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51" w:rsidRPr="007B62C6" w:rsidRDefault="00286676" w:rsidP="00616151">
      <w:pPr>
        <w:jc w:val="right"/>
        <w:rPr>
          <w:bCs/>
          <w:color w:val="000000"/>
          <w:sz w:val="24"/>
          <w:szCs w:val="24"/>
        </w:rPr>
      </w:pPr>
      <w:r>
        <w:rPr>
          <w:bCs/>
          <w:color w:val="000000"/>
          <w:sz w:val="24"/>
          <w:szCs w:val="24"/>
        </w:rPr>
        <w:t>ПРОЕКТ</w:t>
      </w:r>
      <w:r w:rsidR="00616151" w:rsidRPr="007B62C6">
        <w:rPr>
          <w:bCs/>
          <w:color w:val="000000"/>
          <w:sz w:val="24"/>
          <w:szCs w:val="24"/>
        </w:rPr>
        <w:t xml:space="preserve"> </w:t>
      </w:r>
    </w:p>
    <w:p w:rsidR="00616151" w:rsidRPr="007B62C6" w:rsidRDefault="00616151" w:rsidP="00616151">
      <w:pPr>
        <w:jc w:val="right"/>
        <w:rPr>
          <w:bCs/>
          <w:color w:val="000000"/>
          <w:sz w:val="24"/>
          <w:szCs w:val="24"/>
        </w:rPr>
      </w:pPr>
    </w:p>
    <w:p w:rsidR="00616151" w:rsidRPr="007B62C6" w:rsidRDefault="00616151" w:rsidP="00616151">
      <w:pPr>
        <w:jc w:val="right"/>
        <w:rPr>
          <w:bCs/>
          <w:color w:val="000000"/>
          <w:sz w:val="24"/>
          <w:szCs w:val="24"/>
        </w:rPr>
      </w:pPr>
      <w:r w:rsidRPr="007B62C6">
        <w:rPr>
          <w:bCs/>
          <w:color w:val="000000"/>
          <w:sz w:val="24"/>
          <w:szCs w:val="24"/>
        </w:rPr>
        <w:t>УТВЕРЖДЕН</w:t>
      </w:r>
    </w:p>
    <w:p w:rsidR="00616151" w:rsidRPr="007B62C6" w:rsidRDefault="00616151" w:rsidP="00616151">
      <w:pPr>
        <w:ind w:hanging="30"/>
        <w:jc w:val="right"/>
        <w:rPr>
          <w:bCs/>
          <w:color w:val="000000"/>
          <w:sz w:val="24"/>
          <w:szCs w:val="24"/>
        </w:rPr>
      </w:pPr>
      <w:r w:rsidRPr="007B62C6">
        <w:rPr>
          <w:bCs/>
          <w:color w:val="000000"/>
          <w:sz w:val="24"/>
          <w:szCs w:val="24"/>
        </w:rPr>
        <w:t xml:space="preserve">Постановлением Администрации </w:t>
      </w:r>
    </w:p>
    <w:p w:rsidR="00616151" w:rsidRDefault="00616151" w:rsidP="00616151">
      <w:pPr>
        <w:ind w:hanging="30"/>
        <w:jc w:val="right"/>
        <w:rPr>
          <w:bCs/>
          <w:color w:val="000000"/>
          <w:sz w:val="24"/>
          <w:szCs w:val="24"/>
        </w:rPr>
      </w:pPr>
      <w:r w:rsidRPr="007B62C6">
        <w:rPr>
          <w:bCs/>
          <w:color w:val="000000"/>
          <w:sz w:val="24"/>
          <w:szCs w:val="24"/>
        </w:rPr>
        <w:t xml:space="preserve">муниципального образования </w:t>
      </w:r>
    </w:p>
    <w:p w:rsidR="00616151" w:rsidRDefault="00616151" w:rsidP="00616151">
      <w:pPr>
        <w:ind w:hanging="30"/>
        <w:jc w:val="right"/>
        <w:rPr>
          <w:bCs/>
          <w:color w:val="000000"/>
          <w:sz w:val="24"/>
          <w:szCs w:val="24"/>
        </w:rPr>
      </w:pPr>
      <w:r w:rsidRPr="007B62C6">
        <w:rPr>
          <w:bCs/>
          <w:color w:val="000000"/>
          <w:sz w:val="24"/>
          <w:szCs w:val="24"/>
        </w:rPr>
        <w:t>«</w:t>
      </w:r>
      <w:r>
        <w:rPr>
          <w:bCs/>
          <w:color w:val="000000"/>
          <w:sz w:val="24"/>
          <w:szCs w:val="24"/>
        </w:rPr>
        <w:t xml:space="preserve">Муниципальный округ </w:t>
      </w:r>
    </w:p>
    <w:p w:rsidR="00616151" w:rsidRDefault="00616151" w:rsidP="00616151">
      <w:pPr>
        <w:ind w:hanging="30"/>
        <w:jc w:val="right"/>
        <w:rPr>
          <w:bCs/>
          <w:color w:val="000000"/>
          <w:sz w:val="24"/>
          <w:szCs w:val="24"/>
        </w:rPr>
      </w:pPr>
      <w:r w:rsidRPr="007B62C6">
        <w:rPr>
          <w:bCs/>
          <w:color w:val="000000"/>
          <w:sz w:val="24"/>
          <w:szCs w:val="24"/>
        </w:rPr>
        <w:t>Вавожский район</w:t>
      </w:r>
    </w:p>
    <w:p w:rsidR="00616151" w:rsidRPr="007B62C6" w:rsidRDefault="00616151" w:rsidP="00616151">
      <w:pPr>
        <w:ind w:hanging="30"/>
        <w:jc w:val="right"/>
        <w:rPr>
          <w:bCs/>
          <w:color w:val="000000"/>
          <w:sz w:val="24"/>
          <w:szCs w:val="24"/>
        </w:rPr>
      </w:pPr>
      <w:r>
        <w:rPr>
          <w:bCs/>
          <w:color w:val="000000"/>
          <w:sz w:val="24"/>
          <w:szCs w:val="24"/>
        </w:rPr>
        <w:t xml:space="preserve"> Удмуртской Республики</w:t>
      </w:r>
      <w:r w:rsidRPr="007B62C6">
        <w:rPr>
          <w:bCs/>
          <w:color w:val="000000"/>
          <w:sz w:val="24"/>
          <w:szCs w:val="24"/>
        </w:rPr>
        <w:t xml:space="preserve">» </w:t>
      </w:r>
    </w:p>
    <w:p w:rsidR="00DF7043" w:rsidRPr="007B62C6" w:rsidRDefault="00616151" w:rsidP="00616151">
      <w:pPr>
        <w:jc w:val="right"/>
        <w:rPr>
          <w:b/>
          <w:bCs/>
          <w:sz w:val="24"/>
          <w:szCs w:val="24"/>
        </w:rPr>
      </w:pPr>
      <w:r w:rsidRPr="007B62C6">
        <w:rPr>
          <w:bCs/>
          <w:sz w:val="24"/>
          <w:szCs w:val="24"/>
        </w:rPr>
        <w:t xml:space="preserve">от </w:t>
      </w:r>
      <w:r w:rsidR="00286676">
        <w:rPr>
          <w:bCs/>
          <w:sz w:val="24"/>
          <w:szCs w:val="24"/>
        </w:rPr>
        <w:t>____________</w:t>
      </w:r>
      <w:r w:rsidR="00D9637B">
        <w:rPr>
          <w:bCs/>
          <w:sz w:val="24"/>
          <w:szCs w:val="24"/>
        </w:rPr>
        <w:t xml:space="preserve"> </w:t>
      </w:r>
      <w:r w:rsidRPr="007B62C6">
        <w:rPr>
          <w:bCs/>
          <w:sz w:val="24"/>
          <w:szCs w:val="24"/>
        </w:rPr>
        <w:t>года №</w:t>
      </w:r>
      <w:r w:rsidR="00286676">
        <w:rPr>
          <w:bCs/>
          <w:sz w:val="24"/>
          <w:szCs w:val="24"/>
        </w:rPr>
        <w:t>________</w:t>
      </w: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color w:val="000000"/>
          <w:szCs w:val="28"/>
        </w:rPr>
      </w:pPr>
    </w:p>
    <w:p w:rsidR="00DF7043" w:rsidRPr="007B62C6" w:rsidRDefault="00DF7043" w:rsidP="00DF7043">
      <w:pPr>
        <w:jc w:val="center"/>
        <w:rPr>
          <w:b/>
          <w:color w:val="000000"/>
          <w:szCs w:val="28"/>
        </w:rPr>
      </w:pPr>
      <w:r w:rsidRPr="007B62C6">
        <w:rPr>
          <w:b/>
          <w:color w:val="000000"/>
          <w:szCs w:val="28"/>
        </w:rPr>
        <w:t>АДМИНИСТРАТИВНЫЙ РЕГЛАМЕНТ</w:t>
      </w:r>
    </w:p>
    <w:p w:rsidR="00DF7043" w:rsidRPr="007B62C6" w:rsidRDefault="00DF7043" w:rsidP="00DF7043">
      <w:pPr>
        <w:jc w:val="center"/>
        <w:rPr>
          <w:b/>
          <w:color w:val="000000"/>
          <w:szCs w:val="28"/>
        </w:rPr>
      </w:pPr>
      <w:r w:rsidRPr="007B62C6">
        <w:rPr>
          <w:b/>
          <w:color w:val="000000"/>
          <w:szCs w:val="28"/>
        </w:rPr>
        <w:t>предоставления муниципальной услуги</w:t>
      </w:r>
    </w:p>
    <w:p w:rsidR="00286676" w:rsidRDefault="00DF7043" w:rsidP="00DF7043">
      <w:pPr>
        <w:jc w:val="center"/>
        <w:rPr>
          <w:b/>
          <w:szCs w:val="28"/>
        </w:rPr>
      </w:pPr>
      <w:r w:rsidRPr="00226319">
        <w:rPr>
          <w:b/>
          <w:szCs w:val="28"/>
        </w:rPr>
        <w:t>«</w:t>
      </w:r>
      <w:r w:rsidR="0034029B" w:rsidRPr="00265599">
        <w:rPr>
          <w:b/>
          <w:szCs w:val="28"/>
        </w:rPr>
        <w:t xml:space="preserve">Установление </w:t>
      </w:r>
      <w:r w:rsidR="00286676">
        <w:rPr>
          <w:b/>
          <w:szCs w:val="28"/>
        </w:rPr>
        <w:t xml:space="preserve">публичного </w:t>
      </w:r>
      <w:r w:rsidR="0034029B" w:rsidRPr="00265599">
        <w:rPr>
          <w:b/>
          <w:szCs w:val="28"/>
        </w:rPr>
        <w:t xml:space="preserve">сервитута в </w:t>
      </w:r>
      <w:r w:rsidR="00286676">
        <w:rPr>
          <w:b/>
          <w:szCs w:val="28"/>
        </w:rPr>
        <w:t>целях,</w:t>
      </w:r>
    </w:p>
    <w:p w:rsidR="00DF7043" w:rsidRPr="00543381" w:rsidRDefault="00286676" w:rsidP="00DF7043">
      <w:pPr>
        <w:jc w:val="center"/>
        <w:rPr>
          <w:b/>
          <w:color w:val="000000"/>
          <w:szCs w:val="28"/>
        </w:rPr>
      </w:pPr>
      <w:r>
        <w:rPr>
          <w:b/>
          <w:szCs w:val="28"/>
        </w:rPr>
        <w:t>предусмотренных земельным законодательством</w:t>
      </w:r>
      <w:r w:rsidR="00226319" w:rsidRPr="00543381">
        <w:rPr>
          <w:b/>
        </w:rPr>
        <w:t>»</w:t>
      </w:r>
    </w:p>
    <w:p w:rsidR="00DF7043" w:rsidRPr="00226319" w:rsidRDefault="00DF7043" w:rsidP="00DF7043">
      <w:pPr>
        <w:rPr>
          <w:b/>
          <w:color w:val="000000"/>
          <w:szCs w:val="28"/>
        </w:rPr>
      </w:pPr>
    </w:p>
    <w:p w:rsidR="00DF7043" w:rsidRPr="007B62C6" w:rsidRDefault="00EF47E9" w:rsidP="00EF47E9">
      <w:pPr>
        <w:tabs>
          <w:tab w:val="left" w:pos="3795"/>
        </w:tabs>
        <w:rPr>
          <w:b/>
          <w:color w:val="000000"/>
          <w:szCs w:val="28"/>
        </w:rPr>
      </w:pPr>
      <w:r w:rsidRPr="007B62C6">
        <w:rPr>
          <w:b/>
          <w:color w:val="000000"/>
          <w:szCs w:val="28"/>
        </w:rPr>
        <w:tab/>
      </w:r>
    </w:p>
    <w:p w:rsidR="00DF7043" w:rsidRPr="007B62C6" w:rsidRDefault="00DF7043" w:rsidP="00DF7043">
      <w:pPr>
        <w:rPr>
          <w:b/>
          <w:color w:val="000000"/>
          <w:sz w:val="24"/>
          <w:szCs w:val="24"/>
        </w:rPr>
      </w:pPr>
    </w:p>
    <w:p w:rsidR="00DF7043" w:rsidRPr="007B62C6" w:rsidRDefault="00DF7043" w:rsidP="00DF7043">
      <w:pPr>
        <w:rPr>
          <w:b/>
          <w:color w:val="000000"/>
          <w:sz w:val="24"/>
          <w:szCs w:val="24"/>
        </w:rPr>
      </w:pPr>
    </w:p>
    <w:p w:rsidR="00DF7043" w:rsidRPr="007B62C6" w:rsidRDefault="00DF7043" w:rsidP="00DF7043">
      <w:pPr>
        <w:rPr>
          <w:b/>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rPr>
          <w:b/>
          <w:bCs/>
          <w:color w:val="000000"/>
          <w:sz w:val="24"/>
          <w:szCs w:val="24"/>
        </w:rPr>
      </w:pPr>
    </w:p>
    <w:p w:rsidR="00DF7043" w:rsidRPr="007B62C6" w:rsidRDefault="00DF7043" w:rsidP="00DF7043">
      <w:pPr>
        <w:tabs>
          <w:tab w:val="left" w:pos="4884"/>
        </w:tabs>
        <w:rPr>
          <w:b/>
          <w:bCs/>
          <w:color w:val="000000"/>
          <w:sz w:val="24"/>
          <w:szCs w:val="24"/>
        </w:rPr>
      </w:pPr>
      <w:r w:rsidRPr="007B62C6">
        <w:rPr>
          <w:b/>
          <w:bCs/>
          <w:color w:val="000000"/>
          <w:sz w:val="24"/>
          <w:szCs w:val="24"/>
        </w:rPr>
        <w:t xml:space="preserve">                                                                      </w:t>
      </w: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Pr="007B62C6" w:rsidRDefault="00DF7043"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34029B" w:rsidRDefault="0034029B" w:rsidP="00DF7043">
      <w:pPr>
        <w:tabs>
          <w:tab w:val="left" w:pos="4884"/>
        </w:tabs>
        <w:rPr>
          <w:b/>
          <w:bCs/>
          <w:color w:val="000000"/>
          <w:sz w:val="24"/>
          <w:szCs w:val="24"/>
        </w:rPr>
      </w:pPr>
    </w:p>
    <w:p w:rsidR="0034029B" w:rsidRDefault="0034029B" w:rsidP="00DF7043">
      <w:pPr>
        <w:tabs>
          <w:tab w:val="left" w:pos="4884"/>
        </w:tabs>
        <w:rPr>
          <w:b/>
          <w:bCs/>
          <w:color w:val="000000"/>
          <w:sz w:val="24"/>
          <w:szCs w:val="24"/>
        </w:rPr>
      </w:pPr>
    </w:p>
    <w:p w:rsidR="0034029B" w:rsidRDefault="0034029B" w:rsidP="00DF7043">
      <w:pPr>
        <w:tabs>
          <w:tab w:val="left" w:pos="4884"/>
        </w:tabs>
        <w:rPr>
          <w:b/>
          <w:bCs/>
          <w:color w:val="000000"/>
          <w:sz w:val="24"/>
          <w:szCs w:val="24"/>
        </w:rPr>
      </w:pPr>
    </w:p>
    <w:p w:rsidR="0034029B" w:rsidRPr="007B62C6" w:rsidRDefault="0034029B" w:rsidP="00DF7043">
      <w:pPr>
        <w:tabs>
          <w:tab w:val="left" w:pos="4884"/>
        </w:tabs>
        <w:rPr>
          <w:b/>
          <w:bCs/>
          <w:color w:val="000000"/>
          <w:sz w:val="24"/>
          <w:szCs w:val="24"/>
        </w:rPr>
      </w:pPr>
    </w:p>
    <w:p w:rsidR="00DF7043" w:rsidRPr="007B62C6" w:rsidRDefault="00DF7043" w:rsidP="00DF7043">
      <w:pPr>
        <w:tabs>
          <w:tab w:val="left" w:pos="4884"/>
        </w:tabs>
        <w:rPr>
          <w:color w:val="000000"/>
          <w:sz w:val="24"/>
          <w:szCs w:val="24"/>
        </w:rPr>
      </w:pPr>
    </w:p>
    <w:p w:rsidR="00DF7043" w:rsidRPr="007B62C6" w:rsidRDefault="00DF7043" w:rsidP="00FD2A9A">
      <w:pPr>
        <w:tabs>
          <w:tab w:val="left" w:pos="4884"/>
        </w:tabs>
        <w:jc w:val="center"/>
        <w:rPr>
          <w:color w:val="000000"/>
          <w:sz w:val="24"/>
          <w:szCs w:val="24"/>
        </w:rPr>
      </w:pPr>
      <w:r w:rsidRPr="007B62C6">
        <w:rPr>
          <w:color w:val="000000"/>
          <w:sz w:val="24"/>
          <w:szCs w:val="24"/>
        </w:rPr>
        <w:t>с.</w:t>
      </w:r>
      <w:r w:rsidR="00B8712F" w:rsidRPr="007B62C6">
        <w:rPr>
          <w:color w:val="000000"/>
          <w:sz w:val="24"/>
          <w:szCs w:val="24"/>
        </w:rPr>
        <w:t>Вавож</w:t>
      </w:r>
    </w:p>
    <w:p w:rsidR="00DF7043" w:rsidRPr="007B62C6" w:rsidRDefault="00DF7043" w:rsidP="00FD2A9A">
      <w:pPr>
        <w:tabs>
          <w:tab w:val="left" w:pos="4884"/>
        </w:tabs>
        <w:jc w:val="center"/>
        <w:rPr>
          <w:color w:val="000000"/>
          <w:sz w:val="24"/>
          <w:szCs w:val="24"/>
        </w:rPr>
      </w:pPr>
    </w:p>
    <w:p w:rsidR="00F36477" w:rsidRDefault="00DF7043" w:rsidP="00A33D34">
      <w:pPr>
        <w:tabs>
          <w:tab w:val="left" w:pos="4884"/>
        </w:tabs>
        <w:jc w:val="center"/>
        <w:rPr>
          <w:color w:val="000000"/>
          <w:sz w:val="24"/>
          <w:szCs w:val="24"/>
        </w:rPr>
      </w:pPr>
      <w:r w:rsidRPr="007B62C6">
        <w:rPr>
          <w:color w:val="000000"/>
          <w:sz w:val="24"/>
          <w:szCs w:val="24"/>
        </w:rPr>
        <w:t xml:space="preserve">  20</w:t>
      </w:r>
      <w:r w:rsidR="006B2F27" w:rsidRPr="007B62C6">
        <w:rPr>
          <w:color w:val="000000"/>
          <w:sz w:val="24"/>
          <w:szCs w:val="24"/>
        </w:rPr>
        <w:t>2</w:t>
      </w:r>
      <w:r w:rsidR="00286676">
        <w:rPr>
          <w:color w:val="000000"/>
          <w:sz w:val="24"/>
          <w:szCs w:val="24"/>
        </w:rPr>
        <w:t>5</w:t>
      </w:r>
      <w:r w:rsidRPr="007B62C6">
        <w:rPr>
          <w:color w:val="000000"/>
          <w:sz w:val="24"/>
          <w:szCs w:val="24"/>
        </w:rPr>
        <w:t xml:space="preserve"> год</w:t>
      </w:r>
    </w:p>
    <w:p w:rsidR="00DF7043" w:rsidRPr="007B62C6" w:rsidRDefault="00F36477" w:rsidP="00F36477">
      <w:pPr>
        <w:tabs>
          <w:tab w:val="left" w:pos="4884"/>
        </w:tabs>
        <w:jc w:val="center"/>
        <w:rPr>
          <w:i/>
          <w:sz w:val="24"/>
          <w:szCs w:val="24"/>
        </w:rPr>
      </w:pPr>
      <w:r>
        <w:rPr>
          <w:b/>
          <w:bCs/>
          <w:sz w:val="24"/>
          <w:szCs w:val="24"/>
        </w:rPr>
        <w:lastRenderedPageBreak/>
        <w:t xml:space="preserve">                                                            </w:t>
      </w:r>
      <w:r w:rsidR="00DF7043" w:rsidRPr="007B62C6">
        <w:rPr>
          <w:b/>
          <w:bCs/>
          <w:sz w:val="24"/>
          <w:szCs w:val="24"/>
        </w:rPr>
        <w:t>Содержание</w:t>
      </w:r>
      <w:r w:rsidR="00DF7043" w:rsidRPr="007B62C6">
        <w:rPr>
          <w:i/>
          <w:sz w:val="24"/>
          <w:szCs w:val="24"/>
        </w:rPr>
        <w:t xml:space="preserve">  </w:t>
      </w:r>
      <w:r>
        <w:rPr>
          <w:i/>
          <w:sz w:val="24"/>
          <w:szCs w:val="24"/>
        </w:rPr>
        <w:t xml:space="preserve">                                                 №</w:t>
      </w:r>
      <w:r w:rsidR="00DF7043" w:rsidRPr="007B62C6">
        <w:rPr>
          <w:i/>
          <w:sz w:val="24"/>
          <w:szCs w:val="24"/>
        </w:rPr>
        <w:t xml:space="preserve">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7B62C6" w:rsidTr="00DF7043">
        <w:tc>
          <w:tcPr>
            <w:tcW w:w="570" w:type="dxa"/>
            <w:shd w:val="clear" w:color="auto" w:fill="auto"/>
          </w:tcPr>
          <w:p w:rsidR="00DF7043" w:rsidRPr="007B62C6"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7B62C6" w:rsidRDefault="00DF7043" w:rsidP="00DF7043">
            <w:pPr>
              <w:widowControl w:val="0"/>
              <w:shd w:val="clear" w:color="auto" w:fill="FFFFFF"/>
              <w:autoSpaceDE w:val="0"/>
              <w:snapToGrid w:val="0"/>
              <w:rPr>
                <w:b/>
                <w:bCs/>
                <w:sz w:val="24"/>
                <w:szCs w:val="24"/>
              </w:rPr>
            </w:pPr>
            <w:r w:rsidRPr="007B62C6">
              <w:rPr>
                <w:b/>
                <w:bCs/>
                <w:sz w:val="24"/>
                <w:szCs w:val="24"/>
              </w:rPr>
              <w:t xml:space="preserve">Раздел </w:t>
            </w:r>
            <w:r w:rsidRPr="007B62C6">
              <w:rPr>
                <w:b/>
                <w:bCs/>
                <w:sz w:val="24"/>
                <w:szCs w:val="24"/>
                <w:lang w:val="en-US"/>
              </w:rPr>
              <w:t>I</w:t>
            </w:r>
            <w:r w:rsidRPr="007B62C6">
              <w:rPr>
                <w:b/>
                <w:bCs/>
                <w:sz w:val="24"/>
                <w:szCs w:val="24"/>
              </w:rPr>
              <w:t>. ОБЩИЕ ПОЛОЖЕНИЯ</w:t>
            </w:r>
          </w:p>
        </w:tc>
        <w:tc>
          <w:tcPr>
            <w:tcW w:w="567" w:type="dxa"/>
            <w:shd w:val="clear" w:color="auto" w:fill="auto"/>
            <w:vAlign w:val="bottom"/>
          </w:tcPr>
          <w:p w:rsidR="00DF7043" w:rsidRPr="007B62C6" w:rsidRDefault="00FD2A9A" w:rsidP="00DF7043">
            <w:pPr>
              <w:widowControl w:val="0"/>
              <w:shd w:val="clear" w:color="auto" w:fill="FFFFFF"/>
              <w:autoSpaceDE w:val="0"/>
              <w:snapToGrid w:val="0"/>
              <w:jc w:val="center"/>
              <w:rPr>
                <w:bCs/>
                <w:sz w:val="24"/>
                <w:szCs w:val="24"/>
              </w:rPr>
            </w:pPr>
            <w:r w:rsidRPr="007B62C6">
              <w:rPr>
                <w:bCs/>
                <w:sz w:val="24"/>
                <w:szCs w:val="24"/>
              </w:rPr>
              <w:t>5</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 xml:space="preserve">Предмет регулирования </w:t>
            </w:r>
          </w:p>
        </w:tc>
        <w:tc>
          <w:tcPr>
            <w:tcW w:w="567" w:type="dxa"/>
            <w:shd w:val="clear" w:color="auto" w:fill="auto"/>
            <w:vAlign w:val="bottom"/>
          </w:tcPr>
          <w:p w:rsidR="00DF7043" w:rsidRPr="007B62C6" w:rsidRDefault="00FD2A9A"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DF7043" w:rsidRPr="007B62C6" w:rsidTr="00DF7043">
        <w:trPr>
          <w:trHeight w:val="80"/>
        </w:trPr>
        <w:tc>
          <w:tcPr>
            <w:tcW w:w="570" w:type="dxa"/>
            <w:shd w:val="clear" w:color="auto" w:fill="auto"/>
          </w:tcPr>
          <w:p w:rsidR="00DF7043" w:rsidRPr="007B62C6"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7B62C6" w:rsidRDefault="001D0D24" w:rsidP="00DF7043">
            <w:pPr>
              <w:widowControl w:val="0"/>
              <w:shd w:val="clear" w:color="auto" w:fill="FFFFFF"/>
              <w:tabs>
                <w:tab w:val="left" w:pos="264"/>
              </w:tabs>
              <w:autoSpaceDE w:val="0"/>
              <w:snapToGrid w:val="0"/>
              <w:rPr>
                <w:color w:val="000000"/>
                <w:sz w:val="24"/>
                <w:szCs w:val="24"/>
              </w:rPr>
            </w:pPr>
            <w:r w:rsidRPr="007B62C6">
              <w:rPr>
                <w:color w:val="000000"/>
                <w:sz w:val="24"/>
                <w:szCs w:val="24"/>
              </w:rPr>
              <w:t>Описание</w:t>
            </w:r>
            <w:r w:rsidR="00DF7043" w:rsidRPr="007B62C6">
              <w:rPr>
                <w:color w:val="000000"/>
                <w:sz w:val="24"/>
                <w:szCs w:val="24"/>
              </w:rPr>
              <w:t xml:space="preserve"> заявителей </w:t>
            </w:r>
          </w:p>
        </w:tc>
        <w:tc>
          <w:tcPr>
            <w:tcW w:w="567" w:type="dxa"/>
            <w:shd w:val="clear" w:color="auto" w:fill="auto"/>
            <w:vAlign w:val="bottom"/>
          </w:tcPr>
          <w:p w:rsidR="00DF7043" w:rsidRPr="007B62C6" w:rsidRDefault="00FD2A9A"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DF7043" w:rsidRPr="007B62C6" w:rsidTr="00DF7043">
        <w:trPr>
          <w:trHeight w:val="23"/>
        </w:trPr>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rPr>
                <w:sz w:val="24"/>
                <w:szCs w:val="24"/>
              </w:rPr>
            </w:pPr>
            <w:r w:rsidRPr="007B62C6">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7B62C6" w:rsidRDefault="00FD2A9A" w:rsidP="00DF7043">
            <w:pPr>
              <w:widowControl w:val="0"/>
              <w:shd w:val="clear" w:color="auto" w:fill="FFFFFF"/>
              <w:tabs>
                <w:tab w:val="left" w:pos="264"/>
              </w:tabs>
              <w:autoSpaceDE w:val="0"/>
              <w:snapToGrid w:val="0"/>
              <w:jc w:val="center"/>
              <w:rPr>
                <w:sz w:val="24"/>
                <w:szCs w:val="24"/>
              </w:rPr>
            </w:pPr>
            <w:r w:rsidRPr="007B62C6">
              <w:rPr>
                <w:sz w:val="24"/>
                <w:szCs w:val="24"/>
              </w:rPr>
              <w:t>5</w:t>
            </w:r>
          </w:p>
        </w:tc>
      </w:tr>
      <w:tr w:rsidR="00DF7043" w:rsidRPr="007B62C6" w:rsidTr="00DF7043">
        <w:tc>
          <w:tcPr>
            <w:tcW w:w="570" w:type="dxa"/>
            <w:shd w:val="clear" w:color="auto" w:fill="auto"/>
          </w:tcPr>
          <w:p w:rsidR="00DF7043" w:rsidRPr="007B62C6"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7B62C6" w:rsidRDefault="00DF7043" w:rsidP="00DF7043">
            <w:pPr>
              <w:widowControl w:val="0"/>
              <w:shd w:val="clear" w:color="auto" w:fill="FFFFFF"/>
              <w:autoSpaceDE w:val="0"/>
              <w:rPr>
                <w:b/>
                <w:bCs/>
                <w:sz w:val="24"/>
                <w:szCs w:val="24"/>
              </w:rPr>
            </w:pPr>
            <w:r w:rsidRPr="007B62C6">
              <w:rPr>
                <w:b/>
                <w:bCs/>
                <w:sz w:val="24"/>
                <w:szCs w:val="24"/>
              </w:rPr>
              <w:t xml:space="preserve">Раздел </w:t>
            </w:r>
            <w:r w:rsidRPr="007B62C6">
              <w:rPr>
                <w:b/>
                <w:bCs/>
                <w:sz w:val="24"/>
                <w:szCs w:val="24"/>
                <w:lang w:val="en-US"/>
              </w:rPr>
              <w:t>II</w:t>
            </w:r>
            <w:r w:rsidRPr="007B62C6">
              <w:rPr>
                <w:b/>
                <w:bCs/>
                <w:sz w:val="24"/>
                <w:szCs w:val="24"/>
              </w:rPr>
              <w:t>. СТАНДАРТ ПРЕДОСТАВЛЕНИЯ МУНИЦИПАЛЬНОЙ УСЛУГИ</w:t>
            </w:r>
          </w:p>
        </w:tc>
        <w:tc>
          <w:tcPr>
            <w:tcW w:w="567" w:type="dxa"/>
            <w:shd w:val="clear" w:color="auto" w:fill="auto"/>
            <w:vAlign w:val="bottom"/>
          </w:tcPr>
          <w:p w:rsidR="00DF7043" w:rsidRPr="007B62C6" w:rsidRDefault="000D05BB" w:rsidP="000D05BB">
            <w:pPr>
              <w:widowControl w:val="0"/>
              <w:shd w:val="clear" w:color="auto" w:fill="FFFFFF"/>
              <w:autoSpaceDE w:val="0"/>
              <w:jc w:val="center"/>
              <w:rPr>
                <w:bCs/>
                <w:sz w:val="24"/>
                <w:szCs w:val="24"/>
              </w:rPr>
            </w:pPr>
            <w:r>
              <w:rPr>
                <w:bCs/>
                <w:sz w:val="24"/>
                <w:szCs w:val="24"/>
              </w:rPr>
              <w:t>8</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 xml:space="preserve">Наименование муниципальной услуги </w:t>
            </w:r>
          </w:p>
        </w:tc>
        <w:tc>
          <w:tcPr>
            <w:tcW w:w="567" w:type="dxa"/>
            <w:shd w:val="clear" w:color="auto" w:fill="auto"/>
            <w:vAlign w:val="bottom"/>
          </w:tcPr>
          <w:p w:rsidR="00DF7043" w:rsidRPr="007B62C6" w:rsidRDefault="000D05BB"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DF7043" w:rsidRPr="007B62C6" w:rsidRDefault="000D05BB"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 xml:space="preserve">Результат предоставления муниципальной услуги </w:t>
            </w:r>
          </w:p>
        </w:tc>
        <w:tc>
          <w:tcPr>
            <w:tcW w:w="567" w:type="dxa"/>
            <w:shd w:val="clear" w:color="auto" w:fill="auto"/>
            <w:vAlign w:val="bottom"/>
          </w:tcPr>
          <w:p w:rsidR="00DF7043" w:rsidRPr="007B62C6" w:rsidRDefault="00FD2A9A" w:rsidP="00DF7043">
            <w:pPr>
              <w:widowControl w:val="0"/>
              <w:shd w:val="clear" w:color="auto" w:fill="FFFFFF"/>
              <w:tabs>
                <w:tab w:val="left" w:pos="254"/>
              </w:tabs>
              <w:autoSpaceDE w:val="0"/>
              <w:snapToGrid w:val="0"/>
              <w:jc w:val="center"/>
              <w:rPr>
                <w:sz w:val="24"/>
                <w:szCs w:val="24"/>
              </w:rPr>
            </w:pPr>
            <w:r w:rsidRPr="007B62C6">
              <w:rPr>
                <w:sz w:val="24"/>
                <w:szCs w:val="24"/>
              </w:rPr>
              <w:t>9</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7B62C6" w:rsidRDefault="00FD2A9A" w:rsidP="00DF7043">
            <w:pPr>
              <w:widowControl w:val="0"/>
              <w:shd w:val="clear" w:color="auto" w:fill="FFFFFF"/>
              <w:tabs>
                <w:tab w:val="left" w:pos="254"/>
              </w:tabs>
              <w:autoSpaceDE w:val="0"/>
              <w:snapToGrid w:val="0"/>
              <w:jc w:val="center"/>
              <w:rPr>
                <w:sz w:val="24"/>
                <w:szCs w:val="24"/>
              </w:rPr>
            </w:pPr>
            <w:r w:rsidRPr="007B62C6">
              <w:rPr>
                <w:sz w:val="24"/>
                <w:szCs w:val="24"/>
              </w:rPr>
              <w:t>9</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7B62C6" w:rsidRDefault="000D05BB" w:rsidP="000D05BB">
            <w:pPr>
              <w:widowControl w:val="0"/>
              <w:shd w:val="clear" w:color="auto" w:fill="FFFFFF"/>
              <w:autoSpaceDE w:val="0"/>
              <w:snapToGrid w:val="0"/>
              <w:jc w:val="center"/>
              <w:rPr>
                <w:sz w:val="24"/>
                <w:szCs w:val="24"/>
              </w:rPr>
            </w:pPr>
            <w:r>
              <w:rPr>
                <w:sz w:val="24"/>
                <w:szCs w:val="24"/>
              </w:rPr>
              <w:t>9</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7B62C6" w:rsidRDefault="00FD2A9A" w:rsidP="00DF7043">
            <w:pPr>
              <w:widowControl w:val="0"/>
              <w:shd w:val="clear" w:color="auto" w:fill="FFFFFF"/>
              <w:tabs>
                <w:tab w:val="left" w:pos="350"/>
              </w:tabs>
              <w:autoSpaceDE w:val="0"/>
              <w:snapToGrid w:val="0"/>
              <w:jc w:val="center"/>
              <w:rPr>
                <w:sz w:val="24"/>
                <w:szCs w:val="24"/>
              </w:rPr>
            </w:pPr>
            <w:r w:rsidRPr="007B62C6">
              <w:rPr>
                <w:sz w:val="24"/>
                <w:szCs w:val="24"/>
              </w:rPr>
              <w:t>10</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DF7043">
            <w:pPr>
              <w:snapToGrid w:val="0"/>
              <w:rPr>
                <w:sz w:val="24"/>
                <w:szCs w:val="24"/>
              </w:rPr>
            </w:pPr>
            <w:r w:rsidRPr="007B62C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tc>
        <w:tc>
          <w:tcPr>
            <w:tcW w:w="567" w:type="dxa"/>
            <w:shd w:val="clear" w:color="auto" w:fill="auto"/>
            <w:vAlign w:val="bottom"/>
          </w:tcPr>
          <w:p w:rsidR="00DF7043" w:rsidRPr="007B62C6" w:rsidRDefault="00FD2A9A" w:rsidP="00DF7043">
            <w:pPr>
              <w:widowControl w:val="0"/>
              <w:shd w:val="clear" w:color="auto" w:fill="FFFFFF"/>
              <w:tabs>
                <w:tab w:val="left" w:pos="350"/>
              </w:tabs>
              <w:autoSpaceDE w:val="0"/>
              <w:snapToGrid w:val="0"/>
              <w:jc w:val="center"/>
              <w:rPr>
                <w:sz w:val="24"/>
                <w:szCs w:val="24"/>
              </w:rPr>
            </w:pPr>
            <w:r w:rsidRPr="007B62C6">
              <w:rPr>
                <w:sz w:val="24"/>
                <w:szCs w:val="24"/>
              </w:rPr>
              <w:t>11</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0D05BB" w:rsidP="000D05BB">
            <w:pPr>
              <w:rPr>
                <w:sz w:val="24"/>
                <w:szCs w:val="24"/>
              </w:rPr>
            </w:pPr>
            <w:r w:rsidRPr="000D05BB">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7B62C6" w:rsidRDefault="00FD2A9A" w:rsidP="000D05BB">
            <w:pPr>
              <w:widowControl w:val="0"/>
              <w:shd w:val="clear" w:color="auto" w:fill="FFFFFF"/>
              <w:tabs>
                <w:tab w:val="left" w:pos="350"/>
              </w:tabs>
              <w:autoSpaceDE w:val="0"/>
              <w:snapToGrid w:val="0"/>
              <w:jc w:val="center"/>
              <w:rPr>
                <w:sz w:val="24"/>
                <w:szCs w:val="24"/>
              </w:rPr>
            </w:pPr>
            <w:r w:rsidRPr="007B62C6">
              <w:rPr>
                <w:sz w:val="24"/>
                <w:szCs w:val="24"/>
              </w:rPr>
              <w:t>1</w:t>
            </w:r>
            <w:r w:rsidR="000D05BB">
              <w:rPr>
                <w:sz w:val="24"/>
                <w:szCs w:val="24"/>
              </w:rPr>
              <w:t>3</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0D05BB" w:rsidP="000D05BB">
            <w:pPr>
              <w:rPr>
                <w:sz w:val="24"/>
                <w:szCs w:val="24"/>
              </w:rPr>
            </w:pPr>
            <w:r w:rsidRPr="000D05BB">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7B62C6" w:rsidRDefault="000D05BB"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435B92" w:rsidRDefault="000D05BB" w:rsidP="00DF7043">
            <w:pPr>
              <w:snapToGrid w:val="0"/>
              <w:rPr>
                <w:sz w:val="24"/>
                <w:szCs w:val="24"/>
              </w:rPr>
            </w:pPr>
            <w:r w:rsidRPr="00435B92">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567" w:type="dxa"/>
            <w:shd w:val="clear" w:color="auto" w:fill="auto"/>
            <w:vAlign w:val="bottom"/>
          </w:tcPr>
          <w:p w:rsidR="00DF7043" w:rsidRPr="007B62C6" w:rsidRDefault="003F1FDD" w:rsidP="00435B92">
            <w:pPr>
              <w:widowControl w:val="0"/>
              <w:shd w:val="clear" w:color="auto" w:fill="FFFFFF"/>
              <w:tabs>
                <w:tab w:val="left" w:pos="350"/>
              </w:tabs>
              <w:autoSpaceDE w:val="0"/>
              <w:snapToGrid w:val="0"/>
              <w:jc w:val="center"/>
              <w:rPr>
                <w:sz w:val="24"/>
                <w:szCs w:val="24"/>
              </w:rPr>
            </w:pPr>
            <w:r>
              <w:rPr>
                <w:sz w:val="24"/>
                <w:szCs w:val="24"/>
              </w:rPr>
              <w:t>1</w:t>
            </w:r>
            <w:r w:rsidR="00435B92">
              <w:rPr>
                <w:sz w:val="24"/>
                <w:szCs w:val="24"/>
              </w:rPr>
              <w:t>5</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435B92" w:rsidRDefault="00435B92" w:rsidP="00DF7043">
            <w:pPr>
              <w:snapToGrid w:val="0"/>
              <w:rPr>
                <w:sz w:val="24"/>
                <w:szCs w:val="24"/>
              </w:rPr>
            </w:pPr>
            <w:r w:rsidRPr="00435B92">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tc>
        <w:tc>
          <w:tcPr>
            <w:tcW w:w="567" w:type="dxa"/>
            <w:shd w:val="clear" w:color="auto" w:fill="auto"/>
            <w:vAlign w:val="bottom"/>
          </w:tcPr>
          <w:p w:rsidR="00DF7043" w:rsidRPr="007B62C6" w:rsidRDefault="00435B92" w:rsidP="00DF7043">
            <w:pPr>
              <w:widowControl w:val="0"/>
              <w:shd w:val="clear" w:color="auto" w:fill="FFFFFF"/>
              <w:tabs>
                <w:tab w:val="left" w:pos="350"/>
              </w:tabs>
              <w:autoSpaceDE w:val="0"/>
              <w:snapToGrid w:val="0"/>
              <w:jc w:val="center"/>
              <w:rPr>
                <w:sz w:val="24"/>
                <w:szCs w:val="24"/>
              </w:rPr>
            </w:pPr>
            <w:r>
              <w:rPr>
                <w:sz w:val="24"/>
                <w:szCs w:val="24"/>
              </w:rPr>
              <w:t>15</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435B92" w:rsidRDefault="00435B92" w:rsidP="00DF7043">
            <w:pPr>
              <w:snapToGrid w:val="0"/>
              <w:rPr>
                <w:sz w:val="24"/>
                <w:szCs w:val="24"/>
              </w:rPr>
            </w:pPr>
            <w:r w:rsidRPr="00435B92">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567" w:type="dxa"/>
            <w:shd w:val="clear" w:color="auto" w:fill="auto"/>
            <w:vAlign w:val="bottom"/>
          </w:tcPr>
          <w:p w:rsidR="00DF7043" w:rsidRPr="007B62C6" w:rsidRDefault="00FD2A9A" w:rsidP="00435B92">
            <w:pPr>
              <w:widowControl w:val="0"/>
              <w:shd w:val="clear" w:color="auto" w:fill="FFFFFF"/>
              <w:tabs>
                <w:tab w:val="left" w:pos="350"/>
              </w:tabs>
              <w:autoSpaceDE w:val="0"/>
              <w:snapToGrid w:val="0"/>
              <w:jc w:val="center"/>
              <w:rPr>
                <w:sz w:val="24"/>
                <w:szCs w:val="24"/>
              </w:rPr>
            </w:pPr>
            <w:r w:rsidRPr="007B62C6">
              <w:rPr>
                <w:sz w:val="24"/>
                <w:szCs w:val="24"/>
              </w:rPr>
              <w:t>1</w:t>
            </w:r>
            <w:r w:rsidR="00435B92">
              <w:rPr>
                <w:sz w:val="24"/>
                <w:szCs w:val="24"/>
              </w:rPr>
              <w:t>5</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435B92" w:rsidRPr="00435B92" w:rsidRDefault="00435B92" w:rsidP="00435B92">
            <w:pPr>
              <w:rPr>
                <w:sz w:val="24"/>
                <w:szCs w:val="24"/>
              </w:rPr>
            </w:pPr>
            <w:r w:rsidRPr="00435B92">
              <w:rPr>
                <w:sz w:val="24"/>
                <w:szCs w:val="24"/>
              </w:rPr>
              <w:t xml:space="preserve">Максимальный срок ожидания в очереди при подаче запроса </w:t>
            </w:r>
          </w:p>
          <w:p w:rsidR="00DF7043" w:rsidRPr="007B62C6" w:rsidRDefault="00435B92" w:rsidP="00435B92">
            <w:pPr>
              <w:rPr>
                <w:sz w:val="24"/>
                <w:szCs w:val="24"/>
              </w:rPr>
            </w:pPr>
            <w:r w:rsidRPr="00435B92">
              <w:rPr>
                <w:sz w:val="24"/>
                <w:szCs w:val="24"/>
              </w:rPr>
              <w:t>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7B62C6" w:rsidRDefault="00FD2A9A" w:rsidP="00435B92">
            <w:pPr>
              <w:widowControl w:val="0"/>
              <w:shd w:val="clear" w:color="auto" w:fill="FFFFFF"/>
              <w:tabs>
                <w:tab w:val="left" w:pos="350"/>
              </w:tabs>
              <w:autoSpaceDE w:val="0"/>
              <w:snapToGrid w:val="0"/>
              <w:jc w:val="center"/>
              <w:rPr>
                <w:sz w:val="24"/>
                <w:szCs w:val="24"/>
              </w:rPr>
            </w:pPr>
            <w:r w:rsidRPr="007B62C6">
              <w:rPr>
                <w:sz w:val="24"/>
                <w:szCs w:val="24"/>
              </w:rPr>
              <w:t>1</w:t>
            </w:r>
            <w:r w:rsidR="00435B92">
              <w:rPr>
                <w:sz w:val="24"/>
                <w:szCs w:val="24"/>
              </w:rPr>
              <w:t>5</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435B92" w:rsidP="00435B92">
            <w:pPr>
              <w:rPr>
                <w:sz w:val="24"/>
                <w:szCs w:val="24"/>
              </w:rPr>
            </w:pPr>
            <w:r w:rsidRPr="00435B92">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7B62C6" w:rsidRDefault="00FD2A9A" w:rsidP="00435B92">
            <w:pPr>
              <w:widowControl w:val="0"/>
              <w:shd w:val="clear" w:color="auto" w:fill="FFFFFF"/>
              <w:tabs>
                <w:tab w:val="left" w:pos="350"/>
              </w:tabs>
              <w:autoSpaceDE w:val="0"/>
              <w:snapToGrid w:val="0"/>
              <w:jc w:val="center"/>
              <w:rPr>
                <w:sz w:val="24"/>
                <w:szCs w:val="24"/>
              </w:rPr>
            </w:pPr>
            <w:r w:rsidRPr="007B62C6">
              <w:rPr>
                <w:sz w:val="24"/>
                <w:szCs w:val="24"/>
              </w:rPr>
              <w:t>1</w:t>
            </w:r>
            <w:r w:rsidR="00435B92">
              <w:rPr>
                <w:sz w:val="24"/>
                <w:szCs w:val="24"/>
              </w:rPr>
              <w:t>5</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435B92" w:rsidP="00435B92">
            <w:pPr>
              <w:rPr>
                <w:sz w:val="24"/>
                <w:szCs w:val="24"/>
              </w:rPr>
            </w:pPr>
            <w:r w:rsidRPr="00435B92">
              <w:rPr>
                <w:sz w:val="24"/>
                <w:szCs w:val="24"/>
              </w:rPr>
              <w:t>Требования к помещениям, в которых предоставляется муниципальная услуга</w:t>
            </w:r>
          </w:p>
        </w:tc>
        <w:tc>
          <w:tcPr>
            <w:tcW w:w="567" w:type="dxa"/>
            <w:shd w:val="clear" w:color="auto" w:fill="auto"/>
            <w:vAlign w:val="bottom"/>
          </w:tcPr>
          <w:p w:rsidR="00DF7043" w:rsidRPr="007B62C6" w:rsidRDefault="00FD2A9A" w:rsidP="00435B92">
            <w:pPr>
              <w:widowControl w:val="0"/>
              <w:shd w:val="clear" w:color="auto" w:fill="FFFFFF"/>
              <w:tabs>
                <w:tab w:val="left" w:pos="350"/>
              </w:tabs>
              <w:autoSpaceDE w:val="0"/>
              <w:snapToGrid w:val="0"/>
              <w:jc w:val="center"/>
              <w:rPr>
                <w:sz w:val="24"/>
                <w:szCs w:val="24"/>
              </w:rPr>
            </w:pPr>
            <w:r w:rsidRPr="007B62C6">
              <w:rPr>
                <w:sz w:val="24"/>
                <w:szCs w:val="24"/>
              </w:rPr>
              <w:t>1</w:t>
            </w:r>
            <w:r w:rsidR="00435B92">
              <w:rPr>
                <w:sz w:val="24"/>
                <w:szCs w:val="24"/>
              </w:rPr>
              <w:t>6</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7B62C6" w:rsidRDefault="00DF7043" w:rsidP="00435B92">
            <w:pPr>
              <w:rPr>
                <w:sz w:val="24"/>
                <w:szCs w:val="24"/>
              </w:rPr>
            </w:pPr>
            <w:r w:rsidRPr="007B62C6">
              <w:rPr>
                <w:sz w:val="24"/>
                <w:szCs w:val="24"/>
              </w:rPr>
              <w:t xml:space="preserve">Показатели доступности </w:t>
            </w:r>
            <w:r w:rsidR="00435B92">
              <w:rPr>
                <w:sz w:val="24"/>
                <w:szCs w:val="24"/>
              </w:rPr>
              <w:t>и качества</w:t>
            </w:r>
            <w:r w:rsidRPr="007B62C6">
              <w:rPr>
                <w:sz w:val="24"/>
                <w:szCs w:val="24"/>
              </w:rPr>
              <w:t xml:space="preserve"> муниципальной услуги</w:t>
            </w:r>
          </w:p>
        </w:tc>
        <w:tc>
          <w:tcPr>
            <w:tcW w:w="567" w:type="dxa"/>
            <w:shd w:val="clear" w:color="auto" w:fill="auto"/>
            <w:vAlign w:val="bottom"/>
          </w:tcPr>
          <w:p w:rsidR="00DF7043" w:rsidRPr="007B62C6" w:rsidRDefault="00FD2A9A" w:rsidP="00435B92">
            <w:pPr>
              <w:widowControl w:val="0"/>
              <w:shd w:val="clear" w:color="auto" w:fill="FFFFFF"/>
              <w:tabs>
                <w:tab w:val="left" w:pos="210"/>
                <w:tab w:val="left" w:pos="350"/>
              </w:tabs>
              <w:autoSpaceDE w:val="0"/>
              <w:snapToGrid w:val="0"/>
              <w:jc w:val="center"/>
              <w:rPr>
                <w:sz w:val="24"/>
                <w:szCs w:val="24"/>
              </w:rPr>
            </w:pPr>
            <w:r w:rsidRPr="007B62C6">
              <w:rPr>
                <w:sz w:val="24"/>
                <w:szCs w:val="24"/>
              </w:rPr>
              <w:t>1</w:t>
            </w:r>
            <w:r w:rsidR="00435B92">
              <w:rPr>
                <w:sz w:val="24"/>
                <w:szCs w:val="24"/>
              </w:rPr>
              <w:t>7</w:t>
            </w:r>
          </w:p>
        </w:tc>
      </w:tr>
      <w:tr w:rsidR="00DF7043" w:rsidRPr="007B62C6" w:rsidTr="00DF7043">
        <w:tc>
          <w:tcPr>
            <w:tcW w:w="570" w:type="dxa"/>
            <w:shd w:val="clear" w:color="auto" w:fill="auto"/>
          </w:tcPr>
          <w:p w:rsidR="00DF7043" w:rsidRPr="007B62C6"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435B92" w:rsidRDefault="00435B92" w:rsidP="00DF7043">
            <w:pPr>
              <w:tabs>
                <w:tab w:val="left" w:pos="993"/>
              </w:tabs>
              <w:rPr>
                <w:sz w:val="24"/>
                <w:szCs w:val="24"/>
              </w:rPr>
            </w:pPr>
            <w:r w:rsidRPr="00435B92">
              <w:rPr>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w:t>
            </w:r>
            <w:r w:rsidRPr="00435B92">
              <w:rPr>
                <w:sz w:val="24"/>
                <w:szCs w:val="24"/>
              </w:rPr>
              <w:lastRenderedPageBreak/>
              <w:t>особенности предоставления муниципальной услуги в электронной форме</w:t>
            </w:r>
          </w:p>
        </w:tc>
        <w:tc>
          <w:tcPr>
            <w:tcW w:w="567" w:type="dxa"/>
            <w:shd w:val="clear" w:color="auto" w:fill="auto"/>
            <w:vAlign w:val="bottom"/>
          </w:tcPr>
          <w:p w:rsidR="00DF7043" w:rsidRPr="007B62C6" w:rsidRDefault="00FD2A9A" w:rsidP="00435B92">
            <w:pPr>
              <w:widowControl w:val="0"/>
              <w:shd w:val="clear" w:color="auto" w:fill="FFFFFF"/>
              <w:tabs>
                <w:tab w:val="left" w:pos="210"/>
                <w:tab w:val="left" w:pos="350"/>
              </w:tabs>
              <w:autoSpaceDE w:val="0"/>
              <w:snapToGrid w:val="0"/>
              <w:jc w:val="center"/>
              <w:rPr>
                <w:sz w:val="24"/>
                <w:szCs w:val="24"/>
              </w:rPr>
            </w:pPr>
            <w:r w:rsidRPr="007B62C6">
              <w:rPr>
                <w:sz w:val="24"/>
                <w:szCs w:val="24"/>
              </w:rPr>
              <w:lastRenderedPageBreak/>
              <w:t>1</w:t>
            </w:r>
            <w:r w:rsidR="00435B92">
              <w:rPr>
                <w:sz w:val="24"/>
                <w:szCs w:val="24"/>
              </w:rPr>
              <w:t>8</w:t>
            </w:r>
          </w:p>
        </w:tc>
      </w:tr>
      <w:tr w:rsidR="00DF7043" w:rsidRPr="007B62C6" w:rsidTr="00DF7043">
        <w:tc>
          <w:tcPr>
            <w:tcW w:w="570" w:type="dxa"/>
            <w:shd w:val="clear" w:color="auto" w:fill="auto"/>
          </w:tcPr>
          <w:p w:rsidR="00DF7043" w:rsidRPr="007B62C6" w:rsidRDefault="00DF7043" w:rsidP="00DF7043">
            <w:pPr>
              <w:ind w:left="360"/>
              <w:jc w:val="center"/>
              <w:rPr>
                <w:b/>
                <w:caps/>
                <w:sz w:val="24"/>
                <w:szCs w:val="24"/>
              </w:rPr>
            </w:pPr>
            <w:bookmarkStart w:id="0" w:name="_GoBack"/>
            <w:bookmarkEnd w:id="0"/>
          </w:p>
        </w:tc>
        <w:tc>
          <w:tcPr>
            <w:tcW w:w="8650" w:type="dxa"/>
            <w:shd w:val="clear" w:color="auto" w:fill="auto"/>
          </w:tcPr>
          <w:p w:rsidR="00DF7043" w:rsidRPr="007B62C6" w:rsidRDefault="00DF7043" w:rsidP="00DF7043">
            <w:pPr>
              <w:rPr>
                <w:b/>
                <w:caps/>
                <w:sz w:val="24"/>
                <w:szCs w:val="24"/>
              </w:rPr>
            </w:pPr>
            <w:r w:rsidRPr="007B62C6">
              <w:rPr>
                <w:b/>
                <w:sz w:val="24"/>
                <w:szCs w:val="24"/>
              </w:rPr>
              <w:t xml:space="preserve">Раздел </w:t>
            </w:r>
            <w:r w:rsidRPr="007B62C6">
              <w:rPr>
                <w:b/>
                <w:sz w:val="24"/>
                <w:szCs w:val="24"/>
                <w:lang w:val="en-US"/>
              </w:rPr>
              <w:t>III</w:t>
            </w:r>
            <w:r w:rsidRPr="007B62C6">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7B62C6" w:rsidRDefault="002067C9" w:rsidP="00DF7043">
            <w:pPr>
              <w:shd w:val="clear" w:color="auto" w:fill="FFFFFF"/>
              <w:snapToGrid w:val="0"/>
              <w:jc w:val="center"/>
              <w:rPr>
                <w:bCs/>
                <w:sz w:val="24"/>
                <w:szCs w:val="24"/>
              </w:rPr>
            </w:pPr>
            <w:r w:rsidRPr="007B62C6">
              <w:rPr>
                <w:bCs/>
                <w:sz w:val="24"/>
                <w:szCs w:val="24"/>
              </w:rPr>
              <w:t>18</w:t>
            </w:r>
          </w:p>
          <w:p w:rsidR="00DF7043" w:rsidRPr="007B62C6" w:rsidRDefault="00DF7043" w:rsidP="00DF7043">
            <w:pPr>
              <w:shd w:val="clear" w:color="auto" w:fill="FFFFFF"/>
              <w:jc w:val="center"/>
              <w:rPr>
                <w:b/>
                <w:sz w:val="24"/>
                <w:szCs w:val="24"/>
              </w:rPr>
            </w:pPr>
          </w:p>
          <w:p w:rsidR="00DF7043" w:rsidRPr="007B62C6" w:rsidRDefault="00DF7043" w:rsidP="00DF7043">
            <w:pPr>
              <w:shd w:val="clear" w:color="auto" w:fill="FFFFFF"/>
              <w:jc w:val="center"/>
              <w:rPr>
                <w:b/>
                <w:sz w:val="24"/>
                <w:szCs w:val="24"/>
              </w:rPr>
            </w:pPr>
          </w:p>
          <w:p w:rsidR="00DF7043" w:rsidRPr="007B62C6" w:rsidRDefault="00DF7043" w:rsidP="00DF7043">
            <w:pPr>
              <w:widowControl w:val="0"/>
              <w:shd w:val="clear" w:color="auto" w:fill="FFFFFF"/>
              <w:autoSpaceDE w:val="0"/>
              <w:jc w:val="center"/>
              <w:rPr>
                <w:b/>
                <w:sz w:val="24"/>
                <w:szCs w:val="24"/>
              </w:rPr>
            </w:pP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DF7043" w:rsidP="00DF7043">
            <w:pPr>
              <w:tabs>
                <w:tab w:val="left" w:pos="1995"/>
              </w:tabs>
              <w:rPr>
                <w:sz w:val="24"/>
                <w:szCs w:val="24"/>
              </w:rPr>
            </w:pPr>
            <w:r w:rsidRPr="007B62C6">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DF7043" w:rsidRPr="007B62C6" w:rsidRDefault="002067C9" w:rsidP="00DF7043">
            <w:pPr>
              <w:widowControl w:val="0"/>
              <w:shd w:val="clear" w:color="auto" w:fill="FFFFFF"/>
              <w:tabs>
                <w:tab w:val="left" w:pos="350"/>
              </w:tabs>
              <w:autoSpaceDE w:val="0"/>
              <w:snapToGrid w:val="0"/>
              <w:jc w:val="center"/>
              <w:rPr>
                <w:sz w:val="24"/>
                <w:szCs w:val="24"/>
              </w:rPr>
            </w:pPr>
            <w:r w:rsidRPr="007B62C6">
              <w:rPr>
                <w:sz w:val="24"/>
                <w:szCs w:val="24"/>
              </w:rPr>
              <w:t>18</w:t>
            </w:r>
          </w:p>
        </w:tc>
      </w:tr>
      <w:tr w:rsidR="00A33D34" w:rsidRPr="007B62C6" w:rsidTr="00DF7043">
        <w:tc>
          <w:tcPr>
            <w:tcW w:w="570" w:type="dxa"/>
            <w:shd w:val="clear" w:color="auto" w:fill="auto"/>
          </w:tcPr>
          <w:p w:rsidR="00A33D34" w:rsidRPr="007B62C6" w:rsidRDefault="00A33D34"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A33D34" w:rsidRPr="007B62C6" w:rsidRDefault="00A33D34" w:rsidP="00DF7043">
            <w:pPr>
              <w:tabs>
                <w:tab w:val="left" w:pos="1995"/>
              </w:tabs>
              <w:rPr>
                <w:sz w:val="24"/>
                <w:szCs w:val="24"/>
              </w:rPr>
            </w:pPr>
            <w:r w:rsidRPr="007B62C6">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A33D34" w:rsidRPr="007B62C6" w:rsidRDefault="002067C9" w:rsidP="00DF7043">
            <w:pPr>
              <w:widowControl w:val="0"/>
              <w:shd w:val="clear" w:color="auto" w:fill="FFFFFF"/>
              <w:tabs>
                <w:tab w:val="left" w:pos="350"/>
              </w:tabs>
              <w:autoSpaceDE w:val="0"/>
              <w:snapToGrid w:val="0"/>
              <w:jc w:val="center"/>
              <w:rPr>
                <w:sz w:val="24"/>
                <w:szCs w:val="24"/>
              </w:rPr>
            </w:pPr>
            <w:r w:rsidRPr="007B62C6">
              <w:rPr>
                <w:sz w:val="24"/>
                <w:szCs w:val="24"/>
              </w:rPr>
              <w:t>19</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DF7043" w:rsidP="00DF7043">
            <w:pPr>
              <w:tabs>
                <w:tab w:val="left" w:pos="3660"/>
              </w:tabs>
              <w:rPr>
                <w:sz w:val="24"/>
                <w:szCs w:val="24"/>
              </w:rPr>
            </w:pPr>
            <w:r w:rsidRPr="007B62C6">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7" w:type="dxa"/>
            <w:shd w:val="clear" w:color="auto" w:fill="auto"/>
            <w:vAlign w:val="bottom"/>
          </w:tcPr>
          <w:p w:rsidR="00DF7043" w:rsidRPr="007B62C6" w:rsidRDefault="002067C9" w:rsidP="00DF7043">
            <w:pPr>
              <w:widowControl w:val="0"/>
              <w:shd w:val="clear" w:color="auto" w:fill="FFFFFF"/>
              <w:tabs>
                <w:tab w:val="left" w:pos="350"/>
              </w:tabs>
              <w:autoSpaceDE w:val="0"/>
              <w:snapToGrid w:val="0"/>
              <w:jc w:val="center"/>
              <w:rPr>
                <w:sz w:val="24"/>
                <w:szCs w:val="24"/>
              </w:rPr>
            </w:pPr>
            <w:r w:rsidRPr="007B62C6">
              <w:rPr>
                <w:sz w:val="24"/>
                <w:szCs w:val="24"/>
              </w:rPr>
              <w:t>19</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DF7043" w:rsidP="00DF7043">
            <w:pPr>
              <w:pStyle w:val="ConsPlusTitle"/>
              <w:rPr>
                <w:rFonts w:ascii="Times New Roman" w:hAnsi="Times New Roman" w:cs="Times New Roman"/>
                <w:b w:val="0"/>
                <w:sz w:val="24"/>
                <w:szCs w:val="24"/>
              </w:rPr>
            </w:pPr>
            <w:r w:rsidRPr="007B62C6">
              <w:rPr>
                <w:rFonts w:ascii="Times New Roman" w:hAnsi="Times New Roman" w:cs="Times New Roman"/>
                <w:b w:val="0"/>
                <w:sz w:val="24"/>
                <w:szCs w:val="24"/>
              </w:rPr>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p>
        </w:tc>
        <w:tc>
          <w:tcPr>
            <w:tcW w:w="567" w:type="dxa"/>
            <w:shd w:val="clear" w:color="auto" w:fill="auto"/>
            <w:vAlign w:val="bottom"/>
          </w:tcPr>
          <w:p w:rsidR="00DF7043" w:rsidRPr="007B62C6" w:rsidRDefault="00EF2B35" w:rsidP="00EF2B35">
            <w:pPr>
              <w:widowControl w:val="0"/>
              <w:shd w:val="clear" w:color="auto" w:fill="FFFFFF"/>
              <w:tabs>
                <w:tab w:val="left" w:pos="350"/>
              </w:tabs>
              <w:autoSpaceDE w:val="0"/>
              <w:snapToGrid w:val="0"/>
              <w:jc w:val="center"/>
              <w:rPr>
                <w:sz w:val="24"/>
                <w:szCs w:val="24"/>
              </w:rPr>
            </w:pPr>
            <w:r w:rsidRPr="007B62C6">
              <w:rPr>
                <w:sz w:val="24"/>
                <w:szCs w:val="24"/>
              </w:rPr>
              <w:t>21</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DF7043" w:rsidP="00DF7043">
            <w:pPr>
              <w:pStyle w:val="ConsPlusTitle"/>
              <w:rPr>
                <w:rFonts w:ascii="Times New Roman" w:hAnsi="Times New Roman" w:cs="Times New Roman"/>
                <w:b w:val="0"/>
                <w:sz w:val="24"/>
                <w:szCs w:val="24"/>
              </w:rPr>
            </w:pPr>
            <w:r w:rsidRPr="007B62C6">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DF7043" w:rsidRPr="007B62C6" w:rsidRDefault="00FD2A9A" w:rsidP="00EF2B35">
            <w:pPr>
              <w:widowControl w:val="0"/>
              <w:shd w:val="clear" w:color="auto" w:fill="FFFFFF"/>
              <w:tabs>
                <w:tab w:val="left" w:pos="350"/>
              </w:tabs>
              <w:autoSpaceDE w:val="0"/>
              <w:snapToGrid w:val="0"/>
              <w:jc w:val="center"/>
              <w:rPr>
                <w:sz w:val="24"/>
                <w:szCs w:val="24"/>
              </w:rPr>
            </w:pPr>
            <w:r w:rsidRPr="007B62C6">
              <w:rPr>
                <w:sz w:val="24"/>
                <w:szCs w:val="24"/>
              </w:rPr>
              <w:t>2</w:t>
            </w:r>
            <w:r w:rsidR="00EF2B35" w:rsidRPr="007B62C6">
              <w:rPr>
                <w:sz w:val="24"/>
                <w:szCs w:val="24"/>
              </w:rPr>
              <w:t>2</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F7043" w:rsidRPr="007B62C6" w:rsidRDefault="00DF7043" w:rsidP="00DF7043">
            <w:pPr>
              <w:pStyle w:val="11"/>
              <w:tabs>
                <w:tab w:val="left" w:pos="1494"/>
              </w:tabs>
              <w:spacing w:before="0" w:after="0"/>
              <w:jc w:val="left"/>
              <w:rPr>
                <w:szCs w:val="24"/>
              </w:rPr>
            </w:pPr>
            <w:r w:rsidRPr="007B62C6">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DF7043" w:rsidRDefault="00065AAB" w:rsidP="00EF2B35">
            <w:pPr>
              <w:widowControl w:val="0"/>
              <w:shd w:val="clear" w:color="auto" w:fill="FFFFFF"/>
              <w:tabs>
                <w:tab w:val="left" w:pos="350"/>
              </w:tabs>
              <w:autoSpaceDE w:val="0"/>
              <w:snapToGrid w:val="0"/>
              <w:jc w:val="center"/>
              <w:rPr>
                <w:sz w:val="24"/>
                <w:szCs w:val="24"/>
              </w:rPr>
            </w:pPr>
            <w:r>
              <w:rPr>
                <w:sz w:val="24"/>
                <w:szCs w:val="24"/>
              </w:rPr>
              <w:t>23</w:t>
            </w:r>
          </w:p>
          <w:p w:rsidR="00065AAB" w:rsidRPr="007B62C6" w:rsidRDefault="00065AAB" w:rsidP="00065AAB">
            <w:pPr>
              <w:widowControl w:val="0"/>
              <w:shd w:val="clear" w:color="auto" w:fill="FFFFFF"/>
              <w:tabs>
                <w:tab w:val="left" w:pos="350"/>
              </w:tabs>
              <w:autoSpaceDE w:val="0"/>
              <w:snapToGrid w:val="0"/>
              <w:rPr>
                <w:sz w:val="24"/>
                <w:szCs w:val="24"/>
              </w:rPr>
            </w:pPr>
          </w:p>
        </w:tc>
      </w:tr>
      <w:tr w:rsidR="00A33D34" w:rsidRPr="007B62C6" w:rsidTr="00DF7043">
        <w:tc>
          <w:tcPr>
            <w:tcW w:w="570" w:type="dxa"/>
            <w:shd w:val="clear" w:color="auto" w:fill="auto"/>
          </w:tcPr>
          <w:p w:rsidR="00A33D34" w:rsidRPr="007B62C6" w:rsidRDefault="00A33D34"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A33D34" w:rsidRPr="007B62C6" w:rsidRDefault="00A33D34" w:rsidP="007B62C6">
            <w:pPr>
              <w:pStyle w:val="11"/>
              <w:rPr>
                <w:szCs w:val="24"/>
              </w:rPr>
            </w:pPr>
            <w:r w:rsidRPr="007B62C6">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p>
        </w:tc>
        <w:tc>
          <w:tcPr>
            <w:tcW w:w="567" w:type="dxa"/>
            <w:shd w:val="clear" w:color="auto" w:fill="auto"/>
            <w:vAlign w:val="bottom"/>
          </w:tcPr>
          <w:p w:rsidR="00A33D34" w:rsidRPr="007B62C6" w:rsidRDefault="00EF2B35" w:rsidP="00DF7043">
            <w:pPr>
              <w:widowControl w:val="0"/>
              <w:shd w:val="clear" w:color="auto" w:fill="FFFFFF"/>
              <w:tabs>
                <w:tab w:val="left" w:pos="350"/>
              </w:tabs>
              <w:autoSpaceDE w:val="0"/>
              <w:snapToGrid w:val="0"/>
              <w:jc w:val="center"/>
              <w:rPr>
                <w:sz w:val="24"/>
                <w:szCs w:val="24"/>
              </w:rPr>
            </w:pPr>
            <w:r w:rsidRPr="007B62C6">
              <w:rPr>
                <w:sz w:val="24"/>
                <w:szCs w:val="24"/>
              </w:rPr>
              <w:t>25</w:t>
            </w:r>
          </w:p>
        </w:tc>
      </w:tr>
      <w:tr w:rsidR="00DF7043" w:rsidRPr="007B62C6" w:rsidTr="00DF7043">
        <w:tc>
          <w:tcPr>
            <w:tcW w:w="570" w:type="dxa"/>
            <w:shd w:val="clear" w:color="auto" w:fill="auto"/>
          </w:tcPr>
          <w:p w:rsidR="00DF7043" w:rsidRPr="007B62C6"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7B62C6" w:rsidRDefault="00DF7043" w:rsidP="00DF7043">
            <w:pPr>
              <w:autoSpaceDE w:val="0"/>
              <w:rPr>
                <w:b/>
                <w:sz w:val="24"/>
                <w:szCs w:val="24"/>
              </w:rPr>
            </w:pPr>
            <w:r w:rsidRPr="007B62C6">
              <w:rPr>
                <w:b/>
                <w:sz w:val="24"/>
                <w:szCs w:val="24"/>
              </w:rPr>
              <w:t xml:space="preserve">Раздел </w:t>
            </w:r>
            <w:r w:rsidRPr="007B62C6">
              <w:rPr>
                <w:b/>
                <w:sz w:val="24"/>
                <w:szCs w:val="24"/>
                <w:lang w:val="en-US"/>
              </w:rPr>
              <w:t>IV</w:t>
            </w:r>
            <w:r w:rsidRPr="007B62C6">
              <w:rPr>
                <w:b/>
                <w:sz w:val="24"/>
                <w:szCs w:val="24"/>
              </w:rPr>
              <w:t>. ФОРМЫ КОНТРОЛЯ ЗА ИСПОЛНЕНИЕМ АДМИНИСТРАТИВНОГО РЕГЛАМЕНТА</w:t>
            </w:r>
          </w:p>
        </w:tc>
        <w:tc>
          <w:tcPr>
            <w:tcW w:w="567" w:type="dxa"/>
            <w:shd w:val="clear" w:color="auto" w:fill="auto"/>
            <w:vAlign w:val="bottom"/>
          </w:tcPr>
          <w:p w:rsidR="00DF7043" w:rsidRPr="007B62C6" w:rsidRDefault="00FD2A9A" w:rsidP="00EF2B35">
            <w:pPr>
              <w:widowControl w:val="0"/>
              <w:shd w:val="clear" w:color="auto" w:fill="FFFFFF"/>
              <w:autoSpaceDE w:val="0"/>
              <w:snapToGrid w:val="0"/>
              <w:jc w:val="center"/>
              <w:rPr>
                <w:bCs/>
                <w:sz w:val="24"/>
                <w:szCs w:val="24"/>
              </w:rPr>
            </w:pPr>
            <w:r w:rsidRPr="007B62C6">
              <w:rPr>
                <w:bCs/>
                <w:sz w:val="24"/>
                <w:szCs w:val="24"/>
              </w:rPr>
              <w:t>2</w:t>
            </w:r>
            <w:r w:rsidR="00EF2B35" w:rsidRPr="007B62C6">
              <w:rPr>
                <w:bCs/>
                <w:sz w:val="24"/>
                <w:szCs w:val="24"/>
              </w:rPr>
              <w:t>6</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DF7043" w:rsidP="00DF7043">
            <w:pPr>
              <w:rPr>
                <w:sz w:val="24"/>
                <w:szCs w:val="24"/>
              </w:rPr>
            </w:pPr>
            <w:r w:rsidRPr="007B62C6">
              <w:rPr>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7B62C6" w:rsidRDefault="00FD2A9A" w:rsidP="00EF2B35">
            <w:pPr>
              <w:widowControl w:val="0"/>
              <w:shd w:val="clear" w:color="auto" w:fill="FFFFFF"/>
              <w:tabs>
                <w:tab w:val="left" w:pos="350"/>
              </w:tabs>
              <w:autoSpaceDE w:val="0"/>
              <w:snapToGrid w:val="0"/>
              <w:jc w:val="center"/>
              <w:rPr>
                <w:sz w:val="24"/>
                <w:szCs w:val="24"/>
              </w:rPr>
            </w:pPr>
            <w:r w:rsidRPr="007B62C6">
              <w:rPr>
                <w:sz w:val="24"/>
                <w:szCs w:val="24"/>
              </w:rPr>
              <w:t>2</w:t>
            </w:r>
            <w:r w:rsidR="00EF2B35" w:rsidRPr="007B62C6">
              <w:rPr>
                <w:sz w:val="24"/>
                <w:szCs w:val="24"/>
              </w:rPr>
              <w:t>6</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DF7043" w:rsidP="00DF7043">
            <w:pPr>
              <w:rPr>
                <w:sz w:val="24"/>
                <w:szCs w:val="24"/>
              </w:rPr>
            </w:pPr>
            <w:r w:rsidRPr="007B62C6">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567" w:type="dxa"/>
            <w:shd w:val="clear" w:color="auto" w:fill="auto"/>
            <w:vAlign w:val="bottom"/>
          </w:tcPr>
          <w:p w:rsidR="00DF7043" w:rsidRPr="007B62C6" w:rsidRDefault="00FD2A9A" w:rsidP="004E2A68">
            <w:pPr>
              <w:widowControl w:val="0"/>
              <w:shd w:val="clear" w:color="auto" w:fill="FFFFFF"/>
              <w:tabs>
                <w:tab w:val="left" w:pos="350"/>
              </w:tabs>
              <w:autoSpaceDE w:val="0"/>
              <w:snapToGrid w:val="0"/>
              <w:jc w:val="center"/>
              <w:rPr>
                <w:sz w:val="24"/>
                <w:szCs w:val="24"/>
              </w:rPr>
            </w:pPr>
            <w:r w:rsidRPr="007B62C6">
              <w:rPr>
                <w:sz w:val="24"/>
                <w:szCs w:val="24"/>
              </w:rPr>
              <w:t>2</w:t>
            </w:r>
            <w:r w:rsidR="004E2A68" w:rsidRPr="007B62C6">
              <w:rPr>
                <w:sz w:val="24"/>
                <w:szCs w:val="24"/>
              </w:rPr>
              <w:t>6</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DF7043" w:rsidP="00DF7043">
            <w:pPr>
              <w:rPr>
                <w:sz w:val="24"/>
                <w:szCs w:val="24"/>
              </w:rPr>
            </w:pPr>
            <w:r w:rsidRPr="007B62C6">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DF7043" w:rsidRPr="007B62C6" w:rsidRDefault="00C34C80" w:rsidP="004E2A68">
            <w:pPr>
              <w:widowControl w:val="0"/>
              <w:shd w:val="clear" w:color="auto" w:fill="FFFFFF"/>
              <w:tabs>
                <w:tab w:val="left" w:pos="350"/>
              </w:tabs>
              <w:autoSpaceDE w:val="0"/>
              <w:snapToGrid w:val="0"/>
              <w:jc w:val="center"/>
              <w:rPr>
                <w:sz w:val="24"/>
                <w:szCs w:val="24"/>
              </w:rPr>
            </w:pPr>
            <w:r w:rsidRPr="007B62C6">
              <w:rPr>
                <w:sz w:val="24"/>
                <w:szCs w:val="24"/>
              </w:rPr>
              <w:t>2</w:t>
            </w:r>
            <w:r w:rsidR="004E2A68" w:rsidRPr="007B62C6">
              <w:rPr>
                <w:sz w:val="24"/>
                <w:szCs w:val="24"/>
              </w:rPr>
              <w:t>7</w:t>
            </w:r>
          </w:p>
        </w:tc>
      </w:tr>
      <w:tr w:rsidR="00DF7043" w:rsidRPr="007B62C6" w:rsidTr="00DF7043">
        <w:tc>
          <w:tcPr>
            <w:tcW w:w="570" w:type="dxa"/>
            <w:shd w:val="clear" w:color="auto" w:fill="auto"/>
          </w:tcPr>
          <w:p w:rsidR="00DF7043" w:rsidRPr="007B62C6"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7B62C6" w:rsidRDefault="00DF7043" w:rsidP="00DF7043">
            <w:pPr>
              <w:rPr>
                <w:sz w:val="24"/>
                <w:szCs w:val="24"/>
              </w:rPr>
            </w:pPr>
            <w:r w:rsidRPr="007B62C6">
              <w:rPr>
                <w:sz w:val="24"/>
                <w:szCs w:val="24"/>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w:t>
            </w:r>
            <w:r w:rsidRPr="007B62C6">
              <w:rPr>
                <w:sz w:val="24"/>
                <w:szCs w:val="24"/>
              </w:rPr>
              <w:lastRenderedPageBreak/>
              <w:t>объединений и организаций</w:t>
            </w:r>
          </w:p>
        </w:tc>
        <w:tc>
          <w:tcPr>
            <w:tcW w:w="567" w:type="dxa"/>
            <w:shd w:val="clear" w:color="auto" w:fill="auto"/>
            <w:vAlign w:val="bottom"/>
          </w:tcPr>
          <w:p w:rsidR="00DF7043" w:rsidRPr="007B62C6" w:rsidRDefault="004E2A68" w:rsidP="00DF7043">
            <w:pPr>
              <w:widowControl w:val="0"/>
              <w:shd w:val="clear" w:color="auto" w:fill="FFFFFF"/>
              <w:tabs>
                <w:tab w:val="left" w:pos="350"/>
              </w:tabs>
              <w:autoSpaceDE w:val="0"/>
              <w:snapToGrid w:val="0"/>
              <w:jc w:val="center"/>
              <w:rPr>
                <w:sz w:val="24"/>
                <w:szCs w:val="24"/>
              </w:rPr>
            </w:pPr>
            <w:r w:rsidRPr="007B62C6">
              <w:rPr>
                <w:sz w:val="24"/>
                <w:szCs w:val="24"/>
              </w:rPr>
              <w:lastRenderedPageBreak/>
              <w:t>27</w:t>
            </w:r>
          </w:p>
        </w:tc>
      </w:tr>
      <w:tr w:rsidR="00DF7043" w:rsidRPr="007B62C6" w:rsidTr="00DF7043">
        <w:trPr>
          <w:trHeight w:val="23"/>
        </w:trPr>
        <w:tc>
          <w:tcPr>
            <w:tcW w:w="570" w:type="dxa"/>
            <w:shd w:val="clear" w:color="auto" w:fill="auto"/>
          </w:tcPr>
          <w:p w:rsidR="00DF7043" w:rsidRPr="007B62C6"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7B62C6" w:rsidRDefault="00DF7043" w:rsidP="00116A7F">
            <w:pPr>
              <w:rPr>
                <w:b/>
                <w:sz w:val="24"/>
                <w:szCs w:val="24"/>
              </w:rPr>
            </w:pPr>
            <w:r w:rsidRPr="007B62C6">
              <w:rPr>
                <w:b/>
                <w:sz w:val="24"/>
                <w:szCs w:val="24"/>
              </w:rPr>
              <w:t xml:space="preserve">Раздел </w:t>
            </w:r>
            <w:r w:rsidRPr="007B62C6">
              <w:rPr>
                <w:b/>
                <w:sz w:val="24"/>
                <w:szCs w:val="24"/>
                <w:lang w:val="en-US"/>
              </w:rPr>
              <w:t>V</w:t>
            </w:r>
            <w:r w:rsidRPr="007B62C6">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7B62C6">
              <w:rPr>
                <w:b/>
                <w:sz w:val="24"/>
                <w:szCs w:val="24"/>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7" w:type="dxa"/>
            <w:shd w:val="clear" w:color="auto" w:fill="auto"/>
            <w:vAlign w:val="bottom"/>
          </w:tcPr>
          <w:p w:rsidR="00DF7043" w:rsidRPr="007B62C6" w:rsidRDefault="00DF7043" w:rsidP="00DF7043">
            <w:pPr>
              <w:pStyle w:val="211"/>
              <w:jc w:val="center"/>
              <w:rPr>
                <w:rFonts w:ascii="Times New Roman" w:hAnsi="Times New Roman"/>
                <w:b/>
                <w:bCs/>
                <w:sz w:val="24"/>
                <w:szCs w:val="24"/>
              </w:rPr>
            </w:pPr>
          </w:p>
          <w:p w:rsidR="00DF7043" w:rsidRPr="007B62C6" w:rsidRDefault="004E2A68" w:rsidP="00DF7043">
            <w:pPr>
              <w:shd w:val="clear" w:color="auto" w:fill="FFFFFF"/>
              <w:jc w:val="center"/>
              <w:rPr>
                <w:sz w:val="24"/>
                <w:szCs w:val="24"/>
              </w:rPr>
            </w:pPr>
            <w:r w:rsidRPr="007B62C6">
              <w:rPr>
                <w:sz w:val="24"/>
                <w:szCs w:val="24"/>
              </w:rPr>
              <w:t>28</w:t>
            </w:r>
          </w:p>
          <w:p w:rsidR="00DF7043" w:rsidRPr="007B62C6" w:rsidRDefault="00DF7043" w:rsidP="00DF7043">
            <w:pPr>
              <w:shd w:val="clear" w:color="auto" w:fill="FFFFFF"/>
              <w:jc w:val="center"/>
              <w:rPr>
                <w:b/>
                <w:bCs/>
                <w:sz w:val="24"/>
                <w:szCs w:val="24"/>
              </w:rPr>
            </w:pPr>
          </w:p>
          <w:p w:rsidR="00DF7043" w:rsidRPr="007B62C6" w:rsidRDefault="00DF7043" w:rsidP="00DF7043">
            <w:pPr>
              <w:widowControl w:val="0"/>
              <w:shd w:val="clear" w:color="auto" w:fill="FFFFFF"/>
              <w:autoSpaceDE w:val="0"/>
              <w:jc w:val="center"/>
              <w:rPr>
                <w:b/>
                <w:bCs/>
                <w:sz w:val="24"/>
                <w:szCs w:val="24"/>
              </w:rPr>
            </w:pP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DF7043">
            <w:pPr>
              <w:tabs>
                <w:tab w:val="left" w:pos="567"/>
              </w:tabs>
              <w:rPr>
                <w:sz w:val="24"/>
                <w:szCs w:val="24"/>
              </w:rPr>
            </w:pPr>
            <w:r w:rsidRPr="007B62C6">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7B62C6" w:rsidRDefault="004E2A68" w:rsidP="00DF7043">
            <w:pPr>
              <w:widowControl w:val="0"/>
              <w:shd w:val="clear" w:color="auto" w:fill="FFFFFF"/>
              <w:autoSpaceDE w:val="0"/>
              <w:snapToGrid w:val="0"/>
              <w:jc w:val="center"/>
              <w:rPr>
                <w:bCs/>
                <w:sz w:val="24"/>
                <w:szCs w:val="24"/>
              </w:rPr>
            </w:pPr>
            <w:r w:rsidRPr="007B62C6">
              <w:rPr>
                <w:bCs/>
                <w:sz w:val="24"/>
                <w:szCs w:val="24"/>
              </w:rPr>
              <w:t>28</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DF7043">
            <w:pPr>
              <w:tabs>
                <w:tab w:val="left" w:pos="567"/>
              </w:tabs>
              <w:rPr>
                <w:bCs/>
                <w:sz w:val="24"/>
                <w:szCs w:val="24"/>
              </w:rPr>
            </w:pPr>
            <w:r w:rsidRPr="007B62C6">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DF7043" w:rsidRPr="007B62C6" w:rsidRDefault="004E2A68" w:rsidP="004E2A68">
            <w:pPr>
              <w:widowControl w:val="0"/>
              <w:shd w:val="clear" w:color="auto" w:fill="FFFFFF"/>
              <w:autoSpaceDE w:val="0"/>
              <w:snapToGrid w:val="0"/>
              <w:jc w:val="center"/>
              <w:rPr>
                <w:bCs/>
                <w:sz w:val="24"/>
                <w:szCs w:val="24"/>
              </w:rPr>
            </w:pPr>
            <w:r w:rsidRPr="007B62C6">
              <w:rPr>
                <w:bCs/>
                <w:sz w:val="24"/>
                <w:szCs w:val="24"/>
              </w:rPr>
              <w:t>30</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DF7043">
            <w:pPr>
              <w:tabs>
                <w:tab w:val="left" w:pos="567"/>
              </w:tabs>
              <w:rPr>
                <w:bCs/>
                <w:sz w:val="24"/>
                <w:szCs w:val="24"/>
              </w:rPr>
            </w:pPr>
            <w:r w:rsidRPr="007B62C6">
              <w:rPr>
                <w:bCs/>
                <w:sz w:val="24"/>
                <w:szCs w:val="24"/>
              </w:rPr>
              <w:t>Порядок подачи и рассмотрения жалобы</w:t>
            </w:r>
          </w:p>
        </w:tc>
        <w:tc>
          <w:tcPr>
            <w:tcW w:w="567" w:type="dxa"/>
            <w:shd w:val="clear" w:color="auto" w:fill="auto"/>
            <w:vAlign w:val="bottom"/>
          </w:tcPr>
          <w:p w:rsidR="00DF7043" w:rsidRPr="007B62C6" w:rsidRDefault="004E2A68" w:rsidP="00DF7043">
            <w:pPr>
              <w:widowControl w:val="0"/>
              <w:shd w:val="clear" w:color="auto" w:fill="FFFFFF"/>
              <w:autoSpaceDE w:val="0"/>
              <w:snapToGrid w:val="0"/>
              <w:jc w:val="center"/>
              <w:rPr>
                <w:bCs/>
                <w:sz w:val="24"/>
                <w:szCs w:val="24"/>
              </w:rPr>
            </w:pPr>
            <w:r w:rsidRPr="007B62C6">
              <w:rPr>
                <w:bCs/>
                <w:sz w:val="24"/>
                <w:szCs w:val="24"/>
              </w:rPr>
              <w:t>30</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DF7043">
            <w:pPr>
              <w:tabs>
                <w:tab w:val="left" w:pos="567"/>
              </w:tabs>
              <w:rPr>
                <w:bCs/>
                <w:sz w:val="24"/>
                <w:szCs w:val="24"/>
              </w:rPr>
            </w:pPr>
            <w:r w:rsidRPr="007B62C6">
              <w:rPr>
                <w:bCs/>
                <w:sz w:val="24"/>
                <w:szCs w:val="24"/>
              </w:rPr>
              <w:t>Сроки рассмотрения жалобы</w:t>
            </w:r>
          </w:p>
        </w:tc>
        <w:tc>
          <w:tcPr>
            <w:tcW w:w="567" w:type="dxa"/>
            <w:shd w:val="clear" w:color="auto" w:fill="auto"/>
            <w:vAlign w:val="bottom"/>
          </w:tcPr>
          <w:p w:rsidR="00DF7043" w:rsidRPr="007B62C6" w:rsidRDefault="004E2A68" w:rsidP="00DF7043">
            <w:pPr>
              <w:widowControl w:val="0"/>
              <w:shd w:val="clear" w:color="auto" w:fill="FFFFFF"/>
              <w:autoSpaceDE w:val="0"/>
              <w:snapToGrid w:val="0"/>
              <w:jc w:val="center"/>
              <w:rPr>
                <w:bCs/>
                <w:sz w:val="24"/>
                <w:szCs w:val="24"/>
              </w:rPr>
            </w:pPr>
            <w:r w:rsidRPr="007B62C6">
              <w:rPr>
                <w:bCs/>
                <w:sz w:val="24"/>
                <w:szCs w:val="24"/>
              </w:rPr>
              <w:t>31</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DF7043">
            <w:pPr>
              <w:tabs>
                <w:tab w:val="left" w:pos="567"/>
              </w:tabs>
              <w:rPr>
                <w:bCs/>
                <w:sz w:val="24"/>
                <w:szCs w:val="24"/>
              </w:rPr>
            </w:pPr>
            <w:r w:rsidRPr="007B62C6">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DF7043" w:rsidRPr="007B62C6" w:rsidRDefault="004E2A68" w:rsidP="004E2A68">
            <w:pPr>
              <w:widowControl w:val="0"/>
              <w:shd w:val="clear" w:color="auto" w:fill="FFFFFF"/>
              <w:autoSpaceDE w:val="0"/>
              <w:snapToGrid w:val="0"/>
              <w:jc w:val="center"/>
              <w:rPr>
                <w:bCs/>
                <w:sz w:val="24"/>
                <w:szCs w:val="24"/>
              </w:rPr>
            </w:pPr>
            <w:r w:rsidRPr="007B62C6">
              <w:rPr>
                <w:bCs/>
                <w:sz w:val="24"/>
                <w:szCs w:val="24"/>
              </w:rPr>
              <w:t>31</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DF7043">
            <w:pPr>
              <w:tabs>
                <w:tab w:val="left" w:pos="567"/>
              </w:tabs>
              <w:rPr>
                <w:bCs/>
                <w:sz w:val="24"/>
                <w:szCs w:val="24"/>
              </w:rPr>
            </w:pPr>
            <w:r w:rsidRPr="007B62C6">
              <w:rPr>
                <w:bCs/>
                <w:sz w:val="24"/>
                <w:szCs w:val="24"/>
              </w:rPr>
              <w:t>Результат рассмотрения жалобы</w:t>
            </w:r>
          </w:p>
        </w:tc>
        <w:tc>
          <w:tcPr>
            <w:tcW w:w="567" w:type="dxa"/>
            <w:shd w:val="clear" w:color="auto" w:fill="auto"/>
            <w:vAlign w:val="bottom"/>
          </w:tcPr>
          <w:p w:rsidR="00DF7043" w:rsidRPr="007B62C6" w:rsidRDefault="004E2A68" w:rsidP="00DF7043">
            <w:pPr>
              <w:widowControl w:val="0"/>
              <w:shd w:val="clear" w:color="auto" w:fill="FFFFFF"/>
              <w:autoSpaceDE w:val="0"/>
              <w:snapToGrid w:val="0"/>
              <w:jc w:val="center"/>
              <w:rPr>
                <w:bCs/>
                <w:sz w:val="24"/>
                <w:szCs w:val="24"/>
              </w:rPr>
            </w:pPr>
            <w:r w:rsidRPr="007B62C6">
              <w:rPr>
                <w:bCs/>
                <w:sz w:val="24"/>
                <w:szCs w:val="24"/>
              </w:rPr>
              <w:t>32</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DF7043">
            <w:pPr>
              <w:tabs>
                <w:tab w:val="left" w:pos="567"/>
              </w:tabs>
              <w:rPr>
                <w:bCs/>
                <w:sz w:val="24"/>
                <w:szCs w:val="24"/>
              </w:rPr>
            </w:pPr>
            <w:r w:rsidRPr="007B62C6">
              <w:rPr>
                <w:bCs/>
                <w:sz w:val="24"/>
                <w:szCs w:val="24"/>
              </w:rPr>
              <w:t>Порядок обжалования решения по жалобе</w:t>
            </w:r>
          </w:p>
        </w:tc>
        <w:tc>
          <w:tcPr>
            <w:tcW w:w="567" w:type="dxa"/>
            <w:shd w:val="clear" w:color="auto" w:fill="auto"/>
            <w:vAlign w:val="bottom"/>
          </w:tcPr>
          <w:p w:rsidR="00DF7043" w:rsidRPr="007B62C6" w:rsidRDefault="004E2A68" w:rsidP="00DF7043">
            <w:pPr>
              <w:widowControl w:val="0"/>
              <w:shd w:val="clear" w:color="auto" w:fill="FFFFFF"/>
              <w:autoSpaceDE w:val="0"/>
              <w:snapToGrid w:val="0"/>
              <w:jc w:val="center"/>
              <w:rPr>
                <w:bCs/>
                <w:sz w:val="24"/>
                <w:szCs w:val="24"/>
              </w:rPr>
            </w:pPr>
            <w:r w:rsidRPr="007B62C6">
              <w:rPr>
                <w:bCs/>
                <w:sz w:val="24"/>
                <w:szCs w:val="24"/>
              </w:rPr>
              <w:t>32</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DF7043">
            <w:pPr>
              <w:tabs>
                <w:tab w:val="left" w:pos="567"/>
              </w:tabs>
              <w:rPr>
                <w:bCs/>
                <w:sz w:val="24"/>
                <w:szCs w:val="24"/>
              </w:rPr>
            </w:pPr>
            <w:r w:rsidRPr="007B62C6">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DF7043" w:rsidRPr="007B62C6" w:rsidRDefault="004E2A68" w:rsidP="00DF7043">
            <w:pPr>
              <w:widowControl w:val="0"/>
              <w:shd w:val="clear" w:color="auto" w:fill="FFFFFF"/>
              <w:autoSpaceDE w:val="0"/>
              <w:snapToGrid w:val="0"/>
              <w:jc w:val="center"/>
              <w:rPr>
                <w:bCs/>
                <w:sz w:val="24"/>
                <w:szCs w:val="24"/>
              </w:rPr>
            </w:pPr>
            <w:r w:rsidRPr="007B62C6">
              <w:rPr>
                <w:bCs/>
                <w:sz w:val="24"/>
                <w:szCs w:val="24"/>
              </w:rPr>
              <w:t>32</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DF7043">
            <w:pPr>
              <w:tabs>
                <w:tab w:val="left" w:pos="567"/>
              </w:tabs>
              <w:rPr>
                <w:bCs/>
                <w:sz w:val="24"/>
                <w:szCs w:val="24"/>
              </w:rPr>
            </w:pPr>
            <w:r w:rsidRPr="007B62C6">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DF7043" w:rsidRPr="007B62C6" w:rsidRDefault="004E2A68" w:rsidP="00DF7043">
            <w:pPr>
              <w:widowControl w:val="0"/>
              <w:shd w:val="clear" w:color="auto" w:fill="FFFFFF"/>
              <w:autoSpaceDE w:val="0"/>
              <w:snapToGrid w:val="0"/>
              <w:jc w:val="center"/>
              <w:rPr>
                <w:bCs/>
                <w:sz w:val="24"/>
                <w:szCs w:val="24"/>
              </w:rPr>
            </w:pPr>
            <w:r w:rsidRPr="007B62C6">
              <w:rPr>
                <w:bCs/>
                <w:sz w:val="24"/>
                <w:szCs w:val="24"/>
              </w:rPr>
              <w:t>33</w:t>
            </w:r>
          </w:p>
        </w:tc>
      </w:tr>
      <w:tr w:rsidR="00DF7043" w:rsidRPr="007B62C6" w:rsidTr="00DF7043">
        <w:trPr>
          <w:trHeight w:val="23"/>
        </w:trPr>
        <w:tc>
          <w:tcPr>
            <w:tcW w:w="9220" w:type="dxa"/>
            <w:gridSpan w:val="2"/>
            <w:shd w:val="clear" w:color="auto" w:fill="auto"/>
          </w:tcPr>
          <w:p w:rsidR="00DF7043" w:rsidRPr="007B62C6" w:rsidRDefault="00DF7043" w:rsidP="00DF7043">
            <w:pPr>
              <w:pStyle w:val="211"/>
              <w:snapToGrid w:val="0"/>
              <w:ind w:left="360"/>
              <w:jc w:val="center"/>
              <w:rPr>
                <w:rFonts w:ascii="Times New Roman" w:hAnsi="Times New Roman"/>
                <w:b/>
                <w:bCs/>
                <w:sz w:val="24"/>
                <w:szCs w:val="24"/>
              </w:rPr>
            </w:pPr>
            <w:r w:rsidRPr="007B62C6">
              <w:rPr>
                <w:rFonts w:ascii="Times New Roman" w:hAnsi="Times New Roman"/>
                <w:b/>
                <w:bCs/>
                <w:sz w:val="24"/>
                <w:szCs w:val="24"/>
              </w:rPr>
              <w:t>ПРИЛОЖЕНИЯ:</w:t>
            </w:r>
          </w:p>
        </w:tc>
        <w:tc>
          <w:tcPr>
            <w:tcW w:w="567" w:type="dxa"/>
            <w:shd w:val="clear" w:color="auto" w:fill="auto"/>
            <w:vAlign w:val="bottom"/>
          </w:tcPr>
          <w:p w:rsidR="00DF7043" w:rsidRPr="007B62C6" w:rsidRDefault="00DF7043" w:rsidP="00DF7043">
            <w:pPr>
              <w:widowControl w:val="0"/>
              <w:shd w:val="clear" w:color="auto" w:fill="FFFFFF"/>
              <w:autoSpaceDE w:val="0"/>
              <w:snapToGrid w:val="0"/>
              <w:jc w:val="center"/>
              <w:rPr>
                <w:b/>
                <w:bCs/>
                <w:sz w:val="24"/>
                <w:szCs w:val="24"/>
              </w:rPr>
            </w:pPr>
          </w:p>
        </w:tc>
      </w:tr>
      <w:tr w:rsidR="00DF7043" w:rsidRPr="007B62C6" w:rsidTr="00DF7043">
        <w:trPr>
          <w:trHeight w:val="23"/>
        </w:trPr>
        <w:tc>
          <w:tcPr>
            <w:tcW w:w="570" w:type="dxa"/>
            <w:shd w:val="clear" w:color="auto" w:fill="auto"/>
          </w:tcPr>
          <w:p w:rsidR="00DF7043" w:rsidRPr="007B62C6" w:rsidRDefault="00DF7043" w:rsidP="00DF7043">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DF7043" w:rsidRPr="007B62C6" w:rsidRDefault="00DF7043" w:rsidP="00DF7043">
            <w:pPr>
              <w:rPr>
                <w:color w:val="000000"/>
                <w:sz w:val="24"/>
                <w:szCs w:val="24"/>
              </w:rPr>
            </w:pPr>
            <w:r w:rsidRPr="007B62C6">
              <w:rPr>
                <w:sz w:val="24"/>
                <w:szCs w:val="24"/>
              </w:rPr>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DF7043" w:rsidRPr="007B62C6" w:rsidRDefault="00FD2A9A" w:rsidP="002067C9">
            <w:pPr>
              <w:widowControl w:val="0"/>
              <w:shd w:val="clear" w:color="auto" w:fill="FFFFFF"/>
              <w:autoSpaceDE w:val="0"/>
              <w:snapToGrid w:val="0"/>
              <w:jc w:val="center"/>
              <w:rPr>
                <w:bCs/>
                <w:sz w:val="24"/>
                <w:szCs w:val="24"/>
              </w:rPr>
            </w:pPr>
            <w:r w:rsidRPr="007B62C6">
              <w:rPr>
                <w:bCs/>
                <w:sz w:val="24"/>
                <w:szCs w:val="24"/>
              </w:rPr>
              <w:t>3</w:t>
            </w:r>
            <w:r w:rsidR="002067C9" w:rsidRPr="007B62C6">
              <w:rPr>
                <w:bCs/>
                <w:sz w:val="24"/>
                <w:szCs w:val="24"/>
              </w:rPr>
              <w:t>4</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DF7043">
            <w:pPr>
              <w:tabs>
                <w:tab w:val="left" w:pos="851"/>
              </w:tabs>
              <w:rPr>
                <w:color w:val="000000"/>
                <w:sz w:val="24"/>
                <w:szCs w:val="24"/>
              </w:rPr>
            </w:pPr>
            <w:r w:rsidRPr="007B62C6">
              <w:rPr>
                <w:color w:val="000000"/>
                <w:sz w:val="24"/>
                <w:szCs w:val="24"/>
              </w:rPr>
              <w:t xml:space="preserve">Форма заявления о предоставлении муниципальной услуги </w:t>
            </w:r>
          </w:p>
        </w:tc>
        <w:tc>
          <w:tcPr>
            <w:tcW w:w="567" w:type="dxa"/>
            <w:shd w:val="clear" w:color="auto" w:fill="auto"/>
            <w:vAlign w:val="bottom"/>
          </w:tcPr>
          <w:p w:rsidR="00DF7043" w:rsidRPr="007B62C6" w:rsidRDefault="002067C9" w:rsidP="00DF7043">
            <w:pPr>
              <w:widowControl w:val="0"/>
              <w:shd w:val="clear" w:color="auto" w:fill="FFFFFF"/>
              <w:autoSpaceDE w:val="0"/>
              <w:snapToGrid w:val="0"/>
              <w:jc w:val="center"/>
              <w:rPr>
                <w:bCs/>
                <w:sz w:val="24"/>
                <w:szCs w:val="24"/>
              </w:rPr>
            </w:pPr>
            <w:r w:rsidRPr="007B62C6">
              <w:rPr>
                <w:bCs/>
                <w:sz w:val="24"/>
                <w:szCs w:val="24"/>
              </w:rPr>
              <w:t>36</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2067C9">
            <w:pPr>
              <w:tabs>
                <w:tab w:val="left" w:pos="1260"/>
              </w:tabs>
              <w:rPr>
                <w:color w:val="000000"/>
                <w:sz w:val="24"/>
                <w:szCs w:val="24"/>
              </w:rPr>
            </w:pPr>
            <w:r w:rsidRPr="007B62C6">
              <w:rPr>
                <w:sz w:val="24"/>
                <w:szCs w:val="24"/>
              </w:rPr>
              <w:t xml:space="preserve">Образец постановления </w:t>
            </w:r>
            <w:r w:rsidR="002067C9" w:rsidRPr="007B62C6">
              <w:rPr>
                <w:sz w:val="24"/>
                <w:szCs w:val="24"/>
              </w:rPr>
              <w:t>об утверждении схемы, проект соглашения о перераспределении земельных участков</w:t>
            </w:r>
          </w:p>
        </w:tc>
        <w:tc>
          <w:tcPr>
            <w:tcW w:w="567" w:type="dxa"/>
            <w:shd w:val="clear" w:color="auto" w:fill="auto"/>
            <w:vAlign w:val="bottom"/>
          </w:tcPr>
          <w:p w:rsidR="00DF7043" w:rsidRPr="007B62C6" w:rsidRDefault="00C34C80" w:rsidP="00DF7043">
            <w:pPr>
              <w:widowControl w:val="0"/>
              <w:shd w:val="clear" w:color="auto" w:fill="FFFFFF"/>
              <w:autoSpaceDE w:val="0"/>
              <w:snapToGrid w:val="0"/>
              <w:jc w:val="center"/>
              <w:rPr>
                <w:bCs/>
                <w:sz w:val="24"/>
                <w:szCs w:val="24"/>
              </w:rPr>
            </w:pPr>
            <w:r w:rsidRPr="007B62C6">
              <w:rPr>
                <w:bCs/>
                <w:sz w:val="24"/>
                <w:szCs w:val="24"/>
              </w:rPr>
              <w:t>37</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3D49E1" w:rsidP="0068337B">
            <w:pPr>
              <w:tabs>
                <w:tab w:val="left" w:pos="851"/>
              </w:tabs>
              <w:rPr>
                <w:color w:val="000000"/>
                <w:sz w:val="24"/>
                <w:szCs w:val="24"/>
              </w:rPr>
            </w:pPr>
            <w:r w:rsidRPr="007B62C6">
              <w:rPr>
                <w:color w:val="000000"/>
                <w:sz w:val="24"/>
                <w:szCs w:val="24"/>
              </w:rPr>
              <w:t xml:space="preserve">Форма решения об отказе в </w:t>
            </w:r>
            <w:r w:rsidR="0068337B" w:rsidRPr="007B62C6">
              <w:rPr>
                <w:color w:val="000000"/>
                <w:sz w:val="24"/>
                <w:szCs w:val="24"/>
              </w:rPr>
              <w:t xml:space="preserve">предоставлении муниципальной услуги </w:t>
            </w:r>
          </w:p>
        </w:tc>
        <w:tc>
          <w:tcPr>
            <w:tcW w:w="567" w:type="dxa"/>
            <w:shd w:val="clear" w:color="auto" w:fill="auto"/>
            <w:vAlign w:val="bottom"/>
          </w:tcPr>
          <w:p w:rsidR="00DF7043" w:rsidRPr="007B62C6" w:rsidRDefault="00C34C80" w:rsidP="00EF2B35">
            <w:pPr>
              <w:widowControl w:val="0"/>
              <w:shd w:val="clear" w:color="auto" w:fill="FFFFFF"/>
              <w:autoSpaceDE w:val="0"/>
              <w:snapToGrid w:val="0"/>
              <w:jc w:val="center"/>
              <w:rPr>
                <w:bCs/>
                <w:sz w:val="24"/>
                <w:szCs w:val="24"/>
              </w:rPr>
            </w:pPr>
            <w:r w:rsidRPr="007B62C6">
              <w:rPr>
                <w:bCs/>
                <w:sz w:val="24"/>
                <w:szCs w:val="24"/>
              </w:rPr>
              <w:t>3</w:t>
            </w:r>
            <w:r w:rsidR="00EF2B35" w:rsidRPr="007B62C6">
              <w:rPr>
                <w:bCs/>
                <w:sz w:val="24"/>
                <w:szCs w:val="24"/>
              </w:rPr>
              <w:t>9</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DF7043">
            <w:pPr>
              <w:tabs>
                <w:tab w:val="left" w:pos="851"/>
              </w:tabs>
              <w:rPr>
                <w:sz w:val="24"/>
                <w:szCs w:val="24"/>
              </w:rPr>
            </w:pPr>
            <w:r w:rsidRPr="007B62C6">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DF7043" w:rsidRPr="007B62C6" w:rsidRDefault="00EF2B35" w:rsidP="00EF2B35">
            <w:pPr>
              <w:widowControl w:val="0"/>
              <w:shd w:val="clear" w:color="auto" w:fill="FFFFFF"/>
              <w:autoSpaceDE w:val="0"/>
              <w:snapToGrid w:val="0"/>
              <w:jc w:val="center"/>
              <w:rPr>
                <w:bCs/>
                <w:sz w:val="24"/>
                <w:szCs w:val="24"/>
              </w:rPr>
            </w:pPr>
            <w:r w:rsidRPr="007B62C6">
              <w:rPr>
                <w:bCs/>
                <w:sz w:val="24"/>
                <w:szCs w:val="24"/>
              </w:rPr>
              <w:t>40</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DF7043">
            <w:pPr>
              <w:pStyle w:val="a3"/>
              <w:spacing w:after="0"/>
            </w:pPr>
            <w:r w:rsidRPr="007B62C6">
              <w:t>Форма расписки о приеме документов от заявителя на предоставление муниципальной услуги, выдаваемая офисами «Мои документы»</w:t>
            </w:r>
          </w:p>
        </w:tc>
        <w:tc>
          <w:tcPr>
            <w:tcW w:w="567" w:type="dxa"/>
            <w:shd w:val="clear" w:color="auto" w:fill="auto"/>
            <w:vAlign w:val="bottom"/>
          </w:tcPr>
          <w:p w:rsidR="00DF7043" w:rsidRPr="007B62C6" w:rsidRDefault="00C34C80" w:rsidP="00DF7043">
            <w:pPr>
              <w:widowControl w:val="0"/>
              <w:shd w:val="clear" w:color="auto" w:fill="FFFFFF"/>
              <w:autoSpaceDE w:val="0"/>
              <w:snapToGrid w:val="0"/>
              <w:jc w:val="center"/>
              <w:rPr>
                <w:bCs/>
                <w:sz w:val="24"/>
                <w:szCs w:val="24"/>
              </w:rPr>
            </w:pPr>
            <w:r w:rsidRPr="007B62C6">
              <w:rPr>
                <w:bCs/>
                <w:sz w:val="24"/>
                <w:szCs w:val="24"/>
              </w:rPr>
              <w:t>41</w:t>
            </w:r>
          </w:p>
        </w:tc>
      </w:tr>
      <w:tr w:rsidR="00DF7043" w:rsidRPr="007B62C6" w:rsidTr="00DF7043">
        <w:trPr>
          <w:trHeight w:val="23"/>
        </w:trPr>
        <w:tc>
          <w:tcPr>
            <w:tcW w:w="570" w:type="dxa"/>
            <w:shd w:val="clear" w:color="auto" w:fill="auto"/>
          </w:tcPr>
          <w:p w:rsidR="00DF7043" w:rsidRPr="007B62C6"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7B62C6" w:rsidRDefault="00DF7043" w:rsidP="0068337B">
            <w:pPr>
              <w:tabs>
                <w:tab w:val="left" w:pos="851"/>
              </w:tabs>
              <w:rPr>
                <w:sz w:val="24"/>
                <w:szCs w:val="24"/>
              </w:rPr>
            </w:pPr>
            <w:r w:rsidRPr="007B62C6">
              <w:rPr>
                <w:color w:val="000000"/>
                <w:sz w:val="24"/>
                <w:szCs w:val="24"/>
              </w:rPr>
              <w:t>Форма жалобы на действия (бездействие) Администрации муниципального образования «</w:t>
            </w:r>
            <w:r w:rsidR="0068337B" w:rsidRPr="007B62C6">
              <w:rPr>
                <w:color w:val="000000"/>
                <w:sz w:val="24"/>
                <w:szCs w:val="24"/>
              </w:rPr>
              <w:t>Вавожский район</w:t>
            </w:r>
            <w:r w:rsidRPr="007B62C6">
              <w:rPr>
                <w:color w:val="000000"/>
                <w:sz w:val="24"/>
                <w:szCs w:val="24"/>
              </w:rPr>
              <w:t xml:space="preserve">», </w:t>
            </w:r>
            <w:r w:rsidR="003D49E1" w:rsidRPr="007B62C6">
              <w:rPr>
                <w:color w:val="000000"/>
                <w:sz w:val="24"/>
                <w:szCs w:val="24"/>
              </w:rPr>
              <w:t>МФЦ и их</w:t>
            </w:r>
            <w:r w:rsidRPr="007B62C6">
              <w:rPr>
                <w:color w:val="000000"/>
                <w:sz w:val="24"/>
                <w:szCs w:val="24"/>
              </w:rPr>
              <w:t xml:space="preserve"> должностных лиц при предоставлении муниципальной услуги</w:t>
            </w:r>
          </w:p>
        </w:tc>
        <w:tc>
          <w:tcPr>
            <w:tcW w:w="567" w:type="dxa"/>
            <w:shd w:val="clear" w:color="auto" w:fill="auto"/>
            <w:vAlign w:val="bottom"/>
          </w:tcPr>
          <w:p w:rsidR="00DF7043" w:rsidRPr="007B62C6" w:rsidRDefault="00C34C80" w:rsidP="00DF7043">
            <w:pPr>
              <w:widowControl w:val="0"/>
              <w:shd w:val="clear" w:color="auto" w:fill="FFFFFF"/>
              <w:autoSpaceDE w:val="0"/>
              <w:snapToGrid w:val="0"/>
              <w:jc w:val="center"/>
              <w:rPr>
                <w:bCs/>
                <w:sz w:val="24"/>
                <w:szCs w:val="24"/>
              </w:rPr>
            </w:pPr>
            <w:r w:rsidRPr="007B62C6">
              <w:rPr>
                <w:bCs/>
                <w:sz w:val="24"/>
                <w:szCs w:val="24"/>
              </w:rPr>
              <w:t>42</w:t>
            </w:r>
          </w:p>
        </w:tc>
      </w:tr>
      <w:tr w:rsidR="00333CDB" w:rsidRPr="007B62C6" w:rsidTr="00DF7043">
        <w:trPr>
          <w:trHeight w:val="23"/>
        </w:trPr>
        <w:tc>
          <w:tcPr>
            <w:tcW w:w="570" w:type="dxa"/>
            <w:shd w:val="clear" w:color="auto" w:fill="auto"/>
          </w:tcPr>
          <w:p w:rsidR="00333CDB" w:rsidRPr="007B62C6" w:rsidRDefault="00333CDB"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333CDB" w:rsidRPr="007B62C6" w:rsidRDefault="00333CDB" w:rsidP="00DF7043">
            <w:pPr>
              <w:tabs>
                <w:tab w:val="left" w:pos="851"/>
              </w:tabs>
              <w:rPr>
                <w:color w:val="000000"/>
                <w:sz w:val="24"/>
                <w:szCs w:val="24"/>
              </w:rPr>
            </w:pPr>
            <w:r w:rsidRPr="007B62C6">
              <w:rPr>
                <w:color w:val="000000"/>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333CDB" w:rsidRPr="007B62C6" w:rsidRDefault="00EF2B35" w:rsidP="00DF7043">
            <w:pPr>
              <w:widowControl w:val="0"/>
              <w:shd w:val="clear" w:color="auto" w:fill="FFFFFF"/>
              <w:autoSpaceDE w:val="0"/>
              <w:snapToGrid w:val="0"/>
              <w:jc w:val="center"/>
              <w:rPr>
                <w:bCs/>
                <w:sz w:val="24"/>
                <w:szCs w:val="24"/>
              </w:rPr>
            </w:pPr>
            <w:r w:rsidRPr="007B62C6">
              <w:rPr>
                <w:bCs/>
                <w:sz w:val="24"/>
                <w:szCs w:val="24"/>
              </w:rPr>
              <w:t>43</w:t>
            </w:r>
          </w:p>
        </w:tc>
      </w:tr>
    </w:tbl>
    <w:p w:rsidR="000D05BB" w:rsidRDefault="000D05BB" w:rsidP="000D05BB">
      <w:pPr>
        <w:ind w:left="360"/>
        <w:jc w:val="center"/>
        <w:rPr>
          <w:b/>
        </w:rPr>
      </w:pPr>
    </w:p>
    <w:p w:rsidR="000D05BB" w:rsidRDefault="000D05BB" w:rsidP="000D05BB">
      <w:pPr>
        <w:ind w:left="360"/>
        <w:jc w:val="center"/>
        <w:rPr>
          <w:b/>
        </w:rPr>
      </w:pPr>
    </w:p>
    <w:p w:rsidR="007C7A39" w:rsidRPr="000D05BB" w:rsidRDefault="000D05BB" w:rsidP="000D05BB">
      <w:pPr>
        <w:ind w:left="360"/>
        <w:jc w:val="center"/>
        <w:rPr>
          <w:b/>
        </w:rPr>
      </w:pPr>
      <w:r>
        <w:rPr>
          <w:b/>
        </w:rPr>
        <w:t>1.</w:t>
      </w:r>
      <w:r w:rsidR="007C7A39" w:rsidRPr="000D05BB">
        <w:rPr>
          <w:b/>
        </w:rPr>
        <w:t>ОБЩИЕ ПОЛОЖЕНИЯ</w:t>
      </w:r>
    </w:p>
    <w:p w:rsidR="007C7A39" w:rsidRPr="007B62C6" w:rsidRDefault="007C7A39" w:rsidP="007C7A39">
      <w:pPr>
        <w:jc w:val="center"/>
        <w:rPr>
          <w:b/>
          <w:sz w:val="24"/>
          <w:szCs w:val="24"/>
        </w:rPr>
      </w:pPr>
    </w:p>
    <w:p w:rsidR="007C7A39" w:rsidRPr="00C665E2" w:rsidRDefault="00286676" w:rsidP="000D05BB">
      <w:pPr>
        <w:jc w:val="center"/>
        <w:rPr>
          <w:b/>
          <w:szCs w:val="28"/>
        </w:rPr>
      </w:pPr>
      <w:r>
        <w:rPr>
          <w:b/>
          <w:sz w:val="26"/>
          <w:szCs w:val="26"/>
        </w:rPr>
        <w:t>1.</w:t>
      </w:r>
      <w:r w:rsidR="007C7A39" w:rsidRPr="00C665E2">
        <w:rPr>
          <w:b/>
          <w:szCs w:val="28"/>
        </w:rPr>
        <w:t>Предмет регулирования</w:t>
      </w:r>
    </w:p>
    <w:p w:rsidR="001A7D5A" w:rsidRPr="001A7D5A" w:rsidRDefault="001A7D5A" w:rsidP="00156D79">
      <w:pPr>
        <w:rPr>
          <w:b/>
          <w:sz w:val="26"/>
          <w:szCs w:val="26"/>
        </w:rPr>
      </w:pPr>
    </w:p>
    <w:p w:rsidR="007C7A39" w:rsidRDefault="007B0BD4" w:rsidP="00286676">
      <w:pPr>
        <w:jc w:val="both"/>
      </w:pPr>
      <w:r>
        <w:rPr>
          <w:b/>
          <w:sz w:val="24"/>
          <w:szCs w:val="24"/>
        </w:rPr>
        <w:t xml:space="preserve">        </w:t>
      </w:r>
      <w:r w:rsidR="007C7A39" w:rsidRPr="000D05BB">
        <w:rPr>
          <w:szCs w:val="28"/>
        </w:rPr>
        <w:t>1.1</w:t>
      </w:r>
      <w:r w:rsidR="007C7A39" w:rsidRPr="000D05BB">
        <w:rPr>
          <w:b/>
          <w:szCs w:val="28"/>
        </w:rPr>
        <w:t>.</w:t>
      </w:r>
      <w:r w:rsidR="001A7D5A">
        <w:t xml:space="preserve">Административный регламент предоставления </w:t>
      </w:r>
      <w:r w:rsidR="0034029B">
        <w:t>муниципальной</w:t>
      </w:r>
      <w:r w:rsidR="001A7D5A">
        <w:t xml:space="preserve"> услуги «</w:t>
      </w:r>
      <w:r w:rsidR="00286676" w:rsidRPr="00286676">
        <w:rPr>
          <w:szCs w:val="28"/>
        </w:rPr>
        <w:t>Установление публичного сервитута в целях,</w:t>
      </w:r>
      <w:r w:rsidR="00286676">
        <w:rPr>
          <w:szCs w:val="28"/>
        </w:rPr>
        <w:t xml:space="preserve"> </w:t>
      </w:r>
      <w:r w:rsidR="00286676" w:rsidRPr="00286676">
        <w:rPr>
          <w:szCs w:val="28"/>
        </w:rPr>
        <w:t>предусмотренных земельным законодательством</w:t>
      </w:r>
      <w:r w:rsidR="00226319" w:rsidRPr="00286676">
        <w:t>»</w:t>
      </w:r>
      <w:r w:rsidR="001A7D5A" w:rsidRPr="00286676">
        <w:t xml:space="preserve"> разработан</w:t>
      </w:r>
      <w:r w:rsidR="001A7D5A">
        <w:t xml:space="preserve">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w:t>
      </w:r>
      <w:r w:rsidR="0034029B" w:rsidRPr="0034029B">
        <w:rPr>
          <w:szCs w:val="28"/>
        </w:rPr>
        <w:t xml:space="preserve"> </w:t>
      </w:r>
      <w:r w:rsidR="0034029B" w:rsidRPr="00562957">
        <w:rPr>
          <w:szCs w:val="28"/>
        </w:rPr>
        <w:t xml:space="preserve">осуществлении </w:t>
      </w:r>
      <w:r w:rsidR="0034029B" w:rsidRPr="00562957">
        <w:rPr>
          <w:szCs w:val="28"/>
        </w:rPr>
        <w:lastRenderedPageBreak/>
        <w:t>предоставления муниципальной услуги</w:t>
      </w:r>
      <w:r w:rsidR="0034029B">
        <w:rPr>
          <w:szCs w:val="28"/>
        </w:rPr>
        <w:t xml:space="preserve"> </w:t>
      </w:r>
      <w:r w:rsidR="0034029B">
        <w:t>в муниципальном</w:t>
      </w:r>
      <w:r w:rsidR="0034029B" w:rsidRPr="007B62C6">
        <w:t xml:space="preserve"> образования «</w:t>
      </w:r>
      <w:r w:rsidR="0034029B">
        <w:t xml:space="preserve">Муниципальный округ </w:t>
      </w:r>
      <w:r w:rsidR="0034029B" w:rsidRPr="007B62C6">
        <w:t>Вавожский район</w:t>
      </w:r>
      <w:r w:rsidR="0034029B">
        <w:t xml:space="preserve"> Удмуртской Республики</w:t>
      </w:r>
      <w:r w:rsidR="0034029B" w:rsidRPr="007B62C6">
        <w:t>»</w:t>
      </w:r>
      <w:r w:rsidR="0034029B">
        <w:t>.</w:t>
      </w:r>
      <w:r>
        <w:t xml:space="preserve"> </w:t>
      </w:r>
    </w:p>
    <w:p w:rsidR="00C500AA" w:rsidRDefault="00C500AA" w:rsidP="00286676">
      <w:pPr>
        <w:tabs>
          <w:tab w:val="left" w:pos="851"/>
        </w:tabs>
        <w:jc w:val="both"/>
      </w:pPr>
      <w:r>
        <w:t xml:space="preserve">   1.2.</w:t>
      </w:r>
      <w:r w:rsidRPr="00C500AA">
        <w:t xml:space="preserve"> </w:t>
      </w:r>
      <w:r>
        <w:t xml:space="preserve">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w:t>
      </w:r>
    </w:p>
    <w:p w:rsidR="00C500AA" w:rsidRDefault="00C500AA" w:rsidP="00286676">
      <w:pPr>
        <w:tabs>
          <w:tab w:val="left" w:pos="851"/>
        </w:tabs>
        <w:jc w:val="both"/>
      </w:pPr>
      <w:r>
        <w:t xml:space="preserve">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7B0BD4" w:rsidRPr="007B62C6" w:rsidRDefault="007B0BD4" w:rsidP="007B0BD4">
      <w:pPr>
        <w:tabs>
          <w:tab w:val="left" w:pos="851"/>
        </w:tabs>
        <w:jc w:val="both"/>
        <w:rPr>
          <w:color w:val="000000"/>
          <w:sz w:val="24"/>
          <w:szCs w:val="24"/>
        </w:rPr>
      </w:pPr>
    </w:p>
    <w:p w:rsidR="007C7A39" w:rsidRPr="00C665E2" w:rsidRDefault="00286676" w:rsidP="007C7A39">
      <w:pPr>
        <w:jc w:val="center"/>
        <w:rPr>
          <w:b/>
          <w:szCs w:val="28"/>
        </w:rPr>
      </w:pPr>
      <w:r>
        <w:rPr>
          <w:b/>
          <w:szCs w:val="28"/>
        </w:rPr>
        <w:t>2.</w:t>
      </w:r>
      <w:r w:rsidR="000D05BB">
        <w:rPr>
          <w:b/>
          <w:szCs w:val="28"/>
        </w:rPr>
        <w:t>Описание</w:t>
      </w:r>
      <w:r w:rsidR="007B0BD4" w:rsidRPr="00C665E2">
        <w:rPr>
          <w:b/>
          <w:szCs w:val="28"/>
        </w:rPr>
        <w:t xml:space="preserve"> Заявителей</w:t>
      </w:r>
    </w:p>
    <w:p w:rsidR="007B0BD4" w:rsidRDefault="007B0BD4" w:rsidP="007B0BD4">
      <w:pPr>
        <w:autoSpaceDE w:val="0"/>
        <w:autoSpaceDN w:val="0"/>
        <w:adjustRightInd w:val="0"/>
        <w:jc w:val="both"/>
        <w:rPr>
          <w:b/>
          <w:sz w:val="24"/>
          <w:szCs w:val="24"/>
        </w:rPr>
      </w:pPr>
    </w:p>
    <w:p w:rsidR="00C500AA" w:rsidRDefault="007B0BD4" w:rsidP="00C500AA">
      <w:pPr>
        <w:autoSpaceDE w:val="0"/>
        <w:autoSpaceDN w:val="0"/>
        <w:adjustRightInd w:val="0"/>
        <w:jc w:val="both"/>
      </w:pPr>
      <w:r>
        <w:t xml:space="preserve">     </w:t>
      </w:r>
      <w:r w:rsidRPr="007B0BD4">
        <w:t xml:space="preserve"> </w:t>
      </w:r>
      <w:r w:rsidR="00286676">
        <w:t>2</w:t>
      </w:r>
      <w:r>
        <w:t>.</w:t>
      </w:r>
      <w:r w:rsidR="00286676">
        <w:t>1</w:t>
      </w:r>
      <w:r>
        <w:t>.Заявителями на получение муниципальной услуги являются</w:t>
      </w:r>
      <w:r w:rsidR="00C500AA">
        <w:t xml:space="preserve"> организации (далее – Заявители):</w:t>
      </w:r>
    </w:p>
    <w:p w:rsidR="00173F39" w:rsidRDefault="00C500AA" w:rsidP="00C500AA">
      <w:pPr>
        <w:autoSpaceDE w:val="0"/>
        <w:autoSpaceDN w:val="0"/>
        <w:adjustRightInd w:val="0"/>
        <w:jc w:val="both"/>
      </w:pPr>
      <w:r>
        <w:t xml:space="preserve">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173F39" w:rsidRDefault="00173F39" w:rsidP="00C500AA">
      <w:pPr>
        <w:autoSpaceDE w:val="0"/>
        <w:autoSpaceDN w:val="0"/>
        <w:adjustRightInd w:val="0"/>
        <w:jc w:val="both"/>
      </w:pPr>
      <w:r>
        <w:t xml:space="preserve">     </w:t>
      </w:r>
      <w:r w:rsidR="00C500AA">
        <w:t xml:space="preserve">- 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173F39" w:rsidRDefault="00173F39" w:rsidP="00C500AA">
      <w:pPr>
        <w:autoSpaceDE w:val="0"/>
        <w:autoSpaceDN w:val="0"/>
        <w:adjustRightInd w:val="0"/>
        <w:jc w:val="both"/>
      </w:pPr>
      <w:r>
        <w:t xml:space="preserve">    </w:t>
      </w:r>
      <w:r w:rsidR="00C500AA">
        <w:t xml:space="preserve"> -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 </w:t>
      </w:r>
    </w:p>
    <w:p w:rsidR="00173F39" w:rsidRDefault="00173F39" w:rsidP="00C500AA">
      <w:pPr>
        <w:autoSpaceDE w:val="0"/>
        <w:autoSpaceDN w:val="0"/>
        <w:adjustRightInd w:val="0"/>
        <w:jc w:val="both"/>
      </w:pPr>
      <w:r>
        <w:t xml:space="preserve">    </w:t>
      </w:r>
      <w:r w:rsidR="00C500AA">
        <w:t xml:space="preserve">- 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C500AA" w:rsidRDefault="00173F39" w:rsidP="00C500AA">
      <w:pPr>
        <w:autoSpaceDE w:val="0"/>
        <w:autoSpaceDN w:val="0"/>
        <w:adjustRightInd w:val="0"/>
        <w:jc w:val="both"/>
      </w:pPr>
      <w:r>
        <w:t xml:space="preserve">    </w:t>
      </w:r>
      <w:r w:rsidR="00C500AA">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7B0BD4" w:rsidRDefault="007B0BD4" w:rsidP="007C7A39">
      <w:pPr>
        <w:jc w:val="center"/>
      </w:pPr>
    </w:p>
    <w:p w:rsidR="007B0BD4" w:rsidRPr="007B0BD4" w:rsidRDefault="00286676" w:rsidP="000D05BB">
      <w:pPr>
        <w:jc w:val="center"/>
        <w:rPr>
          <w:b/>
        </w:rPr>
      </w:pPr>
      <w:r>
        <w:rPr>
          <w:b/>
        </w:rPr>
        <w:t>3.</w:t>
      </w:r>
      <w:r w:rsidR="000D05BB" w:rsidRPr="000D05BB">
        <w:rPr>
          <w:sz w:val="24"/>
          <w:szCs w:val="24"/>
        </w:rPr>
        <w:t xml:space="preserve"> </w:t>
      </w:r>
      <w:r w:rsidR="000D05BB" w:rsidRPr="000D05BB">
        <w:rPr>
          <w:b/>
          <w:szCs w:val="28"/>
        </w:rPr>
        <w:t>Информация о месте нахождения и графике работы исполнителя муниципальной услуги</w:t>
      </w:r>
      <w:r w:rsidR="007B0BD4" w:rsidRPr="007B0BD4">
        <w:rPr>
          <w:b/>
        </w:rPr>
        <w:t xml:space="preserve"> </w:t>
      </w:r>
    </w:p>
    <w:p w:rsidR="007B0BD4" w:rsidRDefault="007B0BD4" w:rsidP="007C7A39">
      <w:pPr>
        <w:jc w:val="center"/>
      </w:pPr>
    </w:p>
    <w:p w:rsidR="00B7450D" w:rsidRDefault="007B0BD4" w:rsidP="007B0BD4">
      <w:pPr>
        <w:jc w:val="both"/>
      </w:pPr>
      <w:r>
        <w:t xml:space="preserve">    </w:t>
      </w:r>
      <w:r w:rsidR="00286676">
        <w:t>3</w:t>
      </w:r>
      <w:r>
        <w:t>.</w:t>
      </w:r>
      <w:r w:rsidR="00286676">
        <w:t>1</w:t>
      </w:r>
      <w:r>
        <w:t xml:space="preserve">.Информирование о порядке предоставления муниципальной услуги осуществляется: </w:t>
      </w:r>
    </w:p>
    <w:p w:rsidR="00B7450D" w:rsidRDefault="007B0BD4" w:rsidP="007B0BD4">
      <w:pPr>
        <w:jc w:val="both"/>
      </w:pPr>
      <w:r>
        <w:lastRenderedPageBreak/>
        <w:t xml:space="preserve">1)непосредственно при личном приеме заявителя в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w:t>
      </w:r>
      <w:r w:rsidRPr="007B62C6">
        <w:t>»</w:t>
      </w:r>
      <w:r w:rsidR="00B7450D" w:rsidRPr="007B62C6">
        <w:t xml:space="preserve"> </w:t>
      </w:r>
      <w:r>
        <w:t>(далее</w:t>
      </w:r>
      <w:r w:rsidR="00C665E2">
        <w:t xml:space="preserve"> </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450D" w:rsidRPr="00B7450D" w:rsidRDefault="007B0BD4" w:rsidP="007B0BD4">
      <w:pPr>
        <w:jc w:val="both"/>
        <w:rPr>
          <w:szCs w:val="28"/>
        </w:rPr>
      </w:pPr>
      <w:r>
        <w:t>2) по телефону Уполномоченно</w:t>
      </w:r>
      <w:r w:rsidR="00C665E2">
        <w:t>го</w:t>
      </w:r>
      <w:r>
        <w:t xml:space="preserve"> орган</w:t>
      </w:r>
      <w:r w:rsidR="00C665E2">
        <w:t xml:space="preserve">а </w:t>
      </w:r>
      <w:r w:rsidR="00C665E2" w:rsidRPr="00B7450D">
        <w:rPr>
          <w:szCs w:val="28"/>
        </w:rPr>
        <w:t>(8(34155)2-14-84)</w:t>
      </w:r>
      <w:r>
        <w:t xml:space="preserve"> или многофункционально</w:t>
      </w:r>
      <w:r w:rsidR="00C665E2">
        <w:t>го центра</w:t>
      </w:r>
      <w:r w:rsidR="00B7450D">
        <w:t xml:space="preserve"> </w:t>
      </w:r>
      <w:r w:rsidR="00B7450D" w:rsidRPr="00B7450D">
        <w:rPr>
          <w:szCs w:val="28"/>
        </w:rPr>
        <w:t>(8 (34155)2-14-58)</w:t>
      </w:r>
      <w:r w:rsidRPr="00B7450D">
        <w:rPr>
          <w:szCs w:val="28"/>
        </w:rPr>
        <w:t>;</w:t>
      </w:r>
    </w:p>
    <w:p w:rsidR="00571566" w:rsidRDefault="007B0BD4" w:rsidP="007B0BD4">
      <w:pPr>
        <w:jc w:val="both"/>
      </w:pPr>
      <w:r>
        <w:t>3) письменно, в том числе посредством электронной почты, факсимильной связи</w:t>
      </w:r>
    </w:p>
    <w:p w:rsidR="00B7450D" w:rsidRDefault="00571566" w:rsidP="007B0BD4">
      <w:pPr>
        <w:jc w:val="both"/>
      </w:pPr>
      <w:r w:rsidRPr="00571566">
        <w:rPr>
          <w:szCs w:val="28"/>
        </w:rPr>
        <w:t xml:space="preserve">(адрес: 427310, Удмуртская </w:t>
      </w:r>
      <w:r>
        <w:rPr>
          <w:szCs w:val="28"/>
        </w:rPr>
        <w:t>Республика, Вавожский район, с.</w:t>
      </w:r>
      <w:r w:rsidRPr="00571566">
        <w:rPr>
          <w:szCs w:val="28"/>
        </w:rPr>
        <w:t>Вавож</w:t>
      </w:r>
      <w:r>
        <w:rPr>
          <w:szCs w:val="28"/>
        </w:rPr>
        <w:t xml:space="preserve">, ул. Интернациональная, д. 45а, адрес электронной почты: </w:t>
      </w:r>
      <w:r w:rsidR="00C83573">
        <w:rPr>
          <w:szCs w:val="28"/>
          <w:lang w:val="en-US"/>
        </w:rPr>
        <w:t>mail</w:t>
      </w:r>
      <w:r w:rsidRPr="00571566">
        <w:rPr>
          <w:szCs w:val="28"/>
        </w:rPr>
        <w:t>@</w:t>
      </w:r>
      <w:r w:rsidR="00C83573">
        <w:rPr>
          <w:szCs w:val="28"/>
          <w:lang w:val="en-US"/>
        </w:rPr>
        <w:t>vav</w:t>
      </w:r>
      <w:r w:rsidR="00C83573" w:rsidRPr="00C83573">
        <w:rPr>
          <w:szCs w:val="28"/>
        </w:rPr>
        <w:t>.</w:t>
      </w:r>
      <w:r w:rsidRPr="00571566">
        <w:rPr>
          <w:szCs w:val="28"/>
        </w:rPr>
        <w:t>udm</w:t>
      </w:r>
      <w:r w:rsidR="00C83573">
        <w:rPr>
          <w:szCs w:val="28"/>
          <w:lang w:val="en-US"/>
        </w:rPr>
        <w:t>r</w:t>
      </w:r>
      <w:r w:rsidRPr="00571566">
        <w:rPr>
          <w:szCs w:val="28"/>
        </w:rPr>
        <w:t>.</w:t>
      </w:r>
      <w:r w:rsidR="00C83573">
        <w:rPr>
          <w:szCs w:val="28"/>
          <w:lang w:val="en-US"/>
        </w:rPr>
        <w:t>ru</w:t>
      </w:r>
      <w:r w:rsidRPr="00571566">
        <w:rPr>
          <w:szCs w:val="28"/>
        </w:rPr>
        <w:t>);</w:t>
      </w:r>
    </w:p>
    <w:p w:rsidR="00B7450D" w:rsidRPr="00571566" w:rsidRDefault="007B0BD4" w:rsidP="007B0BD4">
      <w:pPr>
        <w:jc w:val="both"/>
        <w:rPr>
          <w:szCs w:val="28"/>
        </w:rPr>
      </w:pPr>
      <w:r>
        <w:t xml:space="preserve">4)посредством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00286676">
        <w:t xml:space="preserve"> </w:t>
      </w:r>
      <w:r w:rsidR="00286676" w:rsidRPr="00571566">
        <w:rPr>
          <w:szCs w:val="28"/>
        </w:rPr>
        <w:t>(</w:t>
      </w:r>
      <w:r w:rsidR="00286676" w:rsidRPr="00FE7F65">
        <w:rPr>
          <w:szCs w:val="28"/>
          <w:lang w:val="en-US"/>
        </w:rPr>
        <w:t>http</w:t>
      </w:r>
      <w:r w:rsidR="00286676" w:rsidRPr="00FE7F65">
        <w:rPr>
          <w:szCs w:val="28"/>
        </w:rPr>
        <w:t>://vavozhskij-r18.gosweb.gosuslugi.ru.);</w:t>
      </w:r>
    </w:p>
    <w:p w:rsidR="00B7450D" w:rsidRDefault="007B0BD4" w:rsidP="007B0BD4">
      <w:pPr>
        <w:jc w:val="both"/>
      </w:pPr>
      <w:r>
        <w:t xml:space="preserve"> 5)посредством размещения информации на информационных стендах Уполномоченного органа или многофункционального центра. </w:t>
      </w:r>
    </w:p>
    <w:p w:rsidR="009F22F4" w:rsidRDefault="002F7E8E" w:rsidP="002F7E8E">
      <w:r>
        <w:t xml:space="preserve">     </w:t>
      </w:r>
      <w:r w:rsidR="00614B1D">
        <w:t>3</w:t>
      </w:r>
      <w:r w:rsidR="007B0BD4">
        <w:t>.</w:t>
      </w:r>
      <w:r w:rsidR="00614B1D">
        <w:t>2</w:t>
      </w:r>
      <w:r w:rsidR="007B0BD4">
        <w:t>. Информирование осуществляется по вопросам, касающимся:</w:t>
      </w:r>
    </w:p>
    <w:p w:rsidR="009F22F4" w:rsidRDefault="009F22F4" w:rsidP="007B0BD4">
      <w:pPr>
        <w:jc w:val="both"/>
      </w:pPr>
      <w:r>
        <w:t xml:space="preserve">       </w:t>
      </w:r>
      <w:r w:rsidR="007B0BD4">
        <w:t xml:space="preserve"> способов подачи заявления о предоставлении </w:t>
      </w:r>
      <w:r w:rsidR="00C665E2">
        <w:t>муниципальной</w:t>
      </w:r>
      <w:r w:rsidR="007B0BD4">
        <w:t xml:space="preserve"> услуги; </w:t>
      </w:r>
    </w:p>
    <w:p w:rsidR="009F22F4" w:rsidRDefault="009F22F4" w:rsidP="007B0BD4">
      <w:pPr>
        <w:jc w:val="both"/>
      </w:pPr>
      <w:r>
        <w:t xml:space="preserve">        </w:t>
      </w:r>
      <w:r w:rsidR="007B0BD4">
        <w:t>адресов Уполномоченного органа и многофункциональных центров, обращение в которые необходимо для предоставления муниципальной услуги;</w:t>
      </w:r>
    </w:p>
    <w:p w:rsidR="009F22F4" w:rsidRDefault="009F22F4" w:rsidP="007B0BD4">
      <w:pPr>
        <w:jc w:val="both"/>
      </w:pPr>
      <w:r>
        <w:t xml:space="preserve">    </w:t>
      </w:r>
      <w:r w:rsidR="007B0BD4">
        <w:t xml:space="preserve"> </w:t>
      </w:r>
      <w:r>
        <w:t xml:space="preserve">  </w:t>
      </w:r>
      <w:r w:rsidR="007B0BD4">
        <w:t>справочной информации о работе Уполномоченного органа (структурных подразделений Уполномоченного органа);</w:t>
      </w:r>
    </w:p>
    <w:p w:rsidR="009F22F4" w:rsidRDefault="009F22F4" w:rsidP="007B0BD4">
      <w:pPr>
        <w:jc w:val="both"/>
      </w:pPr>
      <w:r>
        <w:t xml:space="preserve">       </w:t>
      </w:r>
      <w:r w:rsidR="007B0BD4">
        <w:t xml:space="preserve"> документов, необходимых для предоставления муниципальной</w:t>
      </w:r>
      <w:r w:rsidR="00C665E2">
        <w:t xml:space="preserve"> </w:t>
      </w:r>
      <w:r w:rsidR="007B0BD4">
        <w:t>услуги и услуг, которые являются необходимыми и обязательными для предоставления муниципальной услуги;</w:t>
      </w:r>
    </w:p>
    <w:p w:rsidR="009F22F4" w:rsidRDefault="007B0BD4" w:rsidP="007B0BD4">
      <w:pPr>
        <w:jc w:val="both"/>
      </w:pPr>
      <w:r>
        <w:t xml:space="preserve"> </w:t>
      </w:r>
      <w:r w:rsidR="009F22F4">
        <w:t xml:space="preserve">      </w:t>
      </w:r>
      <w:r>
        <w:t xml:space="preserve">порядка и сроков предоставления </w:t>
      </w:r>
      <w:r w:rsidR="00C665E2">
        <w:t>муниципальной</w:t>
      </w:r>
      <w:r>
        <w:t xml:space="preserve"> услуги;</w:t>
      </w:r>
    </w:p>
    <w:p w:rsidR="009F22F4" w:rsidRDefault="009F22F4" w:rsidP="007B0BD4">
      <w:pPr>
        <w:jc w:val="both"/>
      </w:pPr>
      <w:r>
        <w:t xml:space="preserve">     </w:t>
      </w:r>
      <w:r w:rsidR="007B0BD4">
        <w:t xml:space="preserve"> </w:t>
      </w:r>
      <w:r>
        <w:t xml:space="preserve"> </w:t>
      </w:r>
      <w:r w:rsidR="007B0BD4">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F22F4" w:rsidRDefault="009F22F4" w:rsidP="007B0BD4">
      <w:pPr>
        <w:jc w:val="both"/>
      </w:pPr>
      <w:r>
        <w:t xml:space="preserve">        </w:t>
      </w:r>
      <w:r w:rsidR="007B0BD4">
        <w:t xml:space="preserve">по вопросам предоставления услуг, которые являются необходимыми и обязательными для предоставления муниципальной услуги; </w:t>
      </w:r>
    </w:p>
    <w:p w:rsidR="009F22F4" w:rsidRDefault="009F22F4" w:rsidP="007B0BD4">
      <w:pPr>
        <w:jc w:val="both"/>
      </w:pPr>
      <w:r>
        <w:t xml:space="preserve">       </w:t>
      </w:r>
      <w:r w:rsidR="007B0BD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F22F4" w:rsidRDefault="009F22F4" w:rsidP="007B0BD4">
      <w:pPr>
        <w:jc w:val="both"/>
      </w:pPr>
      <w:r>
        <w:t xml:space="preserve">       </w:t>
      </w:r>
      <w:r w:rsidR="007B0BD4">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9F22F4" w:rsidRDefault="009F22F4" w:rsidP="007B0BD4">
      <w:pPr>
        <w:jc w:val="both"/>
      </w:pPr>
      <w:r>
        <w:t xml:space="preserve">       </w:t>
      </w:r>
      <w:r w:rsidR="00614B1D">
        <w:t>3</w:t>
      </w:r>
      <w:r w:rsidR="007B0BD4">
        <w:t>.</w:t>
      </w:r>
      <w:r w:rsidR="00614B1D">
        <w:t>3</w:t>
      </w:r>
      <w:r w:rsidR="007B0BD4">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9F22F4" w:rsidRDefault="009F22F4" w:rsidP="007B0BD4">
      <w:pPr>
        <w:jc w:val="both"/>
      </w:pPr>
      <w:r>
        <w:t xml:space="preserve">     </w:t>
      </w:r>
      <w:r w:rsidR="007B0BD4">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F22F4" w:rsidRDefault="009F22F4" w:rsidP="007B0BD4">
      <w:pPr>
        <w:jc w:val="both"/>
      </w:pPr>
      <w:r>
        <w:lastRenderedPageBreak/>
        <w:t xml:space="preserve">      </w:t>
      </w:r>
      <w:r w:rsidR="007B0BD4">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w:t>
      </w:r>
      <w:r>
        <w:t>получить необходимую информацию.</w:t>
      </w:r>
    </w:p>
    <w:p w:rsidR="009F22F4" w:rsidRDefault="009F22F4" w:rsidP="007B0BD4">
      <w:pPr>
        <w:jc w:val="both"/>
      </w:pPr>
      <w:r>
        <w:t xml:space="preserve">    </w:t>
      </w:r>
      <w:r w:rsidR="007B0BD4">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9F22F4" w:rsidRDefault="009F22F4" w:rsidP="007B0BD4">
      <w:pPr>
        <w:jc w:val="both"/>
      </w:pPr>
      <w:r>
        <w:t xml:space="preserve">   </w:t>
      </w:r>
      <w:r w:rsidR="007B0BD4">
        <w:t xml:space="preserve"> </w:t>
      </w:r>
      <w:r>
        <w:t xml:space="preserve"> </w:t>
      </w:r>
      <w:r w:rsidR="007B0BD4">
        <w:t xml:space="preserve">изложить обращение в письменной форме; </w:t>
      </w:r>
    </w:p>
    <w:p w:rsidR="009F22F4" w:rsidRDefault="009F22F4" w:rsidP="007B0BD4">
      <w:pPr>
        <w:jc w:val="both"/>
      </w:pPr>
      <w:r>
        <w:t xml:space="preserve">     </w:t>
      </w:r>
      <w:r w:rsidR="007B0BD4">
        <w:t xml:space="preserve">назначить другое время для консультаций. </w:t>
      </w:r>
    </w:p>
    <w:p w:rsidR="009F22F4" w:rsidRDefault="009F22F4" w:rsidP="007B0BD4">
      <w:pPr>
        <w:jc w:val="both"/>
      </w:pPr>
      <w:r>
        <w:t xml:space="preserve">    </w:t>
      </w:r>
      <w:r w:rsidR="007B0BD4">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F22F4" w:rsidRDefault="009F22F4" w:rsidP="007B0BD4">
      <w:pPr>
        <w:jc w:val="both"/>
      </w:pPr>
      <w:r>
        <w:t xml:space="preserve">     </w:t>
      </w:r>
      <w:r w:rsidR="007B0BD4">
        <w:t xml:space="preserve">Продолжительность информирования по телефону не должна превышать 10 минут. </w:t>
      </w:r>
    </w:p>
    <w:p w:rsidR="009F22F4" w:rsidRDefault="009F22F4" w:rsidP="007B0BD4">
      <w:pPr>
        <w:jc w:val="both"/>
      </w:pPr>
      <w:r>
        <w:t xml:space="preserve">     </w:t>
      </w:r>
      <w:r w:rsidR="007B0BD4">
        <w:t>Информирование осуществляется в соответствии с графиком приема граждан.</w:t>
      </w:r>
    </w:p>
    <w:p w:rsidR="009F22F4" w:rsidRDefault="009F22F4" w:rsidP="007B0BD4">
      <w:pPr>
        <w:jc w:val="both"/>
      </w:pPr>
      <w:r>
        <w:t xml:space="preserve">    </w:t>
      </w:r>
      <w:r w:rsidR="007B0BD4">
        <w:t xml:space="preserve"> </w:t>
      </w:r>
      <w:r w:rsidR="00614B1D">
        <w:t>3</w:t>
      </w:r>
      <w:r w:rsidR="007B0BD4">
        <w:t>.</w:t>
      </w:r>
      <w:r w:rsidR="00614B1D">
        <w:t>4</w:t>
      </w:r>
      <w:r w:rsidR="007B0BD4">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9F22F4" w:rsidRDefault="009F22F4" w:rsidP="007B0BD4">
      <w:pPr>
        <w:jc w:val="both"/>
      </w:pPr>
      <w:r>
        <w:t xml:space="preserve">    </w:t>
      </w:r>
      <w:r w:rsidR="00614B1D">
        <w:t>3</w:t>
      </w:r>
      <w:r w:rsidR="007B0BD4">
        <w:t>.</w:t>
      </w:r>
      <w:r w:rsidR="00614B1D">
        <w:t>5</w:t>
      </w:r>
      <w:r w:rsidR="007B0BD4">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F22F4" w:rsidRDefault="009F22F4" w:rsidP="007B0BD4">
      <w:pPr>
        <w:jc w:val="both"/>
      </w:pPr>
      <w:r>
        <w:t xml:space="preserve">    </w:t>
      </w:r>
      <w:r w:rsidR="007B0BD4">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F22F4" w:rsidRDefault="009F22F4" w:rsidP="007B0BD4">
      <w:pPr>
        <w:jc w:val="both"/>
      </w:pPr>
      <w:r>
        <w:t xml:space="preserve">    </w:t>
      </w:r>
      <w:r w:rsidR="00614B1D">
        <w:t>3</w:t>
      </w:r>
      <w:r w:rsidR="007B0BD4">
        <w:t>.</w:t>
      </w:r>
      <w:r w:rsidR="00614B1D">
        <w:t>6</w:t>
      </w:r>
      <w:r w:rsidR="007B0BD4">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F22F4" w:rsidRDefault="009F22F4" w:rsidP="007B0BD4">
      <w:pPr>
        <w:jc w:val="both"/>
      </w:pPr>
      <w:r>
        <w:t xml:space="preserve">     </w:t>
      </w:r>
      <w:r w:rsidR="007B0BD4">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F22F4" w:rsidRDefault="009F22F4" w:rsidP="007B0BD4">
      <w:pPr>
        <w:jc w:val="both"/>
      </w:pPr>
      <w:r>
        <w:t xml:space="preserve">     </w:t>
      </w:r>
      <w:r w:rsidR="007B0BD4">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F22F4" w:rsidRDefault="009F22F4" w:rsidP="007B0BD4">
      <w:pPr>
        <w:jc w:val="both"/>
      </w:pPr>
      <w:r>
        <w:lastRenderedPageBreak/>
        <w:t xml:space="preserve">    </w:t>
      </w:r>
      <w:r w:rsidR="007B0BD4">
        <w:t xml:space="preserve">адрес официального сайта, а также электронной почты и (или) формы обратной связи Уполномоченного органа в сети «Интернет». </w:t>
      </w:r>
    </w:p>
    <w:p w:rsidR="009F22F4" w:rsidRDefault="009F22F4" w:rsidP="007B0BD4">
      <w:pPr>
        <w:jc w:val="both"/>
      </w:pPr>
      <w:r>
        <w:t xml:space="preserve">     </w:t>
      </w:r>
      <w:r w:rsidR="00614B1D">
        <w:t>3</w:t>
      </w:r>
      <w:r w:rsidR="007B0BD4">
        <w:t>.</w:t>
      </w:r>
      <w:r w:rsidR="00614B1D">
        <w:t>7</w:t>
      </w:r>
      <w:r w:rsidR="007B0BD4">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F22F4" w:rsidRDefault="009F22F4" w:rsidP="007B0BD4">
      <w:pPr>
        <w:jc w:val="both"/>
      </w:pPr>
      <w:r>
        <w:t xml:space="preserve">    </w:t>
      </w:r>
      <w:r w:rsidR="007B0BD4">
        <w:t xml:space="preserve"> </w:t>
      </w:r>
      <w:r w:rsidR="00614B1D">
        <w:t>3</w:t>
      </w:r>
      <w:r w:rsidR="007B0BD4">
        <w:t>.</w:t>
      </w:r>
      <w:r w:rsidR="00614B1D">
        <w:t>8</w:t>
      </w:r>
      <w:r w:rsidR="007B0BD4">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F22F4" w:rsidRDefault="009F22F4" w:rsidP="007B0BD4">
      <w:pPr>
        <w:jc w:val="both"/>
      </w:pPr>
      <w:r>
        <w:t xml:space="preserve">      </w:t>
      </w:r>
      <w:r w:rsidR="00614B1D">
        <w:t>3</w:t>
      </w:r>
      <w:r w:rsidR="007B0BD4">
        <w:t>.</w:t>
      </w:r>
      <w:r w:rsidR="00614B1D">
        <w:t>9</w:t>
      </w:r>
      <w:r w:rsidR="007B0BD4">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F22F4" w:rsidRDefault="009F22F4" w:rsidP="007B0BD4">
      <w:pPr>
        <w:jc w:val="both"/>
      </w:pPr>
    </w:p>
    <w:p w:rsidR="00472788" w:rsidRDefault="007B0BD4" w:rsidP="009F22F4">
      <w:pPr>
        <w:jc w:val="center"/>
        <w:rPr>
          <w:b/>
        </w:rPr>
      </w:pPr>
      <w:r w:rsidRPr="009F22F4">
        <w:rPr>
          <w:b/>
        </w:rPr>
        <w:t>II. Стандарт предоставления муниципальной услуги</w:t>
      </w:r>
    </w:p>
    <w:p w:rsidR="00840257" w:rsidRDefault="00840257" w:rsidP="00840257">
      <w:pPr>
        <w:pStyle w:val="ConsPlusNormal"/>
        <w:ind w:firstLine="0"/>
        <w:jc w:val="both"/>
        <w:rPr>
          <w:rFonts w:ascii="Times New Roman" w:eastAsia="Times New Roman" w:hAnsi="Times New Roman" w:cs="Times New Roman"/>
          <w:bCs/>
          <w:sz w:val="24"/>
          <w:szCs w:val="24"/>
        </w:rPr>
      </w:pPr>
      <w:bookmarkStart w:id="1" w:name="_Hlk8654520"/>
    </w:p>
    <w:p w:rsidR="00407E1D" w:rsidRPr="00407E1D" w:rsidRDefault="00614B1D" w:rsidP="00407E1D">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4.</w:t>
      </w:r>
      <w:r w:rsidR="00407E1D" w:rsidRPr="00407E1D">
        <w:rPr>
          <w:rFonts w:ascii="Times New Roman" w:hAnsi="Times New Roman" w:cs="Times New Roman"/>
          <w:b/>
          <w:sz w:val="28"/>
          <w:szCs w:val="28"/>
        </w:rPr>
        <w:t>Наименование муниципальной услуги</w:t>
      </w:r>
    </w:p>
    <w:p w:rsidR="00407E1D" w:rsidRDefault="00407E1D" w:rsidP="00840257">
      <w:pPr>
        <w:pStyle w:val="ConsPlusNormal"/>
        <w:ind w:firstLine="0"/>
        <w:jc w:val="both"/>
        <w:rPr>
          <w:rFonts w:ascii="Times New Roman" w:hAnsi="Times New Roman" w:cs="Times New Roman"/>
          <w:sz w:val="28"/>
          <w:szCs w:val="28"/>
        </w:rPr>
      </w:pPr>
    </w:p>
    <w:p w:rsidR="00407E1D" w:rsidRPr="00614B1D" w:rsidRDefault="00614B1D" w:rsidP="008402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r w:rsidR="00407E1D" w:rsidRPr="00407E1D">
        <w:rPr>
          <w:rFonts w:ascii="Times New Roman" w:hAnsi="Times New Roman" w:cs="Times New Roman"/>
          <w:sz w:val="28"/>
          <w:szCs w:val="28"/>
        </w:rPr>
        <w:t xml:space="preserve">.1. </w:t>
      </w:r>
      <w:r w:rsidR="00C665E2">
        <w:rPr>
          <w:rFonts w:ascii="Times New Roman" w:hAnsi="Times New Roman" w:cs="Times New Roman"/>
          <w:sz w:val="28"/>
          <w:szCs w:val="28"/>
        </w:rPr>
        <w:t>М</w:t>
      </w:r>
      <w:r w:rsidR="00407E1D" w:rsidRPr="00407E1D">
        <w:rPr>
          <w:rFonts w:ascii="Times New Roman" w:hAnsi="Times New Roman" w:cs="Times New Roman"/>
          <w:sz w:val="28"/>
          <w:szCs w:val="28"/>
        </w:rPr>
        <w:t xml:space="preserve">униципальная услуга </w:t>
      </w:r>
      <w:r w:rsidR="00407E1D" w:rsidRPr="0034029B">
        <w:rPr>
          <w:rFonts w:ascii="Times New Roman" w:hAnsi="Times New Roman" w:cs="Times New Roman"/>
          <w:sz w:val="28"/>
          <w:szCs w:val="28"/>
        </w:rPr>
        <w:t>«</w:t>
      </w:r>
      <w:r w:rsidRPr="00614B1D">
        <w:rPr>
          <w:rFonts w:ascii="Times New Roman" w:hAnsi="Times New Roman" w:cs="Times New Roman"/>
          <w:sz w:val="28"/>
          <w:szCs w:val="28"/>
        </w:rPr>
        <w:t>Установление публичного сервитута в целях, предусмотренных земельным законодательством</w:t>
      </w:r>
      <w:r w:rsidR="00407E1D" w:rsidRPr="00614B1D">
        <w:rPr>
          <w:rFonts w:ascii="Times New Roman" w:hAnsi="Times New Roman" w:cs="Times New Roman"/>
          <w:sz w:val="28"/>
          <w:szCs w:val="28"/>
        </w:rPr>
        <w:t xml:space="preserve">». </w:t>
      </w:r>
    </w:p>
    <w:p w:rsidR="00407E1D" w:rsidRDefault="00407E1D" w:rsidP="00840257">
      <w:pPr>
        <w:pStyle w:val="ConsPlusNormal"/>
        <w:ind w:firstLine="0"/>
        <w:jc w:val="both"/>
        <w:rPr>
          <w:rFonts w:ascii="Times New Roman" w:hAnsi="Times New Roman" w:cs="Times New Roman"/>
          <w:sz w:val="28"/>
          <w:szCs w:val="28"/>
        </w:rPr>
      </w:pPr>
    </w:p>
    <w:p w:rsidR="00407E1D" w:rsidRPr="00407E1D" w:rsidRDefault="00614B1D" w:rsidP="00407E1D">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5.</w:t>
      </w:r>
      <w:r w:rsidR="00407E1D" w:rsidRPr="00407E1D">
        <w:rPr>
          <w:rFonts w:ascii="Times New Roman" w:hAnsi="Times New Roman" w:cs="Times New Roman"/>
          <w:b/>
          <w:sz w:val="28"/>
          <w:szCs w:val="28"/>
        </w:rPr>
        <w:t xml:space="preserve">Наименование органа </w:t>
      </w:r>
      <w:r w:rsidR="00596B24">
        <w:rPr>
          <w:rFonts w:ascii="Times New Roman" w:hAnsi="Times New Roman" w:cs="Times New Roman"/>
          <w:b/>
          <w:sz w:val="28"/>
          <w:szCs w:val="28"/>
        </w:rPr>
        <w:t>местного самоуправления</w:t>
      </w:r>
      <w:r w:rsidR="00407E1D" w:rsidRPr="00407E1D">
        <w:rPr>
          <w:rFonts w:ascii="Times New Roman" w:hAnsi="Times New Roman" w:cs="Times New Roman"/>
          <w:b/>
          <w:sz w:val="28"/>
          <w:szCs w:val="28"/>
        </w:rPr>
        <w:t>, предоставляющего муниципальную услугу</w:t>
      </w:r>
    </w:p>
    <w:p w:rsidR="00407E1D" w:rsidRDefault="00407E1D" w:rsidP="00840257">
      <w:pPr>
        <w:pStyle w:val="ConsPlusNormal"/>
        <w:ind w:firstLine="0"/>
        <w:jc w:val="both"/>
        <w:rPr>
          <w:rFonts w:ascii="Times New Roman" w:hAnsi="Times New Roman" w:cs="Times New Roman"/>
          <w:sz w:val="28"/>
          <w:szCs w:val="28"/>
        </w:rPr>
      </w:pPr>
    </w:p>
    <w:p w:rsidR="00407E1D" w:rsidRDefault="00407E1D" w:rsidP="00840257">
      <w:pPr>
        <w:pStyle w:val="ConsPlusNormal"/>
        <w:ind w:firstLine="0"/>
        <w:jc w:val="both"/>
        <w:rPr>
          <w:rFonts w:ascii="Times New Roman" w:hAnsi="Times New Roman" w:cs="Times New Roman"/>
          <w:sz w:val="28"/>
          <w:szCs w:val="28"/>
        </w:rPr>
      </w:pPr>
      <w:r w:rsidRPr="00407E1D">
        <w:rPr>
          <w:rFonts w:ascii="Times New Roman" w:hAnsi="Times New Roman" w:cs="Times New Roman"/>
          <w:sz w:val="28"/>
          <w:szCs w:val="28"/>
        </w:rPr>
        <w:t xml:space="preserve"> </w:t>
      </w:r>
      <w:r>
        <w:rPr>
          <w:rFonts w:ascii="Times New Roman" w:hAnsi="Times New Roman" w:cs="Times New Roman"/>
          <w:sz w:val="28"/>
          <w:szCs w:val="28"/>
        </w:rPr>
        <w:t xml:space="preserve">   </w:t>
      </w:r>
      <w:r w:rsidR="00614B1D">
        <w:rPr>
          <w:rFonts w:ascii="Times New Roman" w:hAnsi="Times New Roman" w:cs="Times New Roman"/>
          <w:sz w:val="28"/>
          <w:szCs w:val="28"/>
        </w:rPr>
        <w:t>5</w:t>
      </w:r>
      <w:r w:rsidRPr="00407E1D">
        <w:rPr>
          <w:rFonts w:ascii="Times New Roman" w:hAnsi="Times New Roman" w:cs="Times New Roman"/>
          <w:sz w:val="28"/>
          <w:szCs w:val="28"/>
        </w:rPr>
        <w:t>.</w:t>
      </w:r>
      <w:r w:rsidR="00614B1D">
        <w:rPr>
          <w:rFonts w:ascii="Times New Roman" w:hAnsi="Times New Roman" w:cs="Times New Roman"/>
          <w:sz w:val="28"/>
          <w:szCs w:val="28"/>
        </w:rPr>
        <w:t>1</w:t>
      </w:r>
      <w:r w:rsidRPr="00407E1D">
        <w:rPr>
          <w:rFonts w:ascii="Times New Roman" w:hAnsi="Times New Roman" w:cs="Times New Roman"/>
          <w:sz w:val="28"/>
          <w:szCs w:val="28"/>
        </w:rPr>
        <w:t xml:space="preserve">. </w:t>
      </w:r>
      <w:r w:rsidR="00596B24">
        <w:rPr>
          <w:rFonts w:ascii="Times New Roman" w:hAnsi="Times New Roman" w:cs="Times New Roman"/>
          <w:sz w:val="28"/>
          <w:szCs w:val="28"/>
        </w:rPr>
        <w:t>М</w:t>
      </w:r>
      <w:r w:rsidRPr="00407E1D">
        <w:rPr>
          <w:rFonts w:ascii="Times New Roman" w:hAnsi="Times New Roman" w:cs="Times New Roman"/>
          <w:sz w:val="28"/>
          <w:szCs w:val="28"/>
        </w:rPr>
        <w:t>униципальная услуга предоставляется Уполномоченным органом -</w:t>
      </w:r>
      <w:r w:rsidRPr="00407E1D">
        <w:t xml:space="preserve"> </w:t>
      </w:r>
      <w:r w:rsidRPr="00407E1D">
        <w:rPr>
          <w:rFonts w:ascii="Times New Roman" w:hAnsi="Times New Roman" w:cs="Times New Roman"/>
          <w:sz w:val="28"/>
          <w:szCs w:val="28"/>
        </w:rPr>
        <w:t>Администраци</w:t>
      </w:r>
      <w:r>
        <w:rPr>
          <w:rFonts w:ascii="Times New Roman" w:hAnsi="Times New Roman" w:cs="Times New Roman"/>
          <w:sz w:val="28"/>
          <w:szCs w:val="28"/>
        </w:rPr>
        <w:t>ей</w:t>
      </w:r>
      <w:r w:rsidRPr="00407E1D">
        <w:rPr>
          <w:rFonts w:ascii="Times New Roman" w:hAnsi="Times New Roman" w:cs="Times New Roman"/>
          <w:sz w:val="28"/>
          <w:szCs w:val="28"/>
        </w:rPr>
        <w:t xml:space="preserve"> муниципального образования «Муниципальный округ Вавожский район Удмуртской Республики»</w:t>
      </w:r>
      <w:r w:rsidRPr="00407E1D">
        <w:rPr>
          <w:sz w:val="28"/>
          <w:szCs w:val="28"/>
        </w:rPr>
        <w:t>.</w:t>
      </w:r>
      <w:r w:rsidRPr="00407E1D">
        <w:rPr>
          <w:rFonts w:ascii="Times New Roman" w:hAnsi="Times New Roman" w:cs="Times New Roman"/>
          <w:sz w:val="28"/>
          <w:szCs w:val="28"/>
        </w:rPr>
        <w:t xml:space="preserve"> </w:t>
      </w:r>
    </w:p>
    <w:p w:rsidR="00407E1D" w:rsidRPr="00551CAB" w:rsidRDefault="00407E1D" w:rsidP="00840257">
      <w:pPr>
        <w:pStyle w:val="ConsPlusNormal"/>
        <w:ind w:firstLine="0"/>
        <w:jc w:val="both"/>
        <w:rPr>
          <w:rFonts w:ascii="Times New Roman" w:hAnsi="Times New Roman" w:cs="Times New Roman"/>
          <w:color w:val="FF0000"/>
          <w:sz w:val="28"/>
          <w:szCs w:val="28"/>
        </w:rPr>
      </w:pPr>
      <w:r w:rsidRPr="00407E1D">
        <w:rPr>
          <w:rFonts w:ascii="Times New Roman" w:hAnsi="Times New Roman" w:cs="Times New Roman"/>
          <w:sz w:val="28"/>
          <w:szCs w:val="28"/>
        </w:rPr>
        <w:t xml:space="preserve"> </w:t>
      </w:r>
      <w:r>
        <w:rPr>
          <w:rFonts w:ascii="Times New Roman" w:hAnsi="Times New Roman" w:cs="Times New Roman"/>
          <w:sz w:val="28"/>
          <w:szCs w:val="28"/>
        </w:rPr>
        <w:t xml:space="preserve">  </w:t>
      </w:r>
      <w:r w:rsidR="00614B1D">
        <w:rPr>
          <w:rFonts w:ascii="Times New Roman" w:hAnsi="Times New Roman" w:cs="Times New Roman"/>
          <w:sz w:val="28"/>
          <w:szCs w:val="28"/>
        </w:rPr>
        <w:t>5</w:t>
      </w:r>
      <w:r w:rsidRPr="00407E1D">
        <w:rPr>
          <w:rFonts w:ascii="Times New Roman" w:hAnsi="Times New Roman" w:cs="Times New Roman"/>
          <w:sz w:val="28"/>
          <w:szCs w:val="28"/>
        </w:rPr>
        <w:t>.</w:t>
      </w:r>
      <w:r w:rsidR="00614B1D">
        <w:rPr>
          <w:rFonts w:ascii="Times New Roman" w:hAnsi="Times New Roman" w:cs="Times New Roman"/>
          <w:sz w:val="28"/>
          <w:szCs w:val="28"/>
        </w:rPr>
        <w:t>2</w:t>
      </w:r>
      <w:r w:rsidRPr="00407E1D">
        <w:rPr>
          <w:rFonts w:ascii="Times New Roman" w:hAnsi="Times New Roman" w:cs="Times New Roman"/>
          <w:sz w:val="28"/>
          <w:szCs w:val="28"/>
        </w:rPr>
        <w:t>. В предоставлении муниципальной услуги принимают участие</w:t>
      </w:r>
      <w:r>
        <w:rPr>
          <w:rFonts w:ascii="Times New Roman" w:hAnsi="Times New Roman" w:cs="Times New Roman"/>
          <w:sz w:val="28"/>
          <w:szCs w:val="28"/>
        </w:rPr>
        <w:t xml:space="preserve"> </w:t>
      </w:r>
      <w:r w:rsidRPr="00E839E6">
        <w:rPr>
          <w:rFonts w:ascii="Times New Roman" w:hAnsi="Times New Roman" w:cs="Times New Roman"/>
          <w:sz w:val="28"/>
          <w:szCs w:val="28"/>
        </w:rPr>
        <w:t>многофункциональные центры</w:t>
      </w:r>
      <w:r w:rsidR="00551CAB" w:rsidRPr="00E839E6">
        <w:rPr>
          <w:sz w:val="24"/>
          <w:szCs w:val="24"/>
        </w:rPr>
        <w:t xml:space="preserve"> </w:t>
      </w:r>
      <w:r w:rsidR="00551CAB" w:rsidRPr="00E839E6">
        <w:rPr>
          <w:rFonts w:ascii="Times New Roman" w:hAnsi="Times New Roman" w:cs="Times New Roman"/>
          <w:sz w:val="28"/>
          <w:szCs w:val="28"/>
        </w:rPr>
        <w:t>в части приема, регистрации заявления и прилагаемых к нему документов от заявителя, необходимых для предоставления муниципальной услуги</w:t>
      </w:r>
      <w:r w:rsidRPr="00E839E6">
        <w:rPr>
          <w:rFonts w:ascii="Times New Roman" w:hAnsi="Times New Roman" w:cs="Times New Roman"/>
          <w:sz w:val="28"/>
          <w:szCs w:val="28"/>
        </w:rPr>
        <w:t>.</w:t>
      </w:r>
    </w:p>
    <w:p w:rsidR="00407E1D" w:rsidRDefault="00407E1D" w:rsidP="008402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07E1D">
        <w:rPr>
          <w:rFonts w:ascii="Times New Roman" w:hAnsi="Times New Roman" w:cs="Times New Roman"/>
          <w:sz w:val="28"/>
          <w:szCs w:val="28"/>
        </w:rPr>
        <w:t xml:space="preserve"> При предоставлении муниципальной услуги Уполномоченный орган взаимодействует с: </w:t>
      </w:r>
    </w:p>
    <w:p w:rsidR="00173F39" w:rsidRDefault="00407E1D" w:rsidP="00840257">
      <w:pPr>
        <w:pStyle w:val="ConsPlusNormal"/>
        <w:ind w:firstLine="0"/>
        <w:jc w:val="both"/>
        <w:rPr>
          <w:rFonts w:ascii="Times New Roman" w:hAnsi="Times New Roman" w:cs="Times New Roman"/>
          <w:sz w:val="28"/>
          <w:szCs w:val="28"/>
        </w:rPr>
      </w:pPr>
      <w:r w:rsidRPr="00173F39">
        <w:rPr>
          <w:rFonts w:ascii="Times New Roman" w:hAnsi="Times New Roman" w:cs="Times New Roman"/>
          <w:sz w:val="28"/>
          <w:szCs w:val="28"/>
        </w:rPr>
        <w:t xml:space="preserve">    </w:t>
      </w:r>
      <w:r w:rsidR="00A56237" w:rsidRPr="00173F39">
        <w:rPr>
          <w:rFonts w:ascii="Times New Roman" w:hAnsi="Times New Roman" w:cs="Times New Roman"/>
          <w:sz w:val="28"/>
          <w:szCs w:val="28"/>
        </w:rPr>
        <w:t>-</w:t>
      </w:r>
      <w:r w:rsidR="00173F39" w:rsidRPr="00173F39">
        <w:rPr>
          <w:rFonts w:ascii="Times New Roman" w:hAnsi="Times New Roman" w:cs="Times New Roman"/>
          <w:sz w:val="28"/>
          <w:szCs w:val="28"/>
        </w:rPr>
        <w:t xml:space="preserve">Федеральной налоговой службой России для подтверждения принадлежности Заявителя к категории юридических лиц; </w:t>
      </w:r>
    </w:p>
    <w:p w:rsidR="00551CAB" w:rsidRPr="00173F39" w:rsidRDefault="00173F39" w:rsidP="008402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73F39">
        <w:rPr>
          <w:rFonts w:ascii="Times New Roman" w:hAnsi="Times New Roman" w:cs="Times New Roman"/>
          <w:sz w:val="28"/>
          <w:szCs w:val="28"/>
        </w:rPr>
        <w:t xml:space="preserve">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r w:rsidR="00551CAB" w:rsidRPr="00173F39">
        <w:rPr>
          <w:rFonts w:ascii="Times New Roman" w:hAnsi="Times New Roman" w:cs="Times New Roman"/>
          <w:sz w:val="28"/>
          <w:szCs w:val="28"/>
        </w:rPr>
        <w:t>.</w:t>
      </w:r>
    </w:p>
    <w:p w:rsidR="00551CAB" w:rsidRPr="00551CAB" w:rsidRDefault="00551CAB" w:rsidP="00840257">
      <w:pPr>
        <w:pStyle w:val="ConsPlusNormal"/>
        <w:ind w:firstLine="0"/>
        <w:jc w:val="both"/>
        <w:rPr>
          <w:rFonts w:ascii="Times New Roman" w:eastAsia="Times New Roman" w:hAnsi="Times New Roman" w:cs="Times New Roman"/>
          <w:bCs/>
          <w:sz w:val="28"/>
          <w:szCs w:val="28"/>
        </w:rPr>
      </w:pPr>
      <w:r w:rsidRPr="00551CAB">
        <w:rPr>
          <w:rFonts w:ascii="Times New Roman" w:hAnsi="Times New Roman" w:cs="Times New Roman"/>
          <w:sz w:val="28"/>
          <w:szCs w:val="28"/>
        </w:rPr>
        <w:t xml:space="preserve">    </w:t>
      </w:r>
      <w:r w:rsidR="00614B1D">
        <w:rPr>
          <w:rFonts w:ascii="Times New Roman" w:hAnsi="Times New Roman" w:cs="Times New Roman"/>
          <w:sz w:val="28"/>
          <w:szCs w:val="28"/>
        </w:rPr>
        <w:t>5</w:t>
      </w:r>
      <w:r w:rsidRPr="00551CAB">
        <w:rPr>
          <w:rFonts w:ascii="Times New Roman" w:hAnsi="Times New Roman" w:cs="Times New Roman"/>
          <w:sz w:val="28"/>
          <w:szCs w:val="28"/>
        </w:rPr>
        <w:t>.</w:t>
      </w:r>
      <w:r w:rsidR="00614B1D">
        <w:rPr>
          <w:rFonts w:ascii="Times New Roman" w:hAnsi="Times New Roman" w:cs="Times New Roman"/>
          <w:sz w:val="28"/>
          <w:szCs w:val="28"/>
        </w:rPr>
        <w:t>3</w:t>
      </w:r>
      <w:r w:rsidRPr="00551CAB">
        <w:rPr>
          <w:rFonts w:ascii="Times New Roman" w:hAnsi="Times New Roman" w:cs="Times New Roman"/>
          <w:sz w:val="28"/>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551CAB">
        <w:rPr>
          <w:rFonts w:ascii="Times New Roman" w:hAnsi="Times New Roman" w:cs="Times New Roman"/>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t>.</w:t>
      </w:r>
    </w:p>
    <w:bookmarkEnd w:id="1"/>
    <w:p w:rsidR="007C7A39" w:rsidRPr="007B62C6" w:rsidRDefault="007C7A39" w:rsidP="0097775E">
      <w:pPr>
        <w:jc w:val="both"/>
        <w:rPr>
          <w:b/>
          <w:sz w:val="24"/>
          <w:szCs w:val="24"/>
        </w:rPr>
      </w:pPr>
    </w:p>
    <w:p w:rsidR="00551CAB" w:rsidRPr="000D05BB" w:rsidRDefault="00614B1D" w:rsidP="00551CAB">
      <w:pPr>
        <w:jc w:val="center"/>
        <w:rPr>
          <w:b/>
          <w:szCs w:val="28"/>
        </w:rPr>
      </w:pPr>
      <w:bookmarkStart w:id="2" w:name="_Hlk14255409"/>
      <w:r>
        <w:rPr>
          <w:b/>
        </w:rPr>
        <w:t>6.</w:t>
      </w:r>
      <w:r w:rsidR="000D05BB" w:rsidRPr="000D05BB">
        <w:rPr>
          <w:sz w:val="24"/>
          <w:szCs w:val="24"/>
        </w:rPr>
        <w:t xml:space="preserve"> </w:t>
      </w:r>
      <w:r w:rsidR="000D05BB" w:rsidRPr="000D05BB">
        <w:rPr>
          <w:b/>
          <w:szCs w:val="28"/>
        </w:rPr>
        <w:t>Результат предоставления муниципальной услуги</w:t>
      </w:r>
    </w:p>
    <w:p w:rsidR="00551CAB" w:rsidRPr="000D05BB" w:rsidRDefault="00551CAB" w:rsidP="007C7A39">
      <w:pPr>
        <w:jc w:val="both"/>
        <w:rPr>
          <w:b/>
          <w:szCs w:val="28"/>
        </w:rPr>
      </w:pPr>
    </w:p>
    <w:p w:rsidR="00BF18FB" w:rsidRDefault="00BF18FB" w:rsidP="007C7A39">
      <w:pPr>
        <w:jc w:val="both"/>
      </w:pPr>
      <w:r>
        <w:t xml:space="preserve">     </w:t>
      </w:r>
      <w:r w:rsidR="00614B1D">
        <w:t>6</w:t>
      </w:r>
      <w:r w:rsidR="00551CAB">
        <w:t>.</w:t>
      </w:r>
      <w:r w:rsidR="00614B1D">
        <w:t>1</w:t>
      </w:r>
      <w:r w:rsidR="00551CAB">
        <w:t xml:space="preserve">.Результатом предоставления муниципальной услуги является: </w:t>
      </w:r>
    </w:p>
    <w:p w:rsidR="00173F39" w:rsidRDefault="00BF18FB" w:rsidP="00A56237">
      <w:pPr>
        <w:ind w:firstLine="284"/>
        <w:jc w:val="both"/>
      </w:pPr>
      <w:r>
        <w:t xml:space="preserve"> </w:t>
      </w:r>
      <w:r w:rsidR="00173F39">
        <w:t xml:space="preserve">1)решение об установлении публичного сервитута (форма приведена в Приложении № 1 к настоящему Административному регламенту); </w:t>
      </w:r>
    </w:p>
    <w:p w:rsidR="007C7A39" w:rsidRDefault="00173F39" w:rsidP="00A56237">
      <w:pPr>
        <w:ind w:firstLine="284"/>
        <w:jc w:val="both"/>
      </w:pPr>
      <w:r>
        <w:t>2) решение об отказе в предоставлении услуги (форма приведена в Приложении № 2 к настоящему Административному регламенту).</w:t>
      </w:r>
    </w:p>
    <w:p w:rsidR="00BF18FB" w:rsidRDefault="00BF18FB" w:rsidP="007C7A39">
      <w:pPr>
        <w:jc w:val="both"/>
      </w:pPr>
    </w:p>
    <w:p w:rsidR="00BF18FB" w:rsidRPr="000D05BB" w:rsidRDefault="00614B1D" w:rsidP="00BF18FB">
      <w:pPr>
        <w:jc w:val="center"/>
        <w:rPr>
          <w:b/>
          <w:szCs w:val="28"/>
        </w:rPr>
      </w:pPr>
      <w:r>
        <w:rPr>
          <w:b/>
        </w:rPr>
        <w:t>7.</w:t>
      </w:r>
      <w:r w:rsidR="000D05BB" w:rsidRPr="000D05BB">
        <w:rPr>
          <w:sz w:val="24"/>
          <w:szCs w:val="24"/>
        </w:rPr>
        <w:t xml:space="preserve"> </w:t>
      </w:r>
      <w:r w:rsidR="000D05BB" w:rsidRPr="000D05BB">
        <w:rPr>
          <w:b/>
          <w:szCs w:val="28"/>
        </w:rPr>
        <w:t>Срок предоставления муниципальной услуги, срок выдачи (направления), документов, являющихся результатом предоставления муниципальной услуги</w:t>
      </w:r>
    </w:p>
    <w:p w:rsidR="00BF18FB" w:rsidRDefault="00BF18FB" w:rsidP="007C7A39">
      <w:pPr>
        <w:jc w:val="both"/>
      </w:pPr>
    </w:p>
    <w:p w:rsidR="00BF18FB" w:rsidRDefault="00BF18FB" w:rsidP="007C7A39">
      <w:pPr>
        <w:jc w:val="both"/>
      </w:pPr>
      <w:r>
        <w:t xml:space="preserve">      </w:t>
      </w:r>
      <w:r w:rsidR="00614B1D">
        <w:t>7</w:t>
      </w:r>
      <w:r>
        <w:t>.</w:t>
      </w:r>
      <w:r w:rsidR="00614B1D">
        <w:t>1</w:t>
      </w:r>
      <w:r>
        <w:t>.</w:t>
      </w:r>
      <w:r w:rsidR="00173F39" w:rsidRPr="00173F39">
        <w:t xml:space="preserve"> </w:t>
      </w:r>
      <w:r w:rsidR="00173F39">
        <w:t>Срок предоставления муниципальной услуги определяется в соответствии с Земельным кодексом Российской Федерации. 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r>
        <w:t xml:space="preserve"> </w:t>
      </w:r>
    </w:p>
    <w:p w:rsidR="00BF18FB" w:rsidRDefault="00BF18FB" w:rsidP="007C7A39">
      <w:pPr>
        <w:jc w:val="both"/>
      </w:pPr>
    </w:p>
    <w:p w:rsidR="00BF18FB" w:rsidRPr="000D05BB" w:rsidRDefault="00614B1D" w:rsidP="000D05BB">
      <w:pPr>
        <w:jc w:val="center"/>
        <w:rPr>
          <w:b/>
          <w:szCs w:val="28"/>
        </w:rPr>
      </w:pPr>
      <w:r>
        <w:rPr>
          <w:b/>
        </w:rPr>
        <w:t>8.</w:t>
      </w:r>
      <w:r w:rsidR="000D05BB" w:rsidRPr="000D05BB">
        <w:rPr>
          <w:sz w:val="24"/>
          <w:szCs w:val="24"/>
        </w:rPr>
        <w:t xml:space="preserve"> </w:t>
      </w:r>
      <w:r w:rsidR="000D05BB" w:rsidRPr="000D05BB">
        <w:rPr>
          <w:b/>
          <w:szCs w:val="28"/>
        </w:rPr>
        <w:t>Перечень нормативных правовых актов, регулирующих отношения, возникающие в связи с предоставлением муниципальной услуги</w:t>
      </w:r>
    </w:p>
    <w:p w:rsidR="00BF18FB" w:rsidRDefault="00BF18FB" w:rsidP="00BF18FB">
      <w:pPr>
        <w:jc w:val="center"/>
      </w:pPr>
    </w:p>
    <w:p w:rsidR="00797959" w:rsidRDefault="00BF18FB" w:rsidP="00BF18FB">
      <w:pPr>
        <w:jc w:val="both"/>
      </w:pPr>
      <w:r>
        <w:t xml:space="preserve">          </w:t>
      </w:r>
      <w:r w:rsidR="00614B1D">
        <w:t>8</w:t>
      </w:r>
      <w:r>
        <w:t>.</w:t>
      </w:r>
      <w:r w:rsidR="00614B1D">
        <w:t>1</w:t>
      </w:r>
      <w:r>
        <w:t xml:space="preserve">. </w:t>
      </w:r>
      <w:r w:rsidR="00797959">
        <w:t>Перечень нормативных правовых актов, регулирующих предоставление муниципальной услуги:</w:t>
      </w:r>
    </w:p>
    <w:p w:rsidR="00E839E6" w:rsidRPr="00B26264" w:rsidRDefault="00E839E6" w:rsidP="00E839E6">
      <w:pPr>
        <w:numPr>
          <w:ilvl w:val="0"/>
          <w:numId w:val="36"/>
        </w:numPr>
        <w:tabs>
          <w:tab w:val="left" w:pos="0"/>
        </w:tabs>
        <w:suppressAutoHyphens/>
        <w:jc w:val="both"/>
        <w:rPr>
          <w:szCs w:val="28"/>
        </w:rPr>
      </w:pPr>
      <w:r w:rsidRPr="00B26264">
        <w:rPr>
          <w:szCs w:val="28"/>
        </w:rPr>
        <w:t>Гражданский кодекс Российской Федерации.</w:t>
      </w:r>
    </w:p>
    <w:p w:rsidR="00E839E6" w:rsidRPr="00B26264" w:rsidRDefault="00E839E6" w:rsidP="00E839E6">
      <w:pPr>
        <w:numPr>
          <w:ilvl w:val="0"/>
          <w:numId w:val="36"/>
        </w:numPr>
        <w:tabs>
          <w:tab w:val="left" w:pos="0"/>
        </w:tabs>
        <w:suppressAutoHyphens/>
        <w:jc w:val="both"/>
        <w:rPr>
          <w:szCs w:val="28"/>
        </w:rPr>
      </w:pPr>
      <w:r w:rsidRPr="00B26264">
        <w:rPr>
          <w:szCs w:val="28"/>
        </w:rPr>
        <w:t>Земельный кодекс Российской Федерации.</w:t>
      </w:r>
    </w:p>
    <w:p w:rsidR="00E839E6" w:rsidRPr="00B26264" w:rsidRDefault="00E839E6" w:rsidP="00E839E6">
      <w:pPr>
        <w:numPr>
          <w:ilvl w:val="0"/>
          <w:numId w:val="36"/>
        </w:numPr>
        <w:tabs>
          <w:tab w:val="left" w:pos="0"/>
        </w:tabs>
        <w:suppressAutoHyphens/>
        <w:jc w:val="both"/>
        <w:rPr>
          <w:szCs w:val="28"/>
        </w:rPr>
      </w:pPr>
      <w:r w:rsidRPr="00B26264">
        <w:rPr>
          <w:szCs w:val="28"/>
        </w:rPr>
        <w:t>Градостроительный кодекс Российской Федерации.</w:t>
      </w:r>
      <w:bookmarkStart w:id="3" w:name="_Hlk8896936"/>
    </w:p>
    <w:p w:rsidR="00E839E6" w:rsidRPr="00B26264" w:rsidRDefault="00E839E6" w:rsidP="00E839E6">
      <w:pPr>
        <w:numPr>
          <w:ilvl w:val="0"/>
          <w:numId w:val="36"/>
        </w:numPr>
        <w:tabs>
          <w:tab w:val="left" w:pos="0"/>
        </w:tabs>
        <w:suppressAutoHyphens/>
        <w:jc w:val="both"/>
        <w:rPr>
          <w:szCs w:val="28"/>
        </w:rPr>
      </w:pPr>
      <w:r w:rsidRPr="00B26264">
        <w:rPr>
          <w:szCs w:val="28"/>
        </w:rPr>
        <w:t>Федеральный закон от 25.10.2001 № 137-ФЗ «О введении в действие Земельного кодекса Российской Федерации».</w:t>
      </w:r>
      <w:bookmarkEnd w:id="3"/>
    </w:p>
    <w:p w:rsidR="00E839E6" w:rsidRPr="00B26264" w:rsidRDefault="00E839E6" w:rsidP="00E839E6">
      <w:pPr>
        <w:numPr>
          <w:ilvl w:val="0"/>
          <w:numId w:val="36"/>
        </w:numPr>
        <w:tabs>
          <w:tab w:val="left" w:pos="0"/>
        </w:tabs>
        <w:suppressAutoHyphens/>
        <w:jc w:val="both"/>
        <w:rPr>
          <w:szCs w:val="28"/>
        </w:rPr>
      </w:pPr>
      <w:r w:rsidRPr="00B26264">
        <w:rPr>
          <w:szCs w:val="28"/>
        </w:rPr>
        <w:t>Федеральный закон от 24 июля 2007 г. № 221-ФЗ «О государственном кадастре недвижимости».</w:t>
      </w:r>
    </w:p>
    <w:p w:rsidR="00E839E6" w:rsidRPr="00B26264" w:rsidRDefault="00E839E6" w:rsidP="00E839E6">
      <w:pPr>
        <w:numPr>
          <w:ilvl w:val="0"/>
          <w:numId w:val="36"/>
        </w:numPr>
        <w:tabs>
          <w:tab w:val="left" w:pos="0"/>
        </w:tabs>
        <w:suppressAutoHyphens/>
        <w:jc w:val="both"/>
        <w:rPr>
          <w:szCs w:val="28"/>
        </w:rPr>
      </w:pPr>
      <w:r w:rsidRPr="00B26264">
        <w:rPr>
          <w:szCs w:val="28"/>
        </w:rPr>
        <w:t>Федеральный закон от 06.10.2003 № 131-ФЗ «Об общих принципах организации местного самоуправления в Российской Федерации».</w:t>
      </w:r>
    </w:p>
    <w:p w:rsidR="00E839E6" w:rsidRPr="00B26264" w:rsidRDefault="00E839E6" w:rsidP="00E839E6">
      <w:pPr>
        <w:numPr>
          <w:ilvl w:val="0"/>
          <w:numId w:val="36"/>
        </w:numPr>
        <w:tabs>
          <w:tab w:val="left" w:pos="0"/>
        </w:tabs>
        <w:suppressAutoHyphens/>
        <w:jc w:val="both"/>
        <w:rPr>
          <w:szCs w:val="28"/>
        </w:rPr>
      </w:pPr>
      <w:r w:rsidRPr="00B26264">
        <w:rPr>
          <w:szCs w:val="28"/>
        </w:rPr>
        <w:t xml:space="preserve">Федеральный закон от 02.05.2006 № 59-ФЗ «О порядке рассмотрения обращений граждан Российской Федерации». </w:t>
      </w:r>
    </w:p>
    <w:p w:rsidR="00E839E6" w:rsidRPr="00B26264" w:rsidRDefault="00E839E6" w:rsidP="00E839E6">
      <w:pPr>
        <w:numPr>
          <w:ilvl w:val="0"/>
          <w:numId w:val="36"/>
        </w:numPr>
        <w:tabs>
          <w:tab w:val="left" w:pos="0"/>
        </w:tabs>
        <w:suppressAutoHyphens/>
        <w:jc w:val="both"/>
        <w:rPr>
          <w:szCs w:val="28"/>
        </w:rPr>
      </w:pPr>
      <w:r w:rsidRPr="00B26264">
        <w:rPr>
          <w:szCs w:val="28"/>
        </w:rPr>
        <w:t>Федеральный закон от 27.07.2010 № 210-ФЗ «Об организации предоставления государственных и муниципальных услуг»;</w:t>
      </w:r>
    </w:p>
    <w:p w:rsidR="00E839E6" w:rsidRPr="00B26264" w:rsidRDefault="00E839E6" w:rsidP="00E839E6">
      <w:pPr>
        <w:numPr>
          <w:ilvl w:val="0"/>
          <w:numId w:val="36"/>
        </w:numPr>
        <w:tabs>
          <w:tab w:val="left" w:pos="0"/>
        </w:tabs>
        <w:suppressAutoHyphens/>
        <w:autoSpaceDE w:val="0"/>
        <w:jc w:val="both"/>
        <w:rPr>
          <w:szCs w:val="28"/>
        </w:rPr>
      </w:pPr>
      <w:r w:rsidRPr="00B26264">
        <w:rPr>
          <w:szCs w:val="28"/>
        </w:rPr>
        <w:t>Федеральный закон от 27.07.2006 № 152-ФЗ «О персональных данных».</w:t>
      </w:r>
    </w:p>
    <w:p w:rsidR="00E839E6" w:rsidRPr="00B26264" w:rsidRDefault="00E839E6" w:rsidP="00E839E6">
      <w:pPr>
        <w:numPr>
          <w:ilvl w:val="0"/>
          <w:numId w:val="36"/>
        </w:numPr>
        <w:tabs>
          <w:tab w:val="left" w:pos="0"/>
        </w:tabs>
        <w:suppressAutoHyphens/>
        <w:jc w:val="both"/>
        <w:rPr>
          <w:szCs w:val="28"/>
        </w:rPr>
      </w:pPr>
      <w:r w:rsidRPr="00B26264">
        <w:rPr>
          <w:bCs/>
          <w:color w:val="000000"/>
          <w:szCs w:val="28"/>
          <w:shd w:val="clear" w:color="auto" w:fill="FFFFFF"/>
        </w:rPr>
        <w:t xml:space="preserve">Федеральный </w:t>
      </w:r>
      <w:hyperlink r:id="rId9" w:history="1">
        <w:r w:rsidRPr="00B26264">
          <w:rPr>
            <w:bCs/>
            <w:color w:val="000000"/>
            <w:szCs w:val="28"/>
            <w:shd w:val="clear" w:color="auto" w:fill="FFFFFF"/>
          </w:rPr>
          <w:t>закон</w:t>
        </w:r>
      </w:hyperlink>
      <w:r w:rsidRPr="00B26264">
        <w:rPr>
          <w:bCs/>
          <w:color w:val="000000"/>
          <w:szCs w:val="28"/>
          <w:shd w:val="clear" w:color="auto" w:fill="FFFFFF"/>
        </w:rPr>
        <w:t xml:space="preserve"> от 6 апреля 2011 года № 63-ФЗ «Об электронной подписи»;</w:t>
      </w:r>
    </w:p>
    <w:p w:rsidR="00E839E6" w:rsidRPr="00B26264" w:rsidRDefault="00E839E6" w:rsidP="00E839E6">
      <w:pPr>
        <w:numPr>
          <w:ilvl w:val="0"/>
          <w:numId w:val="36"/>
        </w:numPr>
        <w:tabs>
          <w:tab w:val="left" w:pos="0"/>
        </w:tabs>
        <w:suppressAutoHyphens/>
        <w:jc w:val="both"/>
        <w:rPr>
          <w:szCs w:val="28"/>
        </w:rPr>
      </w:pPr>
      <w:r w:rsidRPr="00B26264">
        <w:rPr>
          <w:szCs w:val="28"/>
        </w:rPr>
        <w:t>Федеральный закон от 24 ноября 1995 года № 181-ФЗ «О социальной защите инвалидов в Российской Федерации».</w:t>
      </w:r>
    </w:p>
    <w:p w:rsidR="00E839E6" w:rsidRPr="00B26264" w:rsidRDefault="00614B1D" w:rsidP="00E839E6">
      <w:pPr>
        <w:numPr>
          <w:ilvl w:val="0"/>
          <w:numId w:val="36"/>
        </w:numPr>
        <w:tabs>
          <w:tab w:val="left" w:pos="0"/>
        </w:tabs>
        <w:suppressAutoHyphens/>
        <w:jc w:val="both"/>
        <w:rPr>
          <w:szCs w:val="28"/>
        </w:rPr>
      </w:pPr>
      <w:hyperlink r:id="rId10" w:history="1">
        <w:r w:rsidR="00E839E6" w:rsidRPr="00B26264">
          <w:rPr>
            <w:bCs/>
            <w:color w:val="000000"/>
            <w:szCs w:val="28"/>
            <w:shd w:val="clear" w:color="auto" w:fill="FFFFFF"/>
          </w:rPr>
          <w:t>Постановление</w:t>
        </w:r>
      </w:hyperlink>
      <w:r w:rsidR="00E839E6" w:rsidRPr="00B26264">
        <w:rPr>
          <w:bCs/>
          <w:color w:val="000000"/>
          <w:szCs w:val="28"/>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839E6" w:rsidRPr="00E839E6" w:rsidRDefault="00E839E6" w:rsidP="00E839E6">
      <w:pPr>
        <w:numPr>
          <w:ilvl w:val="0"/>
          <w:numId w:val="36"/>
        </w:numPr>
        <w:tabs>
          <w:tab w:val="left" w:pos="0"/>
        </w:tabs>
        <w:suppressAutoHyphens/>
        <w:jc w:val="both"/>
        <w:rPr>
          <w:szCs w:val="28"/>
        </w:rPr>
      </w:pPr>
      <w:r w:rsidRPr="00B26264">
        <w:rPr>
          <w:bCs/>
          <w:color w:val="000000"/>
          <w:szCs w:val="28"/>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839E6" w:rsidRPr="00B26264" w:rsidRDefault="00E839E6" w:rsidP="00E839E6">
      <w:pPr>
        <w:numPr>
          <w:ilvl w:val="0"/>
          <w:numId w:val="36"/>
        </w:numPr>
        <w:tabs>
          <w:tab w:val="left" w:pos="0"/>
        </w:tabs>
        <w:suppressAutoHyphens/>
        <w:jc w:val="both"/>
        <w:rPr>
          <w:szCs w:val="28"/>
        </w:rPr>
      </w:pPr>
      <w: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E839E6" w:rsidRPr="00B26264" w:rsidRDefault="00E839E6" w:rsidP="00E839E6">
      <w:pPr>
        <w:pStyle w:val="ConsPlusNormal"/>
        <w:numPr>
          <w:ilvl w:val="0"/>
          <w:numId w:val="36"/>
        </w:numPr>
        <w:tabs>
          <w:tab w:val="left" w:pos="0"/>
        </w:tabs>
        <w:jc w:val="both"/>
        <w:rPr>
          <w:rFonts w:ascii="Times New Roman" w:hAnsi="Times New Roman" w:cs="Times New Roman"/>
          <w:sz w:val="28"/>
          <w:szCs w:val="28"/>
        </w:rPr>
      </w:pPr>
      <w:r w:rsidRPr="00B26264">
        <w:rPr>
          <w:rFonts w:ascii="Times New Roman" w:hAnsi="Times New Roman" w:cs="Times New Roman"/>
          <w:sz w:val="28"/>
          <w:szCs w:val="28"/>
        </w:rPr>
        <w:t>Устав муниципального образования «</w:t>
      </w:r>
      <w:r>
        <w:rPr>
          <w:rFonts w:ascii="Times New Roman" w:hAnsi="Times New Roman" w:cs="Times New Roman"/>
          <w:sz w:val="28"/>
          <w:szCs w:val="28"/>
        </w:rPr>
        <w:t xml:space="preserve">Муниципальный округ </w:t>
      </w:r>
      <w:r w:rsidRPr="00B26264">
        <w:rPr>
          <w:rFonts w:ascii="Times New Roman" w:hAnsi="Times New Roman" w:cs="Times New Roman"/>
          <w:sz w:val="28"/>
          <w:szCs w:val="28"/>
        </w:rPr>
        <w:t>Вавожский район</w:t>
      </w:r>
      <w:r>
        <w:rPr>
          <w:rFonts w:ascii="Times New Roman" w:hAnsi="Times New Roman" w:cs="Times New Roman"/>
          <w:sz w:val="28"/>
          <w:szCs w:val="28"/>
        </w:rPr>
        <w:t xml:space="preserve"> Удмуртской Республики</w:t>
      </w:r>
      <w:r w:rsidRPr="00B26264">
        <w:rPr>
          <w:rFonts w:ascii="Times New Roman" w:hAnsi="Times New Roman" w:cs="Times New Roman"/>
          <w:sz w:val="28"/>
          <w:szCs w:val="28"/>
        </w:rPr>
        <w:t xml:space="preserve">». </w:t>
      </w:r>
    </w:p>
    <w:p w:rsidR="007C7A39" w:rsidRPr="007B62C6" w:rsidRDefault="00797959" w:rsidP="00E839E6">
      <w:pPr>
        <w:jc w:val="both"/>
        <w:rPr>
          <w:b/>
          <w:sz w:val="24"/>
          <w:szCs w:val="24"/>
        </w:rPr>
      </w:pPr>
      <w:r>
        <w:t xml:space="preserve">          </w:t>
      </w:r>
      <w:bookmarkEnd w:id="2"/>
      <w:r w:rsidR="00270B44" w:rsidRPr="007B62C6">
        <w:rPr>
          <w:color w:val="000000"/>
          <w:sz w:val="24"/>
          <w:szCs w:val="24"/>
        </w:rPr>
        <w:t xml:space="preserve">  </w:t>
      </w:r>
    </w:p>
    <w:p w:rsidR="00BF18FB" w:rsidRPr="000D05BB" w:rsidRDefault="00614B1D" w:rsidP="000D05BB">
      <w:pPr>
        <w:ind w:firstLine="550"/>
        <w:jc w:val="center"/>
        <w:rPr>
          <w:b/>
          <w:szCs w:val="28"/>
        </w:rPr>
      </w:pPr>
      <w:r>
        <w:rPr>
          <w:b/>
        </w:rPr>
        <w:t>9.</w:t>
      </w:r>
      <w:r w:rsidR="000D05BB" w:rsidRPr="000D05BB">
        <w:rPr>
          <w:sz w:val="24"/>
          <w:szCs w:val="24"/>
        </w:rPr>
        <w:t xml:space="preserve"> </w:t>
      </w:r>
      <w:r w:rsidR="000D05BB" w:rsidRPr="000D05BB">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BF18FB" w:rsidRPr="000D05BB" w:rsidRDefault="00BF18FB" w:rsidP="007C7A39">
      <w:pPr>
        <w:ind w:firstLine="550"/>
        <w:jc w:val="center"/>
        <w:rPr>
          <w:b/>
          <w:szCs w:val="28"/>
        </w:rPr>
      </w:pPr>
    </w:p>
    <w:p w:rsidR="00BF18FB" w:rsidRDefault="00BF18FB" w:rsidP="00BF18FB">
      <w:pPr>
        <w:ind w:firstLine="550"/>
        <w:jc w:val="both"/>
      </w:pPr>
      <w:r>
        <w:t xml:space="preserve"> </w:t>
      </w:r>
      <w:r w:rsidR="00614B1D">
        <w:t>9</w:t>
      </w:r>
      <w:r>
        <w:t>.</w:t>
      </w:r>
      <w:r w:rsidR="00614B1D">
        <w:t>1</w:t>
      </w:r>
      <w:r>
        <w:t xml:space="preserve">.Для получения муниципальной услуги заявитель представляет: </w:t>
      </w:r>
    </w:p>
    <w:p w:rsidR="00797959" w:rsidRDefault="00797959" w:rsidP="00797959">
      <w:pPr>
        <w:jc w:val="both"/>
      </w:pPr>
      <w:r>
        <w:t xml:space="preserve">  </w:t>
      </w:r>
      <w:r w:rsidRPr="00797959">
        <w:t xml:space="preserve">  </w:t>
      </w:r>
      <w:r>
        <w:t xml:space="preserve"> 1)Заявление о предоставлении муниципальной услуги по форме, согласно приложению № 4 к настоящему Административному регламенту</w:t>
      </w:r>
      <w:r w:rsidRPr="00797959">
        <w:t>;</w:t>
      </w:r>
    </w:p>
    <w:p w:rsidR="00797959" w:rsidRDefault="00797959" w:rsidP="00797959">
      <w:pPr>
        <w:jc w:val="both"/>
      </w:pPr>
      <w:r>
        <w:t xml:space="preserve">      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797959">
        <w:t>;</w:t>
      </w:r>
      <w:r>
        <w:t xml:space="preserve"> </w:t>
      </w:r>
    </w:p>
    <w:p w:rsidR="00797959" w:rsidRPr="00797959" w:rsidRDefault="00797959" w:rsidP="00797959">
      <w:pPr>
        <w:jc w:val="both"/>
      </w:pPr>
      <w:r>
        <w:t xml:space="preserve">   </w:t>
      </w:r>
      <w:r w:rsidRPr="00797959">
        <w:t xml:space="preserve"> </w:t>
      </w:r>
      <w:r>
        <w:t xml:space="preserve"> 3) В заявлении также указывается один из следующих способов направления результата предоставления муниципальной услуги:</w:t>
      </w:r>
    </w:p>
    <w:p w:rsidR="00797959" w:rsidRPr="00616151" w:rsidRDefault="00797959" w:rsidP="00797959">
      <w:pPr>
        <w:jc w:val="both"/>
      </w:pPr>
      <w:r w:rsidRPr="00797959">
        <w:t xml:space="preserve">    </w:t>
      </w:r>
      <w:r>
        <w:t xml:space="preserve"> в форме электронного документа в личном кабинете на ЕПГУ;</w:t>
      </w:r>
    </w:p>
    <w:p w:rsidR="00797959" w:rsidRPr="00616151" w:rsidRDefault="00797959" w:rsidP="00797959">
      <w:pPr>
        <w:jc w:val="both"/>
      </w:pPr>
      <w:r w:rsidRPr="00797959">
        <w:t xml:space="preserve">    </w:t>
      </w:r>
      <w: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797959" w:rsidRPr="00616151" w:rsidRDefault="00797959" w:rsidP="00797959">
      <w:pPr>
        <w:jc w:val="both"/>
      </w:pPr>
      <w:r w:rsidRPr="00797959">
        <w:t xml:space="preserve">    </w:t>
      </w:r>
      <w:r>
        <w:t xml:space="preserve">на бумажном носителе в Уполномоченном органе, многофункциональном центре; </w:t>
      </w:r>
    </w:p>
    <w:p w:rsidR="00797959" w:rsidRPr="00616151" w:rsidRDefault="00797959" w:rsidP="00797959">
      <w:pPr>
        <w:jc w:val="both"/>
      </w:pPr>
      <w:r w:rsidRPr="00797959">
        <w:t xml:space="preserve">     </w:t>
      </w:r>
      <w: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7959" w:rsidRPr="00616151" w:rsidRDefault="00797959" w:rsidP="00797959">
      <w:pPr>
        <w:jc w:val="both"/>
      </w:pPr>
      <w:r w:rsidRPr="00797959">
        <w:t xml:space="preserve">     </w:t>
      </w:r>
      <w:r>
        <w:t xml:space="preserve"> 5)Документ,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w:t>
      </w:r>
      <w:r>
        <w:lastRenderedPageBreak/>
        <w:t xml:space="preserve">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797959" w:rsidRPr="00797959" w:rsidRDefault="00797959" w:rsidP="00797959">
      <w:pPr>
        <w:jc w:val="both"/>
      </w:pPr>
      <w:r w:rsidRPr="00797959">
        <w:t xml:space="preserve">     </w:t>
      </w:r>
      <w: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797959">
        <w:t>;</w:t>
      </w:r>
      <w:r>
        <w:t xml:space="preserve"> </w:t>
      </w:r>
    </w:p>
    <w:p w:rsidR="00797959" w:rsidRPr="00797959" w:rsidRDefault="00797959" w:rsidP="00797959">
      <w:pPr>
        <w:jc w:val="both"/>
      </w:pPr>
      <w:r w:rsidRPr="00797959">
        <w:t xml:space="preserve">    </w:t>
      </w:r>
      <w: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r w:rsidRPr="00797959">
        <w:t>;</w:t>
      </w:r>
    </w:p>
    <w:p w:rsidR="00797959" w:rsidRPr="00797959" w:rsidRDefault="00797959" w:rsidP="00797959">
      <w:pPr>
        <w:jc w:val="both"/>
      </w:pPr>
      <w:r w:rsidRPr="00797959">
        <w:t xml:space="preserve">   </w:t>
      </w:r>
      <w:r>
        <w:t xml:space="preserve"> 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r w:rsidRPr="00797959">
        <w:t>;</w:t>
      </w:r>
    </w:p>
    <w:p w:rsidR="00797959" w:rsidRPr="00797959" w:rsidRDefault="00797959" w:rsidP="00797959">
      <w:pPr>
        <w:jc w:val="both"/>
      </w:pPr>
      <w:r w:rsidRPr="00797959">
        <w:t xml:space="preserve">   </w:t>
      </w:r>
      <w:r>
        <w:t xml:space="preserve"> 9) Кадастровый план территории либо его фрагмент, на котором приводится изображение сравнительных вариантов размещения инженерного сооружения</w:t>
      </w:r>
      <w:r w:rsidRPr="00797959">
        <w:t>;</w:t>
      </w:r>
    </w:p>
    <w:p w:rsidR="00797959" w:rsidRPr="00797959" w:rsidRDefault="00797959" w:rsidP="00797959">
      <w:pPr>
        <w:jc w:val="both"/>
      </w:pPr>
      <w:r w:rsidRPr="00797959">
        <w:t xml:space="preserve">   </w:t>
      </w:r>
      <w: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r w:rsidRPr="00797959">
        <w:t>;</w:t>
      </w:r>
    </w:p>
    <w:p w:rsidR="00797959" w:rsidRPr="00616151" w:rsidRDefault="00797959" w:rsidP="00797959">
      <w:pPr>
        <w:jc w:val="both"/>
      </w:pPr>
      <w:r w:rsidRPr="00797959">
        <w:t xml:space="preserve">   </w:t>
      </w:r>
      <w:r>
        <w:t>11) Проект организации строительства объекта.</w:t>
      </w:r>
    </w:p>
    <w:p w:rsidR="00154520" w:rsidRPr="00797959" w:rsidRDefault="00797959" w:rsidP="00797959">
      <w:pPr>
        <w:jc w:val="both"/>
      </w:pPr>
      <w:r w:rsidRPr="00797959">
        <w:t xml:space="preserve">   </w:t>
      </w:r>
      <w:r>
        <w:t xml:space="preserve"> </w:t>
      </w:r>
      <w:r w:rsidR="00614B1D">
        <w:t>9.2</w:t>
      </w:r>
      <w:r>
        <w:t>.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97959" w:rsidRPr="00797959" w:rsidRDefault="00797959" w:rsidP="00797959">
      <w:pPr>
        <w:jc w:val="both"/>
      </w:pPr>
    </w:p>
    <w:p w:rsidR="007C7A39" w:rsidRPr="000D05BB" w:rsidRDefault="00614B1D" w:rsidP="008905E5">
      <w:pPr>
        <w:ind w:firstLine="550"/>
        <w:jc w:val="center"/>
        <w:rPr>
          <w:b/>
          <w:szCs w:val="28"/>
        </w:rPr>
      </w:pPr>
      <w:r>
        <w:rPr>
          <w:b/>
        </w:rPr>
        <w:t>10.</w:t>
      </w:r>
      <w:r w:rsidR="000D05BB" w:rsidRPr="000D05BB">
        <w:rPr>
          <w:sz w:val="24"/>
          <w:szCs w:val="24"/>
        </w:rPr>
        <w:t xml:space="preserve"> </w:t>
      </w:r>
      <w:r w:rsidR="000D05BB" w:rsidRPr="000D05BB">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p w:rsidR="000B567A" w:rsidRPr="000D05BB" w:rsidRDefault="000B567A" w:rsidP="00BF18FB">
      <w:pPr>
        <w:ind w:firstLine="550"/>
        <w:jc w:val="both"/>
        <w:rPr>
          <w:b/>
          <w:szCs w:val="28"/>
        </w:rPr>
      </w:pPr>
    </w:p>
    <w:p w:rsidR="00797959" w:rsidRDefault="00614B1D" w:rsidP="00797959">
      <w:pPr>
        <w:ind w:firstLine="550"/>
        <w:jc w:val="both"/>
      </w:pPr>
      <w:r>
        <w:t>10</w:t>
      </w:r>
      <w:r w:rsidR="000B567A">
        <w:t>.1.</w:t>
      </w:r>
      <w:r w:rsidR="00154520" w:rsidRPr="00154520">
        <w:t xml:space="preserve"> </w:t>
      </w:r>
      <w:r w:rsidR="00797959">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w:t>
      </w:r>
      <w:r w:rsidR="00797959">
        <w:lastRenderedPageBreak/>
        <w:t xml:space="preserve">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
    <w:p w:rsidR="00797959" w:rsidRDefault="00797959" w:rsidP="00797959">
      <w:pPr>
        <w:ind w:firstLine="550"/>
        <w:jc w:val="both"/>
      </w:pPr>
      <w:r>
        <w:t xml:space="preserve">1) Сведения из Единого государственного реестра юридических лиц; </w:t>
      </w:r>
    </w:p>
    <w:p w:rsidR="00797959" w:rsidRDefault="00797959" w:rsidP="00797959">
      <w:pPr>
        <w:ind w:firstLine="550"/>
        <w:jc w:val="both"/>
      </w:pPr>
      <w:r>
        <w:t xml:space="preserve">2) Сведения из Единого государственного реестра недвижимости о земельном участке; </w:t>
      </w:r>
    </w:p>
    <w:p w:rsidR="00797959" w:rsidRDefault="00797959" w:rsidP="00797959">
      <w:pPr>
        <w:ind w:firstLine="550"/>
        <w:jc w:val="both"/>
      </w:pPr>
      <w:r>
        <w:t>3) Сведения о правообладателях земельных участков, в отношении которых подано ходатайство об установлении публичного сервитута;</w:t>
      </w:r>
    </w:p>
    <w:p w:rsidR="00797959" w:rsidRDefault="00797959" w:rsidP="00797959">
      <w:pPr>
        <w:ind w:firstLine="550"/>
        <w:jc w:val="both"/>
      </w:pPr>
      <w:r>
        <w:t xml:space="preserve">4) Сведения из Единого государственного реестра недвижимости об инженерном сооружении. </w:t>
      </w:r>
    </w:p>
    <w:p w:rsidR="00797959" w:rsidRDefault="000D05BB" w:rsidP="00797959">
      <w:pPr>
        <w:ind w:firstLine="550"/>
        <w:jc w:val="both"/>
      </w:pPr>
      <w:r>
        <w:t>10</w:t>
      </w:r>
      <w:r w:rsidR="00797959">
        <w:t>.</w:t>
      </w:r>
      <w:r>
        <w:t>2</w:t>
      </w:r>
      <w:r w:rsidR="00797959">
        <w:t xml:space="preserve">. При предоставлении муниципальной услуги запрещается требовать от заявителя: </w:t>
      </w:r>
    </w:p>
    <w:p w:rsidR="00797959" w:rsidRDefault="00797959" w:rsidP="00797959">
      <w:pPr>
        <w:ind w:firstLine="55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97959" w:rsidRDefault="00797959" w:rsidP="00797959">
      <w:pPr>
        <w:ind w:firstLine="550"/>
        <w:jc w:val="both"/>
      </w:pPr>
      <w:r>
        <w:t xml:space="preserve">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услугу, государственных органов, органов 9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797959" w:rsidRDefault="00797959" w:rsidP="00797959">
      <w:pPr>
        <w:ind w:firstLine="55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97959" w:rsidRDefault="00797959" w:rsidP="00797959">
      <w:pPr>
        <w:ind w:firstLine="55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797959" w:rsidRDefault="00797959" w:rsidP="00797959">
      <w:pPr>
        <w:ind w:firstLine="550"/>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97959" w:rsidRDefault="00797959" w:rsidP="00797959">
      <w:pPr>
        <w:ind w:firstLine="55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C2859" w:rsidRDefault="00797959" w:rsidP="00797959">
      <w:pPr>
        <w:ind w:firstLine="550"/>
        <w:jc w:val="both"/>
      </w:pPr>
      <w: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407CFB">
        <w:t>м</w:t>
      </w:r>
      <w:r>
        <w:t>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C2859" w:rsidRDefault="00BC2859" w:rsidP="00BF18FB">
      <w:pPr>
        <w:ind w:firstLine="550"/>
        <w:jc w:val="both"/>
      </w:pPr>
    </w:p>
    <w:p w:rsidR="00BC2859" w:rsidRPr="00BC2859" w:rsidRDefault="00614B1D" w:rsidP="008905E5">
      <w:pPr>
        <w:ind w:firstLine="550"/>
        <w:jc w:val="center"/>
        <w:rPr>
          <w:b/>
        </w:rPr>
      </w:pPr>
      <w:r>
        <w:rPr>
          <w:b/>
        </w:rPr>
        <w:t>11.</w:t>
      </w:r>
      <w:r w:rsidR="000B567A" w:rsidRPr="00BC2859">
        <w:rPr>
          <w:b/>
        </w:rPr>
        <w:t>Исчерпывающий перечень оснований для отказа в приеме документов, необходимых для предоставления муниципальной услуги</w:t>
      </w:r>
    </w:p>
    <w:p w:rsidR="00BC2859" w:rsidRDefault="00BC2859" w:rsidP="00BF18FB">
      <w:pPr>
        <w:ind w:firstLine="550"/>
        <w:jc w:val="both"/>
      </w:pPr>
    </w:p>
    <w:p w:rsidR="001521C7" w:rsidRDefault="000B567A" w:rsidP="001521C7">
      <w:pPr>
        <w:ind w:firstLine="550"/>
        <w:jc w:val="both"/>
      </w:pPr>
      <w:r>
        <w:t xml:space="preserve"> </w:t>
      </w:r>
      <w:r w:rsidR="00614B1D">
        <w:t>11</w:t>
      </w:r>
      <w:r>
        <w:t>.1.</w:t>
      </w:r>
      <w:r w:rsidR="001521C7" w:rsidRPr="001521C7">
        <w:t xml:space="preserve"> </w:t>
      </w:r>
      <w:r w:rsidR="001521C7">
        <w:t xml:space="preserve">Основаниями для возврата документов, </w:t>
      </w:r>
      <w:r w:rsidR="00407CFB">
        <w:t xml:space="preserve">необходимых для предоставления </w:t>
      </w:r>
      <w:r w:rsidR="001521C7">
        <w:t xml:space="preserve">муниципальной услуги являются: </w:t>
      </w:r>
    </w:p>
    <w:p w:rsidR="001521C7" w:rsidRDefault="00614B1D" w:rsidP="001521C7">
      <w:pPr>
        <w:ind w:firstLine="550"/>
        <w:jc w:val="both"/>
      </w:pPr>
      <w:r>
        <w:t>11</w:t>
      </w:r>
      <w:r w:rsidR="001521C7">
        <w:t xml:space="preserve">.1.1. Заявление о предоставлении услуги подано в </w:t>
      </w:r>
      <w:r w:rsidR="00407CFB">
        <w:t>орган местного самоуправления,</w:t>
      </w:r>
      <w:r w:rsidR="001521C7">
        <w:t xml:space="preserve"> в полномочия котор</w:t>
      </w:r>
      <w:r w:rsidR="00407CFB">
        <w:t>ого</w:t>
      </w:r>
      <w:r w:rsidR="001521C7">
        <w:t xml:space="preserve"> не входит предоставление услуги; </w:t>
      </w:r>
    </w:p>
    <w:p w:rsidR="001521C7" w:rsidRDefault="004F05E3" w:rsidP="001521C7">
      <w:pPr>
        <w:ind w:firstLine="550"/>
        <w:jc w:val="both"/>
      </w:pPr>
      <w:r>
        <w:t>11</w:t>
      </w:r>
      <w:r w:rsidR="001521C7">
        <w:t xml:space="preserve">.1.2.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1521C7" w:rsidRDefault="004F05E3" w:rsidP="001521C7">
      <w:pPr>
        <w:ind w:firstLine="550"/>
        <w:jc w:val="both"/>
      </w:pPr>
      <w:r>
        <w:t>11</w:t>
      </w:r>
      <w:r w:rsidR="001521C7">
        <w:t xml:space="preserve">.1.3. Представление неполного комплекта документов, необходимых для предоставления услуги; </w:t>
      </w:r>
    </w:p>
    <w:p w:rsidR="001521C7" w:rsidRPr="001521C7" w:rsidRDefault="004F05E3" w:rsidP="001521C7">
      <w:pPr>
        <w:ind w:firstLine="550"/>
        <w:jc w:val="both"/>
      </w:pPr>
      <w:r>
        <w:t>11</w:t>
      </w:r>
      <w:r w:rsidR="001521C7">
        <w:t>.1.4. Заявитель не является лицом, предусмотренным статьей 39.40 Земельного кодекса Российской Федерации</w:t>
      </w:r>
      <w:r w:rsidR="001521C7" w:rsidRPr="001521C7">
        <w:t>;</w:t>
      </w:r>
    </w:p>
    <w:p w:rsidR="001521C7" w:rsidRDefault="004F05E3" w:rsidP="001521C7">
      <w:pPr>
        <w:ind w:firstLine="550"/>
        <w:jc w:val="both"/>
      </w:pPr>
      <w:r>
        <w:t>11.</w:t>
      </w:r>
      <w:r w:rsidR="001521C7">
        <w:t>1.5. Подано ходатайство об установлении публичного сервитута в целях, не предусмотренных статьей 39.37 Земельного кодекса Российской Федерации.</w:t>
      </w:r>
    </w:p>
    <w:p w:rsidR="00DC07E4" w:rsidRDefault="00DC07E4" w:rsidP="00DC07E4">
      <w:pPr>
        <w:ind w:firstLine="550"/>
        <w:jc w:val="both"/>
      </w:pPr>
    </w:p>
    <w:p w:rsidR="00BC2859" w:rsidRPr="00BC2859" w:rsidRDefault="004F05E3" w:rsidP="008905E5">
      <w:pPr>
        <w:ind w:firstLine="550"/>
        <w:jc w:val="center"/>
        <w:rPr>
          <w:b/>
        </w:rPr>
      </w:pPr>
      <w:r>
        <w:rPr>
          <w:b/>
        </w:rPr>
        <w:t>12.</w:t>
      </w:r>
      <w:r w:rsidR="000B567A" w:rsidRPr="00BC2859">
        <w:rPr>
          <w:b/>
        </w:rPr>
        <w:t>Исчерпывающий перечень оснований для приостановления или отказа в предоставлении муниципальной услуги</w:t>
      </w:r>
    </w:p>
    <w:p w:rsidR="00BC2859" w:rsidRDefault="00BC2859" w:rsidP="00BF18FB">
      <w:pPr>
        <w:ind w:firstLine="550"/>
        <w:jc w:val="both"/>
      </w:pPr>
    </w:p>
    <w:p w:rsidR="009D3B96" w:rsidRPr="009D3B96" w:rsidRDefault="004F05E3" w:rsidP="009D3B96">
      <w:pPr>
        <w:ind w:firstLine="550"/>
        <w:jc w:val="both"/>
      </w:pPr>
      <w:r>
        <w:t>1</w:t>
      </w:r>
      <w:r w:rsidR="000B567A">
        <w:t>2.1.</w:t>
      </w:r>
      <w:r w:rsidR="009D3B96" w:rsidRPr="009D3B96">
        <w:t xml:space="preserve"> </w:t>
      </w:r>
      <w:r w:rsidR="009D3B96">
        <w:t xml:space="preserve">Оснований для приостановления предоставления муниципальной услуги законодательством Российской Федерации не предусмотрено. </w:t>
      </w:r>
    </w:p>
    <w:p w:rsidR="009D3B96" w:rsidRPr="009D3B96" w:rsidRDefault="004F05E3" w:rsidP="009D3B96">
      <w:pPr>
        <w:ind w:firstLine="550"/>
        <w:jc w:val="both"/>
      </w:pPr>
      <w:r>
        <w:t>1</w:t>
      </w:r>
      <w:r w:rsidR="009D3B96">
        <w:t>2.</w:t>
      </w:r>
      <w:r>
        <w:t>2</w:t>
      </w:r>
      <w:r w:rsidR="009D3B96">
        <w:t>. Основания для отказа в предоставлении муниципальной услуги:</w:t>
      </w:r>
    </w:p>
    <w:p w:rsidR="009D3B96" w:rsidRPr="009D3B96" w:rsidRDefault="004F05E3" w:rsidP="009D3B96">
      <w:pPr>
        <w:ind w:firstLine="550"/>
        <w:jc w:val="both"/>
      </w:pPr>
      <w:r>
        <w:t>12</w:t>
      </w:r>
      <w:r w:rsidR="009D3B96">
        <w:t>.</w:t>
      </w:r>
      <w:r>
        <w:t>2</w:t>
      </w:r>
      <w:r w:rsidR="009D3B96">
        <w:t>.1.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9D3B96" w:rsidRPr="009D3B96">
        <w:t>;</w:t>
      </w:r>
    </w:p>
    <w:p w:rsidR="009D3B96" w:rsidRPr="00616151" w:rsidRDefault="004F05E3" w:rsidP="009D3B96">
      <w:pPr>
        <w:ind w:firstLine="550"/>
        <w:jc w:val="both"/>
      </w:pPr>
      <w:r>
        <w:t>1</w:t>
      </w:r>
      <w:r w:rsidR="009D3B96">
        <w:t>2.</w:t>
      </w:r>
      <w:r>
        <w:t>2</w:t>
      </w:r>
      <w:r w:rsidR="009D3B96">
        <w:t>.2. Не соблюдены условия установления публичного сервитута, предусмотренные статьями 23 и 39.39 Земельного кодекса Российской Федерации;</w:t>
      </w:r>
    </w:p>
    <w:p w:rsidR="009D3B96" w:rsidRPr="00616151" w:rsidRDefault="009D3B96" w:rsidP="009D3B96">
      <w:pPr>
        <w:ind w:firstLine="550"/>
        <w:jc w:val="both"/>
      </w:pPr>
      <w:r>
        <w:t xml:space="preserve"> </w:t>
      </w:r>
      <w:r w:rsidR="004F05E3">
        <w:t>1</w:t>
      </w:r>
      <w:r>
        <w:t>2.</w:t>
      </w:r>
      <w:r w:rsidR="004F05E3">
        <w:t>2</w:t>
      </w:r>
      <w: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w:t>
      </w:r>
      <w:r>
        <w:lastRenderedPageBreak/>
        <w:t xml:space="preserve">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D3B96" w:rsidRPr="00616151" w:rsidRDefault="004F05E3" w:rsidP="009D3B96">
      <w:pPr>
        <w:ind w:firstLine="550"/>
        <w:jc w:val="both"/>
      </w:pPr>
      <w:r>
        <w:t>1</w:t>
      </w:r>
      <w:r w:rsidR="009D3B96">
        <w:t>2.</w:t>
      </w:r>
      <w:r>
        <w:t>2</w:t>
      </w:r>
      <w:r w:rsidR="009D3B96">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w:t>
      </w:r>
    </w:p>
    <w:p w:rsidR="009D3B96" w:rsidRPr="00616151" w:rsidRDefault="004F05E3" w:rsidP="009D3B96">
      <w:pPr>
        <w:ind w:firstLine="550"/>
        <w:jc w:val="both"/>
      </w:pPr>
      <w:r>
        <w:t>1</w:t>
      </w:r>
      <w:r w:rsidR="009D3B96">
        <w:t>2.</w:t>
      </w:r>
      <w:r>
        <w:t>2</w:t>
      </w:r>
      <w:r w:rsidR="009D3B96">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11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D3B96" w:rsidRPr="00616151" w:rsidRDefault="004F05E3" w:rsidP="009D3B96">
      <w:pPr>
        <w:ind w:firstLine="550"/>
        <w:jc w:val="both"/>
      </w:pPr>
      <w:r>
        <w:t>1</w:t>
      </w:r>
      <w:r w:rsidR="009D3B96">
        <w:t>2.</w:t>
      </w:r>
      <w:r>
        <w:t>2</w:t>
      </w:r>
      <w:r w:rsidR="009D3B96">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rsidR="009D3B96" w:rsidRPr="00616151" w:rsidRDefault="004F05E3" w:rsidP="009D3B96">
      <w:pPr>
        <w:ind w:firstLine="550"/>
        <w:jc w:val="both"/>
      </w:pPr>
      <w:r>
        <w:t>1</w:t>
      </w:r>
      <w:r w:rsidR="009D3B96">
        <w:t>2.</w:t>
      </w:r>
      <w:r>
        <w:t>2</w:t>
      </w:r>
      <w:r w:rsidR="009D3B96">
        <w:t xml:space="preserve">.7.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9D3B96" w:rsidRPr="00616151" w:rsidRDefault="004F05E3" w:rsidP="009D3B96">
      <w:pPr>
        <w:ind w:firstLine="550"/>
        <w:jc w:val="both"/>
      </w:pPr>
      <w:r>
        <w:t>1</w:t>
      </w:r>
      <w:r w:rsidR="009D3B96">
        <w:t>2.</w:t>
      </w:r>
      <w:r>
        <w:t>2</w:t>
      </w:r>
      <w:r w:rsidR="009D3B96">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D3B96" w:rsidRPr="00616151" w:rsidRDefault="004F05E3" w:rsidP="009D3B96">
      <w:pPr>
        <w:ind w:firstLine="550"/>
        <w:jc w:val="both"/>
      </w:pPr>
      <w:r>
        <w:t>1</w:t>
      </w:r>
      <w:r w:rsidR="009D3B96">
        <w:t>2.</w:t>
      </w:r>
      <w:r>
        <w:t>2</w:t>
      </w:r>
      <w:r w:rsidR="009D3B96">
        <w:t>.9. Документы (сведения), представленные заявителем, противоречат документам (сведениям), полученным в рамках межведомственного взаимодействия.</w:t>
      </w:r>
    </w:p>
    <w:p w:rsidR="009D3B96" w:rsidRDefault="009D3B96" w:rsidP="009D3B96">
      <w:pPr>
        <w:ind w:firstLine="550"/>
        <w:jc w:val="both"/>
      </w:pPr>
      <w:r>
        <w:t xml:space="preserve"> </w:t>
      </w:r>
      <w:r w:rsidR="004F05E3">
        <w:t>1</w:t>
      </w:r>
      <w:r>
        <w:t>2.</w:t>
      </w:r>
      <w:r w:rsidR="004F05E3">
        <w:t>2</w:t>
      </w:r>
      <w:r>
        <w:t>.10. Заявление подано в орган местного самоуправления, в полномочия котор</w:t>
      </w:r>
      <w:r w:rsidR="00F06A3B">
        <w:t>ого</w:t>
      </w:r>
      <w:r>
        <w:t xml:space="preserve"> не входит предоставление услуги.</w:t>
      </w:r>
    </w:p>
    <w:p w:rsidR="00C101A4" w:rsidRPr="00616151" w:rsidRDefault="00C101A4" w:rsidP="00E15F4F">
      <w:pPr>
        <w:ind w:firstLine="550"/>
        <w:jc w:val="both"/>
      </w:pPr>
    </w:p>
    <w:p w:rsidR="00C101A4" w:rsidRDefault="00C101A4" w:rsidP="00C101A4">
      <w:pPr>
        <w:jc w:val="both"/>
      </w:pPr>
    </w:p>
    <w:p w:rsidR="00C101A4" w:rsidRDefault="004F05E3" w:rsidP="00C101A4">
      <w:pPr>
        <w:jc w:val="center"/>
        <w:rPr>
          <w:b/>
        </w:rPr>
      </w:pPr>
      <w:r>
        <w:rPr>
          <w:b/>
        </w:rPr>
        <w:t>13.</w:t>
      </w:r>
      <w:r w:rsidR="00C101A4" w:rsidRPr="00C101A4">
        <w:rPr>
          <w:b/>
        </w:rPr>
        <w:t xml:space="preserve">Перечень услуг, которые являются необходимыми и обязательными для предоставления </w:t>
      </w:r>
      <w:r w:rsidR="003F5938">
        <w:rPr>
          <w:b/>
        </w:rPr>
        <w:t>муниципальной</w:t>
      </w:r>
      <w:r w:rsidR="00C101A4" w:rsidRPr="00C101A4">
        <w:rPr>
          <w:b/>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5F4F" w:rsidRPr="00C101A4" w:rsidRDefault="00E15F4F" w:rsidP="00C101A4">
      <w:pPr>
        <w:jc w:val="center"/>
        <w:rPr>
          <w:b/>
        </w:rPr>
      </w:pPr>
    </w:p>
    <w:p w:rsidR="005F5C1F" w:rsidRDefault="005F5C1F" w:rsidP="00C101A4">
      <w:pPr>
        <w:jc w:val="both"/>
      </w:pPr>
      <w:r>
        <w:lastRenderedPageBreak/>
        <w:t xml:space="preserve">       </w:t>
      </w:r>
      <w:r w:rsidR="004F05E3">
        <w:t>13</w:t>
      </w:r>
      <w:r w:rsidR="00C101A4">
        <w:t>.1.</w:t>
      </w:r>
      <w:r w:rsidR="00E15F4F" w:rsidRPr="00E15F4F">
        <w:t xml:space="preserve"> </w:t>
      </w:r>
      <w:r w:rsidR="00E15F4F">
        <w:t xml:space="preserve">Услуги, необходимые и обязательные для предоставления </w:t>
      </w:r>
      <w:r w:rsidR="00F06A3B">
        <w:t>муниципальной</w:t>
      </w:r>
      <w:r w:rsidR="00E15F4F">
        <w:t xml:space="preserve"> услуги, отсутствуют.</w:t>
      </w:r>
      <w:r>
        <w:t xml:space="preserve"> </w:t>
      </w:r>
    </w:p>
    <w:p w:rsidR="005F5C1F" w:rsidRDefault="005F5C1F" w:rsidP="00C101A4">
      <w:pPr>
        <w:jc w:val="both"/>
      </w:pPr>
    </w:p>
    <w:p w:rsidR="005F5C1F" w:rsidRDefault="004F05E3" w:rsidP="005F5C1F">
      <w:pPr>
        <w:jc w:val="center"/>
        <w:rPr>
          <w:b/>
        </w:rPr>
      </w:pPr>
      <w:r>
        <w:rPr>
          <w:b/>
        </w:rPr>
        <w:t>14.</w:t>
      </w:r>
      <w:r w:rsidR="005F5C1F" w:rsidRPr="005F5C1F">
        <w:rPr>
          <w:b/>
        </w:rPr>
        <w:t>Порядок, размер и основания взимания государственной пошлины или иной оплаты, взимаемой за предоставление муниципальной услуги</w:t>
      </w:r>
    </w:p>
    <w:p w:rsidR="005F5C1F" w:rsidRDefault="005F5C1F" w:rsidP="005F5C1F">
      <w:pPr>
        <w:jc w:val="center"/>
        <w:rPr>
          <w:b/>
        </w:rPr>
      </w:pPr>
    </w:p>
    <w:p w:rsidR="005F5C1F" w:rsidRDefault="005F5C1F" w:rsidP="005F5C1F">
      <w:pPr>
        <w:jc w:val="both"/>
      </w:pPr>
      <w:r>
        <w:t xml:space="preserve">      </w:t>
      </w:r>
      <w:r w:rsidR="004F05E3">
        <w:t>14</w:t>
      </w:r>
      <w:r>
        <w:t xml:space="preserve">.1. Предоставление  муниципальной услуги осуществляется бесплатно. </w:t>
      </w:r>
    </w:p>
    <w:p w:rsidR="005F5C1F" w:rsidRDefault="005F5C1F" w:rsidP="005F5C1F">
      <w:pPr>
        <w:jc w:val="both"/>
      </w:pPr>
    </w:p>
    <w:p w:rsidR="005F5C1F" w:rsidRPr="005F5C1F" w:rsidRDefault="004F05E3" w:rsidP="005F5C1F">
      <w:pPr>
        <w:jc w:val="center"/>
        <w:rPr>
          <w:b/>
        </w:rPr>
      </w:pPr>
      <w:r>
        <w:rPr>
          <w:b/>
        </w:rPr>
        <w:t>15.</w:t>
      </w:r>
      <w:r w:rsidR="005F5C1F" w:rsidRPr="005F5C1F">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F5938">
        <w:rPr>
          <w:b/>
        </w:rPr>
        <w:t>м</w:t>
      </w:r>
      <w:r w:rsidR="005F5C1F" w:rsidRPr="005F5C1F">
        <w:rPr>
          <w:b/>
        </w:rPr>
        <w:t>униципальной услуги, включая информацию о методике расчета размера такой платы</w:t>
      </w:r>
    </w:p>
    <w:p w:rsidR="005F5C1F" w:rsidRDefault="005F5C1F" w:rsidP="005F5C1F">
      <w:pPr>
        <w:jc w:val="both"/>
      </w:pPr>
    </w:p>
    <w:p w:rsidR="00AF54F0" w:rsidRDefault="005F5C1F" w:rsidP="005F5C1F">
      <w:pPr>
        <w:jc w:val="both"/>
      </w:pPr>
      <w:r>
        <w:t xml:space="preserve">     </w:t>
      </w:r>
      <w:r w:rsidR="004F05E3">
        <w:t>15</w:t>
      </w:r>
      <w:r>
        <w:t>.1.</w:t>
      </w:r>
      <w:r w:rsidR="00E15F4F" w:rsidRPr="00E15F4F">
        <w:t xml:space="preserve"> </w:t>
      </w:r>
      <w:r w:rsidR="00E15F4F">
        <w:t>Услуги, необходимые и обязательные для предоставления муниципальной услуги, отсутствуют.</w:t>
      </w:r>
      <w:r>
        <w:t xml:space="preserve"> </w:t>
      </w:r>
    </w:p>
    <w:p w:rsidR="00AF54F0" w:rsidRDefault="00AF54F0" w:rsidP="005F5C1F">
      <w:pPr>
        <w:jc w:val="both"/>
      </w:pPr>
    </w:p>
    <w:p w:rsidR="003F5938" w:rsidRDefault="004F05E3" w:rsidP="00AF54F0">
      <w:pPr>
        <w:jc w:val="center"/>
        <w:rPr>
          <w:b/>
        </w:rPr>
      </w:pPr>
      <w:r>
        <w:rPr>
          <w:b/>
        </w:rPr>
        <w:t>16.</w:t>
      </w:r>
      <w:r w:rsidR="005F5C1F" w:rsidRPr="00AF54F0">
        <w:rPr>
          <w:b/>
        </w:rPr>
        <w:t xml:space="preserve">Максимальный срок ожидания в очереди при подаче запроса </w:t>
      </w:r>
    </w:p>
    <w:p w:rsidR="00AF54F0" w:rsidRPr="00AF54F0" w:rsidRDefault="005F5C1F" w:rsidP="00AF54F0">
      <w:pPr>
        <w:jc w:val="center"/>
        <w:rPr>
          <w:b/>
        </w:rPr>
      </w:pPr>
      <w:r w:rsidRPr="00AF54F0">
        <w:rPr>
          <w:b/>
        </w:rPr>
        <w:t>о предоставлении муниципальной услуги и при получении результата предоставления муниципальной услуги</w:t>
      </w:r>
    </w:p>
    <w:p w:rsidR="00AF54F0" w:rsidRDefault="00AF54F0" w:rsidP="005F5C1F">
      <w:pPr>
        <w:jc w:val="both"/>
      </w:pPr>
    </w:p>
    <w:p w:rsidR="00AF54F0" w:rsidRDefault="00AF54F0" w:rsidP="005F5C1F">
      <w:pPr>
        <w:jc w:val="both"/>
      </w:pPr>
      <w:r>
        <w:t xml:space="preserve">     </w:t>
      </w:r>
      <w:r w:rsidR="004F05E3">
        <w:t>16</w:t>
      </w:r>
      <w:r w:rsidR="005F5C1F">
        <w:t>.</w:t>
      </w:r>
      <w:r w:rsidR="00355A89">
        <w:t>1</w:t>
      </w:r>
      <w:r w:rsidR="005F5C1F">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3F5938">
        <w:t>муниципальной</w:t>
      </w:r>
      <w:r w:rsidR="005F5C1F">
        <w:t xml:space="preserve"> услуги в Уполномоченном органе или многофункциональном центре составляет не более 15 минут.</w:t>
      </w:r>
    </w:p>
    <w:p w:rsidR="00AF54F0" w:rsidRDefault="00AF54F0" w:rsidP="005F5C1F">
      <w:pPr>
        <w:jc w:val="both"/>
      </w:pPr>
    </w:p>
    <w:p w:rsidR="00AF54F0" w:rsidRPr="00AF54F0" w:rsidRDefault="00B63834" w:rsidP="00AF54F0">
      <w:pPr>
        <w:jc w:val="center"/>
        <w:rPr>
          <w:b/>
        </w:rPr>
      </w:pPr>
      <w:r>
        <w:rPr>
          <w:b/>
        </w:rPr>
        <w:t>17.</w:t>
      </w:r>
      <w:r w:rsidR="005F5C1F" w:rsidRPr="00AF54F0">
        <w:rPr>
          <w:b/>
        </w:rPr>
        <w:t xml:space="preserve">Срок и порядок регистрации запроса заявителя о предоставлении </w:t>
      </w:r>
      <w:r w:rsidR="003F5938">
        <w:rPr>
          <w:b/>
        </w:rPr>
        <w:t>муниципальной</w:t>
      </w:r>
      <w:r w:rsidR="005F5C1F" w:rsidRPr="00AF54F0">
        <w:rPr>
          <w:b/>
        </w:rPr>
        <w:t xml:space="preserve"> услуги, в том числе в электронной форме</w:t>
      </w:r>
    </w:p>
    <w:p w:rsidR="00AF54F0" w:rsidRDefault="00AF54F0" w:rsidP="005F5C1F">
      <w:pPr>
        <w:jc w:val="both"/>
      </w:pPr>
    </w:p>
    <w:p w:rsidR="00AF54F0" w:rsidRDefault="00AF54F0" w:rsidP="005F5C1F">
      <w:pPr>
        <w:jc w:val="both"/>
      </w:pPr>
      <w:r>
        <w:t xml:space="preserve">      </w:t>
      </w:r>
      <w:r w:rsidR="00C439B6">
        <w:t>17</w:t>
      </w:r>
      <w:r w:rsidR="005F5C1F">
        <w:t>.</w:t>
      </w:r>
      <w:r w:rsidR="00355A89">
        <w:t>1</w:t>
      </w:r>
      <w:r w:rsidR="005F5C1F">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355A89" w:rsidRDefault="00355A89" w:rsidP="005F5C1F">
      <w:pPr>
        <w:jc w:val="both"/>
      </w:pPr>
      <w:r>
        <w:t xml:space="preserve">       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AF54F0" w:rsidRDefault="00AF54F0" w:rsidP="005F5C1F">
      <w:pPr>
        <w:jc w:val="both"/>
      </w:pPr>
    </w:p>
    <w:p w:rsidR="00AF54F0" w:rsidRPr="00AF54F0" w:rsidRDefault="00C439B6" w:rsidP="00AF54F0">
      <w:pPr>
        <w:jc w:val="center"/>
        <w:rPr>
          <w:b/>
        </w:rPr>
      </w:pPr>
      <w:r>
        <w:rPr>
          <w:b/>
        </w:rPr>
        <w:t>18.</w:t>
      </w:r>
      <w:r w:rsidR="005F5C1F" w:rsidRPr="00AF54F0">
        <w:rPr>
          <w:b/>
        </w:rPr>
        <w:t>Требования к помещениям, в которых предоставляется муниципальная услуга</w:t>
      </w:r>
    </w:p>
    <w:p w:rsidR="00AF54F0" w:rsidRDefault="00AF54F0" w:rsidP="005F5C1F">
      <w:pPr>
        <w:jc w:val="both"/>
      </w:pPr>
    </w:p>
    <w:p w:rsidR="00AF54F0" w:rsidRDefault="00AF54F0" w:rsidP="005F5C1F">
      <w:pPr>
        <w:jc w:val="both"/>
      </w:pPr>
      <w:r>
        <w:lastRenderedPageBreak/>
        <w:t xml:space="preserve">        </w:t>
      </w:r>
      <w:r w:rsidR="00C439B6">
        <w:t>18</w:t>
      </w:r>
      <w:r w:rsidR="005F5C1F">
        <w:t>.</w:t>
      </w:r>
      <w:r w:rsidR="00C439B6">
        <w:t>1</w:t>
      </w:r>
      <w:r w:rsidR="005F5C1F">
        <w:t xml:space="preserve">. Местоположение административных зданий, в которых осуществляется прием заявлений и документов, необходимых для предоставления </w:t>
      </w:r>
      <w:r w:rsidR="003F5938">
        <w:t>муниципальной</w:t>
      </w:r>
      <w:r w:rsidR="005F5C1F">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t>.</w:t>
      </w:r>
    </w:p>
    <w:p w:rsidR="00AF54F0" w:rsidRDefault="00AF54F0" w:rsidP="005F5C1F">
      <w:pPr>
        <w:jc w:val="both"/>
      </w:pPr>
      <w:r>
        <w:t xml:space="preserve">        </w:t>
      </w:r>
      <w:r w:rsidR="005F5C1F">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54F0" w:rsidRDefault="00AF54F0" w:rsidP="005F5C1F">
      <w:pPr>
        <w:jc w:val="both"/>
      </w:pPr>
      <w:r>
        <w:t xml:space="preserve">     </w:t>
      </w:r>
      <w:r w:rsidR="005F5C1F">
        <w:t xml:space="preserve"> </w:t>
      </w:r>
      <w:r>
        <w:t xml:space="preserve"> </w:t>
      </w:r>
      <w:r w:rsidR="005F5C1F">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8D30C9">
        <w:t>-</w:t>
      </w:r>
      <w:r w:rsidR="005F5C1F">
        <w:t xml:space="preserve">инвалидов. </w:t>
      </w:r>
    </w:p>
    <w:p w:rsidR="00AF54F0" w:rsidRDefault="00AF54F0" w:rsidP="005F5C1F">
      <w:pPr>
        <w:jc w:val="both"/>
      </w:pPr>
      <w:r>
        <w:t xml:space="preserve">       </w:t>
      </w:r>
      <w:r w:rsidR="005F5C1F">
        <w:t>В целях обеспечения беспрепятственного доступа заявителей, в том числе передвигающихся на инвалидных колясках, вход в здание и помеще</w:t>
      </w:r>
      <w:r w:rsidR="003F5938">
        <w:t xml:space="preserve">ния, в которых предоставляется </w:t>
      </w:r>
      <w:r w:rsidR="005F5C1F">
        <w:t xml:space="preserve">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F54F0" w:rsidRDefault="00AF54F0" w:rsidP="005F5C1F">
      <w:pPr>
        <w:jc w:val="both"/>
      </w:pPr>
      <w:r>
        <w:t xml:space="preserve">        </w:t>
      </w:r>
      <w:r w:rsidR="005F5C1F">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F54F0" w:rsidRDefault="00AF54F0" w:rsidP="005F5C1F">
      <w:pPr>
        <w:jc w:val="both"/>
      </w:pPr>
      <w:r>
        <w:t xml:space="preserve">       </w:t>
      </w:r>
      <w:r w:rsidR="005F5C1F">
        <w:t>наименование;</w:t>
      </w:r>
    </w:p>
    <w:p w:rsidR="00AF54F0" w:rsidRDefault="00AF54F0" w:rsidP="005F5C1F">
      <w:pPr>
        <w:jc w:val="both"/>
      </w:pPr>
      <w:r>
        <w:t xml:space="preserve">       </w:t>
      </w:r>
      <w:r w:rsidR="005F5C1F">
        <w:t>местонахождение и юридический адрес;</w:t>
      </w:r>
    </w:p>
    <w:p w:rsidR="00AF54F0" w:rsidRDefault="00AF54F0" w:rsidP="005F5C1F">
      <w:pPr>
        <w:jc w:val="both"/>
      </w:pPr>
      <w:r>
        <w:t xml:space="preserve">       </w:t>
      </w:r>
      <w:r w:rsidR="005F5C1F">
        <w:t xml:space="preserve">режим работы; </w:t>
      </w:r>
    </w:p>
    <w:p w:rsidR="00AF54F0" w:rsidRDefault="00AF54F0" w:rsidP="005F5C1F">
      <w:pPr>
        <w:jc w:val="both"/>
      </w:pPr>
      <w:r>
        <w:t xml:space="preserve">       </w:t>
      </w:r>
      <w:r w:rsidR="005F5C1F">
        <w:t xml:space="preserve">график приема; </w:t>
      </w:r>
    </w:p>
    <w:p w:rsidR="00AF54F0" w:rsidRDefault="00AF54F0" w:rsidP="005F5C1F">
      <w:pPr>
        <w:jc w:val="both"/>
      </w:pPr>
      <w:r>
        <w:t xml:space="preserve">       </w:t>
      </w:r>
      <w:r w:rsidR="005F5C1F">
        <w:t xml:space="preserve">номера телефонов для справок. </w:t>
      </w:r>
    </w:p>
    <w:p w:rsidR="00AF54F0" w:rsidRDefault="00AF54F0" w:rsidP="005F5C1F">
      <w:pPr>
        <w:jc w:val="both"/>
      </w:pPr>
      <w:r>
        <w:t xml:space="preserve">       </w:t>
      </w:r>
      <w:r w:rsidR="005F5C1F">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F54F0" w:rsidRDefault="00AF54F0" w:rsidP="005F5C1F">
      <w:pPr>
        <w:jc w:val="both"/>
      </w:pPr>
      <w:r>
        <w:t xml:space="preserve">       </w:t>
      </w:r>
      <w:r w:rsidR="005F5C1F">
        <w:t>Помещения, в которых предоставляется муниципальная услуга, оснащаются:</w:t>
      </w:r>
    </w:p>
    <w:p w:rsidR="00AF54F0" w:rsidRDefault="00AF54F0" w:rsidP="005F5C1F">
      <w:pPr>
        <w:jc w:val="both"/>
      </w:pPr>
      <w:r>
        <w:t xml:space="preserve">      </w:t>
      </w:r>
      <w:r w:rsidR="005F5C1F">
        <w:t xml:space="preserve"> противопожарной системой и средствами пожаротушения;</w:t>
      </w:r>
    </w:p>
    <w:p w:rsidR="00AF54F0" w:rsidRDefault="00AF54F0" w:rsidP="005F5C1F">
      <w:pPr>
        <w:jc w:val="both"/>
      </w:pPr>
      <w:r>
        <w:t xml:space="preserve">      </w:t>
      </w:r>
      <w:r w:rsidR="005F5C1F">
        <w:t xml:space="preserve"> системой оповещения о возникновении чрезвычайной ситуации;</w:t>
      </w:r>
    </w:p>
    <w:p w:rsidR="00AF54F0" w:rsidRDefault="00AF54F0" w:rsidP="005F5C1F">
      <w:pPr>
        <w:jc w:val="both"/>
      </w:pPr>
      <w:r>
        <w:t xml:space="preserve">      </w:t>
      </w:r>
      <w:r w:rsidR="005F5C1F">
        <w:t xml:space="preserve"> средствами оказания первой медицинской помощи; туалетными комнатами для посетителей. </w:t>
      </w:r>
    </w:p>
    <w:p w:rsidR="00AF54F0" w:rsidRDefault="00AF54F0" w:rsidP="005F5C1F">
      <w:pPr>
        <w:jc w:val="both"/>
      </w:pPr>
      <w:r>
        <w:t xml:space="preserve">       </w:t>
      </w:r>
      <w:r w:rsidR="005F5C1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54F0" w:rsidRDefault="00AF54F0" w:rsidP="005F5C1F">
      <w:pPr>
        <w:jc w:val="both"/>
      </w:pPr>
      <w:r>
        <w:t xml:space="preserve">      </w:t>
      </w:r>
      <w:r w:rsidR="005F5C1F">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F54F0" w:rsidRDefault="00AF54F0" w:rsidP="005F5C1F">
      <w:pPr>
        <w:jc w:val="both"/>
      </w:pPr>
      <w:r>
        <w:t xml:space="preserve">        </w:t>
      </w:r>
      <w:r w:rsidR="005F5C1F">
        <w:t xml:space="preserve">Места для заполнения заявлений оборудуются стульями, столами (стойками), бланками заявлений, письменными принадлежностями. </w:t>
      </w:r>
    </w:p>
    <w:p w:rsidR="00AF54F0" w:rsidRDefault="00AF54F0" w:rsidP="005F5C1F">
      <w:pPr>
        <w:jc w:val="both"/>
      </w:pPr>
      <w:r>
        <w:lastRenderedPageBreak/>
        <w:t xml:space="preserve">        </w:t>
      </w:r>
      <w:r w:rsidR="005F5C1F">
        <w:t>Места приема Заявителей оборудуются информационными табличками (вывесками) с указанием:</w:t>
      </w:r>
    </w:p>
    <w:p w:rsidR="00AF54F0" w:rsidRDefault="00AF54F0" w:rsidP="005F5C1F">
      <w:pPr>
        <w:jc w:val="both"/>
      </w:pPr>
      <w:r>
        <w:t xml:space="preserve">     </w:t>
      </w:r>
      <w:r w:rsidR="005F5C1F">
        <w:t xml:space="preserve"> номера кабинета и наименования отдела; </w:t>
      </w:r>
    </w:p>
    <w:p w:rsidR="00AF54F0" w:rsidRDefault="00AF54F0" w:rsidP="005F5C1F">
      <w:pPr>
        <w:jc w:val="both"/>
      </w:pPr>
      <w:r>
        <w:t xml:space="preserve">      </w:t>
      </w:r>
      <w:r w:rsidR="005F5C1F">
        <w:t>фамилии, имени и отчества (последнее – при наличии), должности ответственного лица за прием документов;</w:t>
      </w:r>
    </w:p>
    <w:p w:rsidR="00AF54F0" w:rsidRDefault="00AF54F0" w:rsidP="005F5C1F">
      <w:pPr>
        <w:jc w:val="both"/>
      </w:pPr>
      <w:r>
        <w:t xml:space="preserve">     </w:t>
      </w:r>
      <w:r w:rsidR="005F5C1F">
        <w:t xml:space="preserve"> графика приема Заявителей. </w:t>
      </w:r>
    </w:p>
    <w:p w:rsidR="00AF54F0" w:rsidRDefault="00AF54F0" w:rsidP="005F5C1F">
      <w:pPr>
        <w:jc w:val="both"/>
      </w:pPr>
      <w:r>
        <w:t xml:space="preserve">      </w:t>
      </w:r>
      <w:r w:rsidR="005F5C1F">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F54F0" w:rsidRDefault="00AF54F0" w:rsidP="005F5C1F">
      <w:pPr>
        <w:jc w:val="both"/>
      </w:pPr>
      <w:r>
        <w:t xml:space="preserve">     </w:t>
      </w:r>
      <w:r w:rsidR="005F5C1F">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F54F0" w:rsidRDefault="00AF54F0" w:rsidP="005F5C1F">
      <w:pPr>
        <w:jc w:val="both"/>
      </w:pPr>
      <w:r>
        <w:t xml:space="preserve">      </w:t>
      </w:r>
      <w:r w:rsidR="005F5C1F">
        <w:t xml:space="preserve">При предоставлении </w:t>
      </w:r>
      <w:r w:rsidR="003F5938">
        <w:t>муниципальной</w:t>
      </w:r>
      <w:r w:rsidR="005F5C1F">
        <w:t xml:space="preserve"> услуги инвалидам обеспечиваются: </w:t>
      </w:r>
    </w:p>
    <w:p w:rsidR="00AF54F0" w:rsidRDefault="00AF54F0" w:rsidP="005F5C1F">
      <w:pPr>
        <w:jc w:val="both"/>
      </w:pPr>
      <w:r>
        <w:t xml:space="preserve">      </w:t>
      </w:r>
      <w:r w:rsidR="005F5C1F">
        <w:t xml:space="preserve">возможность беспрепятственного доступа к объекту (зданию, помещению), в котором предоставляется муниципальная услуга; </w:t>
      </w:r>
    </w:p>
    <w:p w:rsidR="00AF54F0" w:rsidRDefault="00AF54F0" w:rsidP="005F5C1F">
      <w:pPr>
        <w:jc w:val="both"/>
      </w:pPr>
      <w:r>
        <w:t xml:space="preserve">      </w:t>
      </w:r>
      <w:r w:rsidR="005F5C1F">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8D30C9">
        <w:t>-</w:t>
      </w:r>
      <w:r w:rsidR="005F5C1F">
        <w:t xml:space="preserve">коляски; </w:t>
      </w:r>
    </w:p>
    <w:p w:rsidR="00AF54F0" w:rsidRDefault="00AF54F0" w:rsidP="005F5C1F">
      <w:pPr>
        <w:jc w:val="both"/>
      </w:pPr>
      <w:r>
        <w:t xml:space="preserve">     </w:t>
      </w:r>
      <w:r w:rsidR="005F5C1F">
        <w:t xml:space="preserve">сопровождение инвалидов, имеющих стойкие расстройства функции зрения и самостоятельного передвижения; </w:t>
      </w:r>
    </w:p>
    <w:p w:rsidR="00AF54F0" w:rsidRDefault="00AF54F0" w:rsidP="005F5C1F">
      <w:pPr>
        <w:jc w:val="both"/>
      </w:pPr>
      <w:r>
        <w:t xml:space="preserve">      </w:t>
      </w:r>
      <w:r w:rsidR="005F5C1F">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F54F0" w:rsidRDefault="00AF54F0" w:rsidP="005F5C1F">
      <w:pPr>
        <w:jc w:val="both"/>
      </w:pPr>
      <w:r>
        <w:t xml:space="preserve">      </w:t>
      </w:r>
      <w:r w:rsidR="005F5C1F">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F54F0" w:rsidRDefault="00AF54F0" w:rsidP="005F5C1F">
      <w:pPr>
        <w:jc w:val="both"/>
      </w:pPr>
      <w:r>
        <w:t xml:space="preserve">      </w:t>
      </w:r>
      <w:r w:rsidR="005F5C1F">
        <w:t xml:space="preserve">допуск сурдопереводчика и тифлосурдопереводчика; </w:t>
      </w:r>
    </w:p>
    <w:p w:rsidR="00AF54F0" w:rsidRDefault="00AF54F0" w:rsidP="005F5C1F">
      <w:pPr>
        <w:jc w:val="both"/>
      </w:pPr>
      <w:r>
        <w:t xml:space="preserve">      </w:t>
      </w:r>
      <w:r w:rsidR="005F5C1F">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F18FB" w:rsidRDefault="00AF54F0" w:rsidP="005F5C1F">
      <w:pPr>
        <w:jc w:val="both"/>
      </w:pPr>
      <w:r>
        <w:t xml:space="preserve">     </w:t>
      </w:r>
      <w:r w:rsidR="005F5C1F">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rsidR="002944B4" w:rsidRDefault="002944B4" w:rsidP="005F5C1F">
      <w:pPr>
        <w:jc w:val="both"/>
      </w:pPr>
    </w:p>
    <w:p w:rsidR="002944B4" w:rsidRPr="002944B4" w:rsidRDefault="00C439B6" w:rsidP="002944B4">
      <w:pPr>
        <w:jc w:val="center"/>
        <w:rPr>
          <w:b/>
        </w:rPr>
      </w:pPr>
      <w:r>
        <w:rPr>
          <w:b/>
        </w:rPr>
        <w:t>19.</w:t>
      </w:r>
      <w:r w:rsidR="00AA4E62" w:rsidRPr="002944B4">
        <w:rPr>
          <w:b/>
        </w:rPr>
        <w:t xml:space="preserve">Показатели доступности и качества </w:t>
      </w:r>
      <w:r w:rsidR="009D110E">
        <w:rPr>
          <w:b/>
        </w:rPr>
        <w:t>муниципальной</w:t>
      </w:r>
      <w:r w:rsidR="00AA4E62" w:rsidRPr="002944B4">
        <w:rPr>
          <w:b/>
        </w:rPr>
        <w:t xml:space="preserve"> услуги</w:t>
      </w:r>
    </w:p>
    <w:p w:rsidR="002944B4" w:rsidRDefault="002944B4" w:rsidP="005F5C1F">
      <w:pPr>
        <w:jc w:val="both"/>
      </w:pPr>
    </w:p>
    <w:p w:rsidR="002944B4" w:rsidRDefault="002944B4" w:rsidP="005F5C1F">
      <w:pPr>
        <w:jc w:val="both"/>
      </w:pPr>
      <w:r>
        <w:t xml:space="preserve">      </w:t>
      </w:r>
      <w:r w:rsidR="00C439B6">
        <w:t>19</w:t>
      </w:r>
      <w:r w:rsidR="00AA4E62">
        <w:t>.</w:t>
      </w:r>
      <w:r w:rsidR="00355A89">
        <w:t>1</w:t>
      </w:r>
      <w:r w:rsidR="00AA4E62">
        <w:t>.Основными показателями доступности предоставления муниципальной услуги являются:</w:t>
      </w:r>
    </w:p>
    <w:p w:rsidR="006E0B00" w:rsidRDefault="002944B4" w:rsidP="005F5C1F">
      <w:pPr>
        <w:jc w:val="both"/>
      </w:pPr>
      <w:r>
        <w:t xml:space="preserve">     </w:t>
      </w:r>
      <w:r w:rsidR="00AA4E62">
        <w:t xml:space="preserve"> </w:t>
      </w:r>
      <w:r w:rsidR="00C439B6">
        <w:t>19</w:t>
      </w:r>
      <w:r w:rsidR="00AA4E62">
        <w:t>.</w:t>
      </w:r>
      <w:r w:rsidR="00355A89">
        <w:t>1</w:t>
      </w:r>
      <w:r w:rsidR="00AA4E62">
        <w:t>.1. Наличие полной и понятной информации о порядке, сроках и ходе предоставления муниц</w:t>
      </w:r>
      <w:r w:rsidR="009D110E">
        <w:t>ипальной услуги</w:t>
      </w:r>
      <w:r w:rsidR="00AA4E62">
        <w:t xml:space="preserve"> в информационно</w:t>
      </w:r>
      <w:r w:rsidR="009D110E">
        <w:t>-</w:t>
      </w:r>
      <w:r w:rsidR="00AA4E62">
        <w:t xml:space="preserve">телекоммуникационных сетях общего пользования (в том числе в сети «Интернет»), средствах массовой информации. </w:t>
      </w:r>
    </w:p>
    <w:p w:rsidR="006E0B00" w:rsidRDefault="006E0B00" w:rsidP="005F5C1F">
      <w:pPr>
        <w:jc w:val="both"/>
      </w:pPr>
      <w:r>
        <w:lastRenderedPageBreak/>
        <w:t xml:space="preserve">      </w:t>
      </w:r>
      <w:r w:rsidR="00C439B6">
        <w:t>19</w:t>
      </w:r>
      <w:r w:rsidR="00355A89">
        <w:t>.1</w:t>
      </w:r>
      <w:r w:rsidR="00AA4E62">
        <w:t xml:space="preserve">.2. Возможность получения заявителем уведомлений о предоставлении </w:t>
      </w:r>
      <w:r w:rsidR="009D110E">
        <w:t>муниципальной</w:t>
      </w:r>
      <w:r w:rsidR="00AA4E62">
        <w:t xml:space="preserve"> услуги с помощью ЕПГУ.</w:t>
      </w:r>
    </w:p>
    <w:p w:rsidR="006E0B00" w:rsidRDefault="006E0B00" w:rsidP="005F5C1F">
      <w:pPr>
        <w:jc w:val="both"/>
      </w:pPr>
      <w:r>
        <w:t xml:space="preserve">     </w:t>
      </w:r>
      <w:r w:rsidR="00AA4E62">
        <w:t xml:space="preserve"> </w:t>
      </w:r>
      <w:r w:rsidR="00C439B6">
        <w:t>19</w:t>
      </w:r>
      <w:r w:rsidR="00355A89">
        <w:t>.1</w:t>
      </w:r>
      <w:r w:rsidR="00AA4E62">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E0B00" w:rsidRDefault="006E0B00" w:rsidP="005F5C1F">
      <w:pPr>
        <w:jc w:val="both"/>
      </w:pPr>
      <w:r>
        <w:t xml:space="preserve">     </w:t>
      </w:r>
      <w:r w:rsidR="00C439B6">
        <w:t>19</w:t>
      </w:r>
      <w:r w:rsidR="00355A89">
        <w:t>.2</w:t>
      </w:r>
      <w:r w:rsidR="00AA4E62">
        <w:t xml:space="preserve">. Основными показателями качества предоставления муниципальной услуги являются: </w:t>
      </w:r>
    </w:p>
    <w:p w:rsidR="006E0B00" w:rsidRDefault="006E0B00" w:rsidP="005F5C1F">
      <w:pPr>
        <w:jc w:val="both"/>
      </w:pPr>
      <w:r>
        <w:t xml:space="preserve">   </w:t>
      </w:r>
      <w:r w:rsidR="00AA4E62">
        <w:t xml:space="preserve"> </w:t>
      </w:r>
      <w:r w:rsidR="00C439B6">
        <w:t>19</w:t>
      </w:r>
      <w:r w:rsidR="00355A89">
        <w:t>.2</w:t>
      </w:r>
      <w:r w:rsidR="00AA4E62">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E0B00" w:rsidRDefault="006E0B00" w:rsidP="005F5C1F">
      <w:pPr>
        <w:jc w:val="both"/>
      </w:pPr>
      <w:r>
        <w:t xml:space="preserve">    </w:t>
      </w:r>
      <w:r w:rsidR="00AA4E62">
        <w:t xml:space="preserve"> </w:t>
      </w:r>
      <w:r w:rsidR="00C439B6">
        <w:t>19</w:t>
      </w:r>
      <w:r w:rsidR="00355A89">
        <w:t>.2</w:t>
      </w:r>
      <w:r w:rsidR="00AA4E62">
        <w:t xml:space="preserve">.2. Минимально возможное количество взаимодействий гражданина с должностными лицами, участвующими в предоставлении муниципальной услуги. </w:t>
      </w:r>
    </w:p>
    <w:p w:rsidR="006E0B00" w:rsidRDefault="006E0B00" w:rsidP="005F5C1F">
      <w:pPr>
        <w:jc w:val="both"/>
      </w:pPr>
      <w:r>
        <w:t xml:space="preserve">    </w:t>
      </w:r>
      <w:r w:rsidR="00C439B6">
        <w:t>19</w:t>
      </w:r>
      <w:r w:rsidR="00AA4E62">
        <w:t>.</w:t>
      </w:r>
      <w:r w:rsidR="00355A89">
        <w:t>2</w:t>
      </w:r>
      <w:r w:rsidR="00AA4E62">
        <w:t xml:space="preserve">.3. Отсутствие обоснованных жалоб на действия (бездействие) сотрудников и их некорректное (невнимательное) отношение к заявителям. </w:t>
      </w:r>
    </w:p>
    <w:p w:rsidR="006E0B00" w:rsidRDefault="006E0B00" w:rsidP="005F5C1F">
      <w:pPr>
        <w:jc w:val="both"/>
      </w:pPr>
      <w:r>
        <w:t xml:space="preserve">    </w:t>
      </w:r>
      <w:r w:rsidR="00C439B6">
        <w:t>19</w:t>
      </w:r>
      <w:r w:rsidR="00355A89">
        <w:t>.2</w:t>
      </w:r>
      <w:r w:rsidR="00AA4E62">
        <w:t xml:space="preserve">.4. Отсутствие нарушений установленных сроков в процессе предоставления муниципальной услуги. </w:t>
      </w:r>
    </w:p>
    <w:p w:rsidR="006E0B00" w:rsidRDefault="006E0B00" w:rsidP="005F5C1F">
      <w:pPr>
        <w:jc w:val="both"/>
      </w:pPr>
      <w:r>
        <w:t xml:space="preserve">    </w:t>
      </w:r>
      <w:r w:rsidR="00C439B6">
        <w:t>19</w:t>
      </w:r>
      <w:r w:rsidR="00355A89">
        <w:t>.2</w:t>
      </w:r>
      <w:r w:rsidR="00AA4E62">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E0B00" w:rsidRDefault="006E0B00" w:rsidP="005F5C1F">
      <w:pPr>
        <w:jc w:val="both"/>
      </w:pPr>
    </w:p>
    <w:p w:rsidR="006E0B00" w:rsidRPr="006E0B00" w:rsidRDefault="00C439B6" w:rsidP="006E0B00">
      <w:pPr>
        <w:jc w:val="center"/>
        <w:rPr>
          <w:b/>
        </w:rPr>
      </w:pPr>
      <w:r>
        <w:rPr>
          <w:b/>
        </w:rPr>
        <w:t>20.</w:t>
      </w:r>
      <w:r w:rsidR="00AA4E62" w:rsidRPr="006E0B00">
        <w:rPr>
          <w:b/>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9D110E">
        <w:rPr>
          <w:b/>
        </w:rPr>
        <w:t>м</w:t>
      </w:r>
      <w:r w:rsidR="00AA4E62" w:rsidRPr="006E0B00">
        <w:rPr>
          <w:b/>
        </w:rPr>
        <w:t>униципальной услуги по экстерриториальному принципу и особенности предоставления муниципальной услуги в электронной форме</w:t>
      </w:r>
    </w:p>
    <w:p w:rsidR="006E0B00" w:rsidRDefault="006E0B00" w:rsidP="005F5C1F">
      <w:pPr>
        <w:jc w:val="both"/>
      </w:pPr>
    </w:p>
    <w:p w:rsidR="006E0B00" w:rsidRDefault="006E0B00" w:rsidP="005F5C1F">
      <w:pPr>
        <w:jc w:val="both"/>
      </w:pPr>
      <w:r>
        <w:t xml:space="preserve">     </w:t>
      </w:r>
      <w:r w:rsidR="00AA4E62">
        <w:t>2</w:t>
      </w:r>
      <w:r w:rsidR="00C439B6">
        <w:t>0</w:t>
      </w:r>
      <w:r w:rsidR="00AA4E62">
        <w:t>.</w:t>
      </w:r>
      <w:r w:rsidR="00C439B6">
        <w:t>1</w:t>
      </w:r>
      <w:r w:rsidR="00AA4E62">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E0B00" w:rsidRDefault="006E0B00" w:rsidP="005F5C1F">
      <w:pPr>
        <w:jc w:val="both"/>
      </w:pPr>
      <w:r>
        <w:t xml:space="preserve">    </w:t>
      </w:r>
      <w:r w:rsidR="00AA4E62">
        <w:t xml:space="preserve"> 2</w:t>
      </w:r>
      <w:r w:rsidR="00C439B6">
        <w:t>0</w:t>
      </w:r>
      <w:r w:rsidR="00AA4E62">
        <w:t>.2.Заявителям обеспечивается возможность представления заявления и прилагаемых документов в форме электронных документов посредством ЕПГУ.</w:t>
      </w:r>
    </w:p>
    <w:p w:rsidR="006E0B00" w:rsidRDefault="006E0B00" w:rsidP="005F5C1F">
      <w:pPr>
        <w:jc w:val="both"/>
      </w:pPr>
      <w:r>
        <w:t xml:space="preserve">     </w:t>
      </w:r>
      <w:r w:rsidR="00AA4E62">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E0B00" w:rsidRDefault="006E0B00" w:rsidP="005F5C1F">
      <w:pPr>
        <w:jc w:val="both"/>
      </w:pPr>
      <w:r>
        <w:t xml:space="preserve">     </w:t>
      </w:r>
      <w:r w:rsidR="00AA4E62">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E0B00" w:rsidRDefault="006E0B00" w:rsidP="005F5C1F">
      <w:pPr>
        <w:jc w:val="both"/>
      </w:pPr>
      <w:r>
        <w:t xml:space="preserve">        </w:t>
      </w:r>
      <w:r w:rsidR="00AA4E62">
        <w:t xml:space="preserve">Результаты предоставления муниципальной услуги, указанные в пункте 2.5 настоящего Административного регламента, направляются заявителю, </w:t>
      </w:r>
      <w:r w:rsidR="00AA4E62">
        <w:lastRenderedPageBreak/>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E0B00" w:rsidRDefault="006E0B00" w:rsidP="005F5C1F">
      <w:pPr>
        <w:jc w:val="both"/>
      </w:pPr>
      <w:r>
        <w:t xml:space="preserve">      </w:t>
      </w:r>
      <w:r w:rsidR="00AA4E62">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6E0B00" w:rsidRDefault="006E0B00" w:rsidP="005F5C1F">
      <w:pPr>
        <w:jc w:val="both"/>
      </w:pPr>
      <w:r>
        <w:t xml:space="preserve">       </w:t>
      </w:r>
      <w:r w:rsidR="00AA4E62">
        <w:t>2</w:t>
      </w:r>
      <w:r w:rsidR="00C439B6">
        <w:t>0</w:t>
      </w:r>
      <w:r w:rsidR="00AA4E62">
        <w:t>.</w:t>
      </w:r>
      <w:r w:rsidR="00C439B6">
        <w:t>3</w:t>
      </w:r>
      <w:r w:rsidR="00AA4E62">
        <w:t>. Электронные документы могут быть предоставлены в следующих форматах: xml, doc, docx, odt, xls, xlsx, ods, pdf, jpg, jpeg,</w:t>
      </w:r>
      <w:r>
        <w:t xml:space="preserve"> zip, rar, sig, png, bmp, tiff.</w:t>
      </w:r>
    </w:p>
    <w:p w:rsidR="006E0B00" w:rsidRDefault="006E0B00" w:rsidP="005F5C1F">
      <w:pPr>
        <w:jc w:val="both"/>
      </w:pPr>
      <w:r>
        <w:t xml:space="preserve">       </w:t>
      </w:r>
      <w:r w:rsidR="00AA4E6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6E0B00" w:rsidRDefault="006E0B00" w:rsidP="005F5C1F">
      <w:pPr>
        <w:jc w:val="both"/>
      </w:pPr>
      <w:r>
        <w:t xml:space="preserve">       </w:t>
      </w:r>
      <w:r w:rsidR="00AA4E62">
        <w:t xml:space="preserve">- «черно-белый» (при отсутствии в документе графических изображений и (или) цветного текста); </w:t>
      </w:r>
    </w:p>
    <w:p w:rsidR="006E0B00" w:rsidRDefault="006E0B00" w:rsidP="005F5C1F">
      <w:pPr>
        <w:jc w:val="both"/>
      </w:pPr>
      <w:r>
        <w:t xml:space="preserve">       </w:t>
      </w:r>
      <w:r w:rsidR="00AA4E62">
        <w:t xml:space="preserve">- «оттенки серого» (при наличии в документе графических изображений, отличных от цветного графического изображения); </w:t>
      </w:r>
    </w:p>
    <w:p w:rsidR="006E0B00" w:rsidRDefault="006E0B00" w:rsidP="005F5C1F">
      <w:pPr>
        <w:jc w:val="both"/>
      </w:pPr>
      <w:r>
        <w:t xml:space="preserve">       </w:t>
      </w:r>
      <w:r w:rsidR="00AA4E62">
        <w:t xml:space="preserve">- «цветной» или «режим полной цветопередачи» (при наличии в документе цветных графических изображений либо цветного текста); </w:t>
      </w:r>
    </w:p>
    <w:p w:rsidR="006E0B00" w:rsidRDefault="006E0B00" w:rsidP="005F5C1F">
      <w:pPr>
        <w:jc w:val="both"/>
      </w:pPr>
      <w:r>
        <w:t xml:space="preserve">       </w:t>
      </w:r>
      <w:r w:rsidR="00AA4E62">
        <w:t xml:space="preserve">- сохранением всех аутентичных признаков подлинности, а именно: графической подписи лица, печати, углового штампа бланка; </w:t>
      </w:r>
    </w:p>
    <w:p w:rsidR="006E0B00" w:rsidRDefault="006E0B00" w:rsidP="005F5C1F">
      <w:pPr>
        <w:jc w:val="both"/>
      </w:pPr>
      <w:r>
        <w:t xml:space="preserve">       </w:t>
      </w:r>
      <w:r w:rsidR="00AA4E62">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6E0B00" w:rsidRDefault="006E0B00" w:rsidP="005F5C1F">
      <w:pPr>
        <w:jc w:val="both"/>
      </w:pPr>
      <w:r>
        <w:t xml:space="preserve">       </w:t>
      </w:r>
      <w:r w:rsidR="00AA4E62">
        <w:t xml:space="preserve">Электронные документы должны обеспечивать: </w:t>
      </w:r>
    </w:p>
    <w:p w:rsidR="006E0B00" w:rsidRDefault="006E0B00" w:rsidP="005F5C1F">
      <w:pPr>
        <w:jc w:val="both"/>
      </w:pPr>
      <w:r>
        <w:t xml:space="preserve">      </w:t>
      </w:r>
      <w:r w:rsidR="00AA4E62">
        <w:t xml:space="preserve">- возможность идентифицировать документ и количество листов в документе; </w:t>
      </w:r>
    </w:p>
    <w:p w:rsidR="006E0B00" w:rsidRDefault="006E0B00" w:rsidP="005F5C1F">
      <w:pPr>
        <w:jc w:val="both"/>
      </w:pPr>
      <w:r>
        <w:t xml:space="preserve">      </w:t>
      </w:r>
      <w:r w:rsidR="00AA4E62">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E0B00" w:rsidRDefault="006E0B00" w:rsidP="005F5C1F">
      <w:pPr>
        <w:jc w:val="both"/>
      </w:pPr>
      <w:r>
        <w:t xml:space="preserve">       </w:t>
      </w:r>
      <w:r w:rsidR="00AA4E62">
        <w:t xml:space="preserve">Документы, подлежащие представлению в форматах xls, xlsx или ods, формируются в виде отдельного электронного документа. </w:t>
      </w:r>
    </w:p>
    <w:p w:rsidR="006E0B00" w:rsidRDefault="006E0B00" w:rsidP="005F5C1F">
      <w:pPr>
        <w:jc w:val="both"/>
      </w:pPr>
    </w:p>
    <w:p w:rsidR="00AA4E62" w:rsidRPr="006E0B00" w:rsidRDefault="00AA4E62" w:rsidP="006E0B00">
      <w:pPr>
        <w:jc w:val="center"/>
        <w:rPr>
          <w:b/>
        </w:rPr>
      </w:pPr>
      <w:r w:rsidRPr="006E0B00">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A4E62" w:rsidRPr="00616151" w:rsidRDefault="00AA4E62" w:rsidP="006E0B00">
      <w:pPr>
        <w:jc w:val="center"/>
        <w:rPr>
          <w:b/>
        </w:rPr>
      </w:pPr>
    </w:p>
    <w:p w:rsidR="006E0B00" w:rsidRPr="006E0B00" w:rsidRDefault="00C439B6" w:rsidP="006E0B00">
      <w:pPr>
        <w:jc w:val="center"/>
        <w:rPr>
          <w:b/>
        </w:rPr>
      </w:pPr>
      <w:r>
        <w:rPr>
          <w:b/>
        </w:rPr>
        <w:t>21.</w:t>
      </w:r>
      <w:r w:rsidR="006E0B00" w:rsidRPr="006E0B00">
        <w:rPr>
          <w:b/>
        </w:rPr>
        <w:t>Исчерпывающий перечень административных процедур</w:t>
      </w:r>
    </w:p>
    <w:p w:rsidR="006E0B00" w:rsidRDefault="006E0B00" w:rsidP="005F5C1F">
      <w:pPr>
        <w:jc w:val="both"/>
      </w:pPr>
    </w:p>
    <w:p w:rsidR="00DB1345" w:rsidRPr="00616151" w:rsidRDefault="006E0B00" w:rsidP="005F5C1F">
      <w:pPr>
        <w:jc w:val="both"/>
      </w:pPr>
      <w:r>
        <w:t xml:space="preserve">      </w:t>
      </w:r>
      <w:r w:rsidR="00DB1345">
        <w:t xml:space="preserve"> </w:t>
      </w:r>
      <w:r w:rsidR="00C439B6">
        <w:t>21</w:t>
      </w:r>
      <w:r w:rsidR="00DB1345">
        <w:t>.1. Описание административных процедур:</w:t>
      </w:r>
    </w:p>
    <w:p w:rsidR="00DB1345" w:rsidRPr="00616151" w:rsidRDefault="00DB1345" w:rsidP="005F5C1F">
      <w:pPr>
        <w:jc w:val="both"/>
      </w:pPr>
      <w:r w:rsidRPr="00DB1345">
        <w:t xml:space="preserve">   </w:t>
      </w:r>
      <w:r>
        <w:t xml:space="preserve"> 1) Проверка документов и регистрация заявления; </w:t>
      </w:r>
    </w:p>
    <w:p w:rsidR="00DB1345" w:rsidRPr="00616151" w:rsidRDefault="00DB1345" w:rsidP="005F5C1F">
      <w:pPr>
        <w:jc w:val="both"/>
      </w:pPr>
      <w:r w:rsidRPr="00DB1345">
        <w:t xml:space="preserve">    </w:t>
      </w:r>
      <w:r>
        <w:t xml:space="preserve">2) Получение сведений посредством СМЭВ; </w:t>
      </w:r>
    </w:p>
    <w:p w:rsidR="00DB1345" w:rsidRPr="00616151" w:rsidRDefault="00DB1345" w:rsidP="005F5C1F">
      <w:pPr>
        <w:jc w:val="both"/>
      </w:pPr>
      <w:r w:rsidRPr="00DB1345">
        <w:t xml:space="preserve">    </w:t>
      </w:r>
      <w:r>
        <w:t xml:space="preserve">3) Оповещение правообладателей; </w:t>
      </w:r>
    </w:p>
    <w:p w:rsidR="00DB1345" w:rsidRPr="00616151" w:rsidRDefault="00DB1345" w:rsidP="005F5C1F">
      <w:pPr>
        <w:jc w:val="both"/>
      </w:pPr>
      <w:r w:rsidRPr="00DB1345">
        <w:t xml:space="preserve">    </w:t>
      </w:r>
      <w:r>
        <w:t xml:space="preserve">4) Рассмотрение документов и сведений; </w:t>
      </w:r>
    </w:p>
    <w:p w:rsidR="00DB1345" w:rsidRPr="00616151" w:rsidRDefault="00DB1345" w:rsidP="005F5C1F">
      <w:pPr>
        <w:jc w:val="both"/>
      </w:pPr>
      <w:r w:rsidRPr="00DB1345">
        <w:t xml:space="preserve">    </w:t>
      </w:r>
      <w:r>
        <w:t xml:space="preserve">5) Принятие решения; </w:t>
      </w:r>
    </w:p>
    <w:p w:rsidR="00DB1345" w:rsidRPr="00DB1345" w:rsidRDefault="00DB1345" w:rsidP="005F5C1F">
      <w:pPr>
        <w:jc w:val="both"/>
      </w:pPr>
      <w:r w:rsidRPr="00DB1345">
        <w:lastRenderedPageBreak/>
        <w:t xml:space="preserve">    </w:t>
      </w:r>
      <w:r>
        <w:t>6) Выдача результата на бумажном носителе (опционально). Описание административных процедур представлено в Приложении № 5 к настоящему Административному регламенту</w:t>
      </w:r>
    </w:p>
    <w:p w:rsidR="006E0B00" w:rsidRDefault="006E0B00" w:rsidP="005F5C1F">
      <w:pPr>
        <w:jc w:val="both"/>
      </w:pPr>
    </w:p>
    <w:p w:rsidR="006E0B00" w:rsidRPr="006E0B00" w:rsidRDefault="00C439B6" w:rsidP="006E0B00">
      <w:pPr>
        <w:jc w:val="center"/>
        <w:rPr>
          <w:b/>
        </w:rPr>
      </w:pPr>
      <w:r>
        <w:rPr>
          <w:b/>
        </w:rPr>
        <w:t>22.</w:t>
      </w:r>
      <w:r w:rsidR="006E0B00" w:rsidRPr="006E0B00">
        <w:rPr>
          <w:b/>
        </w:rPr>
        <w:t xml:space="preserve">Перечень административных процедур (действий) при предоставлении </w:t>
      </w:r>
      <w:r w:rsidR="00197525">
        <w:rPr>
          <w:b/>
        </w:rPr>
        <w:t>муниципальной</w:t>
      </w:r>
      <w:r w:rsidR="006E0B00" w:rsidRPr="006E0B00">
        <w:rPr>
          <w:b/>
        </w:rPr>
        <w:t xml:space="preserve"> услуги услуг в электронной форме</w:t>
      </w:r>
    </w:p>
    <w:p w:rsidR="006E0B00" w:rsidRDefault="006E0B00" w:rsidP="005F5C1F">
      <w:pPr>
        <w:jc w:val="both"/>
      </w:pPr>
    </w:p>
    <w:p w:rsidR="00E94C62" w:rsidRDefault="006E0B00" w:rsidP="005F5C1F">
      <w:pPr>
        <w:jc w:val="both"/>
      </w:pPr>
      <w:r>
        <w:t xml:space="preserve">     </w:t>
      </w:r>
      <w:r w:rsidR="00E94C62">
        <w:t xml:space="preserve"> </w:t>
      </w:r>
      <w:r w:rsidR="00C439B6">
        <w:t>22</w:t>
      </w:r>
      <w:r>
        <w:t>.</w:t>
      </w:r>
      <w:r w:rsidR="00C439B6">
        <w:t>1</w:t>
      </w:r>
      <w:r>
        <w:t>. При предоставлении муниципальной услуги в электронной форме заявителю обеспечиваются:</w:t>
      </w:r>
    </w:p>
    <w:p w:rsidR="00E94C62" w:rsidRDefault="00E94C62" w:rsidP="005F5C1F">
      <w:pPr>
        <w:jc w:val="both"/>
      </w:pPr>
      <w:r>
        <w:t xml:space="preserve">      </w:t>
      </w:r>
      <w:r w:rsidR="006E0B00">
        <w:t xml:space="preserve">получение информации о порядке и сроках предоставления муниципальной услуги; </w:t>
      </w:r>
    </w:p>
    <w:p w:rsidR="00E94C62" w:rsidRDefault="00E94C62" w:rsidP="005F5C1F">
      <w:pPr>
        <w:jc w:val="both"/>
      </w:pPr>
      <w:r>
        <w:t xml:space="preserve">      </w:t>
      </w:r>
      <w:r w:rsidR="006E0B00">
        <w:t xml:space="preserve">формирование заявления; </w:t>
      </w:r>
    </w:p>
    <w:p w:rsidR="00E94C62" w:rsidRDefault="00E94C62" w:rsidP="005F5C1F">
      <w:pPr>
        <w:jc w:val="both"/>
      </w:pPr>
      <w:r>
        <w:t xml:space="preserve">      </w:t>
      </w:r>
      <w:r w:rsidR="006E0B00">
        <w:t xml:space="preserve">прием и регистрация Уполномоченным органом заявления и иных документов, необходимых для предоставления муниципальной услуги; </w:t>
      </w:r>
    </w:p>
    <w:p w:rsidR="00E94C62" w:rsidRDefault="00E94C62" w:rsidP="005F5C1F">
      <w:pPr>
        <w:jc w:val="both"/>
      </w:pPr>
      <w:r>
        <w:t xml:space="preserve">      </w:t>
      </w:r>
      <w:r w:rsidR="006E0B00">
        <w:t>получение результата предоставления муниципальной услуги;</w:t>
      </w:r>
    </w:p>
    <w:p w:rsidR="00E94C62" w:rsidRDefault="00E94C62" w:rsidP="005F5C1F">
      <w:pPr>
        <w:jc w:val="both"/>
      </w:pPr>
      <w:r>
        <w:t xml:space="preserve">     </w:t>
      </w:r>
      <w:r w:rsidR="006E0B00">
        <w:t xml:space="preserve"> получение сведений о ходе рассмотрения заявления; </w:t>
      </w:r>
    </w:p>
    <w:p w:rsidR="00E94C62" w:rsidRDefault="00E94C62" w:rsidP="005F5C1F">
      <w:pPr>
        <w:jc w:val="both"/>
      </w:pPr>
      <w:r>
        <w:t xml:space="preserve">      </w:t>
      </w:r>
      <w:r w:rsidR="006E0B00">
        <w:t>осуществление оценки качества предоставления муниципальной услуги;</w:t>
      </w:r>
    </w:p>
    <w:p w:rsidR="00E73E9A" w:rsidRDefault="00E94C62" w:rsidP="005F5C1F">
      <w:pPr>
        <w:jc w:val="both"/>
      </w:pPr>
      <w:r>
        <w:t xml:space="preserve">     </w:t>
      </w:r>
      <w:r w:rsidR="006E0B00">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E73E9A" w:rsidRDefault="00E73E9A" w:rsidP="005F5C1F">
      <w:pPr>
        <w:jc w:val="both"/>
      </w:pPr>
    </w:p>
    <w:p w:rsidR="00E73E9A" w:rsidRPr="00E73E9A" w:rsidRDefault="00C439B6" w:rsidP="00E73E9A">
      <w:pPr>
        <w:jc w:val="center"/>
        <w:rPr>
          <w:b/>
        </w:rPr>
      </w:pPr>
      <w:r>
        <w:rPr>
          <w:b/>
        </w:rPr>
        <w:t>23.</w:t>
      </w:r>
      <w:r w:rsidR="006E0B00" w:rsidRPr="00E73E9A">
        <w:rPr>
          <w:b/>
        </w:rPr>
        <w:t>Порядок осуществления административных процедур (действий) в электронной форме</w:t>
      </w:r>
    </w:p>
    <w:p w:rsidR="00E73E9A" w:rsidRDefault="00E73E9A" w:rsidP="005F5C1F">
      <w:pPr>
        <w:jc w:val="both"/>
      </w:pPr>
    </w:p>
    <w:p w:rsidR="00E73E9A" w:rsidRDefault="006E0B00" w:rsidP="005F5C1F">
      <w:pPr>
        <w:jc w:val="both"/>
      </w:pPr>
      <w:r>
        <w:t xml:space="preserve"> </w:t>
      </w:r>
      <w:r w:rsidR="00E73E9A">
        <w:t xml:space="preserve">     </w:t>
      </w:r>
      <w:r w:rsidR="00C439B6">
        <w:t>2</w:t>
      </w:r>
      <w:r>
        <w:t>3.</w:t>
      </w:r>
      <w:r w:rsidR="00C439B6">
        <w:t>1</w:t>
      </w:r>
      <w:r>
        <w:t>. Формирование заявления.</w:t>
      </w:r>
    </w:p>
    <w:p w:rsidR="00E73E9A" w:rsidRDefault="00E73E9A" w:rsidP="005F5C1F">
      <w:pPr>
        <w:jc w:val="both"/>
      </w:pPr>
      <w:r>
        <w:t xml:space="preserve">     </w:t>
      </w:r>
      <w:r w:rsidR="006E0B00">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73E9A" w:rsidRDefault="00E73E9A" w:rsidP="005F5C1F">
      <w:pPr>
        <w:jc w:val="both"/>
      </w:pPr>
      <w:r>
        <w:t xml:space="preserve">     </w:t>
      </w:r>
      <w:r w:rsidR="006E0B00">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3E9A" w:rsidRDefault="00E73E9A" w:rsidP="005F5C1F">
      <w:pPr>
        <w:jc w:val="both"/>
      </w:pPr>
      <w:r>
        <w:t xml:space="preserve">    </w:t>
      </w:r>
      <w:r w:rsidR="006E0B00">
        <w:t xml:space="preserve"> При формировании заявления заявителю обеспечивается: </w:t>
      </w:r>
    </w:p>
    <w:p w:rsidR="00E73E9A" w:rsidRDefault="00E73E9A" w:rsidP="005F5C1F">
      <w:pPr>
        <w:jc w:val="both"/>
      </w:pPr>
      <w:r>
        <w:t xml:space="preserve">     </w:t>
      </w:r>
      <w:r w:rsidR="006E0B00">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E73E9A" w:rsidRDefault="00E73E9A" w:rsidP="005F5C1F">
      <w:pPr>
        <w:jc w:val="both"/>
      </w:pPr>
      <w:r>
        <w:t xml:space="preserve">     </w:t>
      </w:r>
      <w:r w:rsidR="006E0B00">
        <w:t xml:space="preserve">б) возможность печати на бумажном носителе копии электронной формы заявления; </w:t>
      </w:r>
    </w:p>
    <w:p w:rsidR="00E73E9A" w:rsidRDefault="00E73E9A" w:rsidP="005F5C1F">
      <w:pPr>
        <w:jc w:val="both"/>
      </w:pPr>
      <w:r>
        <w:t xml:space="preserve">     </w:t>
      </w:r>
      <w:r w:rsidR="006E0B00">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73E9A" w:rsidRDefault="00E73E9A" w:rsidP="005F5C1F">
      <w:pPr>
        <w:jc w:val="both"/>
      </w:pPr>
      <w:r>
        <w:lastRenderedPageBreak/>
        <w:t xml:space="preserve">     </w:t>
      </w:r>
      <w:r w:rsidR="006E0B00">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73E9A" w:rsidRDefault="00E73E9A" w:rsidP="005F5C1F">
      <w:pPr>
        <w:jc w:val="both"/>
      </w:pPr>
      <w:r>
        <w:t xml:space="preserve">     </w:t>
      </w:r>
      <w:r w:rsidR="006E0B00">
        <w:t xml:space="preserve">д) возможность вернуться на любой из этапов заполнения электронной формы заявления без потери ранее введенной информации; </w:t>
      </w:r>
    </w:p>
    <w:p w:rsidR="00E73E9A" w:rsidRDefault="00E73E9A" w:rsidP="005F5C1F">
      <w:pPr>
        <w:jc w:val="both"/>
      </w:pPr>
      <w:r>
        <w:t xml:space="preserve">     </w:t>
      </w:r>
      <w:r w:rsidR="006E0B00">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3E9A" w:rsidRDefault="00E73E9A" w:rsidP="005F5C1F">
      <w:pPr>
        <w:jc w:val="both"/>
      </w:pPr>
      <w:r>
        <w:t xml:space="preserve">    </w:t>
      </w:r>
      <w:r w:rsidR="006E0B00">
        <w:t xml:space="preserve">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E73E9A" w:rsidRDefault="00E73E9A" w:rsidP="005F5C1F">
      <w:pPr>
        <w:jc w:val="both"/>
      </w:pPr>
      <w:r>
        <w:t xml:space="preserve">     </w:t>
      </w:r>
      <w:r w:rsidR="00C439B6">
        <w:t>2</w:t>
      </w:r>
      <w:r w:rsidR="006E0B00">
        <w:t>3.</w:t>
      </w:r>
      <w:r w:rsidR="00C439B6">
        <w:t>2</w:t>
      </w:r>
      <w:r w:rsidR="006E0B00">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3E9A" w:rsidRDefault="00E73E9A" w:rsidP="005F5C1F">
      <w:pPr>
        <w:jc w:val="both"/>
      </w:pPr>
      <w:r>
        <w:t xml:space="preserve">    </w:t>
      </w:r>
      <w:r w:rsidR="006E0B00">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73E9A" w:rsidRDefault="00E73E9A" w:rsidP="005F5C1F">
      <w:pPr>
        <w:jc w:val="both"/>
      </w:pPr>
      <w:r>
        <w:t xml:space="preserve">     </w:t>
      </w:r>
      <w:r w:rsidR="006E0B00">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73E9A" w:rsidRDefault="00E73E9A" w:rsidP="005F5C1F">
      <w:pPr>
        <w:jc w:val="both"/>
      </w:pPr>
      <w:r>
        <w:t xml:space="preserve">     </w:t>
      </w:r>
      <w:r w:rsidR="00C439B6">
        <w:t>2</w:t>
      </w:r>
      <w:r w:rsidR="006E0B00">
        <w:t>3.</w:t>
      </w:r>
      <w:r w:rsidR="00C439B6">
        <w:t>3</w:t>
      </w:r>
      <w:r w:rsidR="006E0B00">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73E9A" w:rsidRDefault="00E73E9A" w:rsidP="005F5C1F">
      <w:pPr>
        <w:jc w:val="both"/>
      </w:pPr>
      <w:r>
        <w:t xml:space="preserve">      </w:t>
      </w:r>
      <w:r w:rsidR="006E0B00">
        <w:t xml:space="preserve">Ответственное должностное лицо: </w:t>
      </w:r>
    </w:p>
    <w:p w:rsidR="00E73E9A" w:rsidRDefault="00E73E9A" w:rsidP="005F5C1F">
      <w:pPr>
        <w:jc w:val="both"/>
      </w:pPr>
      <w:r>
        <w:t xml:space="preserve">      </w:t>
      </w:r>
      <w:r w:rsidR="006E0B00">
        <w:t xml:space="preserve">проверяет наличие электронных заявлений, поступивших с ЕПГУ, с периодом не реже 2 раз в день; </w:t>
      </w:r>
    </w:p>
    <w:p w:rsidR="00E73E9A" w:rsidRDefault="00E73E9A" w:rsidP="005F5C1F">
      <w:pPr>
        <w:jc w:val="both"/>
      </w:pPr>
      <w:r>
        <w:t xml:space="preserve">      </w:t>
      </w:r>
      <w:r w:rsidR="006E0B00">
        <w:t xml:space="preserve">рассматривает поступившие заявления и приложенные образы документов (документы); </w:t>
      </w:r>
    </w:p>
    <w:p w:rsidR="00E73E9A" w:rsidRDefault="00E73E9A" w:rsidP="005F5C1F">
      <w:pPr>
        <w:jc w:val="both"/>
      </w:pPr>
      <w:r>
        <w:t xml:space="preserve">      </w:t>
      </w:r>
      <w:r w:rsidR="006E0B00">
        <w:t xml:space="preserve">производит действия в соответствии с пунктом 3.4 настоящего Административного регламента. </w:t>
      </w:r>
    </w:p>
    <w:p w:rsidR="00E73E9A" w:rsidRDefault="00E73E9A" w:rsidP="005F5C1F">
      <w:pPr>
        <w:jc w:val="both"/>
      </w:pPr>
      <w:r>
        <w:t xml:space="preserve">     </w:t>
      </w:r>
      <w:r w:rsidR="00C439B6">
        <w:t>2</w:t>
      </w:r>
      <w:r w:rsidR="006E0B00">
        <w:t>3.</w:t>
      </w:r>
      <w:r w:rsidR="00C439B6">
        <w:t>4</w:t>
      </w:r>
      <w:r w:rsidR="006E0B00">
        <w:t>. Заявителю в качестве результата предоставления муниципальной услуги обеспечивается возможность получения документа:</w:t>
      </w:r>
    </w:p>
    <w:p w:rsidR="00E73E9A" w:rsidRDefault="00E73E9A" w:rsidP="005F5C1F">
      <w:pPr>
        <w:jc w:val="both"/>
      </w:pPr>
      <w:r>
        <w:t xml:space="preserve">     </w:t>
      </w:r>
      <w:r w:rsidR="006E0B00">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73E9A" w:rsidRDefault="00E73E9A" w:rsidP="005F5C1F">
      <w:pPr>
        <w:jc w:val="both"/>
      </w:pPr>
      <w:r>
        <w:t xml:space="preserve">      </w:t>
      </w:r>
      <w:r w:rsidR="006E0B00">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73E9A" w:rsidRDefault="00E73E9A" w:rsidP="005F5C1F">
      <w:pPr>
        <w:jc w:val="both"/>
      </w:pPr>
      <w:r>
        <w:t xml:space="preserve">       </w:t>
      </w:r>
      <w:r w:rsidR="00C439B6">
        <w:t>2</w:t>
      </w:r>
      <w:r w:rsidR="006E0B00">
        <w:t>3.</w:t>
      </w:r>
      <w:r w:rsidR="00C439B6">
        <w:t>5.</w:t>
      </w:r>
      <w:r w:rsidR="006E0B00">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73E9A" w:rsidRDefault="00E73E9A" w:rsidP="005F5C1F">
      <w:pPr>
        <w:jc w:val="both"/>
      </w:pPr>
      <w:r>
        <w:lastRenderedPageBreak/>
        <w:t xml:space="preserve">      </w:t>
      </w:r>
      <w:r w:rsidR="006E0B00">
        <w:t xml:space="preserve">При предоставлении муниципальной услуги в электронной форме заявителю направляется: </w:t>
      </w:r>
    </w:p>
    <w:p w:rsidR="00E73E9A" w:rsidRDefault="00E73E9A" w:rsidP="005F5C1F">
      <w:pPr>
        <w:jc w:val="both"/>
      </w:pPr>
      <w:r>
        <w:t xml:space="preserve">     </w:t>
      </w:r>
      <w:r w:rsidR="006E0B00">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73E9A" w:rsidRDefault="00E73E9A" w:rsidP="005F5C1F">
      <w:pPr>
        <w:jc w:val="both"/>
      </w:pPr>
      <w:r>
        <w:t xml:space="preserve">     </w:t>
      </w:r>
      <w:r w:rsidR="006E0B00">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3E9A" w:rsidRDefault="00E73E9A" w:rsidP="005F5C1F">
      <w:pPr>
        <w:jc w:val="both"/>
      </w:pPr>
      <w:r>
        <w:t xml:space="preserve">    </w:t>
      </w:r>
      <w:r w:rsidR="006E0B00">
        <w:t xml:space="preserve"> </w:t>
      </w:r>
      <w:r w:rsidR="00C439B6">
        <w:t>2</w:t>
      </w:r>
      <w:r w:rsidR="006E0B00">
        <w:t>3.</w:t>
      </w:r>
      <w:r w:rsidR="00C439B6">
        <w:t>6</w:t>
      </w:r>
      <w:r w:rsidR="006E0B00">
        <w:t xml:space="preserve">. Оценка качества предоставления муниципальной услуги. </w:t>
      </w:r>
    </w:p>
    <w:p w:rsidR="00E73E9A" w:rsidRDefault="00E73E9A" w:rsidP="005F5C1F">
      <w:pPr>
        <w:jc w:val="both"/>
      </w:pPr>
      <w:r>
        <w:t xml:space="preserve">     </w:t>
      </w:r>
      <w:r w:rsidR="006E0B00">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A4E62" w:rsidRPr="00E73E9A" w:rsidRDefault="00E73E9A" w:rsidP="005F5C1F">
      <w:pPr>
        <w:jc w:val="both"/>
        <w:rPr>
          <w:color w:val="FF0000"/>
        </w:rPr>
      </w:pPr>
      <w:r>
        <w:t xml:space="preserve">      </w:t>
      </w:r>
      <w:r w:rsidR="00C439B6">
        <w:t>2</w:t>
      </w:r>
      <w:r w:rsidR="006E0B00">
        <w:t>3.</w:t>
      </w:r>
      <w:r w:rsidR="00C439B6">
        <w:t>7</w:t>
      </w:r>
      <w:r w:rsidR="006E0B00">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r>
        <w:t xml:space="preserve"> муниципальных услуг».</w:t>
      </w:r>
    </w:p>
    <w:p w:rsidR="00E73E9A" w:rsidRDefault="00E73E9A" w:rsidP="005F5C1F">
      <w:pPr>
        <w:jc w:val="both"/>
      </w:pPr>
    </w:p>
    <w:p w:rsidR="00E73E9A" w:rsidRPr="00E73E9A" w:rsidRDefault="00C439B6" w:rsidP="00E73E9A">
      <w:pPr>
        <w:jc w:val="center"/>
        <w:rPr>
          <w:b/>
        </w:rPr>
      </w:pPr>
      <w:r>
        <w:rPr>
          <w:b/>
        </w:rPr>
        <w:lastRenderedPageBreak/>
        <w:t>24.</w:t>
      </w:r>
      <w:r w:rsidR="00E73E9A" w:rsidRPr="00E73E9A">
        <w:rPr>
          <w:b/>
        </w:rPr>
        <w:t xml:space="preserve">Порядок исправления допущенных опечаток и ошибок в выданных в результате предоставления </w:t>
      </w:r>
      <w:r w:rsidR="00B962F7">
        <w:rPr>
          <w:b/>
        </w:rPr>
        <w:t>муниципальной</w:t>
      </w:r>
      <w:r w:rsidR="00E73E9A" w:rsidRPr="00E73E9A">
        <w:rPr>
          <w:b/>
        </w:rPr>
        <w:t xml:space="preserve"> услуги документах</w:t>
      </w:r>
    </w:p>
    <w:p w:rsidR="00E73E9A" w:rsidRDefault="00E73E9A" w:rsidP="005F5C1F">
      <w:pPr>
        <w:jc w:val="both"/>
      </w:pPr>
    </w:p>
    <w:p w:rsidR="00B866D2" w:rsidRDefault="00B866D2" w:rsidP="005F5C1F">
      <w:pPr>
        <w:jc w:val="both"/>
      </w:pPr>
      <w:r>
        <w:t xml:space="preserve">       </w:t>
      </w:r>
      <w:r w:rsidR="00C439B6">
        <w:t>24</w:t>
      </w:r>
      <w:r w:rsidR="00E73E9A">
        <w:t>.1.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866D2" w:rsidRDefault="00B866D2" w:rsidP="005F5C1F">
      <w:pPr>
        <w:jc w:val="both"/>
      </w:pPr>
      <w:r>
        <w:t xml:space="preserve">      </w:t>
      </w:r>
      <w:r w:rsidR="00C439B6">
        <w:t>24</w:t>
      </w:r>
      <w:r w:rsidR="00E73E9A">
        <w:t>.</w:t>
      </w:r>
      <w:r w:rsidR="00C439B6">
        <w:t>2</w:t>
      </w:r>
      <w:r w:rsidR="00E73E9A">
        <w:t xml:space="preserve">. Основания отказа в приеме заявления об исправлении опечаток и ошибок указаны в пункте 2.12 настоящего Административного регламента. </w:t>
      </w:r>
    </w:p>
    <w:p w:rsidR="00B866D2" w:rsidRDefault="00B866D2" w:rsidP="005F5C1F">
      <w:pPr>
        <w:jc w:val="both"/>
      </w:pPr>
      <w:r>
        <w:t xml:space="preserve">       </w:t>
      </w:r>
      <w:r w:rsidR="00C439B6">
        <w:t>24</w:t>
      </w:r>
      <w:r w:rsidR="00E73E9A">
        <w:t>.</w:t>
      </w:r>
      <w:r w:rsidR="00C439B6">
        <w:t>3</w:t>
      </w:r>
      <w:r w:rsidR="00E73E9A">
        <w:t xml:space="preserve">. Исправление допущенных опечаток и ошибок в выданных в результате предоставления </w:t>
      </w:r>
      <w:r w:rsidR="00B962F7">
        <w:t xml:space="preserve">муниципальной </w:t>
      </w:r>
      <w:r w:rsidR="00E73E9A">
        <w:t xml:space="preserve"> услуги документах осуществляется в следующем порядке:</w:t>
      </w:r>
    </w:p>
    <w:p w:rsidR="00B866D2" w:rsidRDefault="00B866D2" w:rsidP="005F5C1F">
      <w:pPr>
        <w:jc w:val="both"/>
      </w:pPr>
      <w:r>
        <w:t xml:space="preserve">     </w:t>
      </w:r>
      <w:r w:rsidR="00E73E9A">
        <w:t xml:space="preserve"> </w:t>
      </w:r>
      <w:r w:rsidR="00C439B6">
        <w:t>24</w:t>
      </w:r>
      <w:r w:rsidR="00E73E9A">
        <w:t>.</w:t>
      </w:r>
      <w:r w:rsidR="00C439B6">
        <w:t>3</w:t>
      </w:r>
      <w:r w:rsidR="00E73E9A">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B866D2" w:rsidRDefault="00B866D2" w:rsidP="005F5C1F">
      <w:pPr>
        <w:jc w:val="both"/>
      </w:pPr>
      <w:r>
        <w:t xml:space="preserve">     </w:t>
      </w:r>
      <w:r w:rsidR="00C439B6">
        <w:t>24</w:t>
      </w:r>
      <w:r w:rsidR="00E73E9A">
        <w:t>.</w:t>
      </w:r>
      <w:r w:rsidR="00C439B6">
        <w:t>3</w:t>
      </w:r>
      <w:r w:rsidR="00E73E9A">
        <w:t xml:space="preserve">.2. Уполномоченный орган при получении заявления, указанного в подпункте </w:t>
      </w:r>
      <w:r w:rsidR="00E73E9A" w:rsidRPr="00C439B6">
        <w:rPr>
          <w:highlight w:val="yellow"/>
        </w:rPr>
        <w:t>3.12.1 пункта 3.12</w:t>
      </w:r>
      <w:r w:rsidR="00E73E9A">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866D2" w:rsidRDefault="00B866D2" w:rsidP="005F5C1F">
      <w:pPr>
        <w:jc w:val="both"/>
      </w:pPr>
      <w:r>
        <w:t xml:space="preserve">     </w:t>
      </w:r>
      <w:r w:rsidR="00C439B6">
        <w:t>24</w:t>
      </w:r>
      <w:r w:rsidR="00E73E9A">
        <w:t>.</w:t>
      </w:r>
      <w:r w:rsidR="00C439B6">
        <w:t>3</w:t>
      </w:r>
      <w:r w:rsidR="00E73E9A">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B866D2" w:rsidRDefault="00B866D2" w:rsidP="005F5C1F">
      <w:pPr>
        <w:jc w:val="both"/>
      </w:pPr>
      <w:r>
        <w:t xml:space="preserve">      </w:t>
      </w:r>
      <w:r w:rsidR="00C439B6">
        <w:t>24</w:t>
      </w:r>
      <w:r w:rsidR="00E73E9A">
        <w:t>.</w:t>
      </w:r>
      <w:r w:rsidR="00C439B6">
        <w:t>3</w:t>
      </w:r>
      <w:r w:rsidR="00E73E9A">
        <w:t xml:space="preserve">.4. Срок устранения опечаток и ошибок не должен превышать 3 (трех) рабочих дней с даты регистрации заявления, указанного в подпункте </w:t>
      </w:r>
      <w:r w:rsidR="00E73E9A" w:rsidRPr="00C439B6">
        <w:rPr>
          <w:highlight w:val="yellow"/>
        </w:rPr>
        <w:t>3.12.1</w:t>
      </w:r>
      <w:r w:rsidR="00E73E9A">
        <w:t xml:space="preserve"> пункта 3</w:t>
      </w:r>
      <w:r w:rsidR="00E73E9A" w:rsidRPr="00C439B6">
        <w:rPr>
          <w:highlight w:val="yellow"/>
        </w:rPr>
        <w:t>.12</w:t>
      </w:r>
      <w:r w:rsidR="00E73E9A">
        <w:t xml:space="preserve"> настоящего подраздела.</w:t>
      </w:r>
    </w:p>
    <w:p w:rsidR="00B866D2" w:rsidRDefault="00B866D2" w:rsidP="005F5C1F">
      <w:pPr>
        <w:jc w:val="both"/>
      </w:pPr>
    </w:p>
    <w:p w:rsidR="00B866D2" w:rsidRPr="00B866D2" w:rsidRDefault="00E73E9A" w:rsidP="00B866D2">
      <w:pPr>
        <w:jc w:val="center"/>
        <w:rPr>
          <w:b/>
        </w:rPr>
      </w:pPr>
      <w:r w:rsidRPr="00B866D2">
        <w:rPr>
          <w:b/>
        </w:rPr>
        <w:t>IV. Формы контроля за исполнением административного регламента</w:t>
      </w:r>
    </w:p>
    <w:p w:rsidR="00B866D2" w:rsidRDefault="00B866D2" w:rsidP="005F5C1F">
      <w:pPr>
        <w:jc w:val="both"/>
      </w:pPr>
    </w:p>
    <w:p w:rsidR="00B866D2" w:rsidRPr="00B866D2" w:rsidRDefault="00C439B6" w:rsidP="00B866D2">
      <w:pPr>
        <w:jc w:val="center"/>
        <w:rPr>
          <w:b/>
        </w:rPr>
      </w:pPr>
      <w:r>
        <w:rPr>
          <w:b/>
        </w:rPr>
        <w:t>25.</w:t>
      </w:r>
      <w:r w:rsidR="00E73E9A" w:rsidRPr="00B866D2">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6D2" w:rsidRDefault="00B866D2" w:rsidP="005F5C1F">
      <w:pPr>
        <w:jc w:val="both"/>
      </w:pPr>
    </w:p>
    <w:p w:rsidR="00B866D2" w:rsidRDefault="00B866D2" w:rsidP="005F5C1F">
      <w:pPr>
        <w:jc w:val="both"/>
      </w:pPr>
      <w:r>
        <w:t xml:space="preserve">      </w:t>
      </w:r>
      <w:r w:rsidR="00C439B6">
        <w:t>25</w:t>
      </w:r>
      <w:r w:rsidR="00E73E9A">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866D2" w:rsidRDefault="00B866D2" w:rsidP="005F5C1F">
      <w:pPr>
        <w:jc w:val="both"/>
      </w:pPr>
      <w:r>
        <w:t xml:space="preserve">      </w:t>
      </w:r>
      <w:r w:rsidR="00E73E9A">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866D2" w:rsidRDefault="00B866D2" w:rsidP="005F5C1F">
      <w:pPr>
        <w:jc w:val="both"/>
      </w:pPr>
      <w:r>
        <w:t xml:space="preserve">       </w:t>
      </w:r>
      <w:r w:rsidR="00E73E9A">
        <w:t>Текущий контроль осуществляется путем проведения проверок:</w:t>
      </w:r>
    </w:p>
    <w:p w:rsidR="00B866D2" w:rsidRDefault="00B866D2" w:rsidP="005F5C1F">
      <w:pPr>
        <w:jc w:val="both"/>
      </w:pPr>
      <w:r>
        <w:t xml:space="preserve">      </w:t>
      </w:r>
      <w:r w:rsidR="00E73E9A">
        <w:t xml:space="preserve"> решений о предоставлении (об отказе в предоставлении) муниципальной услуги; </w:t>
      </w:r>
    </w:p>
    <w:p w:rsidR="00B866D2" w:rsidRDefault="00B866D2" w:rsidP="005F5C1F">
      <w:pPr>
        <w:jc w:val="both"/>
      </w:pPr>
      <w:r>
        <w:lastRenderedPageBreak/>
        <w:t xml:space="preserve">       </w:t>
      </w:r>
      <w:r w:rsidR="00E73E9A">
        <w:t xml:space="preserve">выявления и устранения нарушений прав граждан; </w:t>
      </w:r>
    </w:p>
    <w:p w:rsidR="00B866D2" w:rsidRDefault="00B866D2" w:rsidP="005F5C1F">
      <w:pPr>
        <w:jc w:val="both"/>
      </w:pPr>
      <w:r>
        <w:t xml:space="preserve">       </w:t>
      </w:r>
      <w:r w:rsidR="00E73E9A">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866D2" w:rsidRDefault="00B866D2" w:rsidP="005F5C1F">
      <w:pPr>
        <w:jc w:val="both"/>
      </w:pPr>
    </w:p>
    <w:p w:rsidR="00B866D2" w:rsidRPr="00B866D2" w:rsidRDefault="00C439B6" w:rsidP="00B866D2">
      <w:pPr>
        <w:jc w:val="center"/>
        <w:rPr>
          <w:b/>
        </w:rPr>
      </w:pPr>
      <w:r>
        <w:rPr>
          <w:b/>
        </w:rPr>
        <w:t>26.</w:t>
      </w:r>
      <w:r w:rsidR="00E73E9A" w:rsidRPr="00B866D2">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6D2" w:rsidRPr="00B866D2" w:rsidRDefault="00B866D2" w:rsidP="00B866D2">
      <w:pPr>
        <w:jc w:val="center"/>
        <w:rPr>
          <w:b/>
        </w:rPr>
      </w:pPr>
    </w:p>
    <w:p w:rsidR="00B866D2" w:rsidRDefault="00E73E9A" w:rsidP="005F5C1F">
      <w:pPr>
        <w:jc w:val="both"/>
      </w:pPr>
      <w:r>
        <w:t xml:space="preserve"> </w:t>
      </w:r>
      <w:r w:rsidR="00B866D2">
        <w:t xml:space="preserve">      </w:t>
      </w:r>
      <w:r w:rsidR="00C439B6">
        <w:t>26</w:t>
      </w:r>
      <w:r>
        <w:t>.</w:t>
      </w:r>
      <w:r w:rsidR="00C439B6">
        <w:t>1</w:t>
      </w:r>
      <w: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B866D2" w:rsidRDefault="00B866D2" w:rsidP="005F5C1F">
      <w:pPr>
        <w:jc w:val="both"/>
      </w:pPr>
      <w:r>
        <w:t xml:space="preserve">      </w:t>
      </w:r>
      <w:r w:rsidR="00C439B6">
        <w:t>26</w:t>
      </w:r>
      <w:r w:rsidR="00E73E9A">
        <w:t>.</w:t>
      </w:r>
      <w:r w:rsidR="00C439B6">
        <w:t>2</w:t>
      </w:r>
      <w:r w:rsidR="00E73E9A">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866D2" w:rsidRDefault="00B866D2" w:rsidP="005F5C1F">
      <w:pPr>
        <w:jc w:val="both"/>
      </w:pPr>
      <w:r>
        <w:t xml:space="preserve">     </w:t>
      </w:r>
      <w:r w:rsidR="00E73E9A">
        <w:t xml:space="preserve">соблюдение сроков предоставления </w:t>
      </w:r>
      <w:r w:rsidR="00FA5278">
        <w:t>муниципальной</w:t>
      </w:r>
      <w:r w:rsidR="00E73E9A">
        <w:t xml:space="preserve"> услуги;</w:t>
      </w:r>
    </w:p>
    <w:p w:rsidR="00B866D2" w:rsidRDefault="00B866D2" w:rsidP="005F5C1F">
      <w:pPr>
        <w:jc w:val="both"/>
      </w:pPr>
      <w:r>
        <w:t xml:space="preserve">    </w:t>
      </w:r>
      <w:r w:rsidR="00E73E9A">
        <w:t xml:space="preserve"> соблюдение положений настоящего Административного регламента; </w:t>
      </w:r>
    </w:p>
    <w:p w:rsidR="00B866D2" w:rsidRDefault="00B866D2" w:rsidP="005F5C1F">
      <w:pPr>
        <w:jc w:val="both"/>
      </w:pPr>
      <w:r>
        <w:t xml:space="preserve">     </w:t>
      </w:r>
      <w:r w:rsidR="00E73E9A">
        <w:t>правильность и обоснованность принятого решения об отказе в предоставлении муниципальной услуги.</w:t>
      </w:r>
    </w:p>
    <w:p w:rsidR="00B866D2" w:rsidRDefault="00B866D2" w:rsidP="005F5C1F">
      <w:pPr>
        <w:jc w:val="both"/>
      </w:pPr>
      <w:r>
        <w:t xml:space="preserve">    </w:t>
      </w:r>
      <w:r w:rsidR="00E73E9A">
        <w:t xml:space="preserve"> Основанием для проведения внеплановых проверок являются:</w:t>
      </w:r>
    </w:p>
    <w:p w:rsidR="00B866D2" w:rsidRDefault="00B866D2" w:rsidP="005F5C1F">
      <w:pPr>
        <w:jc w:val="both"/>
      </w:pPr>
      <w:r>
        <w:t xml:space="preserve">    </w:t>
      </w:r>
      <w:r w:rsidR="00E73E9A">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t xml:space="preserve"> Удмуртской Республики</w:t>
      </w:r>
      <w:r w:rsidR="00E73E9A">
        <w:t xml:space="preserve"> и нормативных правовых актов о</w:t>
      </w:r>
      <w:r>
        <w:t xml:space="preserve">рганов местного самоуправления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w:t>
      </w:r>
      <w:r w:rsidRPr="007B62C6">
        <w:t>»</w:t>
      </w:r>
      <w:r w:rsidR="00E73E9A">
        <w:t>;</w:t>
      </w:r>
    </w:p>
    <w:p w:rsidR="00B866D2" w:rsidRDefault="00B866D2" w:rsidP="005F5C1F">
      <w:pPr>
        <w:jc w:val="both"/>
      </w:pPr>
      <w:r>
        <w:t xml:space="preserve">     </w:t>
      </w:r>
      <w:r w:rsidR="00E73E9A">
        <w:t xml:space="preserve"> обращения граждан и юридических лиц на нарушения законодательства, в том числе на качество предоставления муниципальной услуги. </w:t>
      </w:r>
    </w:p>
    <w:p w:rsidR="00B866D2" w:rsidRDefault="00B866D2" w:rsidP="005F5C1F">
      <w:pPr>
        <w:jc w:val="both"/>
      </w:pPr>
    </w:p>
    <w:p w:rsidR="00FA5278" w:rsidRDefault="00C439B6" w:rsidP="00B866D2">
      <w:pPr>
        <w:jc w:val="center"/>
        <w:rPr>
          <w:b/>
        </w:rPr>
      </w:pPr>
      <w:r>
        <w:rPr>
          <w:b/>
        </w:rPr>
        <w:t>27.</w:t>
      </w:r>
      <w:r w:rsidR="00E73E9A" w:rsidRPr="00B866D2">
        <w:rPr>
          <w:b/>
        </w:rPr>
        <w:t>Ответственность должностных лиц за решения и действия (бездействие), принимаемые (осуществляемые) ими в ходе</w:t>
      </w:r>
    </w:p>
    <w:p w:rsidR="00B866D2" w:rsidRPr="00B866D2" w:rsidRDefault="00E73E9A" w:rsidP="00B866D2">
      <w:pPr>
        <w:jc w:val="center"/>
        <w:rPr>
          <w:b/>
        </w:rPr>
      </w:pPr>
      <w:r w:rsidRPr="00B866D2">
        <w:rPr>
          <w:b/>
        </w:rPr>
        <w:t xml:space="preserve"> предоставления муниципальной услуги</w:t>
      </w:r>
    </w:p>
    <w:p w:rsidR="00B866D2" w:rsidRDefault="00B866D2" w:rsidP="005F5C1F">
      <w:pPr>
        <w:jc w:val="both"/>
      </w:pPr>
    </w:p>
    <w:p w:rsidR="00E73E9A" w:rsidRDefault="00B866D2" w:rsidP="005F5C1F">
      <w:pPr>
        <w:jc w:val="both"/>
      </w:pPr>
      <w:r>
        <w:t xml:space="preserve">       </w:t>
      </w:r>
      <w:r w:rsidR="00C439B6">
        <w:t>27</w:t>
      </w:r>
      <w:r w:rsidR="00E73E9A">
        <w:t>.</w:t>
      </w:r>
      <w:r w:rsidR="00C439B6">
        <w:t>1</w:t>
      </w:r>
      <w:r w:rsidR="00E73E9A">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t xml:space="preserve"> Удмуртской Республики </w:t>
      </w:r>
      <w:r w:rsidR="00E73E9A">
        <w:t xml:space="preserve">и  нормативных правовых актов органов местного самоуправления </w:t>
      </w:r>
      <w:r w:rsidRPr="007B62C6">
        <w:t>Администраци</w:t>
      </w:r>
      <w:r>
        <w:t>и</w:t>
      </w:r>
      <w:r w:rsidRPr="007B62C6">
        <w:t xml:space="preserve"> муниципального образования «</w:t>
      </w:r>
      <w:r>
        <w:t xml:space="preserve">Муниципальный округ </w:t>
      </w:r>
      <w:r w:rsidRPr="007B62C6">
        <w:t>Вавожский район</w:t>
      </w:r>
      <w:r>
        <w:t xml:space="preserve"> Удмуртской Республики» </w:t>
      </w:r>
      <w:r w:rsidR="00E73E9A">
        <w:t>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497F" w:rsidRDefault="00B9497F" w:rsidP="005F5C1F">
      <w:pPr>
        <w:jc w:val="both"/>
      </w:pPr>
    </w:p>
    <w:p w:rsidR="00B9497F" w:rsidRPr="00B9497F" w:rsidRDefault="00C439B6" w:rsidP="00B9497F">
      <w:pPr>
        <w:jc w:val="center"/>
        <w:rPr>
          <w:b/>
        </w:rPr>
      </w:pPr>
      <w:r>
        <w:rPr>
          <w:b/>
        </w:rPr>
        <w:lastRenderedPageBreak/>
        <w:t>28.</w:t>
      </w:r>
      <w:r w:rsidR="00B9497F" w:rsidRPr="00B9497F">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9497F" w:rsidRDefault="00B9497F" w:rsidP="005F5C1F">
      <w:pPr>
        <w:jc w:val="both"/>
      </w:pPr>
    </w:p>
    <w:p w:rsidR="00B9497F" w:rsidRDefault="00B9497F" w:rsidP="005F5C1F">
      <w:pPr>
        <w:jc w:val="both"/>
      </w:pPr>
      <w:r>
        <w:t xml:space="preserve">     </w:t>
      </w:r>
      <w:r w:rsidR="00C439B6">
        <w:t>28</w:t>
      </w:r>
      <w:r>
        <w:t>.</w:t>
      </w:r>
      <w:r w:rsidR="00C439B6">
        <w:t>1</w:t>
      </w:r>
      <w: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B9497F" w:rsidRDefault="00B9497F" w:rsidP="005F5C1F">
      <w:pPr>
        <w:jc w:val="both"/>
      </w:pPr>
      <w:r>
        <w:t xml:space="preserve">     направлять замечания и предложения по улучшению доступности и качества предоставления муниципальной услуги; </w:t>
      </w:r>
    </w:p>
    <w:p w:rsidR="00B9497F" w:rsidRDefault="00B9497F" w:rsidP="005F5C1F">
      <w:pPr>
        <w:jc w:val="both"/>
      </w:pPr>
      <w:r>
        <w:t xml:space="preserve">     вносить предложения о мерах по устранению нарушений настоящего Административного регламента. </w:t>
      </w:r>
    </w:p>
    <w:p w:rsidR="00B9497F" w:rsidRDefault="00B9497F" w:rsidP="005F5C1F">
      <w:pPr>
        <w:jc w:val="both"/>
      </w:pPr>
      <w:r>
        <w:t xml:space="preserve">    </w:t>
      </w:r>
      <w:r w:rsidR="00C439B6">
        <w:t>28</w:t>
      </w:r>
      <w:r>
        <w:t>.</w:t>
      </w:r>
      <w:r w:rsidR="00C439B6">
        <w:t>2</w:t>
      </w:r>
      <w: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497F" w:rsidRDefault="00B9497F" w:rsidP="005F5C1F">
      <w:pPr>
        <w:jc w:val="both"/>
      </w:pPr>
      <w: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9497F" w:rsidRDefault="00B9497F" w:rsidP="005F5C1F">
      <w:pPr>
        <w:jc w:val="both"/>
      </w:pPr>
    </w:p>
    <w:p w:rsidR="00B9497F" w:rsidRDefault="00B9497F" w:rsidP="00B9497F">
      <w:pPr>
        <w:jc w:val="center"/>
        <w:rPr>
          <w:b/>
        </w:rPr>
      </w:pPr>
      <w:r w:rsidRPr="00B9497F">
        <w:rPr>
          <w:b/>
        </w:rPr>
        <w:t xml:space="preserve">V. Досудебный (внесудебный) порядок обжалования решений и действий (бездействия) органа, предоставляющего </w:t>
      </w:r>
      <w:r w:rsidR="00FA5278">
        <w:rPr>
          <w:b/>
        </w:rPr>
        <w:t>муниципальную</w:t>
      </w:r>
      <w:r w:rsidRPr="00B9497F">
        <w:rPr>
          <w:b/>
        </w:rPr>
        <w:t xml:space="preserve"> услугу, а также их должностных лиц, </w:t>
      </w:r>
      <w:r w:rsidR="00FA5278">
        <w:rPr>
          <w:b/>
        </w:rPr>
        <w:t>муниципальных</w:t>
      </w:r>
      <w:r w:rsidRPr="00B9497F">
        <w:rPr>
          <w:b/>
        </w:rPr>
        <w:t xml:space="preserve"> служащих</w:t>
      </w:r>
    </w:p>
    <w:p w:rsidR="00B9497F" w:rsidRDefault="00B9497F" w:rsidP="00B9497F">
      <w:pPr>
        <w:jc w:val="center"/>
        <w:rPr>
          <w:b/>
        </w:rPr>
      </w:pPr>
    </w:p>
    <w:p w:rsidR="00B9497F" w:rsidRDefault="00B9497F" w:rsidP="00B9497F">
      <w:pPr>
        <w:jc w:val="both"/>
      </w:pPr>
      <w:r>
        <w:t xml:space="preserve">       </w:t>
      </w:r>
      <w:r w:rsidR="00C439B6">
        <w:t>29</w:t>
      </w:r>
      <w: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9497F" w:rsidRDefault="00B9497F" w:rsidP="00B9497F">
      <w:pPr>
        <w:jc w:val="both"/>
      </w:pPr>
    </w:p>
    <w:p w:rsidR="00B9497F" w:rsidRPr="00B9497F" w:rsidRDefault="00C439B6" w:rsidP="00B9497F">
      <w:pPr>
        <w:jc w:val="center"/>
        <w:rPr>
          <w:b/>
        </w:rPr>
      </w:pPr>
      <w:r>
        <w:rPr>
          <w:b/>
        </w:rPr>
        <w:t>30.</w:t>
      </w:r>
      <w:r w:rsidR="00B9497F" w:rsidRPr="00B9497F">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497F" w:rsidRDefault="00B9497F" w:rsidP="00B9497F">
      <w:pPr>
        <w:jc w:val="both"/>
      </w:pPr>
    </w:p>
    <w:p w:rsidR="00B9497F" w:rsidRDefault="00B9497F" w:rsidP="00B9497F">
      <w:pPr>
        <w:jc w:val="both"/>
      </w:pPr>
      <w:r>
        <w:t xml:space="preserve">      </w:t>
      </w:r>
      <w:r w:rsidR="00C439B6">
        <w:t>30</w:t>
      </w:r>
      <w:r>
        <w:t>.</w:t>
      </w:r>
      <w:r w:rsidR="00C439B6">
        <w:t>1</w:t>
      </w:r>
      <w: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9497F" w:rsidRDefault="00B9497F" w:rsidP="00B9497F">
      <w:pPr>
        <w:jc w:val="both"/>
      </w:pPr>
      <w: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B9497F" w:rsidRDefault="00B9497F" w:rsidP="00B9497F">
      <w:pPr>
        <w:jc w:val="both"/>
      </w:pPr>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9497F" w:rsidRDefault="00B9497F" w:rsidP="00B9497F">
      <w:pPr>
        <w:jc w:val="both"/>
      </w:pPr>
      <w:r>
        <w:lastRenderedPageBreak/>
        <w:t xml:space="preserve">      к руководителю многофункционального центра – на решения и действия (бездействие) работника многофункционального центра;</w:t>
      </w:r>
    </w:p>
    <w:p w:rsidR="00B9497F" w:rsidRDefault="00B9497F" w:rsidP="00B9497F">
      <w:pPr>
        <w:jc w:val="both"/>
      </w:pPr>
      <w:r>
        <w:t xml:space="preserve">      к учредителю многофункционального центра – на решение и действия (бездействие) многофункционального центра. </w:t>
      </w:r>
    </w:p>
    <w:p w:rsidR="00B9497F" w:rsidRDefault="00B9497F" w:rsidP="00B9497F">
      <w:pPr>
        <w:jc w:val="both"/>
      </w:pPr>
      <w: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497F" w:rsidRDefault="00B9497F" w:rsidP="00B9497F">
      <w:pPr>
        <w:jc w:val="both"/>
      </w:pPr>
    </w:p>
    <w:p w:rsidR="00B9497F" w:rsidRPr="00B9497F" w:rsidRDefault="00C439B6" w:rsidP="00B9497F">
      <w:pPr>
        <w:jc w:val="center"/>
        <w:rPr>
          <w:b/>
        </w:rPr>
      </w:pPr>
      <w:r>
        <w:rPr>
          <w:b/>
        </w:rPr>
        <w:t>31.</w:t>
      </w:r>
      <w:r w:rsidR="00B9497F" w:rsidRPr="00B9497F">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497F" w:rsidRDefault="00B9497F" w:rsidP="00B9497F">
      <w:pPr>
        <w:jc w:val="both"/>
      </w:pPr>
    </w:p>
    <w:p w:rsidR="009D3F68" w:rsidRDefault="009D3F68" w:rsidP="00B9497F">
      <w:pPr>
        <w:jc w:val="both"/>
      </w:pPr>
      <w:r>
        <w:t xml:space="preserve">       </w:t>
      </w:r>
      <w:r w:rsidR="006C23BA">
        <w:t>31</w:t>
      </w:r>
      <w:r w:rsidR="00B9497F">
        <w:t>.</w:t>
      </w:r>
      <w:r w:rsidR="006C23BA">
        <w:t>1</w:t>
      </w:r>
      <w:r w:rsidR="00B9497F">
        <w:t>.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F68" w:rsidRDefault="009D3F68" w:rsidP="00B9497F">
      <w:pPr>
        <w:jc w:val="both"/>
      </w:pPr>
    </w:p>
    <w:p w:rsidR="009D3F68" w:rsidRPr="009D3F68" w:rsidRDefault="006C23BA" w:rsidP="009D3F68">
      <w:pPr>
        <w:jc w:val="center"/>
        <w:rPr>
          <w:b/>
        </w:rPr>
      </w:pPr>
      <w:r>
        <w:rPr>
          <w:b/>
        </w:rPr>
        <w:t>32.</w:t>
      </w:r>
      <w:r w:rsidR="00B9497F" w:rsidRPr="009D3F68">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D3F68" w:rsidRDefault="009D3F68" w:rsidP="00B9497F">
      <w:pPr>
        <w:jc w:val="both"/>
      </w:pPr>
    </w:p>
    <w:p w:rsidR="009D3F68" w:rsidRDefault="009D3F68" w:rsidP="00B9497F">
      <w:pPr>
        <w:jc w:val="both"/>
      </w:pPr>
      <w:r>
        <w:t xml:space="preserve">      </w:t>
      </w:r>
      <w:r w:rsidR="006C23BA">
        <w:t>32</w:t>
      </w:r>
      <w:r w:rsidR="00B9497F">
        <w:t>.</w:t>
      </w:r>
      <w:r w:rsidR="006C23BA">
        <w:t>1</w:t>
      </w:r>
      <w:r w:rsidR="00B9497F">
        <w:t xml:space="preserve">.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9D3F68" w:rsidRDefault="00B9497F" w:rsidP="00B9497F">
      <w:pPr>
        <w:jc w:val="both"/>
      </w:pPr>
      <w:r>
        <w:t xml:space="preserve">Федеральным законом «Об организации предоставления государственных и муниципальных услуг»; </w:t>
      </w:r>
    </w:p>
    <w:p w:rsidR="009D3F68" w:rsidRDefault="00B9497F" w:rsidP="00B9497F">
      <w:pPr>
        <w:jc w:val="both"/>
      </w:pPr>
      <w: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D3F68" w:rsidRDefault="009D3F68" w:rsidP="00B9497F">
      <w:pPr>
        <w:jc w:val="both"/>
      </w:pPr>
    </w:p>
    <w:p w:rsidR="009D3F68" w:rsidRPr="009D3F68" w:rsidRDefault="00B9497F" w:rsidP="009D3F68">
      <w:pPr>
        <w:jc w:val="center"/>
        <w:rPr>
          <w:b/>
        </w:rPr>
      </w:pPr>
      <w:r w:rsidRPr="009D3F68">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3F68" w:rsidRDefault="009D3F68" w:rsidP="00B9497F">
      <w:pPr>
        <w:jc w:val="both"/>
      </w:pPr>
    </w:p>
    <w:p w:rsidR="009D3F68" w:rsidRPr="009D3F68" w:rsidRDefault="006C23BA" w:rsidP="009D3F68">
      <w:pPr>
        <w:jc w:val="center"/>
        <w:rPr>
          <w:b/>
        </w:rPr>
      </w:pPr>
      <w:r>
        <w:rPr>
          <w:b/>
        </w:rPr>
        <w:t>33.</w:t>
      </w:r>
      <w:r w:rsidR="00B9497F" w:rsidRPr="009D3F68">
        <w:rPr>
          <w:b/>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D3F68" w:rsidRDefault="009D3F68" w:rsidP="00B9497F">
      <w:pPr>
        <w:jc w:val="both"/>
      </w:pPr>
    </w:p>
    <w:p w:rsidR="009D3F68" w:rsidRDefault="009D3F68" w:rsidP="00B9497F">
      <w:pPr>
        <w:jc w:val="both"/>
      </w:pPr>
      <w:r>
        <w:t xml:space="preserve">     </w:t>
      </w:r>
      <w:r w:rsidR="006C23BA">
        <w:t>33</w:t>
      </w:r>
      <w:r w:rsidR="00B9497F">
        <w:t>.1</w:t>
      </w:r>
      <w:r w:rsidR="006C23BA">
        <w:t>.</w:t>
      </w:r>
      <w:r w:rsidR="00B9497F">
        <w:t xml:space="preserve"> Многофункциональный центр осуществляет:</w:t>
      </w:r>
    </w:p>
    <w:p w:rsidR="009D3F68" w:rsidRDefault="009D3F68" w:rsidP="00B9497F">
      <w:pPr>
        <w:jc w:val="both"/>
      </w:pPr>
      <w:r>
        <w:lastRenderedPageBreak/>
        <w:t xml:space="preserve">    </w:t>
      </w:r>
      <w:r w:rsidR="00B9497F">
        <w:t xml:space="preserve"> 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9D3F68" w:rsidRDefault="009D3F68" w:rsidP="00B9497F">
      <w:pPr>
        <w:jc w:val="both"/>
      </w:pPr>
      <w:r>
        <w:t xml:space="preserve">      </w:t>
      </w:r>
      <w:r w:rsidR="00B9497F">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9D3F68" w:rsidRDefault="009D3F68" w:rsidP="00B9497F">
      <w:pPr>
        <w:jc w:val="both"/>
      </w:pPr>
      <w:r>
        <w:t xml:space="preserve">      </w:t>
      </w:r>
      <w:r w:rsidR="00B9497F">
        <w:t xml:space="preserve">иные процедуры и действия, предусмотренные Федеральным законом № 210-ФЗ. </w:t>
      </w:r>
    </w:p>
    <w:p w:rsidR="009D3F68" w:rsidRDefault="009D3F68" w:rsidP="00B9497F">
      <w:pPr>
        <w:jc w:val="both"/>
      </w:pPr>
      <w:r>
        <w:t xml:space="preserve">       </w:t>
      </w:r>
      <w:r w:rsidR="00B9497F">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3F68" w:rsidRDefault="009D3F68" w:rsidP="00B9497F">
      <w:pPr>
        <w:jc w:val="both"/>
      </w:pPr>
    </w:p>
    <w:p w:rsidR="009D3F68" w:rsidRPr="009D3F68" w:rsidRDefault="006C23BA" w:rsidP="009D3F68">
      <w:pPr>
        <w:jc w:val="center"/>
        <w:rPr>
          <w:b/>
        </w:rPr>
      </w:pPr>
      <w:r>
        <w:rPr>
          <w:b/>
        </w:rPr>
        <w:t>34.</w:t>
      </w:r>
      <w:r w:rsidR="00B9497F" w:rsidRPr="009D3F68">
        <w:rPr>
          <w:b/>
        </w:rPr>
        <w:t>Информирование заявителей</w:t>
      </w:r>
    </w:p>
    <w:p w:rsidR="009D3F68" w:rsidRDefault="009D3F68" w:rsidP="00B9497F">
      <w:pPr>
        <w:jc w:val="both"/>
      </w:pPr>
    </w:p>
    <w:p w:rsidR="009D3F68" w:rsidRDefault="009D3F68" w:rsidP="00B9497F">
      <w:pPr>
        <w:jc w:val="both"/>
      </w:pPr>
      <w:r>
        <w:t xml:space="preserve">       </w:t>
      </w:r>
      <w:r w:rsidR="006C23BA">
        <w:t>34</w:t>
      </w:r>
      <w:r w:rsidR="00B9497F">
        <w:t>.</w:t>
      </w:r>
      <w:r w:rsidR="006C23BA">
        <w:t>1</w:t>
      </w:r>
      <w:r w:rsidR="00B9497F">
        <w:t xml:space="preserve">. Информирование заявителя многофункциональными центрами осуществляется следующими способами: </w:t>
      </w:r>
    </w:p>
    <w:p w:rsidR="009D3F68" w:rsidRDefault="009D3F68" w:rsidP="00B9497F">
      <w:pPr>
        <w:jc w:val="both"/>
      </w:pPr>
      <w:r>
        <w:t xml:space="preserve">       </w:t>
      </w:r>
      <w:r w:rsidR="00B9497F">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D3F68" w:rsidRDefault="009D3F68" w:rsidP="00B9497F">
      <w:pPr>
        <w:jc w:val="both"/>
      </w:pPr>
      <w:r>
        <w:t xml:space="preserve">       </w:t>
      </w:r>
      <w:r w:rsidR="00B9497F">
        <w:t>б) при обращении заявителя в многофункциональный центр лично, по телефону, посредством почтовых отправлений, либо по электронной почте.</w:t>
      </w:r>
    </w:p>
    <w:p w:rsidR="009D3F68" w:rsidRDefault="009D3F68" w:rsidP="00B9497F">
      <w:pPr>
        <w:jc w:val="both"/>
      </w:pPr>
      <w:r>
        <w:t xml:space="preserve">      </w:t>
      </w:r>
      <w:r w:rsidR="00B9497F">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D3F68" w:rsidRDefault="009D3F68" w:rsidP="00B9497F">
      <w:pPr>
        <w:jc w:val="both"/>
      </w:pPr>
      <w:r>
        <w:t xml:space="preserve">     </w:t>
      </w:r>
      <w:r w:rsidR="00B9497F">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3F68" w:rsidRDefault="009D3F68" w:rsidP="00B9497F">
      <w:pPr>
        <w:jc w:val="both"/>
      </w:pPr>
      <w:r>
        <w:t xml:space="preserve">      </w:t>
      </w:r>
      <w:r w:rsidR="00B9497F">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3F68" w:rsidRDefault="009D3F68" w:rsidP="00B9497F">
      <w:pPr>
        <w:jc w:val="both"/>
      </w:pPr>
      <w:r>
        <w:t xml:space="preserve">      </w:t>
      </w:r>
      <w:r w:rsidR="00B9497F">
        <w:t xml:space="preserve"> изложить обращение в письменной форме (ответ направляется Заявителю в соответствии со способом, указанным в обращении);</w:t>
      </w:r>
    </w:p>
    <w:p w:rsidR="009D3F68" w:rsidRDefault="009D3F68" w:rsidP="00B9497F">
      <w:pPr>
        <w:jc w:val="both"/>
      </w:pPr>
      <w:r>
        <w:t xml:space="preserve">      </w:t>
      </w:r>
      <w:r w:rsidR="00B9497F">
        <w:t xml:space="preserve"> назначить другое время для консультаций. </w:t>
      </w:r>
    </w:p>
    <w:p w:rsidR="009D3F68" w:rsidRDefault="009D3F68" w:rsidP="00B9497F">
      <w:pPr>
        <w:jc w:val="both"/>
      </w:pPr>
      <w:r>
        <w:lastRenderedPageBreak/>
        <w:t xml:space="preserve">      </w:t>
      </w:r>
      <w:r w:rsidR="00B9497F">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D3F68" w:rsidRDefault="009D3F68" w:rsidP="00B9497F">
      <w:pPr>
        <w:jc w:val="both"/>
      </w:pPr>
    </w:p>
    <w:p w:rsidR="009D3F68" w:rsidRPr="009D3F68" w:rsidRDefault="006C23BA" w:rsidP="009D3F68">
      <w:pPr>
        <w:jc w:val="center"/>
        <w:rPr>
          <w:b/>
        </w:rPr>
      </w:pPr>
      <w:r>
        <w:rPr>
          <w:b/>
        </w:rPr>
        <w:t>35.</w:t>
      </w:r>
      <w:r w:rsidR="00B9497F" w:rsidRPr="009D3F68">
        <w:rPr>
          <w:b/>
        </w:rPr>
        <w:t>Выдача заявителю результата предоставления муниципальной услуги</w:t>
      </w:r>
    </w:p>
    <w:p w:rsidR="009D3F68" w:rsidRDefault="009D3F68" w:rsidP="00B9497F">
      <w:pPr>
        <w:jc w:val="both"/>
      </w:pPr>
    </w:p>
    <w:p w:rsidR="009D3F68" w:rsidRDefault="009D3F68" w:rsidP="00B9497F">
      <w:pPr>
        <w:jc w:val="both"/>
      </w:pPr>
      <w:r>
        <w:t xml:space="preserve">         </w:t>
      </w:r>
      <w:r w:rsidR="006C23BA">
        <w:t>35</w:t>
      </w:r>
      <w:r w:rsidR="00B9497F">
        <w:t>.</w:t>
      </w:r>
      <w:r w:rsidR="006C23BA">
        <w:t>1</w:t>
      </w:r>
      <w:r w:rsidR="00B9497F">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136B6" w:rsidRDefault="009D3F68" w:rsidP="00B9497F">
      <w:pPr>
        <w:jc w:val="both"/>
      </w:pPr>
      <w:r>
        <w:t xml:space="preserve">      </w:t>
      </w:r>
      <w:r w:rsidR="006C23BA">
        <w:t>35</w:t>
      </w:r>
      <w:r>
        <w:t>.</w:t>
      </w:r>
      <w:r w:rsidR="006C23BA">
        <w:t>2</w:t>
      </w:r>
      <w:r w:rsidR="00B9497F">
        <w:t xml:space="preserve">. Прием заявителей для выдачи документов, являющихся результатом </w:t>
      </w:r>
      <w:r w:rsidR="00FA5278">
        <w:t>муниципальной</w:t>
      </w:r>
      <w:r w:rsidR="00B9497F">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многофункционального центра осуществляет следующие действия: </w:t>
      </w:r>
    </w:p>
    <w:p w:rsidR="00D136B6" w:rsidRDefault="00D136B6" w:rsidP="00B9497F">
      <w:pPr>
        <w:jc w:val="both"/>
      </w:pPr>
      <w:r>
        <w:t xml:space="preserve">       </w:t>
      </w:r>
      <w:r w:rsidR="00B9497F">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136B6" w:rsidRDefault="00D136B6" w:rsidP="00B9497F">
      <w:pPr>
        <w:jc w:val="both"/>
      </w:pPr>
      <w:r>
        <w:t xml:space="preserve">       </w:t>
      </w:r>
      <w:r w:rsidR="00B9497F">
        <w:t>проверяет полномочия представителя заявителя (в случае обращения представителя заявителя);</w:t>
      </w:r>
    </w:p>
    <w:p w:rsidR="00D136B6" w:rsidRDefault="00D136B6" w:rsidP="00B9497F">
      <w:pPr>
        <w:jc w:val="both"/>
      </w:pPr>
      <w:r>
        <w:t xml:space="preserve">      </w:t>
      </w:r>
      <w:r w:rsidR="00B9497F">
        <w:t xml:space="preserve"> определяет статус исполнения заявления заявителя в ГИС;</w:t>
      </w:r>
    </w:p>
    <w:p w:rsidR="00D136B6" w:rsidRDefault="00D136B6" w:rsidP="00B9497F">
      <w:pPr>
        <w:jc w:val="both"/>
      </w:pPr>
      <w:r>
        <w:t xml:space="preserve">      </w:t>
      </w:r>
      <w:r w:rsidR="00B9497F">
        <w:t xml:space="preserve"> распечатывает результат предоставления муниципа</w:t>
      </w:r>
      <w:r w:rsidR="00FA5278">
        <w:t>льной</w:t>
      </w:r>
      <w:r w:rsidR="009343B2">
        <w:t xml:space="preserve"> </w:t>
      </w:r>
      <w:r w:rsidR="00B9497F">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136B6" w:rsidRDefault="00D136B6" w:rsidP="00B9497F">
      <w:pPr>
        <w:jc w:val="both"/>
      </w:pPr>
      <w:r>
        <w:t xml:space="preserve">       </w:t>
      </w:r>
      <w:r w:rsidR="00B9497F">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9497F" w:rsidRDefault="00D136B6" w:rsidP="00B9497F">
      <w:pPr>
        <w:jc w:val="both"/>
      </w:pPr>
      <w:r>
        <w:lastRenderedPageBreak/>
        <w:t xml:space="preserve">       </w:t>
      </w:r>
      <w:r w:rsidR="00B9497F">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t>.</w:t>
      </w: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Default="009343B2" w:rsidP="00B9497F">
      <w:pPr>
        <w:jc w:val="both"/>
      </w:pPr>
    </w:p>
    <w:p w:rsidR="009343B2" w:rsidRPr="00616151" w:rsidRDefault="009343B2" w:rsidP="00B9497F">
      <w:pPr>
        <w:jc w:val="both"/>
      </w:pPr>
    </w:p>
    <w:p w:rsidR="00DD4D0D" w:rsidRPr="00616151" w:rsidRDefault="00DD4D0D" w:rsidP="00B9497F">
      <w:pPr>
        <w:jc w:val="both"/>
      </w:pPr>
    </w:p>
    <w:p w:rsidR="00DD4D0D" w:rsidRPr="00616151" w:rsidRDefault="00DD4D0D" w:rsidP="00B9497F">
      <w:pPr>
        <w:jc w:val="both"/>
      </w:pPr>
    </w:p>
    <w:p w:rsidR="00DD4D0D" w:rsidRPr="00616151" w:rsidRDefault="00DD4D0D" w:rsidP="00B9497F">
      <w:pPr>
        <w:jc w:val="both"/>
      </w:pPr>
    </w:p>
    <w:p w:rsidR="00DD4D0D" w:rsidRPr="00616151" w:rsidRDefault="00DD4D0D" w:rsidP="00B9497F">
      <w:pPr>
        <w:jc w:val="both"/>
      </w:pPr>
    </w:p>
    <w:p w:rsidR="00DD4D0D" w:rsidRPr="00616151" w:rsidRDefault="00DD4D0D" w:rsidP="00B9497F">
      <w:pPr>
        <w:jc w:val="both"/>
      </w:pPr>
    </w:p>
    <w:p w:rsidR="00DD4D0D" w:rsidRPr="00616151" w:rsidRDefault="00DD4D0D" w:rsidP="00B9497F">
      <w:pPr>
        <w:jc w:val="both"/>
      </w:pPr>
    </w:p>
    <w:p w:rsidR="00DD4D0D" w:rsidRPr="00616151" w:rsidRDefault="00DD4D0D" w:rsidP="00B9497F">
      <w:pPr>
        <w:jc w:val="both"/>
      </w:pPr>
    </w:p>
    <w:p w:rsidR="009343B2" w:rsidRDefault="009343B2" w:rsidP="009343B2">
      <w:pPr>
        <w:jc w:val="right"/>
      </w:pPr>
      <w:r>
        <w:t xml:space="preserve">Приложение № 1 </w:t>
      </w:r>
    </w:p>
    <w:p w:rsidR="009343B2" w:rsidRDefault="009343B2" w:rsidP="009343B2">
      <w:pPr>
        <w:jc w:val="right"/>
      </w:pPr>
      <w:r>
        <w:t>к Административному регламенту</w:t>
      </w:r>
    </w:p>
    <w:p w:rsidR="009343B2" w:rsidRDefault="009343B2" w:rsidP="009343B2">
      <w:pPr>
        <w:jc w:val="right"/>
      </w:pPr>
      <w:r>
        <w:t xml:space="preserve"> по предоставлению муниципальной услуги</w:t>
      </w:r>
    </w:p>
    <w:p w:rsidR="006C23BA" w:rsidRDefault="009343B2" w:rsidP="006C23BA">
      <w:pPr>
        <w:jc w:val="right"/>
        <w:rPr>
          <w:szCs w:val="28"/>
        </w:rPr>
      </w:pPr>
      <w:r>
        <w:t xml:space="preserve"> «</w:t>
      </w:r>
      <w:r w:rsidR="006C23BA" w:rsidRPr="00286676">
        <w:rPr>
          <w:szCs w:val="28"/>
        </w:rPr>
        <w:t>Установление публичного сервитута в целях,</w:t>
      </w:r>
      <w:r w:rsidR="006C23BA">
        <w:rPr>
          <w:szCs w:val="28"/>
        </w:rPr>
        <w:t xml:space="preserve"> </w:t>
      </w:r>
    </w:p>
    <w:p w:rsidR="009343B2" w:rsidRDefault="006C23BA" w:rsidP="009343B2">
      <w:pPr>
        <w:jc w:val="right"/>
      </w:pPr>
      <w:r w:rsidRPr="00286676">
        <w:rPr>
          <w:szCs w:val="28"/>
        </w:rPr>
        <w:t>предусмотренных земельным законодательством</w:t>
      </w:r>
      <w:r w:rsidR="009343B2">
        <w:t>»</w:t>
      </w:r>
    </w:p>
    <w:p w:rsidR="009343B2" w:rsidRDefault="009343B2" w:rsidP="00B9497F">
      <w:pPr>
        <w:jc w:val="both"/>
      </w:pPr>
    </w:p>
    <w:p w:rsidR="00DD4D0D" w:rsidRPr="00616151" w:rsidRDefault="00DD4D0D" w:rsidP="00DD4D0D">
      <w:pPr>
        <w:jc w:val="center"/>
      </w:pPr>
      <w:r>
        <w:t xml:space="preserve">Форма решения об установлении публичного сервитута </w:t>
      </w:r>
    </w:p>
    <w:p w:rsidR="00DD4D0D" w:rsidRPr="00616151" w:rsidRDefault="00DD4D0D" w:rsidP="00DD4D0D">
      <w:pPr>
        <w:jc w:val="center"/>
      </w:pPr>
      <w:r w:rsidRPr="00616151">
        <w:t>_________________________________________________</w:t>
      </w:r>
    </w:p>
    <w:p w:rsidR="00DD4D0D" w:rsidRPr="00616151" w:rsidRDefault="00DD4D0D" w:rsidP="00DD4D0D">
      <w:pPr>
        <w:jc w:val="center"/>
      </w:pPr>
    </w:p>
    <w:p w:rsidR="00DD4D0D" w:rsidRPr="00616151" w:rsidRDefault="00DD4D0D" w:rsidP="00DD4D0D">
      <w:pPr>
        <w:jc w:val="right"/>
      </w:pPr>
      <w:r>
        <w:t xml:space="preserve">Кому: ____________________ </w:t>
      </w:r>
    </w:p>
    <w:p w:rsidR="00DD4D0D" w:rsidRPr="00616151" w:rsidRDefault="00DD4D0D" w:rsidP="00DD4D0D">
      <w:pPr>
        <w:jc w:val="right"/>
      </w:pPr>
      <w:r>
        <w:t xml:space="preserve">ИНН _____________________ </w:t>
      </w:r>
    </w:p>
    <w:p w:rsidR="00DD4D0D" w:rsidRPr="00616151" w:rsidRDefault="00DD4D0D" w:rsidP="00DD4D0D">
      <w:pPr>
        <w:jc w:val="right"/>
      </w:pPr>
      <w:r>
        <w:t xml:space="preserve">Представитель: ____________ </w:t>
      </w:r>
    </w:p>
    <w:p w:rsidR="00DD4D0D" w:rsidRPr="00616151" w:rsidRDefault="00DD4D0D" w:rsidP="00DD4D0D">
      <w:pPr>
        <w:jc w:val="right"/>
      </w:pPr>
      <w:r>
        <w:t>Контактные данные заявителя</w:t>
      </w:r>
    </w:p>
    <w:p w:rsidR="00DD4D0D" w:rsidRPr="00616151" w:rsidRDefault="00DD4D0D" w:rsidP="00DD4D0D">
      <w:pPr>
        <w:jc w:val="right"/>
      </w:pPr>
      <w:r>
        <w:t xml:space="preserve"> (представителя):</w:t>
      </w:r>
    </w:p>
    <w:p w:rsidR="00DD4D0D" w:rsidRPr="00616151" w:rsidRDefault="00DD4D0D" w:rsidP="00DD4D0D">
      <w:pPr>
        <w:jc w:val="right"/>
      </w:pPr>
      <w:r>
        <w:lastRenderedPageBreak/>
        <w:t xml:space="preserve"> Тел.: _____________________ </w:t>
      </w:r>
    </w:p>
    <w:p w:rsidR="00DD4D0D" w:rsidRPr="00616151" w:rsidRDefault="00DD4D0D" w:rsidP="00DD4D0D">
      <w:pPr>
        <w:jc w:val="right"/>
      </w:pPr>
      <w:r>
        <w:t xml:space="preserve">Эл. почта: ________________ </w:t>
      </w:r>
    </w:p>
    <w:p w:rsidR="00DD4D0D" w:rsidRPr="00616151" w:rsidRDefault="00DD4D0D" w:rsidP="00B9497F">
      <w:pPr>
        <w:jc w:val="both"/>
      </w:pPr>
    </w:p>
    <w:p w:rsidR="00DD4D0D" w:rsidRPr="00616151" w:rsidRDefault="00DD4D0D" w:rsidP="00DD4D0D">
      <w:pPr>
        <w:jc w:val="center"/>
      </w:pPr>
      <w:r>
        <w:t>Решение об установлении публичного сервитута в отдельных целях</w:t>
      </w:r>
    </w:p>
    <w:p w:rsidR="00DD4D0D" w:rsidRPr="00616151" w:rsidRDefault="00DD4D0D" w:rsidP="00DD4D0D">
      <w:pPr>
        <w:jc w:val="center"/>
      </w:pPr>
      <w:r w:rsidRPr="00616151">
        <w:t>________________________________________________________</w:t>
      </w:r>
    </w:p>
    <w:p w:rsidR="00DD4D0D" w:rsidRPr="00616151" w:rsidRDefault="00DD4D0D" w:rsidP="00B9497F">
      <w:pPr>
        <w:jc w:val="both"/>
      </w:pPr>
    </w:p>
    <w:p w:rsidR="00DD4D0D" w:rsidRPr="00616151" w:rsidRDefault="00DD4D0D" w:rsidP="00B9497F">
      <w:pPr>
        <w:jc w:val="both"/>
      </w:pPr>
      <w:r>
        <w:t xml:space="preserve">дата решения </w:t>
      </w:r>
      <w:r w:rsidRPr="00616151">
        <w:t xml:space="preserve">                                                                                </w:t>
      </w:r>
      <w:r>
        <w:t xml:space="preserve">номер решения </w:t>
      </w:r>
    </w:p>
    <w:p w:rsidR="00DD4D0D" w:rsidRPr="00616151" w:rsidRDefault="00DD4D0D" w:rsidP="00B9497F">
      <w:pPr>
        <w:jc w:val="both"/>
      </w:pPr>
    </w:p>
    <w:p w:rsidR="00DD4D0D" w:rsidRPr="00616151" w:rsidRDefault="00DD4D0D" w:rsidP="00B9497F">
      <w:pPr>
        <w:jc w:val="both"/>
      </w:pPr>
      <w:r>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 ___________ , расположенных (адрес или описание местоположения таких земельных участков или земель) _____ , принято решение об установлении публичного сервитута на срок _________ в отношении указанных земельных участков (з</w:t>
      </w:r>
      <w:r w:rsidR="006C23BA">
        <w:t xml:space="preserve">емель) в целях _______________ </w:t>
      </w:r>
      <w:r>
        <w:t xml:space="preserve"> </w:t>
      </w:r>
    </w:p>
    <w:p w:rsidR="00DD4D0D" w:rsidRPr="00DD4D0D" w:rsidRDefault="00DD4D0D" w:rsidP="00B9497F">
      <w:pPr>
        <w:jc w:val="both"/>
      </w:pPr>
      <w:r>
        <w:t xml:space="preserve">Сведения о публичном сервитуте: </w:t>
      </w:r>
    </w:p>
    <w:p w:rsidR="00DD4D0D" w:rsidRPr="00616151" w:rsidRDefault="00DD4D0D" w:rsidP="00B9497F">
      <w:pPr>
        <w:jc w:val="both"/>
      </w:pPr>
      <w:r>
        <w:t xml:space="preserve">1. Сведение об обладателе публичного сервитута. </w:t>
      </w:r>
    </w:p>
    <w:p w:rsidR="00DD4D0D" w:rsidRPr="00616151" w:rsidRDefault="00DD4D0D" w:rsidP="00B9497F">
      <w:pPr>
        <w:jc w:val="both"/>
      </w:pPr>
      <w: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w:t>
      </w:r>
      <w:r w:rsidRPr="00DD4D0D">
        <w:rPr>
          <w:i/>
          <w:sz w:val="24"/>
          <w:szCs w:val="24"/>
        </w:rPr>
        <w:t>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r>
        <w:t>:</w:t>
      </w:r>
    </w:p>
    <w:p w:rsidR="00DD4D0D" w:rsidRPr="00DD4D0D" w:rsidRDefault="00DD4D0D" w:rsidP="00B9497F">
      <w:pPr>
        <w:jc w:val="both"/>
      </w:pPr>
      <w:r>
        <w:t xml:space="preserve"> 3. Кадастровые номера земельных участков (при их наличии), в отношении которых устанавливается публичный сервитут: _______________ ; </w:t>
      </w:r>
    </w:p>
    <w:p w:rsidR="00DD4D0D" w:rsidRPr="00616151" w:rsidRDefault="00DD4D0D" w:rsidP="00B9497F">
      <w:pPr>
        <w:jc w:val="both"/>
      </w:pPr>
      <w:r>
        <w:t xml:space="preserve"> Кадастровый квартал, в котором расположены земли: __________________ ; </w:t>
      </w:r>
    </w:p>
    <w:p w:rsidR="00DD4D0D" w:rsidRPr="00DD4D0D" w:rsidRDefault="00DD4D0D" w:rsidP="00B9497F">
      <w:pPr>
        <w:jc w:val="both"/>
      </w:pPr>
      <w:r>
        <w:t xml:space="preserve">Адреса или описание местоположения таких земельных участков или земель: </w:t>
      </w:r>
    </w:p>
    <w:p w:rsidR="00DD4D0D" w:rsidRPr="00616151" w:rsidRDefault="00DD4D0D" w:rsidP="00B9497F">
      <w:pPr>
        <w:jc w:val="both"/>
      </w:pPr>
      <w:r>
        <w:t xml:space="preserve">4. Срок публичного сервитута: ___________________ ; </w:t>
      </w:r>
    </w:p>
    <w:p w:rsidR="00DD4D0D" w:rsidRPr="00616151" w:rsidRDefault="00DD4D0D" w:rsidP="00B9497F">
      <w:pPr>
        <w:jc w:val="both"/>
      </w:pPr>
      <w: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 ; 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 </w:t>
      </w:r>
    </w:p>
    <w:p w:rsidR="00DD4D0D" w:rsidRPr="00616151" w:rsidRDefault="00DD4D0D" w:rsidP="00B9497F">
      <w:pPr>
        <w:jc w:val="both"/>
      </w:pPr>
      <w: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DD4D0D" w:rsidRPr="00616151" w:rsidRDefault="00DD4D0D" w:rsidP="00B9497F">
      <w:pPr>
        <w:jc w:val="both"/>
      </w:pPr>
      <w:r>
        <w:t xml:space="preserve"> 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 ; </w:t>
      </w:r>
    </w:p>
    <w:p w:rsidR="00DD4D0D" w:rsidRPr="00616151" w:rsidRDefault="00DD4D0D" w:rsidP="00B9497F">
      <w:pPr>
        <w:jc w:val="both"/>
      </w:pPr>
      <w:r>
        <w:lastRenderedPageBreak/>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 </w:t>
      </w:r>
    </w:p>
    <w:p w:rsidR="00DD4D0D" w:rsidRPr="00616151" w:rsidRDefault="00DD4D0D" w:rsidP="00B9497F">
      <w:pPr>
        <w:jc w:val="both"/>
      </w:pPr>
      <w:r>
        <w:t xml:space="preserve">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w:t>
      </w:r>
    </w:p>
    <w:p w:rsidR="00DD4D0D" w:rsidRPr="00DD4D0D" w:rsidRDefault="00DD4D0D" w:rsidP="00B9497F">
      <w:pPr>
        <w:jc w:val="both"/>
      </w:pPr>
      <w:r>
        <w:t xml:space="preserve">Ф.И.О. _______________________ , </w:t>
      </w:r>
    </w:p>
    <w:p w:rsidR="00DD4D0D" w:rsidRPr="00DD4D0D" w:rsidRDefault="00DD4D0D" w:rsidP="00B9497F">
      <w:pPr>
        <w:jc w:val="both"/>
      </w:pPr>
      <w:r>
        <w:t xml:space="preserve">Должность уполномоченного сотрудника ____________________ </w:t>
      </w:r>
    </w:p>
    <w:p w:rsidR="00072F23" w:rsidRDefault="00DD4D0D" w:rsidP="00B9497F">
      <w:pPr>
        <w:jc w:val="both"/>
      </w:pPr>
      <w:r>
        <w:t>Подпись _____________________</w:t>
      </w:r>
    </w:p>
    <w:p w:rsidR="00072F23" w:rsidRDefault="00072F23" w:rsidP="00B9497F">
      <w:pPr>
        <w:jc w:val="both"/>
      </w:pPr>
    </w:p>
    <w:p w:rsidR="00072F23" w:rsidRDefault="00072F23" w:rsidP="00B9497F">
      <w:pPr>
        <w:jc w:val="both"/>
      </w:pPr>
    </w:p>
    <w:p w:rsidR="00072F23" w:rsidRDefault="00072F23" w:rsidP="00B9497F">
      <w:pPr>
        <w:jc w:val="both"/>
      </w:pPr>
    </w:p>
    <w:p w:rsidR="00072F23" w:rsidRDefault="00072F23" w:rsidP="00B9497F">
      <w:pPr>
        <w:jc w:val="both"/>
      </w:pPr>
    </w:p>
    <w:p w:rsidR="00072F23" w:rsidRPr="00616151" w:rsidRDefault="00072F23" w:rsidP="00B9497F">
      <w:pPr>
        <w:jc w:val="both"/>
      </w:pPr>
    </w:p>
    <w:p w:rsidR="00DD4D0D" w:rsidRPr="00616151" w:rsidRDefault="00DD4D0D" w:rsidP="00B9497F">
      <w:pPr>
        <w:jc w:val="both"/>
      </w:pPr>
    </w:p>
    <w:p w:rsidR="00DD4D0D" w:rsidRPr="00616151" w:rsidRDefault="00DD4D0D" w:rsidP="00B9497F">
      <w:pPr>
        <w:jc w:val="both"/>
      </w:pPr>
    </w:p>
    <w:p w:rsidR="00DD4D0D" w:rsidRPr="00616151" w:rsidRDefault="00DD4D0D" w:rsidP="00B9497F">
      <w:pPr>
        <w:jc w:val="both"/>
      </w:pPr>
    </w:p>
    <w:p w:rsidR="00072F23" w:rsidRDefault="00072F23" w:rsidP="00B9497F">
      <w:pPr>
        <w:jc w:val="both"/>
      </w:pPr>
    </w:p>
    <w:p w:rsidR="006C23BA" w:rsidRDefault="006C23BA" w:rsidP="00B9497F">
      <w:pPr>
        <w:jc w:val="both"/>
      </w:pPr>
    </w:p>
    <w:p w:rsidR="006C23BA" w:rsidRDefault="006C23BA" w:rsidP="00B9497F">
      <w:pPr>
        <w:jc w:val="both"/>
      </w:pPr>
    </w:p>
    <w:p w:rsidR="006C23BA" w:rsidRDefault="006C23BA" w:rsidP="00B9497F">
      <w:pPr>
        <w:jc w:val="both"/>
      </w:pPr>
    </w:p>
    <w:p w:rsidR="006C23BA" w:rsidRDefault="006C23BA" w:rsidP="00B9497F">
      <w:pPr>
        <w:jc w:val="both"/>
      </w:pPr>
    </w:p>
    <w:p w:rsidR="006C23BA" w:rsidRDefault="006C23BA" w:rsidP="00B9497F">
      <w:pPr>
        <w:jc w:val="both"/>
      </w:pPr>
    </w:p>
    <w:p w:rsidR="006C23BA" w:rsidRDefault="006C23BA" w:rsidP="00B9497F">
      <w:pPr>
        <w:jc w:val="both"/>
      </w:pPr>
    </w:p>
    <w:p w:rsidR="00072F23" w:rsidRDefault="00072F23" w:rsidP="00B9497F">
      <w:pPr>
        <w:jc w:val="both"/>
      </w:pPr>
    </w:p>
    <w:p w:rsidR="00072F23" w:rsidRDefault="00072F23" w:rsidP="00B9497F">
      <w:pPr>
        <w:jc w:val="both"/>
      </w:pPr>
    </w:p>
    <w:p w:rsidR="00A85D08" w:rsidRDefault="00A85D08" w:rsidP="00B9497F">
      <w:pPr>
        <w:jc w:val="both"/>
      </w:pPr>
    </w:p>
    <w:p w:rsidR="00A85D08" w:rsidRDefault="00A85D08" w:rsidP="00A85D08">
      <w:pPr>
        <w:jc w:val="right"/>
      </w:pPr>
      <w:r>
        <w:t>Приложение № 2</w:t>
      </w:r>
    </w:p>
    <w:p w:rsidR="00A85D08" w:rsidRDefault="00A85D08" w:rsidP="00A85D08">
      <w:pPr>
        <w:jc w:val="right"/>
      </w:pPr>
      <w:r>
        <w:t xml:space="preserve"> к Административному регламенту </w:t>
      </w:r>
    </w:p>
    <w:p w:rsidR="00A85D08" w:rsidRDefault="00A85D08" w:rsidP="00A85D08">
      <w:pPr>
        <w:jc w:val="right"/>
      </w:pPr>
      <w:r>
        <w:t>по предоставлению муниципальной услуги</w:t>
      </w:r>
    </w:p>
    <w:p w:rsidR="006C23BA" w:rsidRDefault="00A85D08" w:rsidP="006C23BA">
      <w:pPr>
        <w:jc w:val="right"/>
        <w:rPr>
          <w:szCs w:val="28"/>
        </w:rPr>
      </w:pPr>
      <w:r>
        <w:t xml:space="preserve"> «</w:t>
      </w:r>
      <w:r w:rsidR="006C23BA">
        <w:t>«</w:t>
      </w:r>
      <w:r w:rsidR="006C23BA" w:rsidRPr="00286676">
        <w:rPr>
          <w:szCs w:val="28"/>
        </w:rPr>
        <w:t>Установление публичного сервитута в целях,</w:t>
      </w:r>
      <w:r w:rsidR="006C23BA">
        <w:rPr>
          <w:szCs w:val="28"/>
        </w:rPr>
        <w:t xml:space="preserve"> </w:t>
      </w:r>
    </w:p>
    <w:p w:rsidR="006C23BA" w:rsidRDefault="006C23BA" w:rsidP="006C23BA">
      <w:pPr>
        <w:jc w:val="right"/>
      </w:pPr>
      <w:r w:rsidRPr="00286676">
        <w:rPr>
          <w:szCs w:val="28"/>
        </w:rPr>
        <w:t>предусмотренных земельным законодательством</w:t>
      </w:r>
      <w:r>
        <w:t>»</w:t>
      </w:r>
    </w:p>
    <w:p w:rsidR="00A85D08" w:rsidRDefault="00A85D08" w:rsidP="00A85D08">
      <w:pPr>
        <w:jc w:val="right"/>
      </w:pPr>
    </w:p>
    <w:p w:rsidR="00A85D08" w:rsidRDefault="00A85D08" w:rsidP="00B9497F">
      <w:pPr>
        <w:jc w:val="both"/>
      </w:pPr>
    </w:p>
    <w:p w:rsidR="00DD4D0D" w:rsidRDefault="00072F23" w:rsidP="00DD4D0D">
      <w:pPr>
        <w:ind w:firstLine="550"/>
        <w:jc w:val="center"/>
      </w:pPr>
      <w:r>
        <w:t xml:space="preserve">Форма заявления </w:t>
      </w:r>
      <w:r w:rsidR="00DD4D0D">
        <w:t>об отказе в предоставлении муниципальной услуги</w:t>
      </w:r>
    </w:p>
    <w:p w:rsidR="00072F23" w:rsidRDefault="00072F23" w:rsidP="00072F23">
      <w:pPr>
        <w:ind w:firstLine="550"/>
        <w:jc w:val="center"/>
      </w:pPr>
    </w:p>
    <w:p w:rsidR="00072F23" w:rsidRDefault="00072F23" w:rsidP="00BF18FB">
      <w:pPr>
        <w:ind w:firstLine="550"/>
        <w:jc w:val="both"/>
      </w:pPr>
    </w:p>
    <w:p w:rsidR="00072F23" w:rsidRDefault="00072F23" w:rsidP="00072F23">
      <w:pPr>
        <w:ind w:firstLine="550"/>
        <w:jc w:val="right"/>
      </w:pPr>
      <w:r>
        <w:t xml:space="preserve">кому: ___________________________________ ___________________________________ </w:t>
      </w:r>
    </w:p>
    <w:p w:rsidR="00072F23" w:rsidRDefault="00072F23" w:rsidP="00072F23">
      <w:pPr>
        <w:ind w:firstLine="550"/>
        <w:jc w:val="right"/>
      </w:pPr>
      <w:r>
        <w:t xml:space="preserve">от кого: _________________________ ____ ___________________________________ </w:t>
      </w:r>
    </w:p>
    <w:p w:rsidR="00072F23" w:rsidRDefault="00072F23" w:rsidP="00072F23">
      <w:pPr>
        <w:ind w:firstLine="550"/>
        <w:jc w:val="right"/>
      </w:pPr>
      <w:r>
        <w:lastRenderedPageBreak/>
        <w:t xml:space="preserve">___________________________ ___ </w:t>
      </w:r>
    </w:p>
    <w:p w:rsidR="00072F23" w:rsidRDefault="00072F23" w:rsidP="00072F23">
      <w:pPr>
        <w:ind w:firstLine="550"/>
        <w:jc w:val="right"/>
      </w:pPr>
      <w:r>
        <w:t>(</w:t>
      </w:r>
      <w:r w:rsidRPr="00072F23">
        <w:rPr>
          <w:i/>
          <w:sz w:val="24"/>
          <w:szCs w:val="24"/>
        </w:rPr>
        <w:t>адрес места нахождения; адрес электронной почты</w:t>
      </w:r>
      <w:r>
        <w:t xml:space="preserve">;) </w:t>
      </w:r>
    </w:p>
    <w:p w:rsidR="00072F23" w:rsidRDefault="00072F23" w:rsidP="00072F23">
      <w:pPr>
        <w:ind w:firstLine="550"/>
        <w:jc w:val="right"/>
      </w:pPr>
      <w:r>
        <w:t xml:space="preserve">___________________________________ </w:t>
      </w:r>
    </w:p>
    <w:p w:rsidR="00072F23" w:rsidRDefault="00072F23" w:rsidP="00072F23">
      <w:pPr>
        <w:ind w:firstLine="550"/>
        <w:jc w:val="right"/>
      </w:pPr>
    </w:p>
    <w:p w:rsidR="00072F23" w:rsidRDefault="00072F23" w:rsidP="00072F23">
      <w:pPr>
        <w:ind w:firstLine="550"/>
        <w:jc w:val="right"/>
      </w:pPr>
    </w:p>
    <w:p w:rsidR="006C23BA" w:rsidRDefault="00DD4D0D" w:rsidP="00072F23">
      <w:pPr>
        <w:ind w:firstLine="550"/>
        <w:jc w:val="both"/>
      </w:pPr>
      <w:r>
        <w:t>По результатам рассмотрения заявления по услуге _________________ № ___________ от ____________ и приложенных к нему документов принято решение отказать в предоставлении услуги, по следующим основаниям</w:t>
      </w:r>
      <w:r w:rsidR="006C23BA">
        <w:t>:</w:t>
      </w:r>
    </w:p>
    <w:p w:rsidR="00DD4D0D" w:rsidRDefault="00F54ED4" w:rsidP="00072F23">
      <w:pPr>
        <w:ind w:firstLine="550"/>
        <w:jc w:val="both"/>
      </w:pPr>
      <w:r>
        <w:t xml:space="preserve"> (</w:t>
      </w:r>
      <w:r w:rsidRPr="00F54ED4">
        <w:rPr>
          <w:i/>
          <w:sz w:val="24"/>
          <w:szCs w:val="24"/>
        </w:rPr>
        <w:t>указывается одно или несколько оснований)</w:t>
      </w:r>
      <w:r w:rsidR="00DD4D0D">
        <w:t xml:space="preserve">: </w:t>
      </w:r>
    </w:p>
    <w:p w:rsidR="00DC0A0A" w:rsidRPr="000A6B68" w:rsidRDefault="00F54ED4" w:rsidP="00072F23">
      <w:pPr>
        <w:ind w:firstLine="550"/>
        <w:jc w:val="both"/>
        <w:rPr>
          <w:i/>
        </w:rPr>
      </w:pPr>
      <w:r>
        <w:t>-</w:t>
      </w:r>
      <w:r w:rsidRPr="000A6B68">
        <w:rPr>
          <w:i/>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p w:rsidR="00F54ED4" w:rsidRPr="000A6B68" w:rsidRDefault="00F54ED4" w:rsidP="00072F23">
      <w:pPr>
        <w:ind w:firstLine="550"/>
        <w:jc w:val="both"/>
        <w:rPr>
          <w:i/>
        </w:rPr>
      </w:pPr>
      <w:r w:rsidRPr="000A6B68">
        <w:rPr>
          <w:i/>
        </w:rPr>
        <w:t>-Не соблюдены условия установления публичного сервитута, предусмотренные статьями 23 и 39.39 ЗК РФ;</w:t>
      </w:r>
    </w:p>
    <w:p w:rsidR="00F54ED4" w:rsidRPr="000A6B68" w:rsidRDefault="00F54ED4" w:rsidP="00072F23">
      <w:pPr>
        <w:ind w:firstLine="550"/>
        <w:jc w:val="both"/>
        <w:rPr>
          <w:i/>
        </w:rPr>
      </w:pPr>
      <w:r w:rsidRPr="000A6B68">
        <w:rPr>
          <w:i/>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54ED4" w:rsidRPr="000A6B68" w:rsidRDefault="00F54ED4" w:rsidP="00072F23">
      <w:pPr>
        <w:ind w:firstLine="550"/>
        <w:jc w:val="both"/>
        <w:rPr>
          <w:i/>
        </w:rPr>
      </w:pPr>
      <w:r w:rsidRPr="000A6B68">
        <w:rPr>
          <w:i/>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F54ED4" w:rsidRPr="000A6B68" w:rsidRDefault="00F54ED4" w:rsidP="00072F23">
      <w:pPr>
        <w:ind w:firstLine="550"/>
        <w:jc w:val="both"/>
        <w:rPr>
          <w:i/>
        </w:rPr>
      </w:pPr>
      <w:r w:rsidRPr="00F54ED4">
        <w:t xml:space="preserve">- </w:t>
      </w:r>
      <w:r w:rsidRPr="000A6B68">
        <w:rPr>
          <w:i/>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54ED4" w:rsidRPr="000A6B68" w:rsidRDefault="00F54ED4" w:rsidP="00072F23">
      <w:pPr>
        <w:ind w:firstLine="550"/>
        <w:jc w:val="both"/>
        <w:rPr>
          <w:i/>
        </w:rPr>
      </w:pPr>
      <w:r w:rsidRPr="000A6B68">
        <w:rPr>
          <w:i/>
        </w:rPr>
        <w:t>-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w:t>
      </w:r>
      <w:r w:rsidR="002848E5">
        <w:rPr>
          <w:i/>
        </w:rPr>
        <w:t>ЗК РФ</w:t>
      </w:r>
      <w:r w:rsidRPr="000A6B68">
        <w:rPr>
          <w:i/>
        </w:rPr>
        <w:t>;</w:t>
      </w:r>
    </w:p>
    <w:p w:rsidR="00F54ED4" w:rsidRPr="000A6B68" w:rsidRDefault="00F54ED4" w:rsidP="00072F23">
      <w:pPr>
        <w:ind w:firstLine="550"/>
        <w:jc w:val="both"/>
        <w:rPr>
          <w:i/>
        </w:rPr>
      </w:pPr>
      <w:r w:rsidRPr="000A6B68">
        <w:rPr>
          <w:i/>
        </w:rPr>
        <w:t>-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F54ED4" w:rsidRPr="002848E5" w:rsidRDefault="00F54ED4" w:rsidP="00072F23">
      <w:pPr>
        <w:ind w:firstLine="550"/>
        <w:jc w:val="both"/>
        <w:rPr>
          <w:i/>
        </w:rPr>
      </w:pPr>
      <w:r w:rsidRPr="000A6B68">
        <w:rPr>
          <w:i/>
        </w:rPr>
        <w:lastRenderedPageBreak/>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sidR="002848E5">
        <w:rPr>
          <w:i/>
        </w:rPr>
        <w:t xml:space="preserve"> муниципальных нужд</w:t>
      </w:r>
      <w:r w:rsidR="002848E5" w:rsidRPr="002848E5">
        <w:rPr>
          <w:i/>
        </w:rPr>
        <w:t>;</w:t>
      </w:r>
    </w:p>
    <w:p w:rsidR="00F54ED4" w:rsidRPr="002848E5" w:rsidRDefault="00F54ED4" w:rsidP="00072F23">
      <w:pPr>
        <w:ind w:firstLine="550"/>
        <w:jc w:val="both"/>
        <w:rPr>
          <w:i/>
        </w:rPr>
      </w:pPr>
      <w:r w:rsidRPr="000A6B68">
        <w:rPr>
          <w:i/>
        </w:rPr>
        <w:t>- решение об отказе в удовлетворении ходатайства об изъятии такого земельного участка для государственных или муниципаль</w:t>
      </w:r>
      <w:r w:rsidR="002848E5">
        <w:rPr>
          <w:i/>
        </w:rPr>
        <w:t>ных нужд</w:t>
      </w:r>
      <w:r w:rsidR="002848E5" w:rsidRPr="002848E5">
        <w:rPr>
          <w:i/>
        </w:rPr>
        <w:t>;</w:t>
      </w:r>
    </w:p>
    <w:p w:rsidR="00F54ED4" w:rsidRPr="000A6B68" w:rsidRDefault="00F54ED4" w:rsidP="00072F23">
      <w:pPr>
        <w:ind w:firstLine="550"/>
        <w:jc w:val="both"/>
        <w:rPr>
          <w:i/>
        </w:rPr>
      </w:pPr>
      <w:r w:rsidRPr="000A6B68">
        <w:rPr>
          <w:i/>
        </w:rPr>
        <w:t>-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DD4D0D" w:rsidRDefault="00DD4D0D" w:rsidP="00072F23">
      <w:pPr>
        <w:ind w:firstLine="550"/>
        <w:jc w:val="both"/>
      </w:pPr>
    </w:p>
    <w:p w:rsidR="00072F23" w:rsidRDefault="00072F23" w:rsidP="00072F23">
      <w:pPr>
        <w:ind w:firstLine="550"/>
        <w:jc w:val="both"/>
      </w:pPr>
    </w:p>
    <w:p w:rsidR="002848E5" w:rsidRPr="00616151" w:rsidRDefault="002848E5" w:rsidP="00072F23">
      <w:pPr>
        <w:jc w:val="both"/>
      </w:pPr>
      <w: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2848E5" w:rsidRPr="002848E5" w:rsidRDefault="002848E5" w:rsidP="00072F23">
      <w:pPr>
        <w:jc w:val="both"/>
      </w:pPr>
      <w:r>
        <w:t xml:space="preserve">Ф.И.О. _________________      Подпись ___________________________________ </w:t>
      </w:r>
    </w:p>
    <w:p w:rsidR="002848E5" w:rsidRDefault="002848E5" w:rsidP="00072F23">
      <w:pPr>
        <w:jc w:val="both"/>
      </w:pPr>
    </w:p>
    <w:p w:rsidR="00D151DD" w:rsidRPr="002848E5" w:rsidRDefault="002848E5" w:rsidP="00072F23">
      <w:pPr>
        <w:jc w:val="both"/>
        <w:rPr>
          <w:bCs/>
          <w:color w:val="000000"/>
          <w:spacing w:val="-6"/>
          <w:sz w:val="24"/>
          <w:szCs w:val="24"/>
        </w:rPr>
      </w:pPr>
      <w:r>
        <w:t>Должность уполномоченного сотрудника</w:t>
      </w:r>
    </w:p>
    <w:p w:rsidR="00D151DD" w:rsidRPr="007B62C6" w:rsidRDefault="00D151DD" w:rsidP="00F53C12">
      <w:pPr>
        <w:jc w:val="both"/>
        <w:rPr>
          <w:b/>
          <w:color w:val="000000"/>
          <w:spacing w:val="-6"/>
          <w:szCs w:val="28"/>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D151DD" w:rsidRPr="007B62C6" w:rsidRDefault="00D151DD" w:rsidP="007C7A39">
      <w:pPr>
        <w:jc w:val="right"/>
        <w:rPr>
          <w:b/>
          <w:color w:val="000000"/>
          <w:spacing w:val="-6"/>
          <w:sz w:val="20"/>
        </w:rPr>
      </w:pPr>
    </w:p>
    <w:p w:rsidR="00E2070B" w:rsidRPr="007B62C6" w:rsidRDefault="00E2070B" w:rsidP="007C7A39">
      <w:pPr>
        <w:jc w:val="right"/>
        <w:rPr>
          <w:b/>
          <w:color w:val="000000"/>
          <w:spacing w:val="-6"/>
          <w:sz w:val="20"/>
        </w:rPr>
      </w:pPr>
    </w:p>
    <w:p w:rsidR="00E2070B" w:rsidRPr="007B62C6" w:rsidRDefault="00E2070B" w:rsidP="007C7A39">
      <w:pPr>
        <w:jc w:val="right"/>
        <w:rPr>
          <w:b/>
          <w:color w:val="000000"/>
          <w:spacing w:val="-6"/>
          <w:sz w:val="20"/>
        </w:rPr>
      </w:pPr>
    </w:p>
    <w:p w:rsidR="00E2070B" w:rsidRPr="007B62C6" w:rsidRDefault="00E2070B" w:rsidP="007C7A39">
      <w:pPr>
        <w:jc w:val="right"/>
        <w:rPr>
          <w:b/>
          <w:color w:val="000000"/>
          <w:spacing w:val="-6"/>
          <w:sz w:val="20"/>
        </w:rPr>
      </w:pPr>
    </w:p>
    <w:p w:rsidR="00E2070B" w:rsidRPr="007B62C6" w:rsidRDefault="00E2070B" w:rsidP="007C7A39">
      <w:pPr>
        <w:jc w:val="right"/>
        <w:rPr>
          <w:b/>
          <w:color w:val="000000"/>
          <w:spacing w:val="-6"/>
          <w:sz w:val="20"/>
        </w:rPr>
      </w:pPr>
    </w:p>
    <w:p w:rsidR="00A85D08" w:rsidRDefault="00A85D08" w:rsidP="007C7A39">
      <w:pPr>
        <w:jc w:val="right"/>
      </w:pPr>
    </w:p>
    <w:p w:rsidR="002067C9" w:rsidRPr="007B62C6" w:rsidRDefault="002067C9" w:rsidP="007C7A39">
      <w:pPr>
        <w:jc w:val="right"/>
        <w:rPr>
          <w:b/>
          <w:color w:val="000000"/>
          <w:spacing w:val="-6"/>
          <w:sz w:val="20"/>
        </w:rPr>
      </w:pPr>
    </w:p>
    <w:p w:rsidR="002848E5" w:rsidRDefault="002848E5" w:rsidP="007C7A39">
      <w:pPr>
        <w:jc w:val="right"/>
      </w:pPr>
    </w:p>
    <w:p w:rsidR="0078206E" w:rsidRDefault="0078206E" w:rsidP="007C7A39">
      <w:pPr>
        <w:jc w:val="right"/>
      </w:pPr>
      <w:r>
        <w:t>Приложение №</w:t>
      </w:r>
      <w:r w:rsidR="00865090">
        <w:t>3</w:t>
      </w:r>
    </w:p>
    <w:p w:rsidR="0078206E" w:rsidRDefault="0078206E" w:rsidP="007C7A39">
      <w:pPr>
        <w:jc w:val="right"/>
      </w:pPr>
      <w:r>
        <w:t xml:space="preserve"> к Административному регламенту </w:t>
      </w:r>
    </w:p>
    <w:p w:rsidR="0078206E" w:rsidRDefault="0078206E" w:rsidP="007C7A39">
      <w:pPr>
        <w:jc w:val="right"/>
      </w:pPr>
      <w:r>
        <w:t xml:space="preserve">по предоставлению муниципальной услуги </w:t>
      </w:r>
    </w:p>
    <w:p w:rsidR="006C23BA" w:rsidRDefault="0078206E" w:rsidP="006C23BA">
      <w:pPr>
        <w:jc w:val="right"/>
        <w:rPr>
          <w:szCs w:val="28"/>
        </w:rPr>
      </w:pPr>
      <w:r>
        <w:t>«</w:t>
      </w:r>
      <w:r w:rsidR="006C23BA">
        <w:t>«</w:t>
      </w:r>
      <w:r w:rsidR="006C23BA" w:rsidRPr="00286676">
        <w:rPr>
          <w:szCs w:val="28"/>
        </w:rPr>
        <w:t>Установление публичного сервитута в целях,</w:t>
      </w:r>
      <w:r w:rsidR="006C23BA">
        <w:rPr>
          <w:szCs w:val="28"/>
        </w:rPr>
        <w:t xml:space="preserve"> </w:t>
      </w:r>
    </w:p>
    <w:p w:rsidR="006C23BA" w:rsidRDefault="006C23BA" w:rsidP="006C23BA">
      <w:pPr>
        <w:jc w:val="right"/>
      </w:pPr>
      <w:r w:rsidRPr="00286676">
        <w:rPr>
          <w:szCs w:val="28"/>
        </w:rPr>
        <w:t>предусмотренных земельным законодательством</w:t>
      </w:r>
      <w:r>
        <w:t>»</w:t>
      </w:r>
    </w:p>
    <w:p w:rsidR="0078206E" w:rsidRDefault="0078206E" w:rsidP="007C7A39">
      <w:pPr>
        <w:jc w:val="right"/>
      </w:pPr>
      <w:r>
        <w:t>»</w:t>
      </w:r>
    </w:p>
    <w:p w:rsidR="0078206E" w:rsidRDefault="0078206E" w:rsidP="007C7A39">
      <w:pPr>
        <w:jc w:val="right"/>
      </w:pPr>
    </w:p>
    <w:p w:rsidR="0078206E" w:rsidRDefault="00D52EC3" w:rsidP="00D52EC3">
      <w:pPr>
        <w:jc w:val="center"/>
      </w:pPr>
      <w:r>
        <w:t xml:space="preserve">Форма заявления о предоставлении государственной (муниципальной) услуги </w:t>
      </w:r>
    </w:p>
    <w:p w:rsidR="00D52EC3" w:rsidRDefault="00D52EC3" w:rsidP="007C7A39">
      <w:pPr>
        <w:jc w:val="right"/>
      </w:pPr>
    </w:p>
    <w:p w:rsidR="0078206E" w:rsidRDefault="0078206E" w:rsidP="007C7A39">
      <w:pPr>
        <w:jc w:val="right"/>
      </w:pPr>
      <w:r>
        <w:t xml:space="preserve"> от ________ № ________ </w:t>
      </w:r>
    </w:p>
    <w:p w:rsidR="0078206E" w:rsidRDefault="0078206E" w:rsidP="007C7A39">
      <w:pPr>
        <w:jc w:val="right"/>
      </w:pPr>
      <w:r>
        <w:t>Кому: ___________________</w:t>
      </w:r>
    </w:p>
    <w:p w:rsidR="0078206E" w:rsidRDefault="0078206E" w:rsidP="007C7A39">
      <w:pPr>
        <w:jc w:val="right"/>
      </w:pPr>
    </w:p>
    <w:p w:rsidR="0078206E" w:rsidRDefault="0078206E" w:rsidP="007C7A39">
      <w:pPr>
        <w:jc w:val="right"/>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116235" w:rsidRDefault="00116235" w:rsidP="00116235">
      <w:pPr>
        <w:jc w:val="cente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D52EC3" w:rsidRDefault="00D52EC3" w:rsidP="007C7A39">
      <w:pPr>
        <w:jc w:val="right"/>
        <w:rPr>
          <w:b/>
          <w:color w:val="000000"/>
          <w:spacing w:val="-6"/>
          <w:sz w:val="20"/>
        </w:rPr>
      </w:pPr>
    </w:p>
    <w:p w:rsidR="00D52EC3" w:rsidRDefault="00D52EC3" w:rsidP="007C7A39">
      <w:pPr>
        <w:jc w:val="right"/>
        <w:rPr>
          <w:b/>
          <w:color w:val="000000"/>
          <w:spacing w:val="-6"/>
          <w:sz w:val="20"/>
        </w:rPr>
      </w:pPr>
    </w:p>
    <w:p w:rsidR="00072F23" w:rsidRDefault="00072F23" w:rsidP="007C7A39">
      <w:pPr>
        <w:jc w:val="right"/>
        <w:rPr>
          <w:b/>
          <w:color w:val="000000"/>
          <w:spacing w:val="-6"/>
          <w:sz w:val="20"/>
        </w:rPr>
      </w:pPr>
    </w:p>
    <w:p w:rsidR="00072F23" w:rsidRDefault="00072F23" w:rsidP="007C7A39">
      <w:pPr>
        <w:jc w:val="right"/>
        <w:rPr>
          <w:b/>
          <w:color w:val="000000"/>
          <w:spacing w:val="-6"/>
          <w:sz w:val="20"/>
        </w:rPr>
      </w:pPr>
    </w:p>
    <w:p w:rsidR="00C133B9" w:rsidRDefault="00C133B9" w:rsidP="007C7A39">
      <w:pPr>
        <w:jc w:val="right"/>
        <w:rPr>
          <w:b/>
          <w:color w:val="000000"/>
          <w:spacing w:val="-6"/>
          <w:sz w:val="20"/>
        </w:rPr>
      </w:pPr>
    </w:p>
    <w:p w:rsidR="00C133B9" w:rsidRDefault="00C133B9" w:rsidP="007C7A39">
      <w:pPr>
        <w:jc w:val="right"/>
        <w:rPr>
          <w:b/>
          <w:color w:val="000000"/>
          <w:spacing w:val="-6"/>
          <w:sz w:val="20"/>
        </w:rPr>
      </w:pPr>
    </w:p>
    <w:p w:rsidR="006C23BA" w:rsidRDefault="006C23BA" w:rsidP="007C7A39">
      <w:pPr>
        <w:jc w:val="right"/>
        <w:rPr>
          <w:b/>
          <w:color w:val="000000"/>
          <w:spacing w:val="-6"/>
          <w:sz w:val="20"/>
        </w:rPr>
      </w:pPr>
    </w:p>
    <w:p w:rsidR="006C23BA" w:rsidRDefault="006C23BA" w:rsidP="007C7A39">
      <w:pPr>
        <w:jc w:val="right"/>
        <w:rPr>
          <w:b/>
          <w:color w:val="000000"/>
          <w:spacing w:val="-6"/>
          <w:sz w:val="20"/>
        </w:rPr>
      </w:pPr>
    </w:p>
    <w:p w:rsidR="00072EC5" w:rsidRPr="007B62C6" w:rsidRDefault="00072EC5" w:rsidP="007C7A39">
      <w:pPr>
        <w:jc w:val="right"/>
        <w:rPr>
          <w:b/>
          <w:color w:val="000000"/>
          <w:spacing w:val="-6"/>
          <w:sz w:val="20"/>
        </w:rPr>
      </w:pPr>
    </w:p>
    <w:p w:rsidR="00333CDB" w:rsidRPr="008D30C9" w:rsidRDefault="00E604FD" w:rsidP="008D30C9">
      <w:pPr>
        <w:pStyle w:val="ConsPlusNonformat"/>
        <w:widowControl/>
        <w:jc w:val="right"/>
        <w:rPr>
          <w:rFonts w:ascii="Times New Roman" w:hAnsi="Times New Roman" w:cs="Times New Roman"/>
          <w:bCs/>
          <w:color w:val="000000"/>
          <w:spacing w:val="-6"/>
          <w:sz w:val="28"/>
          <w:szCs w:val="28"/>
        </w:rPr>
      </w:pPr>
      <w:r w:rsidRPr="007B62C6">
        <w:rPr>
          <w:rFonts w:ascii="Times New Roman" w:hAnsi="Times New Roman" w:cs="Times New Roman"/>
          <w:sz w:val="24"/>
          <w:szCs w:val="24"/>
        </w:rPr>
        <w:t xml:space="preserve">                                                   </w:t>
      </w:r>
      <w:r w:rsidR="00333CDB" w:rsidRPr="008D30C9">
        <w:rPr>
          <w:rFonts w:ascii="Times New Roman" w:hAnsi="Times New Roman" w:cs="Times New Roman"/>
          <w:bCs/>
          <w:color w:val="000000"/>
          <w:spacing w:val="-6"/>
          <w:sz w:val="28"/>
          <w:szCs w:val="28"/>
        </w:rPr>
        <w:t>Приложение №</w:t>
      </w:r>
      <w:r w:rsidR="00865090">
        <w:rPr>
          <w:rFonts w:ascii="Times New Roman" w:hAnsi="Times New Roman" w:cs="Times New Roman"/>
          <w:bCs/>
          <w:color w:val="000000"/>
          <w:spacing w:val="-6"/>
          <w:sz w:val="28"/>
          <w:szCs w:val="28"/>
        </w:rPr>
        <w:t>4</w:t>
      </w:r>
    </w:p>
    <w:p w:rsidR="00333CDB" w:rsidRPr="008D30C9" w:rsidRDefault="00333CDB" w:rsidP="00333CDB">
      <w:pPr>
        <w:jc w:val="right"/>
        <w:rPr>
          <w:color w:val="000000"/>
          <w:szCs w:val="28"/>
        </w:rPr>
      </w:pPr>
      <w:r w:rsidRPr="008D30C9">
        <w:rPr>
          <w:color w:val="000000"/>
          <w:szCs w:val="28"/>
        </w:rPr>
        <w:t xml:space="preserve">к административному регламенту </w:t>
      </w:r>
    </w:p>
    <w:p w:rsidR="00333CDB" w:rsidRPr="008D30C9" w:rsidRDefault="00333CDB" w:rsidP="00333CDB">
      <w:pPr>
        <w:jc w:val="right"/>
        <w:rPr>
          <w:color w:val="000000"/>
          <w:szCs w:val="28"/>
        </w:rPr>
      </w:pPr>
      <w:r w:rsidRPr="008D30C9">
        <w:rPr>
          <w:color w:val="000000"/>
          <w:szCs w:val="28"/>
        </w:rPr>
        <w:t xml:space="preserve">предоставления муниципальной услуги </w:t>
      </w:r>
    </w:p>
    <w:p w:rsidR="006C23BA" w:rsidRDefault="00333CDB" w:rsidP="006C23BA">
      <w:pPr>
        <w:jc w:val="right"/>
        <w:rPr>
          <w:szCs w:val="28"/>
        </w:rPr>
      </w:pPr>
      <w:r w:rsidRPr="008D30C9">
        <w:rPr>
          <w:color w:val="000000"/>
          <w:szCs w:val="28"/>
        </w:rPr>
        <w:t>«</w:t>
      </w:r>
      <w:r w:rsidR="006C23BA">
        <w:t>«</w:t>
      </w:r>
      <w:r w:rsidR="006C23BA" w:rsidRPr="00286676">
        <w:rPr>
          <w:szCs w:val="28"/>
        </w:rPr>
        <w:t>Установление публичного сервитута в целях,</w:t>
      </w:r>
      <w:r w:rsidR="006C23BA">
        <w:rPr>
          <w:szCs w:val="28"/>
        </w:rPr>
        <w:t xml:space="preserve"> </w:t>
      </w:r>
    </w:p>
    <w:p w:rsidR="006C23BA" w:rsidRDefault="006C23BA" w:rsidP="006C23BA">
      <w:pPr>
        <w:jc w:val="right"/>
      </w:pPr>
      <w:r w:rsidRPr="00286676">
        <w:rPr>
          <w:szCs w:val="28"/>
        </w:rPr>
        <w:t>предусмотренных земельным законодательством</w:t>
      </w:r>
      <w:r>
        <w:t>»</w:t>
      </w:r>
    </w:p>
    <w:p w:rsidR="00333CDB" w:rsidRPr="007B62C6" w:rsidRDefault="00333CDB" w:rsidP="0084322D">
      <w:pPr>
        <w:tabs>
          <w:tab w:val="left" w:pos="851"/>
        </w:tabs>
        <w:jc w:val="right"/>
        <w:rPr>
          <w:color w:val="000000"/>
          <w:sz w:val="20"/>
        </w:rPr>
      </w:pPr>
    </w:p>
    <w:p w:rsidR="00333CDB" w:rsidRPr="007B62C6" w:rsidRDefault="00333CDB" w:rsidP="006B2F27">
      <w:pPr>
        <w:jc w:val="right"/>
        <w:rPr>
          <w:color w:val="000000"/>
          <w:sz w:val="20"/>
        </w:rPr>
      </w:pPr>
      <w:r w:rsidRPr="007B62C6">
        <w:rPr>
          <w:color w:val="000000"/>
          <w:sz w:val="20"/>
        </w:rPr>
        <w:t xml:space="preserve"> </w:t>
      </w:r>
    </w:p>
    <w:p w:rsidR="00333CDB" w:rsidRPr="007B62C6" w:rsidRDefault="00333CDB" w:rsidP="00333CDB">
      <w:pPr>
        <w:jc w:val="right"/>
        <w:rPr>
          <w:b/>
          <w:color w:val="000000"/>
          <w:sz w:val="24"/>
          <w:szCs w:val="24"/>
        </w:rPr>
      </w:pPr>
    </w:p>
    <w:p w:rsidR="00333CDB" w:rsidRPr="007B62C6" w:rsidRDefault="00333CDB" w:rsidP="00333CDB">
      <w:pPr>
        <w:pStyle w:val="a9"/>
        <w:widowControl w:val="0"/>
        <w:spacing w:after="0"/>
        <w:jc w:val="center"/>
        <w:rPr>
          <w:b/>
          <w:sz w:val="24"/>
          <w:szCs w:val="24"/>
        </w:rPr>
      </w:pPr>
      <w:r w:rsidRPr="007B62C6">
        <w:rPr>
          <w:b/>
          <w:sz w:val="24"/>
          <w:szCs w:val="24"/>
        </w:rPr>
        <w:t>БЛОК – СХЕМА</w:t>
      </w:r>
    </w:p>
    <w:p w:rsidR="00333CDB" w:rsidRPr="007B62C6" w:rsidRDefault="00333CDB" w:rsidP="00333CDB">
      <w:pPr>
        <w:pStyle w:val="a9"/>
        <w:widowControl w:val="0"/>
        <w:spacing w:after="0"/>
        <w:jc w:val="center"/>
        <w:rPr>
          <w:b/>
          <w:sz w:val="24"/>
          <w:szCs w:val="24"/>
        </w:rPr>
      </w:pPr>
      <w:r w:rsidRPr="007B62C6">
        <w:rPr>
          <w:b/>
          <w:sz w:val="24"/>
          <w:szCs w:val="24"/>
        </w:rPr>
        <w:t xml:space="preserve"> последовательности административных действий </w:t>
      </w:r>
    </w:p>
    <w:p w:rsidR="00333CDB" w:rsidRPr="007B62C6" w:rsidRDefault="00333CDB" w:rsidP="00333CDB">
      <w:pPr>
        <w:pStyle w:val="a9"/>
        <w:widowControl w:val="0"/>
        <w:spacing w:after="0"/>
        <w:jc w:val="center"/>
        <w:rPr>
          <w:b/>
          <w:sz w:val="24"/>
          <w:szCs w:val="24"/>
        </w:rPr>
      </w:pPr>
      <w:r w:rsidRPr="007B62C6">
        <w:rPr>
          <w:noProof/>
          <w:sz w:val="24"/>
          <w:szCs w:val="24"/>
        </w:rPr>
        <mc:AlternateContent>
          <mc:Choice Requires="wps">
            <w:drawing>
              <wp:anchor distT="0" distB="0" distL="114300" distR="114300" simplePos="0" relativeHeight="251689984" behindDoc="0" locked="0" layoutInCell="1" allowOverlap="1" wp14:anchorId="0A26835B" wp14:editId="0289E7EB">
                <wp:simplePos x="0" y="0"/>
                <wp:positionH relativeFrom="column">
                  <wp:posOffset>5606415</wp:posOffset>
                </wp:positionH>
                <wp:positionV relativeFrom="paragraph">
                  <wp:posOffset>163830</wp:posOffset>
                </wp:positionV>
                <wp:extent cx="528955" cy="235585"/>
                <wp:effectExtent l="9525" t="12700" r="13970" b="88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614B1D" w:rsidRPr="00851C55" w:rsidRDefault="00614B1D" w:rsidP="00333CDB">
                            <w:pPr>
                              <w:jc w:val="center"/>
                              <w:rPr>
                                <w:sz w:val="20"/>
                              </w:rPr>
                            </w:pPr>
                            <w:r>
                              <w:rPr>
                                <w:sz w:val="20"/>
                              </w:rPr>
                              <w:t>1 денья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left:0;text-align:left;margin-left:441.45pt;margin-top:12.9pt;width:41.6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" fillcolor="#d8d8d8">
                <v:textbox>
                  <w:txbxContent>
                    <w:p w:rsidR="00614B1D" w:rsidRPr="00851C55" w:rsidRDefault="00614B1D" w:rsidP="00333CDB">
                      <w:pPr>
                        <w:jc w:val="center"/>
                        <w:rPr>
                          <w:sz w:val="20"/>
                        </w:rPr>
                      </w:pPr>
                      <w:r>
                        <w:rPr>
                          <w:sz w:val="20"/>
                        </w:rPr>
                        <w:t>1 денья</w:t>
                      </w:r>
                    </w:p>
                  </w:txbxContent>
                </v:textbox>
              </v:rect>
            </w:pict>
          </mc:Fallback>
        </mc:AlternateContent>
      </w:r>
      <w:r w:rsidRPr="007B62C6">
        <w:rPr>
          <w:b/>
          <w:sz w:val="24"/>
          <w:szCs w:val="24"/>
        </w:rPr>
        <w:t>при предоставлении муниципальной услуги</w:t>
      </w:r>
    </w:p>
    <w:p w:rsidR="00333CDB" w:rsidRPr="007B62C6" w:rsidRDefault="00333CDB" w:rsidP="00333CDB">
      <w:pPr>
        <w:pStyle w:val="a9"/>
        <w:widowControl w:val="0"/>
        <w:spacing w:after="0"/>
        <w:jc w:val="center"/>
        <w:rPr>
          <w:sz w:val="24"/>
          <w:szCs w:val="24"/>
        </w:rPr>
      </w:pPr>
      <w:r w:rsidRPr="007B62C6">
        <w:rPr>
          <w:noProof/>
          <w:sz w:val="24"/>
          <w:szCs w:val="24"/>
        </w:rPr>
        <mc:AlternateContent>
          <mc:Choice Requires="wps">
            <w:drawing>
              <wp:anchor distT="0" distB="0" distL="114300" distR="114300" simplePos="0" relativeHeight="251688960" behindDoc="0" locked="0" layoutInCell="1" allowOverlap="1" wp14:anchorId="7F92DC23" wp14:editId="40142CA5">
                <wp:simplePos x="0" y="0"/>
                <wp:positionH relativeFrom="column">
                  <wp:posOffset>156210</wp:posOffset>
                </wp:positionH>
                <wp:positionV relativeFrom="paragraph">
                  <wp:posOffset>134620</wp:posOffset>
                </wp:positionV>
                <wp:extent cx="314325" cy="263842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638425"/>
                        </a:xfrm>
                        <a:prstGeom prst="rect">
                          <a:avLst/>
                        </a:prstGeom>
                        <a:solidFill>
                          <a:srgbClr val="D8D8D8"/>
                        </a:solidFill>
                        <a:ln w="9525">
                          <a:solidFill>
                            <a:srgbClr val="000000"/>
                          </a:solidFill>
                          <a:miter lim="800000"/>
                          <a:headEnd/>
                          <a:tailEnd/>
                        </a:ln>
                      </wps:spPr>
                      <wps:txbx>
                        <w:txbxContent>
                          <w:p w:rsidR="00614B1D" w:rsidRPr="00851C55" w:rsidRDefault="00614B1D" w:rsidP="00333CDB">
                            <w:pPr>
                              <w:jc w:val="center"/>
                              <w:rPr>
                                <w:sz w:val="20"/>
                              </w:rPr>
                            </w:pPr>
                            <w:r>
                              <w:rPr>
                                <w:sz w:val="20"/>
                              </w:rPr>
                              <w:t>1 календарный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left:0;text-align:left;margin-left:12.3pt;margin-top:10.6pt;width:24.75pt;height:20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" fillcolor="#d8d8d8">
                <v:textbox style="layout-flow:vertical;mso-layout-flow-alt:bottom-to-top">
                  <w:txbxContent>
                    <w:p w:rsidR="00614B1D" w:rsidRPr="00851C55" w:rsidRDefault="00614B1D" w:rsidP="00333CDB">
                      <w:pPr>
                        <w:jc w:val="center"/>
                        <w:rPr>
                          <w:sz w:val="20"/>
                        </w:rPr>
                      </w:pPr>
                      <w:r>
                        <w:rPr>
                          <w:sz w:val="20"/>
                        </w:rPr>
                        <w:t>1 календарный  день</w:t>
                      </w:r>
                    </w:p>
                  </w:txbxContent>
                </v:textbox>
              </v:rect>
            </w:pict>
          </mc:Fallback>
        </mc:AlternateContent>
      </w:r>
      <w:r w:rsidRPr="007B62C6">
        <w:rPr>
          <w:noProof/>
          <w:sz w:val="24"/>
          <w:szCs w:val="24"/>
        </w:rPr>
        <mc:AlternateContent>
          <mc:Choice Requires="wps">
            <w:drawing>
              <wp:anchor distT="0" distB="0" distL="114300" distR="114300" simplePos="0" relativeHeight="251695104" behindDoc="0" locked="0" layoutInCell="1" allowOverlap="1" wp14:anchorId="61017EFF" wp14:editId="1171DA4D">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614B1D" w:rsidRPr="004D1B98" w:rsidRDefault="00614B1D"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8"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BoqlOcUQIAAGEEAAAOAAAAAAAAAAAAAAAAAC4CAABkcnMvZTJvRG9jLnhtbFBLAQItABQA&#10;BgAIAAAAIQBI7ugX3wAAAAoBAAAPAAAAAAAAAAAAAAAAAKsEAABkcnMvZG93bnJldi54bWxQSwUG&#10;AAAAAAQABADzAAAAtwUAAAAA&#10;">
                <v:textbox>
                  <w:txbxContent>
                    <w:p w:rsidR="00614B1D" w:rsidRPr="004D1B98" w:rsidRDefault="00614B1D"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7B62C6">
        <w:rPr>
          <w:noProof/>
          <w:sz w:val="24"/>
          <w:szCs w:val="24"/>
        </w:rPr>
        <mc:AlternateContent>
          <mc:Choice Requires="wps">
            <w:drawing>
              <wp:anchor distT="0" distB="0" distL="114300" distR="114300" simplePos="0" relativeHeight="251664384" behindDoc="0" locked="0" layoutInCell="1" allowOverlap="1" wp14:anchorId="57D07165" wp14:editId="729B1D15">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614B1D" w:rsidRPr="004D1B98" w:rsidRDefault="00614B1D"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4IUgIAAGE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C5AO4IUgIAAGEEAAAOAAAAAAAAAAAAAAAAAC4CAABkcnMvZTJvRG9jLnhtbFBLAQItABQA&#10;BgAIAAAAIQCAMGxz3gAAAAkBAAAPAAAAAAAAAAAAAAAAAKwEAABkcnMvZG93bnJldi54bWxQSwUG&#10;AAAAAAQABADzAAAAtwUAAAAA&#10;">
                <v:textbox>
                  <w:txbxContent>
                    <w:p w:rsidR="00614B1D" w:rsidRPr="004D1B98" w:rsidRDefault="00614B1D" w:rsidP="00333CDB">
                      <w:pPr>
                        <w:jc w:val="center"/>
                        <w:rPr>
                          <w:sz w:val="24"/>
                          <w:szCs w:val="24"/>
                        </w:rPr>
                      </w:pPr>
                      <w:r w:rsidRPr="004D1B98">
                        <w:rPr>
                          <w:sz w:val="24"/>
                          <w:szCs w:val="24"/>
                        </w:rPr>
                        <w:t>Заявитель</w:t>
                      </w:r>
                    </w:p>
                  </w:txbxContent>
                </v:textbox>
              </v:rect>
            </w:pict>
          </mc:Fallback>
        </mc:AlternateContent>
      </w:r>
    </w:p>
    <w:p w:rsidR="00333CDB" w:rsidRPr="007B62C6" w:rsidRDefault="00333CDB" w:rsidP="00333CDB">
      <w:pPr>
        <w:pStyle w:val="a9"/>
        <w:widowControl w:val="0"/>
        <w:spacing w:after="0"/>
        <w:jc w:val="center"/>
        <w:rPr>
          <w:sz w:val="24"/>
          <w:szCs w:val="24"/>
        </w:rPr>
      </w:pPr>
      <w:r w:rsidRPr="007B62C6">
        <w:rPr>
          <w:b/>
          <w:noProof/>
          <w:color w:val="FF0000"/>
          <w:spacing w:val="-6"/>
          <w:sz w:val="24"/>
          <w:szCs w:val="24"/>
        </w:rPr>
        <mc:AlternateContent>
          <mc:Choice Requires="wps">
            <w:drawing>
              <wp:anchor distT="0" distB="0" distL="114300" distR="114300" simplePos="0" relativeHeight="251694080" behindDoc="0" locked="0" layoutInCell="1" allowOverlap="1" wp14:anchorId="43B7B653" wp14:editId="79DA6631">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7B62C6">
        <w:rPr>
          <w:b/>
          <w:noProof/>
          <w:color w:val="FF0000"/>
          <w:spacing w:val="-6"/>
          <w:sz w:val="24"/>
          <w:szCs w:val="24"/>
        </w:rPr>
        <mc:AlternateContent>
          <mc:Choice Requires="wps">
            <w:drawing>
              <wp:anchor distT="0" distB="0" distL="114300" distR="114300" simplePos="0" relativeHeight="251697152" behindDoc="0" locked="0" layoutInCell="1" allowOverlap="1" wp14:anchorId="4A8F500C" wp14:editId="76FECBED">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7B62C6" w:rsidRDefault="00333CDB" w:rsidP="00333CDB">
      <w:pPr>
        <w:pStyle w:val="a9"/>
        <w:widowControl w:val="0"/>
        <w:spacing w:after="0"/>
        <w:jc w:val="center"/>
        <w:rPr>
          <w:sz w:val="24"/>
          <w:szCs w:val="24"/>
        </w:rPr>
      </w:pPr>
      <w:r w:rsidRPr="007B62C6">
        <w:rPr>
          <w:b/>
          <w:noProof/>
          <w:color w:val="FF0000"/>
          <w:spacing w:val="-6"/>
          <w:sz w:val="24"/>
          <w:szCs w:val="24"/>
        </w:rPr>
        <mc:AlternateContent>
          <mc:Choice Requires="wps">
            <w:drawing>
              <wp:anchor distT="0" distB="0" distL="114300" distR="114300" simplePos="0" relativeHeight="251693056" behindDoc="0" locked="0" layoutInCell="1" allowOverlap="1" wp14:anchorId="27E22EB2" wp14:editId="2B263636">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7B62C6" w:rsidRDefault="00333CDB" w:rsidP="00333CDB">
      <w:pPr>
        <w:jc w:val="right"/>
        <w:rPr>
          <w:b/>
          <w:color w:val="FF0000"/>
          <w:sz w:val="24"/>
          <w:szCs w:val="24"/>
        </w:rPr>
      </w:pPr>
      <w:r w:rsidRPr="007B62C6">
        <w:rPr>
          <w:b/>
          <w:noProof/>
          <w:color w:val="FF0000"/>
          <w:spacing w:val="-6"/>
          <w:sz w:val="24"/>
          <w:szCs w:val="24"/>
        </w:rPr>
        <mc:AlternateContent>
          <mc:Choice Requires="wps">
            <w:drawing>
              <wp:anchor distT="0" distB="0" distL="114300" distR="114300" simplePos="0" relativeHeight="251696128" behindDoc="0" locked="0" layoutInCell="1" allowOverlap="1" wp14:anchorId="73FA7D65" wp14:editId="6BA98C5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7B62C6" w:rsidRDefault="00333CDB" w:rsidP="00333CDB">
      <w:pPr>
        <w:jc w:val="right"/>
        <w:rPr>
          <w:b/>
          <w:color w:val="FF0000"/>
          <w:sz w:val="24"/>
          <w:szCs w:val="24"/>
        </w:rPr>
      </w:pPr>
      <w:r w:rsidRPr="007B62C6">
        <w:rPr>
          <w:noProof/>
          <w:sz w:val="24"/>
          <w:szCs w:val="24"/>
        </w:rPr>
        <mc:AlternateContent>
          <mc:Choice Requires="wps">
            <w:drawing>
              <wp:anchor distT="0" distB="0" distL="114300" distR="114300" simplePos="0" relativeHeight="251665408" behindDoc="0" locked="0" layoutInCell="1" allowOverlap="1" wp14:anchorId="6279E129" wp14:editId="78BFCFF6">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614B1D" w:rsidRPr="004D1B98" w:rsidRDefault="00614B1D"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0"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ic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YJ0o70omclvkFgwXZ/jXOKmNPCOkhp7PKXu7YqBoEQ90yjOJB6N2qEIxmh8MkADjj3ZsYdp&#10;jlAp9ZR027nvBmllQS5LfCkObGhzjoIWMnDdit1ltUsf+zhIsJu5dlCO7RD1688w+wk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BsTPicUgIAAGEEAAAOAAAAAAAAAAAAAAAAAC4CAABkcnMvZTJvRG9jLnhtbFBLAQItABQA&#10;BgAIAAAAIQCBKenJ3gAAAAgBAAAPAAAAAAAAAAAAAAAAAKwEAABkcnMvZG93bnJldi54bWxQSwUG&#10;AAAAAAQABADzAAAAtwUAAAAA&#10;">
                <v:textbox>
                  <w:txbxContent>
                    <w:p w:rsidR="00614B1D" w:rsidRPr="004D1B98" w:rsidRDefault="00614B1D"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r w:rsidRPr="007B62C6">
        <w:rPr>
          <w:b/>
          <w:noProof/>
          <w:color w:val="FF0000"/>
          <w:spacing w:val="-6"/>
          <w:sz w:val="24"/>
          <w:szCs w:val="24"/>
        </w:rPr>
        <w:lastRenderedPageBreak/>
        <mc:AlternateContent>
          <mc:Choice Requires="wps">
            <w:drawing>
              <wp:anchor distT="0" distB="0" distL="114300" distR="114300" simplePos="0" relativeHeight="251698176" behindDoc="0" locked="0" layoutInCell="1" allowOverlap="1" wp14:anchorId="719A0A0C" wp14:editId="3D806DF6">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7B62C6">
        <w:rPr>
          <w:b/>
          <w:noProof/>
          <w:color w:val="FF0000"/>
          <w:spacing w:val="-6"/>
          <w:sz w:val="24"/>
          <w:szCs w:val="24"/>
        </w:rPr>
        <mc:AlternateContent>
          <mc:Choice Requires="wps">
            <w:drawing>
              <wp:anchor distT="0" distB="0" distL="114300" distR="114300" simplePos="0" relativeHeight="251677696" behindDoc="0" locked="0" layoutInCell="1" allowOverlap="1" wp14:anchorId="03075D19" wp14:editId="4C8B3CAE">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7B62C6">
        <w:rPr>
          <w:b/>
          <w:noProof/>
          <w:color w:val="FF0000"/>
          <w:spacing w:val="-6"/>
          <w:sz w:val="24"/>
          <w:szCs w:val="24"/>
        </w:rPr>
        <mc:AlternateContent>
          <mc:Choice Requires="wps">
            <w:drawing>
              <wp:anchor distT="0" distB="0" distL="114300" distR="114300" simplePos="0" relativeHeight="251676672" behindDoc="0" locked="0" layoutInCell="1" allowOverlap="1" wp14:anchorId="14A3CCB0" wp14:editId="6AF02E83">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7B62C6">
        <w:rPr>
          <w:b/>
          <w:noProof/>
          <w:color w:val="FF0000"/>
          <w:spacing w:val="-6"/>
          <w:sz w:val="24"/>
          <w:szCs w:val="24"/>
        </w:rPr>
        <mc:AlternateContent>
          <mc:Choice Requires="wps">
            <w:drawing>
              <wp:anchor distT="0" distB="0" distL="114300" distR="114300" simplePos="0" relativeHeight="251674624" behindDoc="0" locked="0" layoutInCell="1" allowOverlap="1" wp14:anchorId="1B3548BC" wp14:editId="66341269">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7B62C6">
        <w:rPr>
          <w:b/>
          <w:noProof/>
          <w:color w:val="FF0000"/>
          <w:spacing w:val="-6"/>
          <w:sz w:val="24"/>
          <w:szCs w:val="24"/>
        </w:rPr>
        <mc:AlternateContent>
          <mc:Choice Requires="wps">
            <w:drawing>
              <wp:anchor distT="0" distB="0" distL="114300" distR="114300" simplePos="0" relativeHeight="251675648" behindDoc="0" locked="0" layoutInCell="1" allowOverlap="1" wp14:anchorId="76B3363C" wp14:editId="543491CF">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7B62C6" w:rsidRDefault="00333CDB"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69504" behindDoc="0" locked="0" layoutInCell="1" allowOverlap="1" wp14:anchorId="7FCA8F55" wp14:editId="18E9A79E">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614B1D" w:rsidRPr="004D1B98" w:rsidRDefault="00614B1D" w:rsidP="00333CDB">
                            <w:pPr>
                              <w:jc w:val="center"/>
                              <w:rPr>
                                <w:sz w:val="24"/>
                                <w:szCs w:val="24"/>
                              </w:rPr>
                            </w:pPr>
                            <w:r>
                              <w:rPr>
                                <w:sz w:val="24"/>
                                <w:szCs w:val="24"/>
                              </w:rPr>
                              <w:t>ЕПГУ</w:t>
                            </w:r>
                            <w:r w:rsidRPr="004D1B98">
                              <w:rPr>
                                <w:sz w:val="24"/>
                                <w:szCs w:val="24"/>
                              </w:rPr>
                              <w:t>, РПГУ, инфоматов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6KUw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">
                <v:textbox>
                  <w:txbxContent>
                    <w:p w:rsidR="00614B1D" w:rsidRPr="004D1B98" w:rsidRDefault="00614B1D" w:rsidP="00333CDB">
                      <w:pPr>
                        <w:jc w:val="center"/>
                        <w:rPr>
                          <w:sz w:val="24"/>
                          <w:szCs w:val="24"/>
                        </w:rPr>
                      </w:pPr>
                      <w:r>
                        <w:rPr>
                          <w:sz w:val="24"/>
                          <w:szCs w:val="24"/>
                        </w:rPr>
                        <w:t>ЕПГУ</w:t>
                      </w:r>
                      <w:r w:rsidRPr="004D1B98">
                        <w:rPr>
                          <w:sz w:val="24"/>
                          <w:szCs w:val="24"/>
                        </w:rPr>
                        <w:t>, РПГУ, инфоматов</w:t>
                      </w:r>
                    </w:p>
                  </w:txbxContent>
                </v:textbox>
              </v:rect>
            </w:pict>
          </mc:Fallback>
        </mc:AlternateContent>
      </w:r>
      <w:r w:rsidRPr="007B62C6">
        <w:rPr>
          <w:noProof/>
          <w:sz w:val="24"/>
          <w:szCs w:val="24"/>
        </w:rPr>
        <mc:AlternateContent>
          <mc:Choice Requires="wps">
            <w:drawing>
              <wp:anchor distT="0" distB="0" distL="114300" distR="114300" simplePos="0" relativeHeight="251668480" behindDoc="0" locked="0" layoutInCell="1" allowOverlap="1" wp14:anchorId="56D015EA" wp14:editId="07E590B9">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614B1D" w:rsidRPr="004D1B98" w:rsidRDefault="00614B1D"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2"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Nai0dRRAgAAYQQAAA4AAAAAAAAAAAAAAAAALgIAAGRycy9lMm9Eb2MueG1sUEsBAi0AFAAG&#10;AAgAAAAhAN1L/P3eAAAACQEAAA8AAAAAAAAAAAAAAAAAqwQAAGRycy9kb3ducmV2LnhtbFBLBQYA&#10;AAAABAAEAPMAAAC2BQAAAAA=&#10;">
                <v:textbox>
                  <w:txbxContent>
                    <w:p w:rsidR="00614B1D" w:rsidRPr="004D1B98" w:rsidRDefault="00614B1D"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7B62C6">
        <w:rPr>
          <w:noProof/>
          <w:sz w:val="24"/>
          <w:szCs w:val="24"/>
        </w:rPr>
        <mc:AlternateContent>
          <mc:Choice Requires="wps">
            <w:drawing>
              <wp:anchor distT="0" distB="0" distL="114300" distR="114300" simplePos="0" relativeHeight="251680768" behindDoc="0" locked="0" layoutInCell="1" allowOverlap="1" wp14:anchorId="0CEDAD1A" wp14:editId="15167226">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614B1D" w:rsidRPr="004D1B98" w:rsidRDefault="00614B1D"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3"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SI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6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erz0iFECAABgBAAADgAAAAAAAAAAAAAAAAAuAgAAZHJzL2Uyb0RvYy54bWxQSwECLQAUAAYA&#10;CAAAACEAiQ2yqd0AAAAIAQAADwAAAAAAAAAAAAAAAACrBAAAZHJzL2Rvd25yZXYueG1sUEsFBgAA&#10;AAAEAAQA8wAAALUFAAAAAA==&#10;">
                <v:textbox>
                  <w:txbxContent>
                    <w:p w:rsidR="00614B1D" w:rsidRPr="004D1B98" w:rsidRDefault="00614B1D" w:rsidP="00333CDB">
                      <w:pPr>
                        <w:jc w:val="center"/>
                        <w:rPr>
                          <w:sz w:val="24"/>
                          <w:szCs w:val="24"/>
                        </w:rPr>
                      </w:pPr>
                      <w:r w:rsidRPr="004D1B98">
                        <w:rPr>
                          <w:sz w:val="24"/>
                          <w:szCs w:val="24"/>
                        </w:rPr>
                        <w:t>почты</w:t>
                      </w:r>
                    </w:p>
                  </w:txbxContent>
                </v:textbox>
              </v:rect>
            </w:pict>
          </mc:Fallback>
        </mc:AlternateContent>
      </w:r>
      <w:r w:rsidRPr="007B62C6">
        <w:rPr>
          <w:noProof/>
          <w:sz w:val="24"/>
          <w:szCs w:val="24"/>
        </w:rPr>
        <mc:AlternateContent>
          <mc:Choice Requires="wps">
            <w:drawing>
              <wp:anchor distT="0" distB="0" distL="114300" distR="114300" simplePos="0" relativeHeight="251666432" behindDoc="0" locked="0" layoutInCell="1" allowOverlap="1" wp14:anchorId="1925DC05" wp14:editId="5C7678D7">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614B1D" w:rsidRPr="004D1B98" w:rsidRDefault="00614B1D"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4"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CN&#10;tsOMTgIAAGAEAAAOAAAAAAAAAAAAAAAAAC4CAABkcnMvZTJvRG9jLnhtbFBLAQItABQABgAIAAAA&#10;IQAroUr33AAAAAkBAAAPAAAAAAAAAAAAAAAAAKgEAABkcnMvZG93bnJldi54bWxQSwUGAAAAAAQA&#10;BADzAAAAsQUAAAAA&#10;">
                <v:textbox>
                  <w:txbxContent>
                    <w:p w:rsidR="00614B1D" w:rsidRPr="004D1B98" w:rsidRDefault="00614B1D"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71552" behindDoc="0" locked="0" layoutInCell="1" allowOverlap="1" wp14:anchorId="4806C5D1" wp14:editId="46DFCA7A">
                <wp:simplePos x="0" y="0"/>
                <wp:positionH relativeFrom="column">
                  <wp:posOffset>1537335</wp:posOffset>
                </wp:positionH>
                <wp:positionV relativeFrom="paragraph">
                  <wp:posOffset>161290</wp:posOffset>
                </wp:positionV>
                <wp:extent cx="0" cy="847725"/>
                <wp:effectExtent l="76200" t="0" r="76200" b="476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2.7pt" to="121.0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">
                <v:stroke endarrow="block"/>
              </v:line>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79744" behindDoc="0" locked="0" layoutInCell="1" allowOverlap="1" wp14:anchorId="12678536" wp14:editId="286E28C2">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7B62C6">
        <w:rPr>
          <w:noProof/>
          <w:sz w:val="24"/>
          <w:szCs w:val="24"/>
        </w:rPr>
        <mc:AlternateContent>
          <mc:Choice Requires="wps">
            <w:drawing>
              <wp:anchor distT="0" distB="0" distL="114300" distR="114300" simplePos="0" relativeHeight="251667456" behindDoc="0" locked="0" layoutInCell="1" allowOverlap="1" wp14:anchorId="251E6089" wp14:editId="196A3B3E">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614B1D" w:rsidRPr="004D1B98" w:rsidRDefault="00614B1D"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CLiSWrTgIAAGAEAAAOAAAAAAAAAAAAAAAAAC4CAABkcnMvZTJvRG9jLnhtbFBLAQItABQABgAI&#10;AAAAIQDDULLG3wAAAAkBAAAPAAAAAAAAAAAAAAAAAKgEAABkcnMvZG93bnJldi54bWxQSwUGAAAA&#10;AAQABADzAAAAtAUAAAAA&#10;">
                <v:textbox>
                  <w:txbxContent>
                    <w:p w:rsidR="00614B1D" w:rsidRPr="004D1B98" w:rsidRDefault="00614B1D" w:rsidP="00333CDB">
                      <w:pPr>
                        <w:jc w:val="center"/>
                        <w:rPr>
                          <w:sz w:val="24"/>
                          <w:szCs w:val="24"/>
                        </w:rPr>
                      </w:pPr>
                      <w:r w:rsidRPr="004D1B98">
                        <w:rPr>
                          <w:sz w:val="24"/>
                          <w:szCs w:val="24"/>
                        </w:rPr>
                        <w:t>курьера</w:t>
                      </w:r>
                    </w:p>
                  </w:txbxContent>
                </v:textbox>
              </v:rect>
            </w:pict>
          </mc:Fallback>
        </mc:AlternateContent>
      </w:r>
    </w:p>
    <w:p w:rsidR="00333CDB" w:rsidRPr="007B62C6" w:rsidRDefault="00333CDB"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72576" behindDoc="0" locked="0" layoutInCell="1" allowOverlap="1" wp14:anchorId="1B6F7A57" wp14:editId="1EB513A7">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7B62C6">
        <w:rPr>
          <w:b/>
          <w:noProof/>
          <w:color w:val="FF0000"/>
          <w:spacing w:val="-6"/>
          <w:sz w:val="24"/>
          <w:szCs w:val="24"/>
        </w:rPr>
        <mc:AlternateContent>
          <mc:Choice Requires="wps">
            <w:drawing>
              <wp:anchor distT="0" distB="0" distL="114300" distR="114300" simplePos="0" relativeHeight="251673600" behindDoc="0" locked="0" layoutInCell="1" allowOverlap="1" wp14:anchorId="23BFC26A" wp14:editId="0E9220B2">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5888" behindDoc="0" locked="0" layoutInCell="1" allowOverlap="1" wp14:anchorId="16FD0B62" wp14:editId="04AA635B">
                <wp:simplePos x="0" y="0"/>
                <wp:positionH relativeFrom="column">
                  <wp:posOffset>2165985</wp:posOffset>
                </wp:positionH>
                <wp:positionV relativeFrom="paragraph">
                  <wp:posOffset>55245</wp:posOffset>
                </wp:positionV>
                <wp:extent cx="0" cy="428625"/>
                <wp:effectExtent l="76200" t="0" r="7620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5pt,4.35pt" to="170.5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">
                <v:stroke endarrow="block"/>
              </v:line>
            </w:pict>
          </mc:Fallback>
        </mc:AlternateContent>
      </w:r>
      <w:r w:rsidRPr="007B62C6">
        <w:rPr>
          <w:b/>
          <w:noProof/>
          <w:color w:val="FF0000"/>
          <w:spacing w:val="-6"/>
          <w:sz w:val="24"/>
          <w:szCs w:val="24"/>
        </w:rPr>
        <mc:AlternateContent>
          <mc:Choice Requires="wps">
            <w:drawing>
              <wp:anchor distT="0" distB="0" distL="114300" distR="114300" simplePos="0" relativeHeight="251684864" behindDoc="0" locked="0" layoutInCell="1" allowOverlap="1" wp14:anchorId="17B248BE" wp14:editId="2D9D5AB8">
                <wp:simplePos x="0" y="0"/>
                <wp:positionH relativeFrom="column">
                  <wp:posOffset>994410</wp:posOffset>
                </wp:positionH>
                <wp:positionV relativeFrom="paragraph">
                  <wp:posOffset>102870</wp:posOffset>
                </wp:positionV>
                <wp:extent cx="0" cy="381000"/>
                <wp:effectExtent l="76200" t="0" r="952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8.1pt" to="78.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Ye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">
                <v:stroke endarrow="block"/>
              </v:line>
            </w:pict>
          </mc:Fallback>
        </mc:AlternateContent>
      </w:r>
      <w:r w:rsidR="00333CDB" w:rsidRPr="007B62C6">
        <w:rPr>
          <w:noProof/>
          <w:sz w:val="24"/>
          <w:szCs w:val="24"/>
        </w:rPr>
        <mc:AlternateContent>
          <mc:Choice Requires="wps">
            <w:drawing>
              <wp:anchor distT="0" distB="0" distL="114300" distR="114300" simplePos="0" relativeHeight="251670528" behindDoc="0" locked="0" layoutInCell="1" allowOverlap="1" wp14:anchorId="08AE1971" wp14:editId="1A12BA4D">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614B1D" w:rsidRPr="004D1B98" w:rsidRDefault="00614B1D"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6"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IYoNZRRAgAAYgQAAA4AAAAAAAAAAAAAAAAALgIAAGRycy9lMm9Eb2MueG1sUEsBAi0AFAAG&#10;AAgAAAAhAFVEpB7eAAAACQEAAA8AAAAAAAAAAAAAAAAAqwQAAGRycy9kb3ducmV2LnhtbFBLBQYA&#10;AAAABAAEAPMAAAC2BQAAAAA=&#10;">
                <v:textbox>
                  <w:txbxContent>
                    <w:p w:rsidR="00614B1D" w:rsidRPr="004D1B98" w:rsidRDefault="00614B1D" w:rsidP="00333CDB">
                      <w:pPr>
                        <w:jc w:val="center"/>
                        <w:rPr>
                          <w:sz w:val="24"/>
                          <w:szCs w:val="24"/>
                        </w:rPr>
                      </w:pPr>
                      <w:r w:rsidRPr="004D1B98">
                        <w:rPr>
                          <w:sz w:val="24"/>
                          <w:szCs w:val="24"/>
                        </w:rPr>
                        <w:t>Распечатка</w:t>
                      </w:r>
                    </w:p>
                  </w:txbxContent>
                </v:textbox>
              </v:rect>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6912" behindDoc="0" locked="0" layoutInCell="1" allowOverlap="1" wp14:anchorId="5B81E2EE" wp14:editId="20EB9ED4">
                <wp:simplePos x="0" y="0"/>
                <wp:positionH relativeFrom="column">
                  <wp:posOffset>3101340</wp:posOffset>
                </wp:positionH>
                <wp:positionV relativeFrom="paragraph">
                  <wp:posOffset>150495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85pt" to="244.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">
                <v:stroke endarrow="block"/>
              </v:line>
            </w:pict>
          </mc:Fallback>
        </mc:AlternateContent>
      </w: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60288" behindDoc="0" locked="0" layoutInCell="1" allowOverlap="1" wp14:anchorId="0A38E0BE" wp14:editId="43129591">
                <wp:simplePos x="0" y="0"/>
                <wp:positionH relativeFrom="column">
                  <wp:posOffset>675640</wp:posOffset>
                </wp:positionH>
                <wp:positionV relativeFrom="paragraph">
                  <wp:posOffset>133350</wp:posOffset>
                </wp:positionV>
                <wp:extent cx="5053965" cy="419100"/>
                <wp:effectExtent l="0" t="0" r="13335"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19100"/>
                        </a:xfrm>
                        <a:prstGeom prst="rect">
                          <a:avLst/>
                        </a:prstGeom>
                        <a:solidFill>
                          <a:srgbClr val="FFFFFF"/>
                        </a:solidFill>
                        <a:ln w="9525">
                          <a:solidFill>
                            <a:srgbClr val="000000"/>
                          </a:solidFill>
                          <a:miter lim="800000"/>
                          <a:headEnd/>
                          <a:tailEnd/>
                        </a:ln>
                      </wps:spPr>
                      <wps:txbx>
                        <w:txbxContent>
                          <w:p w:rsidR="00614B1D" w:rsidRPr="004D1B98" w:rsidRDefault="00614B1D"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7" style="position:absolute;left:0;text-align:left;margin-left:53.2pt;margin-top:10.5pt;width:397.9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">
                <v:textbox>
                  <w:txbxContent>
                    <w:p w:rsidR="00614B1D" w:rsidRPr="004D1B98" w:rsidRDefault="00614B1D"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p>
    <w:p w:rsidR="00333CDB" w:rsidRPr="007B62C6" w:rsidRDefault="00333CDB"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59264" behindDoc="0" locked="0" layoutInCell="1" allowOverlap="1" wp14:anchorId="3B00AC86" wp14:editId="23E76A25">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63360" behindDoc="0" locked="0" layoutInCell="1" allowOverlap="1" wp14:anchorId="7FDFE2A2" wp14:editId="4B064ED9">
                <wp:simplePos x="0" y="0"/>
                <wp:positionH relativeFrom="column">
                  <wp:posOffset>156210</wp:posOffset>
                </wp:positionH>
                <wp:positionV relativeFrom="paragraph">
                  <wp:posOffset>74296</wp:posOffset>
                </wp:positionV>
                <wp:extent cx="466725" cy="6096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09600"/>
                        </a:xfrm>
                        <a:prstGeom prst="rect">
                          <a:avLst/>
                        </a:prstGeom>
                        <a:solidFill>
                          <a:srgbClr val="D8D8D8"/>
                        </a:solidFill>
                        <a:ln w="9525">
                          <a:solidFill>
                            <a:srgbClr val="000000"/>
                          </a:solidFill>
                          <a:miter lim="800000"/>
                          <a:headEnd/>
                          <a:tailEnd/>
                        </a:ln>
                      </wps:spPr>
                      <wps:txbx>
                        <w:txbxContent>
                          <w:p w:rsidR="00614B1D" w:rsidRDefault="00614B1D" w:rsidP="00F64E60">
                            <w:pPr>
                              <w:jc w:val="both"/>
                              <w:rPr>
                                <w:sz w:val="16"/>
                              </w:rPr>
                            </w:pPr>
                            <w:r w:rsidRPr="00F64E60">
                              <w:rPr>
                                <w:sz w:val="16"/>
                              </w:rPr>
                              <w:t>1календ</w:t>
                            </w:r>
                            <w:r>
                              <w:rPr>
                                <w:sz w:val="20"/>
                              </w:rPr>
                              <w:t>а</w:t>
                            </w:r>
                            <w:r w:rsidRPr="00F64E60">
                              <w:rPr>
                                <w:sz w:val="16"/>
                              </w:rPr>
                              <w:t>р</w:t>
                            </w:r>
                          </w:p>
                          <w:p w:rsidR="00614B1D" w:rsidRPr="00851C55" w:rsidRDefault="00614B1D" w:rsidP="00F64E60">
                            <w:pPr>
                              <w:jc w:val="both"/>
                              <w:rPr>
                                <w:sz w:val="20"/>
                              </w:rPr>
                            </w:pPr>
                            <w:r>
                              <w:rPr>
                                <w:sz w:val="16"/>
                              </w:rPr>
                              <w:t>н</w:t>
                            </w:r>
                            <w:r w:rsidRPr="00F64E60">
                              <w:rPr>
                                <w:sz w:val="16"/>
                              </w:rPr>
                              <w:t>ый</w:t>
                            </w:r>
                            <w:r>
                              <w:rPr>
                                <w:sz w:val="16"/>
                              </w:rPr>
                              <w:t xml:space="preserve"> </w:t>
                            </w:r>
                            <w:r w:rsidRPr="00F64E60">
                              <w:rPr>
                                <w:sz w:val="16"/>
                              </w:rPr>
                              <w:t>ден</w:t>
                            </w:r>
                            <w:r>
                              <w:rPr>
                                <w:sz w:val="20"/>
                              </w:rPr>
                              <w:t>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8" style="position:absolute;left:0;text-align:left;margin-left:12.3pt;margin-top:5.85pt;width:36.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" fillcolor="#d8d8d8">
                <v:textbox style="layout-flow:vertical;mso-layout-flow-alt:bottom-to-top">
                  <w:txbxContent>
                    <w:p w:rsidR="00614B1D" w:rsidRDefault="00614B1D" w:rsidP="00F64E60">
                      <w:pPr>
                        <w:jc w:val="both"/>
                        <w:rPr>
                          <w:sz w:val="16"/>
                        </w:rPr>
                      </w:pPr>
                      <w:r w:rsidRPr="00F64E60">
                        <w:rPr>
                          <w:sz w:val="16"/>
                        </w:rPr>
                        <w:t>1календ</w:t>
                      </w:r>
                      <w:r>
                        <w:rPr>
                          <w:sz w:val="20"/>
                        </w:rPr>
                        <w:t>а</w:t>
                      </w:r>
                      <w:r w:rsidRPr="00F64E60">
                        <w:rPr>
                          <w:sz w:val="16"/>
                        </w:rPr>
                        <w:t>р</w:t>
                      </w:r>
                    </w:p>
                    <w:p w:rsidR="00614B1D" w:rsidRPr="00851C55" w:rsidRDefault="00614B1D" w:rsidP="00F64E60">
                      <w:pPr>
                        <w:jc w:val="both"/>
                        <w:rPr>
                          <w:sz w:val="20"/>
                        </w:rPr>
                      </w:pPr>
                      <w:r>
                        <w:rPr>
                          <w:sz w:val="16"/>
                        </w:rPr>
                        <w:t>н</w:t>
                      </w:r>
                      <w:r w:rsidRPr="00F64E60">
                        <w:rPr>
                          <w:sz w:val="16"/>
                        </w:rPr>
                        <w:t>ый</w:t>
                      </w:r>
                      <w:r>
                        <w:rPr>
                          <w:sz w:val="16"/>
                        </w:rPr>
                        <w:t xml:space="preserve"> </w:t>
                      </w:r>
                      <w:r w:rsidRPr="00F64E60">
                        <w:rPr>
                          <w:sz w:val="16"/>
                        </w:rPr>
                        <w:t>ден</w:t>
                      </w:r>
                      <w:r>
                        <w:rPr>
                          <w:sz w:val="20"/>
                        </w:rPr>
                        <w:t>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62336" behindDoc="0" locked="0" layoutInCell="1" allowOverlap="1" wp14:anchorId="4C0BA72F" wp14:editId="7619936F">
                <wp:simplePos x="0" y="0"/>
                <wp:positionH relativeFrom="column">
                  <wp:posOffset>659765</wp:posOffset>
                </wp:positionH>
                <wp:positionV relativeFrom="paragraph">
                  <wp:posOffset>140970</wp:posOffset>
                </wp:positionV>
                <wp:extent cx="5059045" cy="476250"/>
                <wp:effectExtent l="0" t="0" r="27305"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476250"/>
                        </a:xfrm>
                        <a:prstGeom prst="rect">
                          <a:avLst/>
                        </a:prstGeom>
                        <a:solidFill>
                          <a:srgbClr val="FFFFFF"/>
                        </a:solidFill>
                        <a:ln w="9525">
                          <a:solidFill>
                            <a:srgbClr val="000000"/>
                          </a:solidFill>
                          <a:miter lim="800000"/>
                          <a:headEnd/>
                          <a:tailEnd/>
                        </a:ln>
                      </wps:spPr>
                      <wps:txbx>
                        <w:txbxContent>
                          <w:p w:rsidR="00614B1D" w:rsidRPr="004D1B98" w:rsidRDefault="00614B1D" w:rsidP="00333CDB">
                            <w:pPr>
                              <w:jc w:val="center"/>
                              <w:rPr>
                                <w:sz w:val="24"/>
                                <w:szCs w:val="24"/>
                              </w:rPr>
                            </w:pPr>
                            <w:bookmarkStart w:id="4" w:name="_Hlk14269014"/>
                            <w:bookmarkStart w:id="5" w:name="_Hlk14269015"/>
                            <w:bookmarkStart w:id="6" w:name="_Hlk14269016"/>
                            <w:bookmarkStart w:id="7"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9" style="position:absolute;left:0;text-align:left;margin-left:51.95pt;margin-top:11.1pt;width:398.3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">
                <v:textbox>
                  <w:txbxContent>
                    <w:p w:rsidR="00614B1D" w:rsidRPr="004D1B98" w:rsidRDefault="00614B1D" w:rsidP="00333CDB">
                      <w:pPr>
                        <w:jc w:val="center"/>
                        <w:rPr>
                          <w:sz w:val="24"/>
                          <w:szCs w:val="24"/>
                        </w:rPr>
                      </w:pPr>
                      <w:bookmarkStart w:id="8" w:name="_Hlk14269014"/>
                      <w:bookmarkStart w:id="9" w:name="_Hlk14269015"/>
                      <w:bookmarkStart w:id="10" w:name="_Hlk14269016"/>
                      <w:bookmarkStart w:id="11"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8"/>
                      <w:bookmarkEnd w:id="9"/>
                      <w:bookmarkEnd w:id="10"/>
                      <w:bookmarkEnd w:id="11"/>
                    </w:p>
                  </w:txbxContent>
                </v:textbox>
              </v:rect>
            </w:pict>
          </mc:Fallback>
        </mc:AlternateContent>
      </w:r>
      <w:r w:rsidR="00146C5D" w:rsidRPr="007B62C6">
        <w:rPr>
          <w:b/>
          <w:noProof/>
          <w:color w:val="FF0000"/>
          <w:spacing w:val="-6"/>
          <w:sz w:val="24"/>
          <w:szCs w:val="24"/>
        </w:rPr>
        <mc:AlternateContent>
          <mc:Choice Requires="wps">
            <w:drawing>
              <wp:anchor distT="0" distB="0" distL="114300" distR="114300" simplePos="0" relativeHeight="251661312" behindDoc="0" locked="0" layoutInCell="1" allowOverlap="1" wp14:anchorId="4E39EF9A" wp14:editId="1FA9BE8A">
                <wp:simplePos x="0" y="0"/>
                <wp:positionH relativeFrom="column">
                  <wp:posOffset>3118485</wp:posOffset>
                </wp:positionH>
                <wp:positionV relativeFrom="paragraph">
                  <wp:posOffset>26670</wp:posOffset>
                </wp:positionV>
                <wp:extent cx="0" cy="11430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2.1pt" to="245.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jM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">
                <v:stroke endarrow="block"/>
              </v:line>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146C5D"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99200" behindDoc="0" locked="0" layoutInCell="1" allowOverlap="1" wp14:anchorId="4DFF7492" wp14:editId="5C27E6F8">
                <wp:simplePos x="0" y="0"/>
                <wp:positionH relativeFrom="column">
                  <wp:posOffset>3118485</wp:posOffset>
                </wp:positionH>
                <wp:positionV relativeFrom="paragraph">
                  <wp:posOffset>91440</wp:posOffset>
                </wp:positionV>
                <wp:extent cx="0" cy="14287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7.2pt" to="245.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">
                <v:stroke endarrow="block"/>
              </v:line>
            </w:pict>
          </mc:Fallback>
        </mc:AlternateContent>
      </w:r>
    </w:p>
    <w:p w:rsidR="00333CDB" w:rsidRPr="007B62C6" w:rsidRDefault="009A1C68"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0224" behindDoc="0" locked="0" layoutInCell="1" allowOverlap="1" wp14:anchorId="01D4A172" wp14:editId="554254BA">
                <wp:simplePos x="0" y="0"/>
                <wp:positionH relativeFrom="column">
                  <wp:posOffset>156210</wp:posOffset>
                </wp:positionH>
                <wp:positionV relativeFrom="paragraph">
                  <wp:posOffset>59055</wp:posOffset>
                </wp:positionV>
                <wp:extent cx="466725" cy="6667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66750"/>
                        </a:xfrm>
                        <a:prstGeom prst="rect">
                          <a:avLst/>
                        </a:prstGeom>
                        <a:solidFill>
                          <a:srgbClr val="D8D8D8"/>
                        </a:solidFill>
                        <a:ln w="9525">
                          <a:solidFill>
                            <a:srgbClr val="000000"/>
                          </a:solidFill>
                          <a:miter lim="800000"/>
                          <a:headEnd/>
                          <a:tailEnd/>
                        </a:ln>
                      </wps:spPr>
                      <wps:txbx>
                        <w:txbxContent>
                          <w:p w:rsidR="00614B1D" w:rsidRDefault="00614B1D" w:rsidP="00F64E60">
                            <w:pPr>
                              <w:jc w:val="both"/>
                              <w:rPr>
                                <w:sz w:val="16"/>
                              </w:rPr>
                            </w:pPr>
                            <w:r>
                              <w:rPr>
                                <w:sz w:val="20"/>
                              </w:rPr>
                              <w:t>5 к</w:t>
                            </w:r>
                            <w:r w:rsidRPr="00F64E60">
                              <w:rPr>
                                <w:sz w:val="16"/>
                              </w:rPr>
                              <w:t>алендар</w:t>
                            </w:r>
                          </w:p>
                          <w:p w:rsidR="00614B1D" w:rsidRPr="00F64E60" w:rsidRDefault="00614B1D" w:rsidP="00F64E60">
                            <w:pPr>
                              <w:jc w:val="both"/>
                              <w:rPr>
                                <w:sz w:val="16"/>
                              </w:rPr>
                            </w:pPr>
                            <w:r w:rsidRPr="00F64E60">
                              <w:rPr>
                                <w:sz w:val="16"/>
                              </w:rPr>
                              <w:t>ных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0" style="position:absolute;left:0;text-align:left;margin-left:12.3pt;margin-top:4.65pt;width:36.75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" fillcolor="#d8d8d8">
                <v:textbox style="layout-flow:vertical;mso-layout-flow-alt:bottom-to-top">
                  <w:txbxContent>
                    <w:p w:rsidR="00614B1D" w:rsidRDefault="00614B1D" w:rsidP="00F64E60">
                      <w:pPr>
                        <w:jc w:val="both"/>
                        <w:rPr>
                          <w:sz w:val="16"/>
                        </w:rPr>
                      </w:pPr>
                      <w:r>
                        <w:rPr>
                          <w:sz w:val="20"/>
                        </w:rPr>
                        <w:t>5 к</w:t>
                      </w:r>
                      <w:r w:rsidRPr="00F64E60">
                        <w:rPr>
                          <w:sz w:val="16"/>
                        </w:rPr>
                        <w:t>алендар</w:t>
                      </w:r>
                    </w:p>
                    <w:p w:rsidR="00614B1D" w:rsidRPr="00F64E60" w:rsidRDefault="00614B1D" w:rsidP="00F64E60">
                      <w:pPr>
                        <w:jc w:val="both"/>
                        <w:rPr>
                          <w:sz w:val="16"/>
                        </w:rPr>
                      </w:pPr>
                      <w:r w:rsidRPr="00F64E60">
                        <w:rPr>
                          <w:sz w:val="16"/>
                        </w:rPr>
                        <w:t>ных дней</w:t>
                      </w:r>
                    </w:p>
                  </w:txbxContent>
                </v:textbox>
              </v:rect>
            </w:pict>
          </mc:Fallback>
        </mc:AlternateContent>
      </w:r>
      <w:r w:rsidR="00146C5D" w:rsidRPr="007B62C6">
        <w:rPr>
          <w:b/>
          <w:noProof/>
          <w:color w:val="FF0000"/>
          <w:spacing w:val="-6"/>
          <w:sz w:val="24"/>
          <w:szCs w:val="24"/>
        </w:rPr>
        <mc:AlternateContent>
          <mc:Choice Requires="wps">
            <w:drawing>
              <wp:anchor distT="0" distB="0" distL="114300" distR="114300" simplePos="0" relativeHeight="251678720" behindDoc="0" locked="0" layoutInCell="1" allowOverlap="1" wp14:anchorId="6CB933E5" wp14:editId="1808BE3F">
                <wp:simplePos x="0" y="0"/>
                <wp:positionH relativeFrom="column">
                  <wp:posOffset>664845</wp:posOffset>
                </wp:positionH>
                <wp:positionV relativeFrom="paragraph">
                  <wp:posOffset>87630</wp:posOffset>
                </wp:positionV>
                <wp:extent cx="5053965" cy="590550"/>
                <wp:effectExtent l="0" t="0" r="1333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90550"/>
                        </a:xfrm>
                        <a:prstGeom prst="rect">
                          <a:avLst/>
                        </a:prstGeom>
                        <a:solidFill>
                          <a:srgbClr val="FFFFFF"/>
                        </a:solidFill>
                        <a:ln w="9525">
                          <a:solidFill>
                            <a:srgbClr val="000000"/>
                          </a:solidFill>
                          <a:miter lim="800000"/>
                          <a:headEnd/>
                          <a:tailEnd/>
                        </a:ln>
                      </wps:spPr>
                      <wps:txbx>
                        <w:txbxContent>
                          <w:p w:rsidR="00614B1D" w:rsidRPr="00627DED" w:rsidRDefault="00614B1D"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1" style="position:absolute;left:0;text-align:left;margin-left:52.35pt;margin-top:6.9pt;width:397.9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">
                <v:textbox>
                  <w:txbxContent>
                    <w:p w:rsidR="00614B1D" w:rsidRPr="00627DED" w:rsidRDefault="00614B1D"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7B62C6" w:rsidRDefault="00333CDB" w:rsidP="00333CDB">
      <w:pPr>
        <w:rPr>
          <w:spacing w:val="-6"/>
          <w:sz w:val="24"/>
          <w:szCs w:val="24"/>
        </w:rPr>
      </w:pP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r>
      <w:r w:rsidRPr="007B62C6">
        <w:rPr>
          <w:spacing w:val="-6"/>
          <w:sz w:val="24"/>
          <w:szCs w:val="24"/>
        </w:rPr>
        <w:tab/>
        <w:t xml:space="preserve">                    </w:t>
      </w:r>
    </w:p>
    <w:p w:rsidR="00333CDB" w:rsidRPr="007B62C6" w:rsidRDefault="00333CDB" w:rsidP="00333CDB">
      <w:pPr>
        <w:jc w:val="right"/>
        <w:rPr>
          <w:b/>
          <w:color w:val="FF0000"/>
          <w:spacing w:val="-6"/>
          <w:sz w:val="24"/>
          <w:szCs w:val="24"/>
        </w:rPr>
      </w:pPr>
    </w:p>
    <w:p w:rsidR="00333CDB" w:rsidRPr="007B62C6" w:rsidRDefault="009A1C68"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7936" behindDoc="0" locked="0" layoutInCell="1" allowOverlap="1" wp14:anchorId="22773980" wp14:editId="52E5A955">
                <wp:simplePos x="0" y="0"/>
                <wp:positionH relativeFrom="column">
                  <wp:posOffset>3078480</wp:posOffset>
                </wp:positionH>
                <wp:positionV relativeFrom="paragraph">
                  <wp:posOffset>99695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7.85pt" to="242.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">
                <v:stroke endarrow="block"/>
              </v:line>
            </w:pict>
          </mc:Fallback>
        </mc:AlternateContent>
      </w:r>
    </w:p>
    <w:p w:rsidR="00333CDB" w:rsidRPr="007B62C6" w:rsidRDefault="009A1C68"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691008" behindDoc="0" locked="0" layoutInCell="1" allowOverlap="1" wp14:anchorId="4F9E06CF" wp14:editId="7C78005F">
                <wp:simplePos x="0" y="0"/>
                <wp:positionH relativeFrom="column">
                  <wp:posOffset>165735</wp:posOffset>
                </wp:positionH>
                <wp:positionV relativeFrom="paragraph">
                  <wp:posOffset>129540</wp:posOffset>
                </wp:positionV>
                <wp:extent cx="476250" cy="6096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609600"/>
                        </a:xfrm>
                        <a:prstGeom prst="rect">
                          <a:avLst/>
                        </a:prstGeom>
                        <a:solidFill>
                          <a:srgbClr val="D8D8D8"/>
                        </a:solidFill>
                        <a:ln w="9525">
                          <a:solidFill>
                            <a:srgbClr val="000000"/>
                          </a:solidFill>
                          <a:miter lim="800000"/>
                          <a:headEnd/>
                          <a:tailEnd/>
                        </a:ln>
                      </wps:spPr>
                      <wps:txbx>
                        <w:txbxContent>
                          <w:p w:rsidR="00614B1D" w:rsidRPr="00F64E60" w:rsidRDefault="006C23BA" w:rsidP="00F64E60">
                            <w:pPr>
                              <w:jc w:val="both"/>
                              <w:rPr>
                                <w:sz w:val="16"/>
                              </w:rPr>
                            </w:pPr>
                            <w:r>
                              <w:rPr>
                                <w:sz w:val="16"/>
                              </w:rPr>
                              <w:t>30</w:t>
                            </w:r>
                            <w:r w:rsidR="00614B1D">
                              <w:rPr>
                                <w:sz w:val="20"/>
                              </w:rPr>
                              <w:t xml:space="preserve"> </w:t>
                            </w:r>
                            <w:r w:rsidR="00614B1D" w:rsidRPr="00F64E60">
                              <w:rPr>
                                <w:sz w:val="16"/>
                              </w:rPr>
                              <w:t>алендар</w:t>
                            </w:r>
                            <w:r w:rsidR="00614B1D">
                              <w:rPr>
                                <w:sz w:val="16"/>
                              </w:rPr>
                              <w:t>-</w:t>
                            </w:r>
                            <w:r w:rsidR="00614B1D" w:rsidRPr="00F64E60">
                              <w:rPr>
                                <w:sz w:val="16"/>
                              </w:rPr>
                              <w:t>ных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2" style="position:absolute;left:0;text-align:left;margin-left:13.05pt;margin-top:10.2pt;width:37.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" fillcolor="#d8d8d8">
                <v:textbox style="layout-flow:vertical;mso-layout-flow-alt:bottom-to-top">
                  <w:txbxContent>
                    <w:p w:rsidR="00614B1D" w:rsidRPr="00F64E60" w:rsidRDefault="006C23BA" w:rsidP="00F64E60">
                      <w:pPr>
                        <w:jc w:val="both"/>
                        <w:rPr>
                          <w:sz w:val="16"/>
                        </w:rPr>
                      </w:pPr>
                      <w:r>
                        <w:rPr>
                          <w:sz w:val="16"/>
                        </w:rPr>
                        <w:t>30</w:t>
                      </w:r>
                      <w:r w:rsidR="00614B1D">
                        <w:rPr>
                          <w:sz w:val="20"/>
                        </w:rPr>
                        <w:t xml:space="preserve"> </w:t>
                      </w:r>
                      <w:r w:rsidR="00614B1D" w:rsidRPr="00F64E60">
                        <w:rPr>
                          <w:sz w:val="16"/>
                        </w:rPr>
                        <w:t>алендар</w:t>
                      </w:r>
                      <w:r w:rsidR="00614B1D">
                        <w:rPr>
                          <w:sz w:val="16"/>
                        </w:rPr>
                        <w:t>-</w:t>
                      </w:r>
                      <w:r w:rsidR="00614B1D" w:rsidRPr="00F64E60">
                        <w:rPr>
                          <w:sz w:val="16"/>
                        </w:rPr>
                        <w:t>ных  дней</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82816" behindDoc="0" locked="0" layoutInCell="1" allowOverlap="1" wp14:anchorId="22B3402A" wp14:editId="51B14447">
                <wp:simplePos x="0" y="0"/>
                <wp:positionH relativeFrom="column">
                  <wp:posOffset>708025</wp:posOffset>
                </wp:positionH>
                <wp:positionV relativeFrom="paragraph">
                  <wp:posOffset>82550</wp:posOffset>
                </wp:positionV>
                <wp:extent cx="5048885" cy="609600"/>
                <wp:effectExtent l="0" t="0" r="1841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609600"/>
                        </a:xfrm>
                        <a:prstGeom prst="rect">
                          <a:avLst/>
                        </a:prstGeom>
                        <a:solidFill>
                          <a:srgbClr val="FFFFFF"/>
                        </a:solidFill>
                        <a:ln w="9525">
                          <a:solidFill>
                            <a:srgbClr val="000000"/>
                          </a:solidFill>
                          <a:miter lim="800000"/>
                          <a:headEnd/>
                          <a:tailEnd/>
                        </a:ln>
                      </wps:spPr>
                      <wps:txbx>
                        <w:txbxContent>
                          <w:p w:rsidR="00614B1D" w:rsidRPr="00627DED" w:rsidRDefault="00614B1D" w:rsidP="00333CDB">
                            <w:pPr>
                              <w:jc w:val="center"/>
                              <w:rPr>
                                <w:sz w:val="24"/>
                                <w:szCs w:val="24"/>
                              </w:rPr>
                            </w:pPr>
                            <w:r w:rsidRPr="00627DED">
                              <w:rPr>
                                <w:sz w:val="24"/>
                                <w:szCs w:val="24"/>
                              </w:rPr>
                              <w:t xml:space="preserve">Подготовка </w:t>
                            </w:r>
                            <w:r>
                              <w:rPr>
                                <w:sz w:val="24"/>
                                <w:szCs w:val="24"/>
                              </w:rPr>
                              <w:t>документа,</w:t>
                            </w:r>
                            <w:r w:rsidRPr="004D520B">
                              <w:rPr>
                                <w:sz w:val="24"/>
                                <w:szCs w:val="24"/>
                              </w:rPr>
                              <w:t xml:space="preserve"> </w:t>
                            </w:r>
                            <w:r w:rsidRPr="00627DED">
                              <w:rPr>
                                <w:sz w:val="24"/>
                                <w:szCs w:val="24"/>
                              </w:rPr>
                              <w:t>являющего результатом предоставления муниципальной услуги</w:t>
                            </w:r>
                            <w:r w:rsidR="006C23BA">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3" style="position:absolute;left:0;text-align:left;margin-left:55.75pt;margin-top:6.5pt;width:397.5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">
                <v:textbox>
                  <w:txbxContent>
                    <w:p w:rsidR="00614B1D" w:rsidRPr="00627DED" w:rsidRDefault="00614B1D" w:rsidP="00333CDB">
                      <w:pPr>
                        <w:jc w:val="center"/>
                        <w:rPr>
                          <w:sz w:val="24"/>
                          <w:szCs w:val="24"/>
                        </w:rPr>
                      </w:pPr>
                      <w:r w:rsidRPr="00627DED">
                        <w:rPr>
                          <w:sz w:val="24"/>
                          <w:szCs w:val="24"/>
                        </w:rPr>
                        <w:t xml:space="preserve">Подготовка </w:t>
                      </w:r>
                      <w:r>
                        <w:rPr>
                          <w:sz w:val="24"/>
                          <w:szCs w:val="24"/>
                        </w:rPr>
                        <w:t>документа,</w:t>
                      </w:r>
                      <w:r w:rsidRPr="004D520B">
                        <w:rPr>
                          <w:sz w:val="24"/>
                          <w:szCs w:val="24"/>
                        </w:rPr>
                        <w:t xml:space="preserve"> </w:t>
                      </w:r>
                      <w:r w:rsidRPr="00627DED">
                        <w:rPr>
                          <w:sz w:val="24"/>
                          <w:szCs w:val="24"/>
                        </w:rPr>
                        <w:t>являющего результатом предоставления муниципальной услуги</w:t>
                      </w:r>
                      <w:r w:rsidR="006C23BA">
                        <w:rPr>
                          <w:sz w:val="24"/>
                          <w:szCs w:val="24"/>
                        </w:rPr>
                        <w:t xml:space="preserve"> </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6C23BA" w:rsidP="00333CDB">
      <w:pPr>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9440" behindDoc="0" locked="0" layoutInCell="1" allowOverlap="1" wp14:anchorId="0FCFDE94" wp14:editId="349A81FF">
                <wp:simplePos x="0" y="0"/>
                <wp:positionH relativeFrom="column">
                  <wp:posOffset>3080385</wp:posOffset>
                </wp:positionH>
                <wp:positionV relativeFrom="paragraph">
                  <wp:posOffset>114300</wp:posOffset>
                </wp:positionV>
                <wp:extent cx="0" cy="123825"/>
                <wp:effectExtent l="76200" t="0" r="7620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9pt" to="242.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">
                <v:stroke endarrow="block"/>
              </v:line>
            </w:pict>
          </mc:Fallback>
        </mc:AlternateContent>
      </w:r>
      <w:r w:rsidR="00333CDB" w:rsidRPr="007B62C6">
        <w:rPr>
          <w:spacing w:val="-6"/>
          <w:sz w:val="24"/>
          <w:szCs w:val="24"/>
        </w:rPr>
        <w:tab/>
      </w:r>
      <w:r w:rsidR="00333CDB" w:rsidRPr="007B62C6">
        <w:rPr>
          <w:spacing w:val="-6"/>
          <w:sz w:val="24"/>
          <w:szCs w:val="24"/>
        </w:rPr>
        <w:tab/>
      </w:r>
      <w:r w:rsidR="00333CDB" w:rsidRPr="007B62C6">
        <w:rPr>
          <w:spacing w:val="-6"/>
          <w:sz w:val="24"/>
          <w:szCs w:val="24"/>
        </w:rPr>
        <w:tab/>
      </w:r>
      <w:r w:rsidR="00333CDB" w:rsidRPr="007B62C6">
        <w:rPr>
          <w:spacing w:val="-6"/>
          <w:sz w:val="24"/>
          <w:szCs w:val="24"/>
        </w:rPr>
        <w:tab/>
      </w:r>
    </w:p>
    <w:p w:rsidR="00333CDB" w:rsidRPr="007B62C6" w:rsidRDefault="006C23BA"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701248" behindDoc="0" locked="0" layoutInCell="1" allowOverlap="1" wp14:anchorId="2409E5B7" wp14:editId="2ABE5F0B">
                <wp:simplePos x="0" y="0"/>
                <wp:positionH relativeFrom="column">
                  <wp:posOffset>2832735</wp:posOffset>
                </wp:positionH>
                <wp:positionV relativeFrom="paragraph">
                  <wp:posOffset>104140</wp:posOffset>
                </wp:positionV>
                <wp:extent cx="2886075" cy="981075"/>
                <wp:effectExtent l="0" t="0" r="28575"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981075"/>
                        </a:xfrm>
                        <a:prstGeom prst="rect">
                          <a:avLst/>
                        </a:prstGeom>
                        <a:solidFill>
                          <a:srgbClr val="FFFFFF"/>
                        </a:solidFill>
                        <a:ln w="9525">
                          <a:solidFill>
                            <a:srgbClr val="000000"/>
                          </a:solidFill>
                          <a:miter lim="800000"/>
                          <a:headEnd/>
                          <a:tailEnd/>
                        </a:ln>
                      </wps:spPr>
                      <wps:txbx>
                        <w:txbxContent>
                          <w:p w:rsidR="00614B1D" w:rsidRPr="00627DED" w:rsidRDefault="00614B1D"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4" style="position:absolute;left:0;text-align:left;margin-left:223.05pt;margin-top:8.2pt;width:227.25pt;height:7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">
                <v:textbox>
                  <w:txbxContent>
                    <w:p w:rsidR="00614B1D" w:rsidRPr="00627DED" w:rsidRDefault="00614B1D"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sidRPr="007B62C6">
        <w:rPr>
          <w:noProof/>
          <w:sz w:val="24"/>
          <w:szCs w:val="24"/>
        </w:rPr>
        <mc:AlternateContent>
          <mc:Choice Requires="wps">
            <w:drawing>
              <wp:anchor distT="0" distB="0" distL="114300" distR="114300" simplePos="0" relativeHeight="251692032" behindDoc="0" locked="0" layoutInCell="1" allowOverlap="1" wp14:anchorId="7A2552A1" wp14:editId="04DFD411">
                <wp:simplePos x="0" y="0"/>
                <wp:positionH relativeFrom="column">
                  <wp:posOffset>156210</wp:posOffset>
                </wp:positionH>
                <wp:positionV relativeFrom="paragraph">
                  <wp:posOffset>104140</wp:posOffset>
                </wp:positionV>
                <wp:extent cx="466725" cy="981075"/>
                <wp:effectExtent l="0" t="0" r="28575"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981075"/>
                        </a:xfrm>
                        <a:prstGeom prst="rect">
                          <a:avLst/>
                        </a:prstGeom>
                        <a:solidFill>
                          <a:srgbClr val="D8D8D8"/>
                        </a:solidFill>
                        <a:ln w="9525">
                          <a:solidFill>
                            <a:srgbClr val="000000"/>
                          </a:solidFill>
                          <a:miter lim="800000"/>
                          <a:headEnd/>
                          <a:tailEnd/>
                        </a:ln>
                      </wps:spPr>
                      <wps:txbx>
                        <w:txbxContent>
                          <w:p w:rsidR="00614B1D" w:rsidRPr="00F64E60" w:rsidRDefault="00614B1D" w:rsidP="00F64E60">
                            <w:pPr>
                              <w:jc w:val="both"/>
                              <w:rPr>
                                <w:sz w:val="16"/>
                              </w:rPr>
                            </w:pPr>
                            <w:r w:rsidRPr="00F64E60">
                              <w:rPr>
                                <w:sz w:val="16"/>
                              </w:rPr>
                              <w:t>1календар</w:t>
                            </w:r>
                            <w:r>
                              <w:rPr>
                                <w:sz w:val="16"/>
                              </w:rPr>
                              <w:t>-</w:t>
                            </w:r>
                            <w:r w:rsidRPr="00F64E60">
                              <w:rPr>
                                <w:sz w:val="16"/>
                              </w:rPr>
                              <w:t>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5" style="position:absolute;left:0;text-align:left;margin-left:12.3pt;margin-top:8.2pt;width:36.75pt;height:7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" fillcolor="#d8d8d8">
                <v:textbox style="layout-flow:vertical;mso-layout-flow-alt:bottom-to-top">
                  <w:txbxContent>
                    <w:p w:rsidR="00614B1D" w:rsidRPr="00F64E60" w:rsidRDefault="00614B1D" w:rsidP="00F64E60">
                      <w:pPr>
                        <w:jc w:val="both"/>
                        <w:rPr>
                          <w:sz w:val="16"/>
                        </w:rPr>
                      </w:pPr>
                      <w:r w:rsidRPr="00F64E60">
                        <w:rPr>
                          <w:sz w:val="16"/>
                        </w:rPr>
                        <w:t>1календар</w:t>
                      </w:r>
                      <w:r>
                        <w:rPr>
                          <w:sz w:val="16"/>
                        </w:rPr>
                        <w:t>-</w:t>
                      </w:r>
                      <w:r w:rsidRPr="00F64E60">
                        <w:rPr>
                          <w:sz w:val="16"/>
                        </w:rPr>
                        <w:t>ный день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681792" behindDoc="0" locked="0" layoutInCell="1" allowOverlap="1" wp14:anchorId="19D7411B" wp14:editId="71E973BC">
                <wp:simplePos x="0" y="0"/>
                <wp:positionH relativeFrom="column">
                  <wp:posOffset>641985</wp:posOffset>
                </wp:positionH>
                <wp:positionV relativeFrom="paragraph">
                  <wp:posOffset>104140</wp:posOffset>
                </wp:positionV>
                <wp:extent cx="2063115" cy="981075"/>
                <wp:effectExtent l="0" t="0" r="1333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81075"/>
                        </a:xfrm>
                        <a:prstGeom prst="rect">
                          <a:avLst/>
                        </a:prstGeom>
                        <a:solidFill>
                          <a:srgbClr val="FFFFFF"/>
                        </a:solidFill>
                        <a:ln w="9525">
                          <a:solidFill>
                            <a:srgbClr val="000000"/>
                          </a:solidFill>
                          <a:miter lim="800000"/>
                          <a:headEnd/>
                          <a:tailEnd/>
                        </a:ln>
                      </wps:spPr>
                      <wps:txbx>
                        <w:txbxContent>
                          <w:p w:rsidR="00614B1D" w:rsidRPr="00627DED" w:rsidRDefault="00614B1D"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6" style="position:absolute;left:0;text-align:left;margin-left:50.55pt;margin-top:8.2pt;width:162.45pt;height:7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">
                <v:textbox>
                  <w:txbxContent>
                    <w:p w:rsidR="00614B1D" w:rsidRPr="00627DED" w:rsidRDefault="00614B1D"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333CDB" w:rsidP="00333CDB">
      <w:pPr>
        <w:jc w:val="right"/>
        <w:rPr>
          <w:b/>
          <w:color w:val="FF0000"/>
          <w:spacing w:val="-6"/>
          <w:sz w:val="24"/>
          <w:szCs w:val="24"/>
        </w:rPr>
      </w:pPr>
    </w:p>
    <w:p w:rsidR="00333CDB" w:rsidRPr="007B62C6" w:rsidRDefault="006C23BA" w:rsidP="00333CDB">
      <w:pPr>
        <w:jc w:val="right"/>
        <w:rPr>
          <w:b/>
          <w:color w:val="FF0000"/>
          <w:spacing w:val="-6"/>
          <w:sz w:val="24"/>
          <w:szCs w:val="24"/>
        </w:rPr>
      </w:pPr>
      <w:r w:rsidRPr="007B62C6">
        <w:rPr>
          <w:b/>
          <w:noProof/>
          <w:color w:val="FF0000"/>
          <w:spacing w:val="-6"/>
          <w:sz w:val="24"/>
          <w:szCs w:val="24"/>
        </w:rPr>
        <mc:AlternateContent>
          <mc:Choice Requires="wps">
            <w:drawing>
              <wp:anchor distT="0" distB="0" distL="114300" distR="114300" simplePos="0" relativeHeight="251683840" behindDoc="0" locked="0" layoutInCell="1" allowOverlap="1" wp14:anchorId="0184AFBD" wp14:editId="5A5691A4">
                <wp:simplePos x="0" y="0"/>
                <wp:positionH relativeFrom="column">
                  <wp:posOffset>4222750</wp:posOffset>
                </wp:positionH>
                <wp:positionV relativeFrom="paragraph">
                  <wp:posOffset>43815</wp:posOffset>
                </wp:positionV>
                <wp:extent cx="0" cy="196215"/>
                <wp:effectExtent l="76200" t="0" r="57150" b="514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3.45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">
                <v:stroke endarrow="block"/>
              </v:line>
            </w:pict>
          </mc:Fallback>
        </mc:AlternateContent>
      </w:r>
    </w:p>
    <w:p w:rsidR="00333CDB" w:rsidRPr="007B62C6" w:rsidRDefault="006C23BA" w:rsidP="00333CDB">
      <w:pPr>
        <w:jc w:val="right"/>
        <w:rPr>
          <w:b/>
          <w:color w:val="FF0000"/>
          <w:spacing w:val="-6"/>
          <w:sz w:val="24"/>
          <w:szCs w:val="24"/>
        </w:rPr>
      </w:pPr>
      <w:r w:rsidRPr="007B62C6">
        <w:rPr>
          <w:noProof/>
          <w:sz w:val="24"/>
          <w:szCs w:val="24"/>
        </w:rPr>
        <mc:AlternateContent>
          <mc:Choice Requires="wps">
            <w:drawing>
              <wp:anchor distT="0" distB="0" distL="114300" distR="114300" simplePos="0" relativeHeight="251705344" behindDoc="0" locked="0" layoutInCell="1" allowOverlap="1" wp14:anchorId="73D14C95" wp14:editId="3F73F5BA">
                <wp:simplePos x="0" y="0"/>
                <wp:positionH relativeFrom="column">
                  <wp:posOffset>175260</wp:posOffset>
                </wp:positionH>
                <wp:positionV relativeFrom="paragraph">
                  <wp:posOffset>118110</wp:posOffset>
                </wp:positionV>
                <wp:extent cx="457200" cy="622935"/>
                <wp:effectExtent l="0" t="0" r="19050"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22935"/>
                        </a:xfrm>
                        <a:prstGeom prst="rect">
                          <a:avLst/>
                        </a:prstGeom>
                        <a:solidFill>
                          <a:srgbClr val="D8D8D8"/>
                        </a:solidFill>
                        <a:ln w="9525">
                          <a:solidFill>
                            <a:srgbClr val="000000"/>
                          </a:solidFill>
                          <a:miter lim="800000"/>
                          <a:headEnd/>
                          <a:tailEnd/>
                        </a:ln>
                      </wps:spPr>
                      <wps:txbx>
                        <w:txbxContent>
                          <w:p w:rsidR="00614B1D" w:rsidRPr="00851C55" w:rsidRDefault="00614B1D" w:rsidP="00F64E60">
                            <w:pPr>
                              <w:jc w:val="both"/>
                              <w:rPr>
                                <w:sz w:val="20"/>
                              </w:rPr>
                            </w:pPr>
                            <w:r>
                              <w:rPr>
                                <w:sz w:val="20"/>
                              </w:rPr>
                              <w:t xml:space="preserve">1 </w:t>
                            </w:r>
                            <w:r w:rsidRPr="00F64E60">
                              <w:rPr>
                                <w:sz w:val="16"/>
                              </w:rPr>
                              <w:t>алендар</w:t>
                            </w:r>
                            <w:r>
                              <w:rPr>
                                <w:sz w:val="16"/>
                              </w:rPr>
                              <w:t>-</w:t>
                            </w:r>
                            <w:r w:rsidRPr="00F64E60">
                              <w:rPr>
                                <w:sz w:val="16"/>
                              </w:rPr>
                              <w:t>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7" style="position:absolute;left:0;text-align:left;margin-left:13.8pt;margin-top:9.3pt;width:36pt;height:4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" fillcolor="#d8d8d8">
                <v:textbox style="layout-flow:vertical;mso-layout-flow-alt:bottom-to-top">
                  <w:txbxContent>
                    <w:p w:rsidR="00614B1D" w:rsidRPr="00851C55" w:rsidRDefault="00614B1D" w:rsidP="00F64E60">
                      <w:pPr>
                        <w:jc w:val="both"/>
                        <w:rPr>
                          <w:sz w:val="20"/>
                        </w:rPr>
                      </w:pPr>
                      <w:r>
                        <w:rPr>
                          <w:sz w:val="20"/>
                        </w:rPr>
                        <w:t xml:space="preserve">1 </w:t>
                      </w:r>
                      <w:r w:rsidRPr="00F64E60">
                        <w:rPr>
                          <w:sz w:val="16"/>
                        </w:rPr>
                        <w:t>алендар</w:t>
                      </w:r>
                      <w:r>
                        <w:rPr>
                          <w:sz w:val="16"/>
                        </w:rPr>
                        <w:t>-</w:t>
                      </w:r>
                      <w:r w:rsidRPr="00F64E60">
                        <w:rPr>
                          <w:sz w:val="16"/>
                        </w:rPr>
                        <w:t>ный день</w:t>
                      </w:r>
                    </w:p>
                  </w:txbxContent>
                </v:textbox>
              </v:rect>
            </w:pict>
          </mc:Fallback>
        </mc:AlternateContent>
      </w:r>
      <w:r w:rsidRPr="007B62C6">
        <w:rPr>
          <w:b/>
          <w:noProof/>
          <w:color w:val="FF0000"/>
          <w:spacing w:val="-6"/>
          <w:sz w:val="24"/>
          <w:szCs w:val="24"/>
        </w:rPr>
        <mc:AlternateContent>
          <mc:Choice Requires="wps">
            <w:drawing>
              <wp:anchor distT="0" distB="0" distL="114300" distR="114300" simplePos="0" relativeHeight="251704320" behindDoc="0" locked="0" layoutInCell="1" allowOverlap="1" wp14:anchorId="3FF4D4DE" wp14:editId="2E970CC2">
                <wp:simplePos x="0" y="0"/>
                <wp:positionH relativeFrom="column">
                  <wp:posOffset>2861310</wp:posOffset>
                </wp:positionH>
                <wp:positionV relativeFrom="paragraph">
                  <wp:posOffset>115570</wp:posOffset>
                </wp:positionV>
                <wp:extent cx="2884170" cy="6991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99135"/>
                        </a:xfrm>
                        <a:prstGeom prst="rect">
                          <a:avLst/>
                        </a:prstGeom>
                        <a:solidFill>
                          <a:srgbClr val="FFFFFF"/>
                        </a:solidFill>
                        <a:ln w="9525">
                          <a:solidFill>
                            <a:srgbClr val="000000"/>
                          </a:solidFill>
                          <a:miter lim="800000"/>
                          <a:headEnd/>
                          <a:tailEnd/>
                        </a:ln>
                      </wps:spPr>
                      <wps:txbx>
                        <w:txbxContent>
                          <w:p w:rsidR="00614B1D" w:rsidRPr="00627DED" w:rsidRDefault="00614B1D"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8" style="position:absolute;left:0;text-align:left;margin-left:225.3pt;margin-top:9.1pt;width:227.1pt;height:5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">
                <v:textbox>
                  <w:txbxContent>
                    <w:p w:rsidR="00614B1D" w:rsidRPr="00627DED" w:rsidRDefault="00614B1D"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333CDB" w:rsidRPr="00B71703" w:rsidRDefault="00333CDB" w:rsidP="00333CDB">
      <w:pPr>
        <w:jc w:val="right"/>
        <w:rPr>
          <w:b/>
          <w:color w:val="FF0000"/>
          <w:spacing w:val="-6"/>
          <w:sz w:val="24"/>
          <w:szCs w:val="24"/>
        </w:rPr>
      </w:pPr>
    </w:p>
    <w:p w:rsidR="00333CDB" w:rsidRPr="001F42EC" w:rsidRDefault="00333CDB" w:rsidP="001F42EC">
      <w:pPr>
        <w:jc w:val="both"/>
        <w:rPr>
          <w:sz w:val="20"/>
        </w:rPr>
      </w:pPr>
    </w:p>
    <w:sectPr w:rsidR="00333CDB" w:rsidRPr="001F42EC" w:rsidSect="00AB5FD2">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AA" w:rsidRDefault="00DE29AA" w:rsidP="003D49E1">
      <w:r>
        <w:separator/>
      </w:r>
    </w:p>
  </w:endnote>
  <w:endnote w:type="continuationSeparator" w:id="0">
    <w:p w:rsidR="00DE29AA" w:rsidRDefault="00DE29AA"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Content>
      <w:p w:rsidR="00614B1D" w:rsidRDefault="00614B1D">
        <w:pPr>
          <w:pStyle w:val="af5"/>
          <w:jc w:val="right"/>
        </w:pPr>
        <w:r>
          <w:fldChar w:fldCharType="begin"/>
        </w:r>
        <w:r>
          <w:instrText>PAGE   \* MERGEFORMAT</w:instrText>
        </w:r>
        <w:r>
          <w:fldChar w:fldCharType="separate"/>
        </w:r>
        <w:r w:rsidR="00435B92">
          <w:rPr>
            <w:noProof/>
          </w:rPr>
          <w:t>3</w:t>
        </w:r>
        <w:r>
          <w:fldChar w:fldCharType="end"/>
        </w:r>
      </w:p>
    </w:sdtContent>
  </w:sdt>
  <w:p w:rsidR="00614B1D" w:rsidRDefault="00614B1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AA" w:rsidRDefault="00DE29AA" w:rsidP="003D49E1">
      <w:r>
        <w:separator/>
      </w:r>
    </w:p>
  </w:footnote>
  <w:footnote w:type="continuationSeparator" w:id="0">
    <w:p w:rsidR="00DE29AA" w:rsidRDefault="00DE29AA"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6B7B4A"/>
    <w:multiLevelType w:val="hybridMultilevel"/>
    <w:tmpl w:val="38B49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8">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BA598D"/>
    <w:multiLevelType w:val="hybridMultilevel"/>
    <w:tmpl w:val="B4968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A7D46"/>
    <w:multiLevelType w:val="hybridMultilevel"/>
    <w:tmpl w:val="72B28C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4">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A1329F2"/>
    <w:multiLevelType w:val="singleLevel"/>
    <w:tmpl w:val="C374DABA"/>
    <w:lvl w:ilvl="0">
      <w:start w:val="1"/>
      <w:numFmt w:val="decimal"/>
      <w:lvlText w:val="Глава %1."/>
      <w:lvlJc w:val="left"/>
      <w:pPr>
        <w:tabs>
          <w:tab w:val="num" w:pos="1080"/>
        </w:tabs>
        <w:ind w:left="360" w:hanging="360"/>
      </w:pPr>
    </w:lvl>
  </w:abstractNum>
  <w:abstractNum w:abstractNumId="36">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31"/>
  </w:num>
  <w:num w:numId="4">
    <w:abstractNumId w:val="36"/>
  </w:num>
  <w:num w:numId="5">
    <w:abstractNumId w:val="28"/>
  </w:num>
  <w:num w:numId="6">
    <w:abstractNumId w:val="23"/>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2"/>
  </w:num>
  <w:num w:numId="15">
    <w:abstractNumId w:val="17"/>
  </w:num>
  <w:num w:numId="16">
    <w:abstractNumId w:val="27"/>
  </w:num>
  <w:num w:numId="17">
    <w:abstractNumId w:val="30"/>
  </w:num>
  <w:num w:numId="18">
    <w:abstractNumId w:val="32"/>
  </w:num>
  <w:num w:numId="19">
    <w:abstractNumId w:val="35"/>
  </w:num>
  <w:num w:numId="20">
    <w:abstractNumId w:val="38"/>
  </w:num>
  <w:num w:numId="21">
    <w:abstractNumId w:val="34"/>
  </w:num>
  <w:num w:numId="22">
    <w:abstractNumId w:val="16"/>
  </w:num>
  <w:num w:numId="23">
    <w:abstractNumId w:val="2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8"/>
  </w:num>
  <w:num w:numId="28">
    <w:abstractNumId w:val="0"/>
  </w:num>
  <w:num w:numId="29">
    <w:abstractNumId w:val="10"/>
  </w:num>
  <w:num w:numId="30">
    <w:abstractNumId w:val="13"/>
  </w:num>
  <w:num w:numId="31">
    <w:abstractNumId w:val="24"/>
  </w:num>
  <w:num w:numId="32">
    <w:abstractNumId w:val="26"/>
  </w:num>
  <w:num w:numId="33">
    <w:abstractNumId w:val="14"/>
  </w:num>
  <w:num w:numId="34">
    <w:abstractNumId w:val="37"/>
  </w:num>
  <w:num w:numId="35">
    <w:abstractNumId w:val="33"/>
  </w:num>
  <w:num w:numId="36">
    <w:abstractNumId w:val="29"/>
  </w:num>
  <w:num w:numId="37">
    <w:abstractNumId w:val="15"/>
  </w:num>
  <w:num w:numId="38">
    <w:abstractNumId w:val="2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15508"/>
    <w:rsid w:val="0001782E"/>
    <w:rsid w:val="000226AA"/>
    <w:rsid w:val="0002513E"/>
    <w:rsid w:val="00030823"/>
    <w:rsid w:val="000550E5"/>
    <w:rsid w:val="00062831"/>
    <w:rsid w:val="00065AAB"/>
    <w:rsid w:val="00072EC5"/>
    <w:rsid w:val="00072F23"/>
    <w:rsid w:val="00091E31"/>
    <w:rsid w:val="000A4137"/>
    <w:rsid w:val="000A6B68"/>
    <w:rsid w:val="000B5106"/>
    <w:rsid w:val="000B567A"/>
    <w:rsid w:val="000D05BB"/>
    <w:rsid w:val="000D3C8E"/>
    <w:rsid w:val="000D7E23"/>
    <w:rsid w:val="000E7EB9"/>
    <w:rsid w:val="000F2927"/>
    <w:rsid w:val="000F409D"/>
    <w:rsid w:val="00102A74"/>
    <w:rsid w:val="001055C7"/>
    <w:rsid w:val="001076B6"/>
    <w:rsid w:val="00116235"/>
    <w:rsid w:val="00116A7F"/>
    <w:rsid w:val="001223E0"/>
    <w:rsid w:val="001234B2"/>
    <w:rsid w:val="001259D8"/>
    <w:rsid w:val="001363E0"/>
    <w:rsid w:val="001455E8"/>
    <w:rsid w:val="00145CE4"/>
    <w:rsid w:val="00146C5D"/>
    <w:rsid w:val="001521C7"/>
    <w:rsid w:val="00154520"/>
    <w:rsid w:val="00156D79"/>
    <w:rsid w:val="0016423E"/>
    <w:rsid w:val="001667BE"/>
    <w:rsid w:val="00166EDA"/>
    <w:rsid w:val="001671A6"/>
    <w:rsid w:val="001678A4"/>
    <w:rsid w:val="00173F39"/>
    <w:rsid w:val="0017499B"/>
    <w:rsid w:val="00185162"/>
    <w:rsid w:val="0018713E"/>
    <w:rsid w:val="00197525"/>
    <w:rsid w:val="001A325C"/>
    <w:rsid w:val="001A3C86"/>
    <w:rsid w:val="001A64AC"/>
    <w:rsid w:val="001A7D5A"/>
    <w:rsid w:val="001B2FCD"/>
    <w:rsid w:val="001B3164"/>
    <w:rsid w:val="001C7C6F"/>
    <w:rsid w:val="001D0D24"/>
    <w:rsid w:val="001E37D1"/>
    <w:rsid w:val="001E4591"/>
    <w:rsid w:val="001F42EC"/>
    <w:rsid w:val="002020B7"/>
    <w:rsid w:val="00202191"/>
    <w:rsid w:val="00203762"/>
    <w:rsid w:val="002067C9"/>
    <w:rsid w:val="0022265F"/>
    <w:rsid w:val="00226319"/>
    <w:rsid w:val="002313BF"/>
    <w:rsid w:val="00232AD0"/>
    <w:rsid w:val="0024750B"/>
    <w:rsid w:val="00253845"/>
    <w:rsid w:val="00262BC9"/>
    <w:rsid w:val="00262EC6"/>
    <w:rsid w:val="00270B44"/>
    <w:rsid w:val="00273625"/>
    <w:rsid w:val="002848E5"/>
    <w:rsid w:val="00286676"/>
    <w:rsid w:val="002873F2"/>
    <w:rsid w:val="002876FA"/>
    <w:rsid w:val="002907E7"/>
    <w:rsid w:val="002944B4"/>
    <w:rsid w:val="00297430"/>
    <w:rsid w:val="002A6B58"/>
    <w:rsid w:val="002B7A76"/>
    <w:rsid w:val="002C13C3"/>
    <w:rsid w:val="002D1420"/>
    <w:rsid w:val="002F73B1"/>
    <w:rsid w:val="002F7E8E"/>
    <w:rsid w:val="00303D85"/>
    <w:rsid w:val="00307CAD"/>
    <w:rsid w:val="00324A87"/>
    <w:rsid w:val="00333CDB"/>
    <w:rsid w:val="00333FE3"/>
    <w:rsid w:val="00337818"/>
    <w:rsid w:val="0034029B"/>
    <w:rsid w:val="003434D7"/>
    <w:rsid w:val="00355A89"/>
    <w:rsid w:val="00355F59"/>
    <w:rsid w:val="003574CA"/>
    <w:rsid w:val="003612F0"/>
    <w:rsid w:val="003700DA"/>
    <w:rsid w:val="00370EAA"/>
    <w:rsid w:val="00381F82"/>
    <w:rsid w:val="003A228B"/>
    <w:rsid w:val="003B7EE4"/>
    <w:rsid w:val="003D410F"/>
    <w:rsid w:val="003D49E1"/>
    <w:rsid w:val="003E1E24"/>
    <w:rsid w:val="003F1FDD"/>
    <w:rsid w:val="003F5938"/>
    <w:rsid w:val="004022C4"/>
    <w:rsid w:val="00407CFB"/>
    <w:rsid w:val="00407E1D"/>
    <w:rsid w:val="00431727"/>
    <w:rsid w:val="00435B92"/>
    <w:rsid w:val="00452FFE"/>
    <w:rsid w:val="0045566B"/>
    <w:rsid w:val="004569E0"/>
    <w:rsid w:val="004602FC"/>
    <w:rsid w:val="004649C7"/>
    <w:rsid w:val="00472788"/>
    <w:rsid w:val="00474805"/>
    <w:rsid w:val="00474F49"/>
    <w:rsid w:val="004777CD"/>
    <w:rsid w:val="00477A6B"/>
    <w:rsid w:val="00483155"/>
    <w:rsid w:val="00483BB6"/>
    <w:rsid w:val="004B2A6E"/>
    <w:rsid w:val="004B4CC7"/>
    <w:rsid w:val="004C037C"/>
    <w:rsid w:val="004C6B60"/>
    <w:rsid w:val="004D520B"/>
    <w:rsid w:val="004E2A68"/>
    <w:rsid w:val="004E5E21"/>
    <w:rsid w:val="004E6200"/>
    <w:rsid w:val="004F05E3"/>
    <w:rsid w:val="005137A9"/>
    <w:rsid w:val="00535F88"/>
    <w:rsid w:val="00543381"/>
    <w:rsid w:val="005443FA"/>
    <w:rsid w:val="00551CAB"/>
    <w:rsid w:val="00561182"/>
    <w:rsid w:val="00571566"/>
    <w:rsid w:val="00596B24"/>
    <w:rsid w:val="005A23A6"/>
    <w:rsid w:val="005A56AA"/>
    <w:rsid w:val="005A7593"/>
    <w:rsid w:val="005B7601"/>
    <w:rsid w:val="005B7737"/>
    <w:rsid w:val="005D07DA"/>
    <w:rsid w:val="005D097F"/>
    <w:rsid w:val="005D242B"/>
    <w:rsid w:val="005D65B8"/>
    <w:rsid w:val="005F5C1F"/>
    <w:rsid w:val="00605C35"/>
    <w:rsid w:val="00614B1D"/>
    <w:rsid w:val="00616151"/>
    <w:rsid w:val="00616D55"/>
    <w:rsid w:val="0064680F"/>
    <w:rsid w:val="00653AC4"/>
    <w:rsid w:val="00656D12"/>
    <w:rsid w:val="00661F3A"/>
    <w:rsid w:val="006812CD"/>
    <w:rsid w:val="0068337B"/>
    <w:rsid w:val="006B2F27"/>
    <w:rsid w:val="006C17DB"/>
    <w:rsid w:val="006C23BA"/>
    <w:rsid w:val="006D6F87"/>
    <w:rsid w:val="006E007B"/>
    <w:rsid w:val="006E0B00"/>
    <w:rsid w:val="0070195F"/>
    <w:rsid w:val="007024DD"/>
    <w:rsid w:val="007102C6"/>
    <w:rsid w:val="00711B76"/>
    <w:rsid w:val="00713546"/>
    <w:rsid w:val="0076789D"/>
    <w:rsid w:val="00775574"/>
    <w:rsid w:val="0078206E"/>
    <w:rsid w:val="00790209"/>
    <w:rsid w:val="00797959"/>
    <w:rsid w:val="007A7C8F"/>
    <w:rsid w:val="007B0BD4"/>
    <w:rsid w:val="007B139A"/>
    <w:rsid w:val="007B62C6"/>
    <w:rsid w:val="007B6F96"/>
    <w:rsid w:val="007C6593"/>
    <w:rsid w:val="007C7A39"/>
    <w:rsid w:val="007E1545"/>
    <w:rsid w:val="007F38DB"/>
    <w:rsid w:val="008376B7"/>
    <w:rsid w:val="00840257"/>
    <w:rsid w:val="0084322D"/>
    <w:rsid w:val="0085636A"/>
    <w:rsid w:val="00865090"/>
    <w:rsid w:val="008774BB"/>
    <w:rsid w:val="00882CFA"/>
    <w:rsid w:val="008905E5"/>
    <w:rsid w:val="008B2276"/>
    <w:rsid w:val="008B4C83"/>
    <w:rsid w:val="008C00C2"/>
    <w:rsid w:val="008C0CAE"/>
    <w:rsid w:val="008C5501"/>
    <w:rsid w:val="008C5A76"/>
    <w:rsid w:val="008D30C9"/>
    <w:rsid w:val="008E5374"/>
    <w:rsid w:val="008F6B47"/>
    <w:rsid w:val="009173EF"/>
    <w:rsid w:val="0092125C"/>
    <w:rsid w:val="00921667"/>
    <w:rsid w:val="009343B2"/>
    <w:rsid w:val="00937258"/>
    <w:rsid w:val="00946795"/>
    <w:rsid w:val="0096165A"/>
    <w:rsid w:val="00965689"/>
    <w:rsid w:val="00966518"/>
    <w:rsid w:val="00971BA3"/>
    <w:rsid w:val="0097775E"/>
    <w:rsid w:val="009777E5"/>
    <w:rsid w:val="00997B1F"/>
    <w:rsid w:val="009A0C9C"/>
    <w:rsid w:val="009A1C68"/>
    <w:rsid w:val="009A7E5B"/>
    <w:rsid w:val="009B3A52"/>
    <w:rsid w:val="009B4886"/>
    <w:rsid w:val="009C1454"/>
    <w:rsid w:val="009D110E"/>
    <w:rsid w:val="009D3B96"/>
    <w:rsid w:val="009D3F68"/>
    <w:rsid w:val="009E24EF"/>
    <w:rsid w:val="009F22F4"/>
    <w:rsid w:val="00A10A1D"/>
    <w:rsid w:val="00A11D54"/>
    <w:rsid w:val="00A16BA8"/>
    <w:rsid w:val="00A23221"/>
    <w:rsid w:val="00A33D34"/>
    <w:rsid w:val="00A37554"/>
    <w:rsid w:val="00A56237"/>
    <w:rsid w:val="00A56329"/>
    <w:rsid w:val="00A652AA"/>
    <w:rsid w:val="00A75AF4"/>
    <w:rsid w:val="00A84C93"/>
    <w:rsid w:val="00A85D08"/>
    <w:rsid w:val="00A8623A"/>
    <w:rsid w:val="00A90D41"/>
    <w:rsid w:val="00AA4E62"/>
    <w:rsid w:val="00AB5FD2"/>
    <w:rsid w:val="00AC1BA3"/>
    <w:rsid w:val="00AF54F0"/>
    <w:rsid w:val="00AF631A"/>
    <w:rsid w:val="00B12617"/>
    <w:rsid w:val="00B128E7"/>
    <w:rsid w:val="00B1324E"/>
    <w:rsid w:val="00B169B6"/>
    <w:rsid w:val="00B227D5"/>
    <w:rsid w:val="00B2666D"/>
    <w:rsid w:val="00B33B17"/>
    <w:rsid w:val="00B37D95"/>
    <w:rsid w:val="00B61275"/>
    <w:rsid w:val="00B63834"/>
    <w:rsid w:val="00B6772B"/>
    <w:rsid w:val="00B704CB"/>
    <w:rsid w:val="00B71CC2"/>
    <w:rsid w:val="00B7450D"/>
    <w:rsid w:val="00B81B50"/>
    <w:rsid w:val="00B83037"/>
    <w:rsid w:val="00B866D2"/>
    <w:rsid w:val="00B8712F"/>
    <w:rsid w:val="00B908CD"/>
    <w:rsid w:val="00B9497F"/>
    <w:rsid w:val="00B962F7"/>
    <w:rsid w:val="00B9775A"/>
    <w:rsid w:val="00B978CD"/>
    <w:rsid w:val="00BA6619"/>
    <w:rsid w:val="00BB5F5A"/>
    <w:rsid w:val="00BC2859"/>
    <w:rsid w:val="00BE362B"/>
    <w:rsid w:val="00BE4FDD"/>
    <w:rsid w:val="00BF18FB"/>
    <w:rsid w:val="00BF31D5"/>
    <w:rsid w:val="00C101A4"/>
    <w:rsid w:val="00C133B9"/>
    <w:rsid w:val="00C13CD7"/>
    <w:rsid w:val="00C261E4"/>
    <w:rsid w:val="00C34C80"/>
    <w:rsid w:val="00C439B6"/>
    <w:rsid w:val="00C43C30"/>
    <w:rsid w:val="00C44C1F"/>
    <w:rsid w:val="00C500AA"/>
    <w:rsid w:val="00C665E2"/>
    <w:rsid w:val="00C718A1"/>
    <w:rsid w:val="00C827E4"/>
    <w:rsid w:val="00C83573"/>
    <w:rsid w:val="00C856D0"/>
    <w:rsid w:val="00C94947"/>
    <w:rsid w:val="00CA193D"/>
    <w:rsid w:val="00CA5C39"/>
    <w:rsid w:val="00CB1D6D"/>
    <w:rsid w:val="00CC3660"/>
    <w:rsid w:val="00CC36DC"/>
    <w:rsid w:val="00CE53A5"/>
    <w:rsid w:val="00CE6697"/>
    <w:rsid w:val="00D0227A"/>
    <w:rsid w:val="00D029B9"/>
    <w:rsid w:val="00D136B6"/>
    <w:rsid w:val="00D151DD"/>
    <w:rsid w:val="00D300A0"/>
    <w:rsid w:val="00D35787"/>
    <w:rsid w:val="00D52EC3"/>
    <w:rsid w:val="00D62296"/>
    <w:rsid w:val="00D64549"/>
    <w:rsid w:val="00D74481"/>
    <w:rsid w:val="00D80DC4"/>
    <w:rsid w:val="00D83F93"/>
    <w:rsid w:val="00D84139"/>
    <w:rsid w:val="00D86B53"/>
    <w:rsid w:val="00D87D53"/>
    <w:rsid w:val="00D9380B"/>
    <w:rsid w:val="00D9637B"/>
    <w:rsid w:val="00DB1345"/>
    <w:rsid w:val="00DB492B"/>
    <w:rsid w:val="00DC07E4"/>
    <w:rsid w:val="00DC0A0A"/>
    <w:rsid w:val="00DD4797"/>
    <w:rsid w:val="00DD4D0D"/>
    <w:rsid w:val="00DE29AA"/>
    <w:rsid w:val="00DE2BC7"/>
    <w:rsid w:val="00DE79E3"/>
    <w:rsid w:val="00DF7043"/>
    <w:rsid w:val="00E15F4F"/>
    <w:rsid w:val="00E2070B"/>
    <w:rsid w:val="00E26C80"/>
    <w:rsid w:val="00E355E7"/>
    <w:rsid w:val="00E5204C"/>
    <w:rsid w:val="00E53333"/>
    <w:rsid w:val="00E53D19"/>
    <w:rsid w:val="00E604FD"/>
    <w:rsid w:val="00E73E9A"/>
    <w:rsid w:val="00E839E6"/>
    <w:rsid w:val="00E878DF"/>
    <w:rsid w:val="00E9279D"/>
    <w:rsid w:val="00E94C62"/>
    <w:rsid w:val="00EA6DBC"/>
    <w:rsid w:val="00EB6614"/>
    <w:rsid w:val="00EB7D8E"/>
    <w:rsid w:val="00EC5570"/>
    <w:rsid w:val="00EE3258"/>
    <w:rsid w:val="00EE3E17"/>
    <w:rsid w:val="00EF2B35"/>
    <w:rsid w:val="00EF47E9"/>
    <w:rsid w:val="00F06A3B"/>
    <w:rsid w:val="00F10F6C"/>
    <w:rsid w:val="00F11B43"/>
    <w:rsid w:val="00F16F57"/>
    <w:rsid w:val="00F1723E"/>
    <w:rsid w:val="00F1799B"/>
    <w:rsid w:val="00F255CC"/>
    <w:rsid w:val="00F31311"/>
    <w:rsid w:val="00F3432A"/>
    <w:rsid w:val="00F36477"/>
    <w:rsid w:val="00F4181E"/>
    <w:rsid w:val="00F449CE"/>
    <w:rsid w:val="00F517A7"/>
    <w:rsid w:val="00F52264"/>
    <w:rsid w:val="00F53C12"/>
    <w:rsid w:val="00F54ED4"/>
    <w:rsid w:val="00F64E60"/>
    <w:rsid w:val="00F741B4"/>
    <w:rsid w:val="00F76D1B"/>
    <w:rsid w:val="00F81625"/>
    <w:rsid w:val="00F8323F"/>
    <w:rsid w:val="00F972A8"/>
    <w:rsid w:val="00FA05CE"/>
    <w:rsid w:val="00FA5278"/>
    <w:rsid w:val="00FB44CB"/>
    <w:rsid w:val="00FB69B3"/>
    <w:rsid w:val="00FC0ECC"/>
    <w:rsid w:val="00FD2A9A"/>
    <w:rsid w:val="00FD335F"/>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 w:type="paragraph" w:customStyle="1" w:styleId="Standard">
    <w:name w:val="Standard"/>
    <w:rsid w:val="003A22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 w:type="paragraph" w:customStyle="1" w:styleId="Standard">
    <w:name w:val="Standard"/>
    <w:rsid w:val="003A228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9849C6F3286D8713832CAC75F23D4F5A1EA632F85882A0B78959B48AC4Q2u2I" TargetMode="External"/><Relationship Id="rId4" Type="http://schemas.microsoft.com/office/2007/relationships/stylesWithEffects" Target="stylesWithEffects.xml"/><Relationship Id="rId9" Type="http://schemas.openxmlformats.org/officeDocument/2006/relationships/hyperlink" Target="consultantplus://offline/ref=9849C6F3286D8713832CAC75F23D4F5A1EA435F15681A0B78959B48AC4Q2u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6D6F-DA1E-4AE6-AA85-F5217487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35</Pages>
  <Words>11871</Words>
  <Characters>67668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2019-12-05T10:44:00Z</cp:lastPrinted>
  <dcterms:created xsi:type="dcterms:W3CDTF">2024-12-24T11:56:00Z</dcterms:created>
  <dcterms:modified xsi:type="dcterms:W3CDTF">2024-12-24T12:57:00Z</dcterms:modified>
</cp:coreProperties>
</file>