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AF" w:rsidRPr="00AF2B7B" w:rsidRDefault="00FD09AF" w:rsidP="00FD09AF">
      <w:pPr>
        <w:jc w:val="right"/>
        <w:rPr>
          <w:bCs/>
          <w:color w:val="000000"/>
          <w:sz w:val="24"/>
          <w:szCs w:val="24"/>
        </w:rPr>
      </w:pPr>
      <w:r w:rsidRPr="00AF2B7B">
        <w:rPr>
          <w:bCs/>
          <w:color w:val="000000"/>
          <w:sz w:val="24"/>
          <w:szCs w:val="24"/>
        </w:rPr>
        <w:t xml:space="preserve">Проект </w:t>
      </w:r>
    </w:p>
    <w:p w:rsidR="00FD09AF" w:rsidRPr="00AF2B7B" w:rsidRDefault="00FD09AF" w:rsidP="00FD09AF">
      <w:pPr>
        <w:jc w:val="right"/>
        <w:rPr>
          <w:bCs/>
          <w:color w:val="000000"/>
          <w:sz w:val="24"/>
          <w:szCs w:val="24"/>
        </w:rPr>
      </w:pPr>
      <w:r w:rsidRPr="00AF2B7B">
        <w:rPr>
          <w:bCs/>
          <w:color w:val="000000"/>
          <w:sz w:val="24"/>
          <w:szCs w:val="24"/>
        </w:rPr>
        <w:t>УТВЕРЖДЕН</w:t>
      </w:r>
    </w:p>
    <w:p w:rsidR="00AF2B7B" w:rsidRDefault="00FD09AF" w:rsidP="00FD09AF">
      <w:pPr>
        <w:ind w:hanging="30"/>
        <w:jc w:val="right"/>
        <w:rPr>
          <w:bCs/>
          <w:color w:val="000000"/>
          <w:sz w:val="24"/>
          <w:szCs w:val="24"/>
        </w:rPr>
      </w:pPr>
      <w:r w:rsidRPr="00AF2B7B">
        <w:rPr>
          <w:bCs/>
          <w:color w:val="000000"/>
          <w:sz w:val="24"/>
          <w:szCs w:val="24"/>
        </w:rPr>
        <w:t xml:space="preserve">Постановлением </w:t>
      </w:r>
    </w:p>
    <w:p w:rsidR="00FD09AF" w:rsidRPr="00AF2B7B" w:rsidRDefault="00AF2B7B" w:rsidP="00FD09AF">
      <w:pPr>
        <w:ind w:hanging="30"/>
        <w:jc w:val="right"/>
        <w:rPr>
          <w:bCs/>
          <w:color w:val="000000"/>
          <w:sz w:val="24"/>
          <w:szCs w:val="24"/>
        </w:rPr>
      </w:pPr>
      <w:r>
        <w:rPr>
          <w:bCs/>
          <w:color w:val="000000"/>
          <w:sz w:val="24"/>
          <w:szCs w:val="24"/>
        </w:rPr>
        <w:t>________</w:t>
      </w:r>
      <w:r w:rsidR="00FD09AF" w:rsidRPr="00AF2B7B">
        <w:rPr>
          <w:bCs/>
          <w:color w:val="000000"/>
          <w:sz w:val="24"/>
          <w:szCs w:val="24"/>
        </w:rPr>
        <w:t>_____________</w:t>
      </w:r>
    </w:p>
    <w:p w:rsidR="00FD09AF" w:rsidRPr="00AF2B7B" w:rsidRDefault="00FD09AF" w:rsidP="00FD09AF">
      <w:pPr>
        <w:ind w:hanging="480"/>
        <w:jc w:val="right"/>
        <w:rPr>
          <w:bCs/>
          <w:sz w:val="24"/>
          <w:szCs w:val="24"/>
        </w:rPr>
      </w:pPr>
      <w:r w:rsidRPr="00AF2B7B">
        <w:rPr>
          <w:bCs/>
          <w:sz w:val="24"/>
          <w:szCs w:val="24"/>
        </w:rPr>
        <w:t xml:space="preserve">от _______________года </w:t>
      </w:r>
    </w:p>
    <w:p w:rsidR="00FD09AF" w:rsidRPr="00487C93" w:rsidRDefault="00FD09AF" w:rsidP="00FD09AF">
      <w:pPr>
        <w:ind w:hanging="480"/>
        <w:jc w:val="center"/>
        <w:rPr>
          <w:bCs/>
          <w:szCs w:val="28"/>
        </w:rPr>
      </w:pPr>
      <w:r w:rsidRPr="00AF2B7B">
        <w:rPr>
          <w:bCs/>
          <w:sz w:val="24"/>
          <w:szCs w:val="24"/>
        </w:rPr>
        <w:t xml:space="preserve">                                                                                               </w:t>
      </w:r>
      <w:r w:rsidR="00AF2B7B">
        <w:rPr>
          <w:bCs/>
          <w:sz w:val="24"/>
          <w:szCs w:val="24"/>
        </w:rPr>
        <w:t xml:space="preserve">                                 </w:t>
      </w:r>
      <w:r w:rsidRPr="00AF2B7B">
        <w:rPr>
          <w:bCs/>
          <w:sz w:val="24"/>
          <w:szCs w:val="24"/>
        </w:rPr>
        <w:t>№_______________</w:t>
      </w:r>
      <w:r w:rsidRPr="00487C93">
        <w:rPr>
          <w:bCs/>
          <w:szCs w:val="28"/>
        </w:rPr>
        <w:t xml:space="preserve"> </w:t>
      </w:r>
    </w:p>
    <w:p w:rsidR="00FD09AF" w:rsidRPr="007B62C6" w:rsidRDefault="00FD09AF" w:rsidP="00FD09AF">
      <w:pPr>
        <w:jc w:val="right"/>
        <w:rPr>
          <w:b/>
          <w:bCs/>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Default="00FD09AF" w:rsidP="00FD09AF">
      <w:pPr>
        <w:rPr>
          <w:b/>
          <w:bCs/>
          <w:color w:val="000000"/>
          <w:sz w:val="24"/>
          <w:szCs w:val="24"/>
        </w:rPr>
      </w:pPr>
    </w:p>
    <w:p w:rsidR="00FD09AF" w:rsidRDefault="00FD09AF" w:rsidP="00FD09AF">
      <w:pPr>
        <w:rPr>
          <w:b/>
          <w:bCs/>
          <w:color w:val="000000"/>
          <w:sz w:val="24"/>
          <w:szCs w:val="24"/>
        </w:rPr>
      </w:pPr>
    </w:p>
    <w:p w:rsidR="00FD09AF" w:rsidRDefault="00FD09AF" w:rsidP="00FD09AF">
      <w:pPr>
        <w:rPr>
          <w:b/>
          <w:bCs/>
          <w:color w:val="000000"/>
          <w:sz w:val="24"/>
          <w:szCs w:val="24"/>
        </w:rPr>
      </w:pPr>
    </w:p>
    <w:p w:rsidR="00FD09AF"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color w:val="000000"/>
          <w:szCs w:val="28"/>
        </w:rPr>
      </w:pPr>
    </w:p>
    <w:p w:rsidR="00FD09AF" w:rsidRPr="007B62C6" w:rsidRDefault="00FD09AF" w:rsidP="00FD09AF">
      <w:pPr>
        <w:jc w:val="center"/>
        <w:rPr>
          <w:b/>
          <w:color w:val="000000"/>
          <w:szCs w:val="28"/>
        </w:rPr>
      </w:pPr>
      <w:r w:rsidRPr="007B62C6">
        <w:rPr>
          <w:b/>
          <w:color w:val="000000"/>
          <w:szCs w:val="28"/>
        </w:rPr>
        <w:t>АДМИНИСТРАТИВНЫЙ РЕГЛАМЕНТ</w:t>
      </w:r>
    </w:p>
    <w:p w:rsidR="00FD09AF" w:rsidRPr="007B62C6" w:rsidRDefault="00FD09AF" w:rsidP="00FD09AF">
      <w:pPr>
        <w:jc w:val="center"/>
        <w:rPr>
          <w:b/>
          <w:color w:val="000000"/>
          <w:szCs w:val="28"/>
        </w:rPr>
      </w:pPr>
      <w:r w:rsidRPr="007B62C6">
        <w:rPr>
          <w:b/>
          <w:color w:val="000000"/>
          <w:szCs w:val="28"/>
        </w:rPr>
        <w:t>предоставления муниципальной услуги</w:t>
      </w:r>
    </w:p>
    <w:p w:rsidR="00FD09AF" w:rsidRDefault="00FD09AF" w:rsidP="00FD09AF">
      <w:pPr>
        <w:jc w:val="center"/>
        <w:rPr>
          <w:b/>
        </w:rPr>
      </w:pPr>
      <w:r w:rsidRPr="007B62C6">
        <w:rPr>
          <w:b/>
          <w:szCs w:val="28"/>
        </w:rPr>
        <w:t>«</w:t>
      </w:r>
      <w:r w:rsidRPr="00B260BC">
        <w:rPr>
          <w:b/>
        </w:rPr>
        <w:t>Предоставление земельн</w:t>
      </w:r>
      <w:r>
        <w:rPr>
          <w:b/>
        </w:rPr>
        <w:t>ого</w:t>
      </w:r>
      <w:r w:rsidRPr="00B260BC">
        <w:rPr>
          <w:b/>
        </w:rPr>
        <w:t xml:space="preserve"> участк</w:t>
      </w:r>
      <w:r>
        <w:rPr>
          <w:b/>
        </w:rPr>
        <w:t xml:space="preserve">а, находящегося </w:t>
      </w:r>
    </w:p>
    <w:p w:rsidR="00FD09AF" w:rsidRDefault="00FD09AF" w:rsidP="00FD09AF">
      <w:pPr>
        <w:jc w:val="center"/>
        <w:rPr>
          <w:b/>
        </w:rPr>
      </w:pPr>
      <w:r>
        <w:rPr>
          <w:b/>
        </w:rPr>
        <w:t>в</w:t>
      </w:r>
      <w:r w:rsidRPr="00B260BC">
        <w:rPr>
          <w:b/>
        </w:rPr>
        <w:t xml:space="preserve"> </w:t>
      </w:r>
      <w:r w:rsidR="001D49BD" w:rsidRPr="00B260BC">
        <w:rPr>
          <w:b/>
        </w:rPr>
        <w:t>муниципальной собственности</w:t>
      </w:r>
      <w:r w:rsidR="001D49BD">
        <w:rPr>
          <w:b/>
        </w:rPr>
        <w:t xml:space="preserve"> или </w:t>
      </w:r>
      <w:r w:rsidRPr="00B260BC">
        <w:rPr>
          <w:b/>
        </w:rPr>
        <w:t>государственн</w:t>
      </w:r>
      <w:r w:rsidR="001D49BD">
        <w:rPr>
          <w:b/>
        </w:rPr>
        <w:t>ая</w:t>
      </w:r>
      <w:r w:rsidRPr="00B260BC">
        <w:rPr>
          <w:b/>
        </w:rPr>
        <w:t xml:space="preserve"> собственност</w:t>
      </w:r>
      <w:r w:rsidR="001D49BD">
        <w:rPr>
          <w:b/>
        </w:rPr>
        <w:t>ь</w:t>
      </w:r>
    </w:p>
    <w:p w:rsidR="00FD09AF" w:rsidRPr="007B62C6" w:rsidRDefault="00FD09AF" w:rsidP="00FD09AF">
      <w:pPr>
        <w:jc w:val="center"/>
        <w:rPr>
          <w:b/>
          <w:color w:val="000000"/>
          <w:szCs w:val="28"/>
        </w:rPr>
      </w:pPr>
      <w:r w:rsidRPr="00B260BC">
        <w:rPr>
          <w:b/>
        </w:rPr>
        <w:t xml:space="preserve"> </w:t>
      </w:r>
      <w:r w:rsidR="001D49BD">
        <w:rPr>
          <w:b/>
        </w:rPr>
        <w:t>на который не разграничена,</w:t>
      </w:r>
      <w:r w:rsidRPr="00B260BC">
        <w:rPr>
          <w:b/>
        </w:rPr>
        <w:t xml:space="preserve"> на торгах»</w:t>
      </w:r>
    </w:p>
    <w:p w:rsidR="00FD09AF" w:rsidRPr="007B62C6" w:rsidRDefault="00FD09AF" w:rsidP="00FD09AF">
      <w:pPr>
        <w:rPr>
          <w:b/>
          <w:color w:val="000000"/>
          <w:szCs w:val="28"/>
        </w:rPr>
      </w:pPr>
    </w:p>
    <w:p w:rsidR="00FD09AF" w:rsidRPr="007B62C6" w:rsidRDefault="00FD09AF" w:rsidP="00FD09AF">
      <w:pPr>
        <w:tabs>
          <w:tab w:val="left" w:pos="3795"/>
        </w:tabs>
        <w:rPr>
          <w:b/>
          <w:color w:val="000000"/>
          <w:szCs w:val="28"/>
        </w:rPr>
      </w:pPr>
      <w:r w:rsidRPr="007B62C6">
        <w:rPr>
          <w:b/>
          <w:color w:val="000000"/>
          <w:szCs w:val="28"/>
        </w:rPr>
        <w:tab/>
      </w:r>
    </w:p>
    <w:p w:rsidR="00FD09AF" w:rsidRPr="007B62C6" w:rsidRDefault="00FD09AF" w:rsidP="00FD09AF">
      <w:pPr>
        <w:rPr>
          <w:b/>
          <w:color w:val="000000"/>
          <w:sz w:val="24"/>
          <w:szCs w:val="24"/>
        </w:rPr>
      </w:pPr>
    </w:p>
    <w:p w:rsidR="00FD09AF" w:rsidRPr="007B62C6" w:rsidRDefault="00FD09AF" w:rsidP="00FD09AF">
      <w:pPr>
        <w:rPr>
          <w:b/>
          <w:color w:val="000000"/>
          <w:sz w:val="24"/>
          <w:szCs w:val="24"/>
        </w:rPr>
      </w:pPr>
    </w:p>
    <w:p w:rsidR="00FD09AF" w:rsidRPr="007B62C6" w:rsidRDefault="00FD09AF" w:rsidP="00FD09AF">
      <w:pPr>
        <w:rPr>
          <w:b/>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Default="00FD09AF" w:rsidP="00FD09AF">
      <w:pPr>
        <w:rPr>
          <w:b/>
          <w:bCs/>
          <w:color w:val="000000"/>
          <w:sz w:val="24"/>
          <w:szCs w:val="24"/>
        </w:rPr>
      </w:pPr>
    </w:p>
    <w:p w:rsidR="00FD09AF" w:rsidRDefault="00FD09AF" w:rsidP="00FD09AF">
      <w:pPr>
        <w:rPr>
          <w:b/>
          <w:bCs/>
          <w:color w:val="000000"/>
          <w:sz w:val="24"/>
          <w:szCs w:val="24"/>
        </w:rPr>
      </w:pPr>
    </w:p>
    <w:p w:rsidR="00FD09AF" w:rsidRPr="007B62C6" w:rsidRDefault="00FD09AF" w:rsidP="00FD09AF">
      <w:pPr>
        <w:rPr>
          <w:b/>
          <w:bCs/>
          <w:color w:val="000000"/>
          <w:sz w:val="24"/>
          <w:szCs w:val="24"/>
        </w:rPr>
      </w:pPr>
    </w:p>
    <w:p w:rsidR="00FD09AF" w:rsidRDefault="00FD09AF" w:rsidP="00FD09AF">
      <w:pPr>
        <w:tabs>
          <w:tab w:val="left" w:pos="4884"/>
        </w:tabs>
        <w:rPr>
          <w:b/>
          <w:bCs/>
          <w:color w:val="000000"/>
          <w:sz w:val="24"/>
          <w:szCs w:val="24"/>
        </w:rPr>
      </w:pPr>
      <w:r w:rsidRPr="007B62C6">
        <w:rPr>
          <w:b/>
          <w:bCs/>
          <w:color w:val="000000"/>
          <w:sz w:val="24"/>
          <w:szCs w:val="24"/>
        </w:rPr>
        <w:t xml:space="preserve">                                                                      </w:t>
      </w:r>
    </w:p>
    <w:p w:rsidR="00FD09AF" w:rsidRPr="007B62C6" w:rsidRDefault="00FD09AF" w:rsidP="00FD09AF">
      <w:pPr>
        <w:tabs>
          <w:tab w:val="left" w:pos="4884"/>
        </w:tabs>
        <w:rPr>
          <w:b/>
          <w:bCs/>
          <w:color w:val="000000"/>
          <w:sz w:val="24"/>
          <w:szCs w:val="24"/>
        </w:rPr>
      </w:pPr>
    </w:p>
    <w:p w:rsidR="00FD09AF" w:rsidRDefault="00FD09AF" w:rsidP="00FD09AF">
      <w:pPr>
        <w:tabs>
          <w:tab w:val="left" w:pos="4884"/>
        </w:tabs>
        <w:rPr>
          <w:b/>
          <w:bCs/>
          <w:color w:val="000000"/>
          <w:sz w:val="24"/>
          <w:szCs w:val="24"/>
        </w:rPr>
      </w:pPr>
    </w:p>
    <w:p w:rsidR="00FD09AF" w:rsidRPr="007B62C6" w:rsidRDefault="00FD09AF" w:rsidP="00FD09AF">
      <w:pPr>
        <w:tabs>
          <w:tab w:val="left" w:pos="4884"/>
        </w:tabs>
        <w:rPr>
          <w:b/>
          <w:bCs/>
          <w:color w:val="000000"/>
          <w:sz w:val="24"/>
          <w:szCs w:val="24"/>
        </w:rPr>
      </w:pPr>
    </w:p>
    <w:p w:rsidR="00FD09AF" w:rsidRPr="007B62C6" w:rsidRDefault="00FD09AF" w:rsidP="00FD09AF">
      <w:pPr>
        <w:tabs>
          <w:tab w:val="left" w:pos="4884"/>
        </w:tabs>
        <w:rPr>
          <w:b/>
          <w:bCs/>
          <w:color w:val="000000"/>
          <w:sz w:val="24"/>
          <w:szCs w:val="24"/>
        </w:rPr>
      </w:pPr>
    </w:p>
    <w:p w:rsidR="00FD09AF" w:rsidRPr="007B62C6" w:rsidRDefault="00FD09AF" w:rsidP="00FD09AF">
      <w:pPr>
        <w:tabs>
          <w:tab w:val="left" w:pos="4884"/>
        </w:tabs>
        <w:rPr>
          <w:b/>
          <w:bCs/>
          <w:color w:val="000000"/>
          <w:sz w:val="24"/>
          <w:szCs w:val="24"/>
        </w:rPr>
      </w:pPr>
    </w:p>
    <w:p w:rsidR="00FD09AF" w:rsidRPr="007B62C6" w:rsidRDefault="00FD09AF" w:rsidP="00FD09AF">
      <w:pPr>
        <w:tabs>
          <w:tab w:val="left" w:pos="4884"/>
        </w:tabs>
        <w:rPr>
          <w:b/>
          <w:bCs/>
          <w:color w:val="000000"/>
          <w:sz w:val="24"/>
          <w:szCs w:val="24"/>
        </w:rPr>
      </w:pPr>
    </w:p>
    <w:p w:rsidR="00FD09AF" w:rsidRPr="007B62C6" w:rsidRDefault="00FD09AF" w:rsidP="00FD09AF">
      <w:pPr>
        <w:tabs>
          <w:tab w:val="left" w:pos="4884"/>
        </w:tabs>
        <w:rPr>
          <w:color w:val="000000"/>
          <w:sz w:val="24"/>
          <w:szCs w:val="24"/>
        </w:rPr>
      </w:pPr>
    </w:p>
    <w:p w:rsidR="00FD09AF" w:rsidRPr="007B62C6" w:rsidRDefault="00FD09AF" w:rsidP="00FD09AF">
      <w:pPr>
        <w:tabs>
          <w:tab w:val="left" w:pos="4884"/>
        </w:tabs>
        <w:jc w:val="center"/>
        <w:rPr>
          <w:color w:val="000000"/>
          <w:sz w:val="24"/>
          <w:szCs w:val="24"/>
        </w:rPr>
      </w:pPr>
      <w:r w:rsidRPr="007B62C6">
        <w:rPr>
          <w:color w:val="000000"/>
          <w:sz w:val="24"/>
          <w:szCs w:val="24"/>
        </w:rPr>
        <w:t>с.Вавож</w:t>
      </w:r>
    </w:p>
    <w:p w:rsidR="00FD09AF" w:rsidRPr="007B62C6" w:rsidRDefault="00FD09AF" w:rsidP="00FD09AF">
      <w:pPr>
        <w:tabs>
          <w:tab w:val="left" w:pos="4884"/>
        </w:tabs>
        <w:jc w:val="center"/>
        <w:rPr>
          <w:color w:val="000000"/>
          <w:sz w:val="24"/>
          <w:szCs w:val="24"/>
        </w:rPr>
      </w:pPr>
    </w:p>
    <w:p w:rsidR="00FD09AF" w:rsidRDefault="00FD09AF" w:rsidP="00FD09AF">
      <w:pPr>
        <w:tabs>
          <w:tab w:val="left" w:pos="4884"/>
        </w:tabs>
        <w:jc w:val="center"/>
        <w:rPr>
          <w:color w:val="000000"/>
          <w:sz w:val="24"/>
          <w:szCs w:val="24"/>
        </w:rPr>
      </w:pPr>
      <w:r w:rsidRPr="007B62C6">
        <w:rPr>
          <w:color w:val="000000"/>
          <w:sz w:val="24"/>
          <w:szCs w:val="24"/>
        </w:rPr>
        <w:t xml:space="preserve">  202</w:t>
      </w:r>
      <w:r w:rsidR="0085427A">
        <w:rPr>
          <w:color w:val="000000"/>
          <w:sz w:val="24"/>
          <w:szCs w:val="24"/>
        </w:rPr>
        <w:t>5</w:t>
      </w:r>
      <w:r w:rsidRPr="007B62C6">
        <w:rPr>
          <w:color w:val="000000"/>
          <w:sz w:val="24"/>
          <w:szCs w:val="24"/>
        </w:rPr>
        <w:t xml:space="preserve"> год</w:t>
      </w:r>
    </w:p>
    <w:p w:rsidR="00FD09AF" w:rsidRPr="007B62C6" w:rsidRDefault="00FD09AF" w:rsidP="00FD09AF">
      <w:pPr>
        <w:tabs>
          <w:tab w:val="left" w:pos="4884"/>
        </w:tabs>
        <w:jc w:val="center"/>
        <w:rPr>
          <w:i/>
          <w:sz w:val="24"/>
          <w:szCs w:val="24"/>
        </w:rPr>
      </w:pPr>
      <w:r>
        <w:rPr>
          <w:b/>
          <w:bCs/>
          <w:sz w:val="24"/>
          <w:szCs w:val="24"/>
        </w:rPr>
        <w:lastRenderedPageBreak/>
        <w:t xml:space="preserve">                                                            </w:t>
      </w:r>
      <w:r w:rsidRPr="007B62C6">
        <w:rPr>
          <w:b/>
          <w:bCs/>
          <w:sz w:val="24"/>
          <w:szCs w:val="24"/>
        </w:rPr>
        <w:t>Содержание</w:t>
      </w:r>
      <w:r w:rsidRPr="007B62C6">
        <w:rPr>
          <w:i/>
          <w:sz w:val="24"/>
          <w:szCs w:val="24"/>
        </w:rPr>
        <w:t xml:space="preserve">  </w:t>
      </w:r>
      <w:r>
        <w:rPr>
          <w:i/>
          <w:sz w:val="24"/>
          <w:szCs w:val="24"/>
        </w:rPr>
        <w:t xml:space="preserve">                                                 №</w:t>
      </w:r>
      <w:r w:rsidRPr="007B62C6">
        <w:rPr>
          <w:i/>
          <w:sz w:val="24"/>
          <w:szCs w:val="24"/>
        </w:rPr>
        <w:t xml:space="preserve">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FD09AF" w:rsidRPr="007B62C6" w:rsidTr="008D0B80">
        <w:tc>
          <w:tcPr>
            <w:tcW w:w="570" w:type="dxa"/>
            <w:shd w:val="clear" w:color="auto" w:fill="auto"/>
          </w:tcPr>
          <w:p w:rsidR="00FD09AF" w:rsidRPr="007B62C6" w:rsidRDefault="00FD09AF" w:rsidP="008D0B80">
            <w:pPr>
              <w:widowControl w:val="0"/>
              <w:shd w:val="clear" w:color="auto" w:fill="FFFFFF"/>
              <w:autoSpaceDE w:val="0"/>
              <w:snapToGrid w:val="0"/>
              <w:ind w:left="360"/>
              <w:jc w:val="center"/>
              <w:rPr>
                <w:b/>
                <w:bCs/>
                <w:sz w:val="24"/>
                <w:szCs w:val="24"/>
              </w:rPr>
            </w:pPr>
          </w:p>
        </w:tc>
        <w:tc>
          <w:tcPr>
            <w:tcW w:w="8650" w:type="dxa"/>
            <w:shd w:val="clear" w:color="auto" w:fill="auto"/>
          </w:tcPr>
          <w:p w:rsidR="00FD09AF" w:rsidRPr="007B62C6" w:rsidRDefault="00FD09AF" w:rsidP="006D1042">
            <w:pPr>
              <w:widowControl w:val="0"/>
              <w:shd w:val="clear" w:color="auto" w:fill="FFFFFF"/>
              <w:autoSpaceDE w:val="0"/>
              <w:snapToGrid w:val="0"/>
              <w:rPr>
                <w:b/>
                <w:bCs/>
                <w:sz w:val="24"/>
                <w:szCs w:val="24"/>
              </w:rPr>
            </w:pPr>
            <w:r w:rsidRPr="007B62C6">
              <w:rPr>
                <w:b/>
                <w:bCs/>
                <w:sz w:val="24"/>
                <w:szCs w:val="24"/>
              </w:rPr>
              <w:t xml:space="preserve">Раздел </w:t>
            </w:r>
            <w:r w:rsidR="006D1042">
              <w:rPr>
                <w:b/>
                <w:bCs/>
                <w:sz w:val="24"/>
                <w:szCs w:val="24"/>
              </w:rPr>
              <w:t>1</w:t>
            </w:r>
            <w:r w:rsidRPr="007B62C6">
              <w:rPr>
                <w:b/>
                <w:bCs/>
                <w:sz w:val="24"/>
                <w:szCs w:val="24"/>
              </w:rPr>
              <w:t>. ОБЩИЕ ПОЛОЖЕНИЯ</w:t>
            </w:r>
          </w:p>
        </w:tc>
        <w:tc>
          <w:tcPr>
            <w:tcW w:w="567" w:type="dxa"/>
            <w:shd w:val="clear" w:color="auto" w:fill="auto"/>
            <w:vAlign w:val="bottom"/>
          </w:tcPr>
          <w:p w:rsidR="00FD09AF" w:rsidRPr="007B62C6" w:rsidRDefault="00FF6DC9" w:rsidP="00FF6DC9">
            <w:pPr>
              <w:widowControl w:val="0"/>
              <w:shd w:val="clear" w:color="auto" w:fill="FFFFFF"/>
              <w:autoSpaceDE w:val="0"/>
              <w:snapToGrid w:val="0"/>
              <w:jc w:val="center"/>
              <w:rPr>
                <w:bCs/>
                <w:sz w:val="24"/>
                <w:szCs w:val="24"/>
              </w:rPr>
            </w:pPr>
            <w:r>
              <w:rPr>
                <w:bCs/>
                <w:sz w:val="24"/>
                <w:szCs w:val="24"/>
              </w:rPr>
              <w:t>6</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7B62C6" w:rsidRDefault="00FD09AF" w:rsidP="008D0B80">
            <w:pPr>
              <w:snapToGrid w:val="0"/>
              <w:rPr>
                <w:sz w:val="24"/>
                <w:szCs w:val="24"/>
              </w:rPr>
            </w:pPr>
            <w:r w:rsidRPr="007B62C6">
              <w:rPr>
                <w:sz w:val="24"/>
                <w:szCs w:val="24"/>
              </w:rPr>
              <w:t xml:space="preserve">Предмет регулирования </w:t>
            </w:r>
            <w:r w:rsidRPr="00700EE0">
              <w:rPr>
                <w:sz w:val="24"/>
                <w:szCs w:val="24"/>
              </w:rPr>
              <w:t>Административного регламента</w:t>
            </w:r>
          </w:p>
        </w:tc>
        <w:tc>
          <w:tcPr>
            <w:tcW w:w="567" w:type="dxa"/>
            <w:shd w:val="clear" w:color="auto" w:fill="auto"/>
            <w:vAlign w:val="bottom"/>
          </w:tcPr>
          <w:p w:rsidR="00FD09AF" w:rsidRPr="007B62C6" w:rsidRDefault="00FF6DC9" w:rsidP="008D0B80">
            <w:pPr>
              <w:widowControl w:val="0"/>
              <w:shd w:val="clear" w:color="auto" w:fill="FFFFFF"/>
              <w:tabs>
                <w:tab w:val="left" w:pos="264"/>
              </w:tabs>
              <w:autoSpaceDE w:val="0"/>
              <w:snapToGrid w:val="0"/>
              <w:jc w:val="center"/>
              <w:rPr>
                <w:sz w:val="24"/>
                <w:szCs w:val="24"/>
              </w:rPr>
            </w:pPr>
            <w:r>
              <w:rPr>
                <w:sz w:val="24"/>
                <w:szCs w:val="24"/>
              </w:rPr>
              <w:t>6</w:t>
            </w:r>
          </w:p>
        </w:tc>
      </w:tr>
      <w:tr w:rsidR="00FD09AF" w:rsidRPr="007B62C6" w:rsidTr="008D0B80">
        <w:trPr>
          <w:trHeight w:val="80"/>
        </w:trPr>
        <w:tc>
          <w:tcPr>
            <w:tcW w:w="570" w:type="dxa"/>
            <w:shd w:val="clear" w:color="auto" w:fill="auto"/>
          </w:tcPr>
          <w:p w:rsidR="00FD09AF" w:rsidRPr="007B62C6" w:rsidRDefault="00FD09AF" w:rsidP="008D0B80">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FD09AF" w:rsidRPr="007B62C6" w:rsidRDefault="00F612B6" w:rsidP="00F612B6">
            <w:pPr>
              <w:widowControl w:val="0"/>
              <w:shd w:val="clear" w:color="auto" w:fill="FFFFFF"/>
              <w:tabs>
                <w:tab w:val="left" w:pos="264"/>
              </w:tabs>
              <w:autoSpaceDE w:val="0"/>
              <w:snapToGrid w:val="0"/>
              <w:rPr>
                <w:color w:val="000000"/>
                <w:sz w:val="24"/>
                <w:szCs w:val="24"/>
              </w:rPr>
            </w:pPr>
            <w:r>
              <w:rPr>
                <w:color w:val="000000"/>
                <w:sz w:val="24"/>
                <w:szCs w:val="24"/>
              </w:rPr>
              <w:t xml:space="preserve">Описание </w:t>
            </w:r>
            <w:r w:rsidR="00FD09AF">
              <w:rPr>
                <w:color w:val="000000"/>
                <w:sz w:val="24"/>
                <w:szCs w:val="24"/>
              </w:rPr>
              <w:t xml:space="preserve"> </w:t>
            </w:r>
            <w:r w:rsidR="00FD09AF" w:rsidRPr="007B62C6">
              <w:rPr>
                <w:color w:val="000000"/>
                <w:sz w:val="24"/>
                <w:szCs w:val="24"/>
              </w:rPr>
              <w:t xml:space="preserve">заявителей </w:t>
            </w:r>
          </w:p>
        </w:tc>
        <w:tc>
          <w:tcPr>
            <w:tcW w:w="567" w:type="dxa"/>
            <w:shd w:val="clear" w:color="auto" w:fill="auto"/>
            <w:vAlign w:val="bottom"/>
          </w:tcPr>
          <w:p w:rsidR="00FD09AF" w:rsidRPr="007B62C6" w:rsidRDefault="00FF6DC9" w:rsidP="008D0B80">
            <w:pPr>
              <w:widowControl w:val="0"/>
              <w:shd w:val="clear" w:color="auto" w:fill="FFFFFF"/>
              <w:tabs>
                <w:tab w:val="left" w:pos="264"/>
              </w:tabs>
              <w:autoSpaceDE w:val="0"/>
              <w:snapToGrid w:val="0"/>
              <w:jc w:val="center"/>
              <w:rPr>
                <w:sz w:val="24"/>
                <w:szCs w:val="24"/>
              </w:rPr>
            </w:pPr>
            <w:r>
              <w:rPr>
                <w:sz w:val="24"/>
                <w:szCs w:val="24"/>
              </w:rPr>
              <w:t>6</w:t>
            </w:r>
          </w:p>
        </w:tc>
      </w:tr>
      <w:tr w:rsidR="00FD09AF" w:rsidRPr="007B62C6" w:rsidTr="008D0B80">
        <w:trPr>
          <w:trHeight w:val="23"/>
        </w:trPr>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7B62C6" w:rsidRDefault="00EC4F9E" w:rsidP="00EC4F9E">
            <w:pPr>
              <w:rPr>
                <w:sz w:val="24"/>
                <w:szCs w:val="24"/>
              </w:rPr>
            </w:pPr>
            <w:r w:rsidRPr="00EC4F9E">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FD09AF" w:rsidRPr="007B62C6" w:rsidRDefault="00FF6DC9" w:rsidP="008D0B80">
            <w:pPr>
              <w:widowControl w:val="0"/>
              <w:shd w:val="clear" w:color="auto" w:fill="FFFFFF"/>
              <w:tabs>
                <w:tab w:val="left" w:pos="264"/>
              </w:tabs>
              <w:autoSpaceDE w:val="0"/>
              <w:snapToGrid w:val="0"/>
              <w:jc w:val="center"/>
              <w:rPr>
                <w:sz w:val="24"/>
                <w:szCs w:val="24"/>
              </w:rPr>
            </w:pPr>
            <w:r>
              <w:rPr>
                <w:sz w:val="24"/>
                <w:szCs w:val="24"/>
              </w:rPr>
              <w:t>6</w:t>
            </w:r>
          </w:p>
        </w:tc>
      </w:tr>
      <w:tr w:rsidR="00EC4F9E" w:rsidRPr="007B62C6" w:rsidTr="008D0B80">
        <w:trPr>
          <w:trHeight w:val="23"/>
        </w:trPr>
        <w:tc>
          <w:tcPr>
            <w:tcW w:w="570" w:type="dxa"/>
            <w:shd w:val="clear" w:color="auto" w:fill="auto"/>
          </w:tcPr>
          <w:p w:rsidR="00EC4F9E" w:rsidRPr="007B62C6" w:rsidRDefault="00EC4F9E" w:rsidP="008D0B80">
            <w:pPr>
              <w:numPr>
                <w:ilvl w:val="0"/>
                <w:numId w:val="32"/>
              </w:numPr>
              <w:suppressAutoHyphens/>
              <w:snapToGrid w:val="0"/>
              <w:ind w:left="0" w:firstLine="0"/>
              <w:jc w:val="center"/>
              <w:rPr>
                <w:sz w:val="24"/>
                <w:szCs w:val="24"/>
              </w:rPr>
            </w:pPr>
          </w:p>
        </w:tc>
        <w:tc>
          <w:tcPr>
            <w:tcW w:w="8650" w:type="dxa"/>
            <w:shd w:val="clear" w:color="auto" w:fill="auto"/>
          </w:tcPr>
          <w:p w:rsidR="00EC4F9E" w:rsidRPr="00EC4F9E" w:rsidRDefault="001F48B5" w:rsidP="001F48B5">
            <w:pPr>
              <w:pStyle w:val="ConsPlusNormal"/>
              <w:ind w:firstLine="0"/>
              <w:rPr>
                <w:sz w:val="24"/>
                <w:szCs w:val="24"/>
              </w:rPr>
            </w:pPr>
            <w:r w:rsidRPr="001F48B5">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EC4F9E" w:rsidRPr="007B62C6" w:rsidRDefault="00FF6DC9" w:rsidP="008D0B80">
            <w:pPr>
              <w:widowControl w:val="0"/>
              <w:shd w:val="clear" w:color="auto" w:fill="FFFFFF"/>
              <w:tabs>
                <w:tab w:val="left" w:pos="264"/>
              </w:tabs>
              <w:autoSpaceDE w:val="0"/>
              <w:snapToGrid w:val="0"/>
              <w:jc w:val="center"/>
              <w:rPr>
                <w:sz w:val="24"/>
                <w:szCs w:val="24"/>
              </w:rPr>
            </w:pPr>
            <w:r>
              <w:rPr>
                <w:sz w:val="24"/>
                <w:szCs w:val="24"/>
              </w:rPr>
              <w:t>7</w:t>
            </w:r>
          </w:p>
        </w:tc>
      </w:tr>
      <w:tr w:rsidR="00FD09AF" w:rsidRPr="007B62C6" w:rsidTr="008D0B80">
        <w:tc>
          <w:tcPr>
            <w:tcW w:w="570" w:type="dxa"/>
            <w:shd w:val="clear" w:color="auto" w:fill="auto"/>
          </w:tcPr>
          <w:p w:rsidR="00FD09AF" w:rsidRPr="007B62C6" w:rsidRDefault="00FD09AF" w:rsidP="008D0B80">
            <w:pPr>
              <w:widowControl w:val="0"/>
              <w:shd w:val="clear" w:color="auto" w:fill="FFFFFF"/>
              <w:autoSpaceDE w:val="0"/>
              <w:ind w:left="360"/>
              <w:jc w:val="center"/>
              <w:rPr>
                <w:b/>
                <w:bCs/>
                <w:sz w:val="24"/>
                <w:szCs w:val="24"/>
              </w:rPr>
            </w:pPr>
          </w:p>
        </w:tc>
        <w:tc>
          <w:tcPr>
            <w:tcW w:w="8650" w:type="dxa"/>
            <w:shd w:val="clear" w:color="auto" w:fill="auto"/>
          </w:tcPr>
          <w:p w:rsidR="00FD09AF" w:rsidRPr="007B62C6" w:rsidRDefault="00FD09AF" w:rsidP="00FF6DC9">
            <w:pPr>
              <w:widowControl w:val="0"/>
              <w:shd w:val="clear" w:color="auto" w:fill="FFFFFF"/>
              <w:autoSpaceDE w:val="0"/>
              <w:rPr>
                <w:b/>
                <w:bCs/>
                <w:sz w:val="24"/>
                <w:szCs w:val="24"/>
              </w:rPr>
            </w:pPr>
            <w:r w:rsidRPr="007B62C6">
              <w:rPr>
                <w:b/>
                <w:bCs/>
                <w:sz w:val="24"/>
                <w:szCs w:val="24"/>
              </w:rPr>
              <w:t xml:space="preserve">Раздел </w:t>
            </w:r>
            <w:r w:rsidR="00FF6DC9">
              <w:rPr>
                <w:b/>
                <w:bCs/>
                <w:sz w:val="24"/>
                <w:szCs w:val="24"/>
              </w:rPr>
              <w:t>11</w:t>
            </w:r>
            <w:r w:rsidRPr="007B62C6">
              <w:rPr>
                <w:b/>
                <w:bCs/>
                <w:sz w:val="24"/>
                <w:szCs w:val="24"/>
              </w:rPr>
              <w:t>. СТАНДАРТ ПРЕДОСТАВЛЕНИЯ МУНИЦИПАЛЬНОЙ УСЛУГИ</w:t>
            </w:r>
          </w:p>
        </w:tc>
        <w:tc>
          <w:tcPr>
            <w:tcW w:w="567" w:type="dxa"/>
            <w:shd w:val="clear" w:color="auto" w:fill="auto"/>
            <w:vAlign w:val="bottom"/>
          </w:tcPr>
          <w:p w:rsidR="00FD09AF" w:rsidRPr="007B62C6" w:rsidRDefault="00FF6DC9" w:rsidP="00FF6DC9">
            <w:pPr>
              <w:widowControl w:val="0"/>
              <w:shd w:val="clear" w:color="auto" w:fill="FFFFFF"/>
              <w:autoSpaceDE w:val="0"/>
              <w:jc w:val="center"/>
              <w:rPr>
                <w:bCs/>
                <w:sz w:val="24"/>
                <w:szCs w:val="24"/>
              </w:rPr>
            </w:pPr>
            <w:r>
              <w:rPr>
                <w:bCs/>
                <w:sz w:val="24"/>
                <w:szCs w:val="24"/>
              </w:rPr>
              <w:t>9</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7B62C6" w:rsidRDefault="00FD09AF" w:rsidP="008D0B80">
            <w:pPr>
              <w:snapToGrid w:val="0"/>
              <w:rPr>
                <w:sz w:val="24"/>
                <w:szCs w:val="24"/>
              </w:rPr>
            </w:pPr>
            <w:r w:rsidRPr="007B62C6">
              <w:rPr>
                <w:sz w:val="24"/>
                <w:szCs w:val="24"/>
              </w:rPr>
              <w:t xml:space="preserve">Наименование муниципальной услуги </w:t>
            </w:r>
          </w:p>
        </w:tc>
        <w:tc>
          <w:tcPr>
            <w:tcW w:w="567" w:type="dxa"/>
            <w:shd w:val="clear" w:color="auto" w:fill="auto"/>
            <w:vAlign w:val="bottom"/>
          </w:tcPr>
          <w:p w:rsidR="00FD09AF" w:rsidRPr="007B62C6" w:rsidRDefault="00FF6DC9" w:rsidP="008D0B80">
            <w:pPr>
              <w:widowControl w:val="0"/>
              <w:shd w:val="clear" w:color="auto" w:fill="FFFFFF"/>
              <w:tabs>
                <w:tab w:val="left" w:pos="254"/>
              </w:tabs>
              <w:autoSpaceDE w:val="0"/>
              <w:snapToGrid w:val="0"/>
              <w:jc w:val="center"/>
              <w:rPr>
                <w:sz w:val="24"/>
                <w:szCs w:val="24"/>
              </w:rPr>
            </w:pPr>
            <w:r>
              <w:rPr>
                <w:sz w:val="24"/>
                <w:szCs w:val="24"/>
              </w:rPr>
              <w:t>9</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7B62C6" w:rsidRDefault="00FD09AF" w:rsidP="008D0B80">
            <w:pPr>
              <w:pStyle w:val="ConsPlusNormal"/>
              <w:ind w:firstLine="0"/>
              <w:jc w:val="both"/>
              <w:rPr>
                <w:sz w:val="24"/>
                <w:szCs w:val="24"/>
              </w:rPr>
            </w:pPr>
            <w:r w:rsidRPr="00C600F3">
              <w:rPr>
                <w:rFonts w:ascii="Times New Roman" w:hAnsi="Times New Roman" w:cs="Times New Roman"/>
                <w:sz w:val="24"/>
                <w:szCs w:val="24"/>
              </w:rPr>
              <w:t>Наименование органа местного самоуправления, предоставляющего муниципальную услугу</w:t>
            </w:r>
          </w:p>
        </w:tc>
        <w:tc>
          <w:tcPr>
            <w:tcW w:w="567" w:type="dxa"/>
            <w:shd w:val="clear" w:color="auto" w:fill="auto"/>
            <w:vAlign w:val="bottom"/>
          </w:tcPr>
          <w:p w:rsidR="00FD09AF" w:rsidRPr="007B62C6" w:rsidRDefault="00FF6DC9" w:rsidP="008D0B80">
            <w:pPr>
              <w:widowControl w:val="0"/>
              <w:shd w:val="clear" w:color="auto" w:fill="FFFFFF"/>
              <w:tabs>
                <w:tab w:val="left" w:pos="254"/>
              </w:tabs>
              <w:autoSpaceDE w:val="0"/>
              <w:snapToGrid w:val="0"/>
              <w:jc w:val="center"/>
              <w:rPr>
                <w:sz w:val="24"/>
                <w:szCs w:val="24"/>
              </w:rPr>
            </w:pPr>
            <w:r>
              <w:rPr>
                <w:sz w:val="24"/>
                <w:szCs w:val="24"/>
              </w:rPr>
              <w:t>9</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Результат предоставления муниципальной услуги</w:t>
            </w:r>
          </w:p>
        </w:tc>
        <w:tc>
          <w:tcPr>
            <w:tcW w:w="567" w:type="dxa"/>
            <w:shd w:val="clear" w:color="auto" w:fill="auto"/>
            <w:vAlign w:val="bottom"/>
          </w:tcPr>
          <w:p w:rsidR="00FD09AF" w:rsidRPr="007B62C6" w:rsidRDefault="00FF6DC9" w:rsidP="008D0B80">
            <w:pPr>
              <w:widowControl w:val="0"/>
              <w:shd w:val="clear" w:color="auto" w:fill="FFFFFF"/>
              <w:tabs>
                <w:tab w:val="left" w:pos="254"/>
              </w:tabs>
              <w:autoSpaceDE w:val="0"/>
              <w:snapToGrid w:val="0"/>
              <w:jc w:val="center"/>
              <w:rPr>
                <w:sz w:val="24"/>
                <w:szCs w:val="24"/>
              </w:rPr>
            </w:pPr>
            <w:r>
              <w:rPr>
                <w:sz w:val="24"/>
                <w:szCs w:val="24"/>
              </w:rPr>
              <w:t>10</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color w:val="000000"/>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FD09AF" w:rsidRPr="007B62C6" w:rsidRDefault="00FF6DC9" w:rsidP="006856F4">
            <w:pPr>
              <w:widowControl w:val="0"/>
              <w:shd w:val="clear" w:color="auto" w:fill="FFFFFF"/>
              <w:tabs>
                <w:tab w:val="left" w:pos="254"/>
              </w:tabs>
              <w:autoSpaceDE w:val="0"/>
              <w:snapToGrid w:val="0"/>
              <w:jc w:val="center"/>
              <w:rPr>
                <w:sz w:val="24"/>
                <w:szCs w:val="24"/>
              </w:rPr>
            </w:pPr>
            <w:r>
              <w:rPr>
                <w:sz w:val="24"/>
                <w:szCs w:val="24"/>
              </w:rPr>
              <w:t>1</w:t>
            </w:r>
            <w:r w:rsidR="006856F4">
              <w:rPr>
                <w:sz w:val="24"/>
                <w:szCs w:val="24"/>
              </w:rPr>
              <w:t>0</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FD09AF" w:rsidRPr="007B62C6" w:rsidRDefault="00FF6DC9" w:rsidP="0085427A">
            <w:pPr>
              <w:widowControl w:val="0"/>
              <w:shd w:val="clear" w:color="auto" w:fill="FFFFFF"/>
              <w:autoSpaceDE w:val="0"/>
              <w:snapToGrid w:val="0"/>
              <w:jc w:val="center"/>
              <w:rPr>
                <w:sz w:val="24"/>
                <w:szCs w:val="24"/>
              </w:rPr>
            </w:pPr>
            <w:r>
              <w:rPr>
                <w:sz w:val="24"/>
                <w:szCs w:val="24"/>
              </w:rPr>
              <w:t>11</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FD09AF" w:rsidRPr="007B62C6" w:rsidRDefault="00FF6DC9" w:rsidP="0085427A">
            <w:pPr>
              <w:widowControl w:val="0"/>
              <w:shd w:val="clear" w:color="auto" w:fill="FFFFFF"/>
              <w:tabs>
                <w:tab w:val="left" w:pos="350"/>
              </w:tabs>
              <w:autoSpaceDE w:val="0"/>
              <w:snapToGrid w:val="0"/>
              <w:jc w:val="center"/>
              <w:rPr>
                <w:sz w:val="24"/>
                <w:szCs w:val="24"/>
              </w:rPr>
            </w:pPr>
            <w:r>
              <w:rPr>
                <w:sz w:val="24"/>
                <w:szCs w:val="24"/>
              </w:rPr>
              <w:t>11</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85427A" w:rsidRPr="0085427A" w:rsidRDefault="0085427A" w:rsidP="0085427A">
            <w:pPr>
              <w:jc w:val="both"/>
              <w:rPr>
                <w:sz w:val="24"/>
                <w:szCs w:val="24"/>
              </w:rPr>
            </w:pPr>
            <w:r w:rsidRPr="0085427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p w:rsidR="00FD09AF" w:rsidRPr="007B62C6" w:rsidRDefault="00FD09AF" w:rsidP="0085427A">
            <w:pPr>
              <w:jc w:val="both"/>
              <w:rPr>
                <w:sz w:val="24"/>
                <w:szCs w:val="24"/>
              </w:rPr>
            </w:pPr>
          </w:p>
        </w:tc>
        <w:tc>
          <w:tcPr>
            <w:tcW w:w="567" w:type="dxa"/>
            <w:shd w:val="clear" w:color="auto" w:fill="auto"/>
            <w:vAlign w:val="bottom"/>
          </w:tcPr>
          <w:p w:rsidR="00FD09AF" w:rsidRPr="007B62C6" w:rsidRDefault="00FD09AF" w:rsidP="008D0B80">
            <w:pPr>
              <w:widowControl w:val="0"/>
              <w:shd w:val="clear" w:color="auto" w:fill="FFFFFF"/>
              <w:tabs>
                <w:tab w:val="left" w:pos="350"/>
              </w:tabs>
              <w:autoSpaceDE w:val="0"/>
              <w:snapToGrid w:val="0"/>
              <w:jc w:val="center"/>
              <w:rPr>
                <w:sz w:val="24"/>
                <w:szCs w:val="24"/>
              </w:rPr>
            </w:pPr>
            <w:r w:rsidRPr="007B62C6">
              <w:rPr>
                <w:sz w:val="24"/>
                <w:szCs w:val="24"/>
              </w:rPr>
              <w:t>1</w:t>
            </w:r>
            <w:r w:rsidR="00FF6DC9">
              <w:rPr>
                <w:sz w:val="24"/>
                <w:szCs w:val="24"/>
              </w:rPr>
              <w:t>2</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FD09AF" w:rsidRPr="007B62C6" w:rsidRDefault="00FF6DC9" w:rsidP="008D0B80">
            <w:pPr>
              <w:widowControl w:val="0"/>
              <w:shd w:val="clear" w:color="auto" w:fill="FFFFFF"/>
              <w:tabs>
                <w:tab w:val="left" w:pos="350"/>
              </w:tabs>
              <w:autoSpaceDE w:val="0"/>
              <w:snapToGrid w:val="0"/>
              <w:jc w:val="center"/>
              <w:rPr>
                <w:sz w:val="24"/>
                <w:szCs w:val="24"/>
              </w:rPr>
            </w:pPr>
            <w:r>
              <w:rPr>
                <w:sz w:val="24"/>
                <w:szCs w:val="24"/>
              </w:rPr>
              <w:t>13</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snapToGrid w:val="0"/>
              <w:rPr>
                <w:sz w:val="24"/>
                <w:szCs w:val="24"/>
              </w:rPr>
            </w:pPr>
            <w:r w:rsidRPr="0085427A">
              <w:rPr>
                <w:color w:val="000000"/>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FD09AF" w:rsidRPr="007B62C6" w:rsidRDefault="00FD09AF" w:rsidP="0085427A">
            <w:pPr>
              <w:widowControl w:val="0"/>
              <w:shd w:val="clear" w:color="auto" w:fill="FFFFFF"/>
              <w:tabs>
                <w:tab w:val="left" w:pos="350"/>
              </w:tabs>
              <w:autoSpaceDE w:val="0"/>
              <w:snapToGrid w:val="0"/>
              <w:jc w:val="center"/>
              <w:rPr>
                <w:sz w:val="24"/>
                <w:szCs w:val="24"/>
              </w:rPr>
            </w:pPr>
            <w:r>
              <w:rPr>
                <w:sz w:val="24"/>
                <w:szCs w:val="24"/>
              </w:rPr>
              <w:t>1</w:t>
            </w:r>
            <w:r w:rsidR="00FF6DC9">
              <w:rPr>
                <w:sz w:val="24"/>
                <w:szCs w:val="24"/>
              </w:rPr>
              <w:t>3</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85427A" w:rsidRPr="0085427A" w:rsidRDefault="0085427A" w:rsidP="0085427A">
            <w:pPr>
              <w:jc w:val="both"/>
              <w:rPr>
                <w:color w:val="000000"/>
                <w:sz w:val="24"/>
                <w:szCs w:val="24"/>
              </w:rPr>
            </w:pPr>
            <w:r w:rsidRPr="0085427A">
              <w:rPr>
                <w:color w:val="000000"/>
                <w:sz w:val="24"/>
                <w:szCs w:val="24"/>
              </w:rPr>
              <w:t>Исчерпывающий перечень оснований для приостановления или отказа в предоставлении муниципальной услуги</w:t>
            </w:r>
          </w:p>
          <w:p w:rsidR="00FD09AF" w:rsidRPr="007B62C6" w:rsidRDefault="00FD09AF" w:rsidP="008D0B80">
            <w:pPr>
              <w:jc w:val="both"/>
              <w:rPr>
                <w:sz w:val="24"/>
                <w:szCs w:val="24"/>
              </w:rPr>
            </w:pPr>
          </w:p>
        </w:tc>
        <w:tc>
          <w:tcPr>
            <w:tcW w:w="567" w:type="dxa"/>
            <w:shd w:val="clear" w:color="auto" w:fill="auto"/>
            <w:vAlign w:val="bottom"/>
          </w:tcPr>
          <w:p w:rsidR="00FD09AF" w:rsidRPr="007B62C6" w:rsidRDefault="00FD09AF" w:rsidP="0085427A">
            <w:pPr>
              <w:widowControl w:val="0"/>
              <w:shd w:val="clear" w:color="auto" w:fill="FFFFFF"/>
              <w:tabs>
                <w:tab w:val="left" w:pos="350"/>
              </w:tabs>
              <w:autoSpaceDE w:val="0"/>
              <w:snapToGrid w:val="0"/>
              <w:jc w:val="center"/>
              <w:rPr>
                <w:sz w:val="24"/>
                <w:szCs w:val="24"/>
              </w:rPr>
            </w:pPr>
            <w:r w:rsidRPr="007B62C6">
              <w:rPr>
                <w:sz w:val="24"/>
                <w:szCs w:val="24"/>
              </w:rPr>
              <w:t>1</w:t>
            </w:r>
            <w:r w:rsidR="00C57A12">
              <w:rPr>
                <w:sz w:val="24"/>
                <w:szCs w:val="24"/>
              </w:rPr>
              <w:t>3</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FD09AF" w:rsidRPr="007B62C6" w:rsidRDefault="00FD09AF" w:rsidP="0085427A">
            <w:pPr>
              <w:widowControl w:val="0"/>
              <w:shd w:val="clear" w:color="auto" w:fill="FFFFFF"/>
              <w:tabs>
                <w:tab w:val="left" w:pos="350"/>
              </w:tabs>
              <w:autoSpaceDE w:val="0"/>
              <w:snapToGrid w:val="0"/>
              <w:jc w:val="center"/>
              <w:rPr>
                <w:sz w:val="24"/>
                <w:szCs w:val="24"/>
              </w:rPr>
            </w:pPr>
            <w:r w:rsidRPr="007B62C6">
              <w:rPr>
                <w:sz w:val="24"/>
                <w:szCs w:val="24"/>
              </w:rPr>
              <w:t>1</w:t>
            </w:r>
            <w:r w:rsidR="00FF6DC9">
              <w:rPr>
                <w:sz w:val="24"/>
                <w:szCs w:val="24"/>
              </w:rPr>
              <w:t>7</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FD09AF" w:rsidRPr="007B62C6" w:rsidRDefault="00FD09AF" w:rsidP="0085427A">
            <w:pPr>
              <w:widowControl w:val="0"/>
              <w:shd w:val="clear" w:color="auto" w:fill="FFFFFF"/>
              <w:tabs>
                <w:tab w:val="left" w:pos="350"/>
              </w:tabs>
              <w:autoSpaceDE w:val="0"/>
              <w:snapToGrid w:val="0"/>
              <w:jc w:val="center"/>
              <w:rPr>
                <w:sz w:val="24"/>
                <w:szCs w:val="24"/>
              </w:rPr>
            </w:pPr>
            <w:r w:rsidRPr="007B62C6">
              <w:rPr>
                <w:sz w:val="24"/>
                <w:szCs w:val="24"/>
              </w:rPr>
              <w:t>1</w:t>
            </w:r>
            <w:r w:rsidR="00FF6DC9">
              <w:rPr>
                <w:sz w:val="24"/>
                <w:szCs w:val="24"/>
              </w:rPr>
              <w:t>7</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85427A" w:rsidRPr="0085427A" w:rsidRDefault="0085427A" w:rsidP="0085427A">
            <w:pPr>
              <w:jc w:val="both"/>
              <w:rPr>
                <w:sz w:val="24"/>
                <w:szCs w:val="24"/>
              </w:rPr>
            </w:pPr>
            <w:r w:rsidRPr="0085427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09AF" w:rsidRPr="007B62C6" w:rsidRDefault="00FD09AF" w:rsidP="008D0B80">
            <w:pPr>
              <w:jc w:val="both"/>
              <w:rPr>
                <w:sz w:val="24"/>
                <w:szCs w:val="24"/>
              </w:rPr>
            </w:pPr>
          </w:p>
        </w:tc>
        <w:tc>
          <w:tcPr>
            <w:tcW w:w="567" w:type="dxa"/>
            <w:shd w:val="clear" w:color="auto" w:fill="auto"/>
            <w:vAlign w:val="bottom"/>
          </w:tcPr>
          <w:p w:rsidR="00FD09AF" w:rsidRPr="007B62C6" w:rsidRDefault="00FD09AF" w:rsidP="0085427A">
            <w:pPr>
              <w:widowControl w:val="0"/>
              <w:shd w:val="clear" w:color="auto" w:fill="FFFFFF"/>
              <w:tabs>
                <w:tab w:val="left" w:pos="350"/>
              </w:tabs>
              <w:autoSpaceDE w:val="0"/>
              <w:snapToGrid w:val="0"/>
              <w:jc w:val="center"/>
              <w:rPr>
                <w:sz w:val="24"/>
                <w:szCs w:val="24"/>
              </w:rPr>
            </w:pPr>
            <w:r w:rsidRPr="007B62C6">
              <w:rPr>
                <w:sz w:val="24"/>
                <w:szCs w:val="24"/>
              </w:rPr>
              <w:t>1</w:t>
            </w:r>
            <w:r w:rsidR="00FF6DC9">
              <w:rPr>
                <w:sz w:val="24"/>
                <w:szCs w:val="24"/>
              </w:rPr>
              <w:t>7</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85427A" w:rsidRPr="0085427A" w:rsidRDefault="0085427A" w:rsidP="0085427A">
            <w:pPr>
              <w:jc w:val="both"/>
              <w:rPr>
                <w:sz w:val="24"/>
                <w:szCs w:val="24"/>
              </w:rPr>
            </w:pPr>
            <w:r w:rsidRPr="0085427A">
              <w:rPr>
                <w:sz w:val="24"/>
                <w:szCs w:val="24"/>
              </w:rPr>
              <w:t xml:space="preserve">Срок и порядок регистрации запроса заявителя о предоставлении муниципальной </w:t>
            </w:r>
            <w:r w:rsidRPr="0085427A">
              <w:rPr>
                <w:sz w:val="24"/>
                <w:szCs w:val="24"/>
              </w:rPr>
              <w:lastRenderedPageBreak/>
              <w:t>услуги, в том числе в электронной форме</w:t>
            </w:r>
          </w:p>
          <w:p w:rsidR="00FD09AF" w:rsidRPr="007B62C6" w:rsidRDefault="00FD09AF" w:rsidP="0085427A">
            <w:pPr>
              <w:jc w:val="both"/>
              <w:rPr>
                <w:sz w:val="24"/>
                <w:szCs w:val="24"/>
              </w:rPr>
            </w:pPr>
          </w:p>
        </w:tc>
        <w:tc>
          <w:tcPr>
            <w:tcW w:w="567" w:type="dxa"/>
            <w:shd w:val="clear" w:color="auto" w:fill="auto"/>
            <w:vAlign w:val="bottom"/>
          </w:tcPr>
          <w:p w:rsidR="00FD09AF" w:rsidRPr="007B62C6" w:rsidRDefault="00FD09AF" w:rsidP="00C57A12">
            <w:pPr>
              <w:widowControl w:val="0"/>
              <w:shd w:val="clear" w:color="auto" w:fill="FFFFFF"/>
              <w:tabs>
                <w:tab w:val="left" w:pos="350"/>
              </w:tabs>
              <w:autoSpaceDE w:val="0"/>
              <w:snapToGrid w:val="0"/>
              <w:jc w:val="center"/>
              <w:rPr>
                <w:sz w:val="24"/>
                <w:szCs w:val="24"/>
              </w:rPr>
            </w:pPr>
            <w:r w:rsidRPr="007B62C6">
              <w:rPr>
                <w:sz w:val="24"/>
                <w:szCs w:val="24"/>
              </w:rPr>
              <w:lastRenderedPageBreak/>
              <w:t>1</w:t>
            </w:r>
            <w:r w:rsidR="00C57A12">
              <w:rPr>
                <w:sz w:val="24"/>
                <w:szCs w:val="24"/>
              </w:rPr>
              <w:t>7</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FD09AF" w:rsidRPr="007B62C6" w:rsidRDefault="00FD09AF" w:rsidP="0085427A">
            <w:pPr>
              <w:widowControl w:val="0"/>
              <w:shd w:val="clear" w:color="auto" w:fill="FFFFFF"/>
              <w:tabs>
                <w:tab w:val="left" w:pos="210"/>
                <w:tab w:val="left" w:pos="350"/>
              </w:tabs>
              <w:autoSpaceDE w:val="0"/>
              <w:snapToGrid w:val="0"/>
              <w:jc w:val="both"/>
              <w:rPr>
                <w:sz w:val="24"/>
                <w:szCs w:val="24"/>
              </w:rPr>
            </w:pPr>
            <w:r w:rsidRPr="007B62C6">
              <w:rPr>
                <w:sz w:val="24"/>
                <w:szCs w:val="24"/>
              </w:rPr>
              <w:t>1</w:t>
            </w:r>
            <w:r w:rsidR="00FF6DC9">
              <w:rPr>
                <w:sz w:val="24"/>
                <w:szCs w:val="24"/>
              </w:rPr>
              <w:t>8</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85427A" w:rsidRDefault="0085427A" w:rsidP="008D0B80">
            <w:pPr>
              <w:jc w:val="both"/>
              <w:rPr>
                <w:sz w:val="24"/>
                <w:szCs w:val="24"/>
              </w:rPr>
            </w:pPr>
            <w:r w:rsidRPr="0085427A">
              <w:rPr>
                <w:sz w:val="24"/>
                <w:szCs w:val="24"/>
              </w:rPr>
              <w:t>Показатели доступности и качества муниципальной услуги</w:t>
            </w:r>
          </w:p>
        </w:tc>
        <w:tc>
          <w:tcPr>
            <w:tcW w:w="567" w:type="dxa"/>
            <w:shd w:val="clear" w:color="auto" w:fill="auto"/>
            <w:vAlign w:val="bottom"/>
          </w:tcPr>
          <w:p w:rsidR="00FD09AF" w:rsidRPr="007B62C6" w:rsidRDefault="00FF6DC9" w:rsidP="0085427A">
            <w:pPr>
              <w:widowControl w:val="0"/>
              <w:shd w:val="clear" w:color="auto" w:fill="FFFFFF"/>
              <w:tabs>
                <w:tab w:val="left" w:pos="210"/>
                <w:tab w:val="left" w:pos="350"/>
              </w:tabs>
              <w:autoSpaceDE w:val="0"/>
              <w:snapToGrid w:val="0"/>
              <w:jc w:val="center"/>
              <w:rPr>
                <w:sz w:val="24"/>
                <w:szCs w:val="24"/>
              </w:rPr>
            </w:pPr>
            <w:r>
              <w:rPr>
                <w:sz w:val="24"/>
                <w:szCs w:val="24"/>
              </w:rPr>
              <w:t>20</w:t>
            </w:r>
          </w:p>
        </w:tc>
      </w:tr>
      <w:tr w:rsidR="00FD09AF" w:rsidRPr="007B62C6" w:rsidTr="008D0B80">
        <w:tc>
          <w:tcPr>
            <w:tcW w:w="570" w:type="dxa"/>
            <w:shd w:val="clear" w:color="auto" w:fill="auto"/>
          </w:tcPr>
          <w:p w:rsidR="00FD09AF" w:rsidRPr="007B62C6" w:rsidRDefault="00FD09AF" w:rsidP="008D0B80">
            <w:pPr>
              <w:numPr>
                <w:ilvl w:val="0"/>
                <w:numId w:val="32"/>
              </w:numPr>
              <w:suppressAutoHyphens/>
              <w:snapToGrid w:val="0"/>
              <w:ind w:left="0" w:firstLine="0"/>
              <w:jc w:val="center"/>
              <w:rPr>
                <w:sz w:val="24"/>
                <w:szCs w:val="24"/>
              </w:rPr>
            </w:pPr>
          </w:p>
        </w:tc>
        <w:tc>
          <w:tcPr>
            <w:tcW w:w="8650" w:type="dxa"/>
            <w:shd w:val="clear" w:color="auto" w:fill="auto"/>
          </w:tcPr>
          <w:p w:rsidR="00FD09AF" w:rsidRPr="00663ED9" w:rsidRDefault="0085427A" w:rsidP="008D0B80">
            <w:pPr>
              <w:jc w:val="both"/>
              <w:rPr>
                <w:sz w:val="24"/>
                <w:szCs w:val="24"/>
              </w:rPr>
            </w:pPr>
            <w:r w:rsidRPr="00663ED9">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FD09AF" w:rsidRPr="007B62C6" w:rsidRDefault="00FD09AF" w:rsidP="0085427A">
            <w:pPr>
              <w:widowControl w:val="0"/>
              <w:shd w:val="clear" w:color="auto" w:fill="FFFFFF"/>
              <w:tabs>
                <w:tab w:val="left" w:pos="210"/>
                <w:tab w:val="left" w:pos="350"/>
              </w:tabs>
              <w:autoSpaceDE w:val="0"/>
              <w:snapToGrid w:val="0"/>
              <w:jc w:val="center"/>
              <w:rPr>
                <w:sz w:val="24"/>
                <w:szCs w:val="24"/>
              </w:rPr>
            </w:pPr>
            <w:r>
              <w:rPr>
                <w:sz w:val="24"/>
                <w:szCs w:val="24"/>
              </w:rPr>
              <w:t>2</w:t>
            </w:r>
            <w:r w:rsidR="00FF6DC9">
              <w:rPr>
                <w:sz w:val="24"/>
                <w:szCs w:val="24"/>
              </w:rPr>
              <w:t>1</w:t>
            </w:r>
          </w:p>
        </w:tc>
      </w:tr>
      <w:tr w:rsidR="00663ED9" w:rsidRPr="007B62C6" w:rsidTr="008D0B80">
        <w:tc>
          <w:tcPr>
            <w:tcW w:w="570" w:type="dxa"/>
            <w:shd w:val="clear" w:color="auto" w:fill="auto"/>
          </w:tcPr>
          <w:p w:rsidR="00663ED9" w:rsidRPr="007B62C6" w:rsidRDefault="00663ED9" w:rsidP="008D0B80">
            <w:pPr>
              <w:numPr>
                <w:ilvl w:val="0"/>
                <w:numId w:val="32"/>
              </w:numPr>
              <w:suppressAutoHyphens/>
              <w:snapToGrid w:val="0"/>
              <w:ind w:left="0" w:firstLine="0"/>
              <w:jc w:val="center"/>
              <w:rPr>
                <w:sz w:val="24"/>
                <w:szCs w:val="24"/>
              </w:rPr>
            </w:pPr>
          </w:p>
        </w:tc>
        <w:tc>
          <w:tcPr>
            <w:tcW w:w="8650" w:type="dxa"/>
            <w:shd w:val="clear" w:color="auto" w:fill="auto"/>
          </w:tcPr>
          <w:p w:rsidR="00663ED9" w:rsidRPr="00663ED9" w:rsidRDefault="00663ED9" w:rsidP="00663ED9">
            <w:pPr>
              <w:tabs>
                <w:tab w:val="left" w:pos="993"/>
              </w:tabs>
              <w:jc w:val="both"/>
              <w:rPr>
                <w:sz w:val="24"/>
                <w:szCs w:val="24"/>
              </w:rPr>
            </w:pPr>
            <w:r w:rsidRPr="00663ED9">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663ED9" w:rsidRPr="00663ED9" w:rsidRDefault="00663ED9" w:rsidP="008D0B80">
            <w:pPr>
              <w:jc w:val="both"/>
              <w:rPr>
                <w:sz w:val="24"/>
                <w:szCs w:val="24"/>
              </w:rPr>
            </w:pPr>
          </w:p>
        </w:tc>
        <w:tc>
          <w:tcPr>
            <w:tcW w:w="567" w:type="dxa"/>
            <w:shd w:val="clear" w:color="auto" w:fill="auto"/>
            <w:vAlign w:val="bottom"/>
          </w:tcPr>
          <w:p w:rsidR="00663ED9" w:rsidRDefault="00663ED9" w:rsidP="00A93C4F">
            <w:pPr>
              <w:widowControl w:val="0"/>
              <w:shd w:val="clear" w:color="auto" w:fill="FFFFFF"/>
              <w:tabs>
                <w:tab w:val="left" w:pos="210"/>
                <w:tab w:val="left" w:pos="350"/>
              </w:tabs>
              <w:autoSpaceDE w:val="0"/>
              <w:snapToGrid w:val="0"/>
              <w:jc w:val="center"/>
              <w:rPr>
                <w:sz w:val="24"/>
                <w:szCs w:val="24"/>
              </w:rPr>
            </w:pPr>
            <w:r>
              <w:rPr>
                <w:sz w:val="24"/>
                <w:szCs w:val="24"/>
              </w:rPr>
              <w:t>2</w:t>
            </w:r>
            <w:r w:rsidR="00FF6DC9">
              <w:rPr>
                <w:sz w:val="24"/>
                <w:szCs w:val="24"/>
              </w:rPr>
              <w:t>1</w:t>
            </w:r>
          </w:p>
        </w:tc>
      </w:tr>
      <w:tr w:rsidR="00663ED9" w:rsidRPr="007B62C6" w:rsidTr="008D0B80">
        <w:tc>
          <w:tcPr>
            <w:tcW w:w="570" w:type="dxa"/>
            <w:shd w:val="clear" w:color="auto" w:fill="auto"/>
          </w:tcPr>
          <w:p w:rsidR="00663ED9" w:rsidRPr="007B62C6" w:rsidRDefault="00663ED9" w:rsidP="008D0B80">
            <w:pPr>
              <w:numPr>
                <w:ilvl w:val="0"/>
                <w:numId w:val="32"/>
              </w:numPr>
              <w:suppressAutoHyphens/>
              <w:snapToGrid w:val="0"/>
              <w:ind w:left="0" w:firstLine="0"/>
              <w:jc w:val="center"/>
              <w:rPr>
                <w:sz w:val="24"/>
                <w:szCs w:val="24"/>
              </w:rPr>
            </w:pPr>
          </w:p>
        </w:tc>
        <w:tc>
          <w:tcPr>
            <w:tcW w:w="8650" w:type="dxa"/>
            <w:shd w:val="clear" w:color="auto" w:fill="auto"/>
          </w:tcPr>
          <w:p w:rsidR="00663ED9" w:rsidRPr="00663ED9" w:rsidRDefault="00663ED9" w:rsidP="008D0B80">
            <w:pPr>
              <w:jc w:val="both"/>
              <w:rPr>
                <w:sz w:val="24"/>
                <w:szCs w:val="24"/>
              </w:rPr>
            </w:pPr>
            <w:r w:rsidRPr="00663ED9">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663ED9" w:rsidRDefault="00663ED9" w:rsidP="00A93C4F">
            <w:pPr>
              <w:widowControl w:val="0"/>
              <w:shd w:val="clear" w:color="auto" w:fill="FFFFFF"/>
              <w:tabs>
                <w:tab w:val="left" w:pos="210"/>
                <w:tab w:val="left" w:pos="350"/>
              </w:tabs>
              <w:autoSpaceDE w:val="0"/>
              <w:snapToGrid w:val="0"/>
              <w:jc w:val="center"/>
              <w:rPr>
                <w:sz w:val="24"/>
                <w:szCs w:val="24"/>
              </w:rPr>
            </w:pPr>
            <w:r>
              <w:rPr>
                <w:sz w:val="24"/>
                <w:szCs w:val="24"/>
              </w:rPr>
              <w:t>2</w:t>
            </w:r>
            <w:r w:rsidR="00FF6DC9">
              <w:rPr>
                <w:sz w:val="24"/>
                <w:szCs w:val="24"/>
              </w:rPr>
              <w:t>1</w:t>
            </w:r>
          </w:p>
        </w:tc>
      </w:tr>
      <w:tr w:rsidR="00663ED9" w:rsidRPr="007B62C6" w:rsidTr="008D0B80">
        <w:tc>
          <w:tcPr>
            <w:tcW w:w="570" w:type="dxa"/>
            <w:shd w:val="clear" w:color="auto" w:fill="auto"/>
          </w:tcPr>
          <w:p w:rsidR="00663ED9" w:rsidRPr="007B62C6" w:rsidRDefault="00663ED9" w:rsidP="008D0B80">
            <w:pPr>
              <w:numPr>
                <w:ilvl w:val="0"/>
                <w:numId w:val="32"/>
              </w:numPr>
              <w:suppressAutoHyphens/>
              <w:snapToGrid w:val="0"/>
              <w:ind w:left="0" w:firstLine="0"/>
              <w:jc w:val="center"/>
              <w:rPr>
                <w:sz w:val="24"/>
                <w:szCs w:val="24"/>
              </w:rPr>
            </w:pPr>
          </w:p>
        </w:tc>
        <w:tc>
          <w:tcPr>
            <w:tcW w:w="8650" w:type="dxa"/>
            <w:shd w:val="clear" w:color="auto" w:fill="auto"/>
          </w:tcPr>
          <w:p w:rsidR="00663ED9" w:rsidRPr="00663ED9" w:rsidRDefault="00663ED9" w:rsidP="00663ED9">
            <w:pPr>
              <w:jc w:val="both"/>
              <w:rPr>
                <w:sz w:val="24"/>
                <w:szCs w:val="24"/>
              </w:rPr>
            </w:pPr>
            <w:r w:rsidRPr="00663ED9">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63ED9" w:rsidRPr="00663ED9" w:rsidRDefault="00663ED9" w:rsidP="008D0B80">
            <w:pPr>
              <w:jc w:val="both"/>
              <w:rPr>
                <w:sz w:val="24"/>
                <w:szCs w:val="24"/>
              </w:rPr>
            </w:pPr>
          </w:p>
        </w:tc>
        <w:tc>
          <w:tcPr>
            <w:tcW w:w="567" w:type="dxa"/>
            <w:shd w:val="clear" w:color="auto" w:fill="auto"/>
            <w:vAlign w:val="bottom"/>
          </w:tcPr>
          <w:p w:rsidR="00663ED9" w:rsidRDefault="00663ED9" w:rsidP="00A93C4F">
            <w:pPr>
              <w:widowControl w:val="0"/>
              <w:shd w:val="clear" w:color="auto" w:fill="FFFFFF"/>
              <w:tabs>
                <w:tab w:val="left" w:pos="210"/>
                <w:tab w:val="left" w:pos="350"/>
              </w:tabs>
              <w:autoSpaceDE w:val="0"/>
              <w:snapToGrid w:val="0"/>
              <w:jc w:val="center"/>
              <w:rPr>
                <w:sz w:val="24"/>
                <w:szCs w:val="24"/>
              </w:rPr>
            </w:pPr>
            <w:r>
              <w:rPr>
                <w:sz w:val="24"/>
                <w:szCs w:val="24"/>
              </w:rPr>
              <w:t>2</w:t>
            </w:r>
            <w:r w:rsidR="00A93C4F">
              <w:rPr>
                <w:sz w:val="24"/>
                <w:szCs w:val="24"/>
              </w:rPr>
              <w:t>1</w:t>
            </w:r>
          </w:p>
        </w:tc>
      </w:tr>
      <w:tr w:rsidR="00FD09AF" w:rsidRPr="007B62C6" w:rsidTr="008D0B80">
        <w:tc>
          <w:tcPr>
            <w:tcW w:w="570" w:type="dxa"/>
            <w:shd w:val="clear" w:color="auto" w:fill="auto"/>
          </w:tcPr>
          <w:p w:rsidR="00FD09AF" w:rsidRPr="007B62C6" w:rsidRDefault="00FD09AF" w:rsidP="008D0B80">
            <w:pPr>
              <w:ind w:left="360"/>
              <w:jc w:val="center"/>
              <w:rPr>
                <w:b/>
                <w:caps/>
                <w:sz w:val="24"/>
                <w:szCs w:val="24"/>
              </w:rPr>
            </w:pPr>
          </w:p>
        </w:tc>
        <w:tc>
          <w:tcPr>
            <w:tcW w:w="8650" w:type="dxa"/>
            <w:shd w:val="clear" w:color="auto" w:fill="auto"/>
          </w:tcPr>
          <w:p w:rsidR="00663ED9" w:rsidRPr="00EF3068" w:rsidRDefault="00FD09AF" w:rsidP="00663ED9">
            <w:pPr>
              <w:jc w:val="both"/>
              <w:rPr>
                <w:b/>
                <w:sz w:val="24"/>
                <w:szCs w:val="24"/>
              </w:rPr>
            </w:pPr>
            <w:r>
              <w:rPr>
                <w:b/>
              </w:rPr>
              <w:t xml:space="preserve">Раздел </w:t>
            </w:r>
            <w:r w:rsidRPr="006E0B00">
              <w:rPr>
                <w:b/>
              </w:rPr>
              <w:t xml:space="preserve">III. </w:t>
            </w:r>
            <w:r w:rsidR="00663ED9" w:rsidRPr="00EF3068">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p w:rsidR="00FD09AF" w:rsidRPr="007B62C6" w:rsidRDefault="00FD09AF" w:rsidP="00663ED9">
            <w:pPr>
              <w:jc w:val="both"/>
              <w:rPr>
                <w:b/>
                <w:caps/>
                <w:sz w:val="24"/>
                <w:szCs w:val="24"/>
              </w:rPr>
            </w:pPr>
          </w:p>
        </w:tc>
        <w:tc>
          <w:tcPr>
            <w:tcW w:w="567" w:type="dxa"/>
            <w:shd w:val="clear" w:color="auto" w:fill="auto"/>
            <w:vAlign w:val="bottom"/>
          </w:tcPr>
          <w:p w:rsidR="00FD09AF" w:rsidRPr="007B62C6" w:rsidRDefault="00663ED9" w:rsidP="008D0B80">
            <w:pPr>
              <w:shd w:val="clear" w:color="auto" w:fill="FFFFFF"/>
              <w:jc w:val="both"/>
              <w:rPr>
                <w:b/>
                <w:sz w:val="24"/>
                <w:szCs w:val="24"/>
              </w:rPr>
            </w:pPr>
            <w:r>
              <w:rPr>
                <w:bCs/>
                <w:sz w:val="24"/>
                <w:szCs w:val="24"/>
              </w:rPr>
              <w:t>22</w:t>
            </w:r>
          </w:p>
          <w:p w:rsidR="00FD09AF" w:rsidRPr="007B62C6" w:rsidRDefault="00FD09AF" w:rsidP="008D0B80">
            <w:pPr>
              <w:widowControl w:val="0"/>
              <w:shd w:val="clear" w:color="auto" w:fill="FFFFFF"/>
              <w:autoSpaceDE w:val="0"/>
              <w:jc w:val="both"/>
              <w:rPr>
                <w:b/>
                <w:sz w:val="24"/>
                <w:szCs w:val="24"/>
              </w:rPr>
            </w:pP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D09AF" w:rsidRPr="00AD3B86" w:rsidRDefault="00AD3B86" w:rsidP="008D0B80">
            <w:pPr>
              <w:jc w:val="both"/>
              <w:rPr>
                <w:sz w:val="24"/>
                <w:szCs w:val="24"/>
              </w:rPr>
            </w:pPr>
            <w:r w:rsidRPr="00AD3B86">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FD09AF" w:rsidRPr="007B62C6" w:rsidRDefault="00FD09AF" w:rsidP="00C57A12">
            <w:pPr>
              <w:widowControl w:val="0"/>
              <w:shd w:val="clear" w:color="auto" w:fill="FFFFFF"/>
              <w:tabs>
                <w:tab w:val="left" w:pos="350"/>
              </w:tabs>
              <w:autoSpaceDE w:val="0"/>
              <w:snapToGrid w:val="0"/>
              <w:jc w:val="center"/>
              <w:rPr>
                <w:sz w:val="24"/>
                <w:szCs w:val="24"/>
              </w:rPr>
            </w:pPr>
            <w:r>
              <w:rPr>
                <w:sz w:val="24"/>
                <w:szCs w:val="24"/>
              </w:rPr>
              <w:t>2</w:t>
            </w:r>
            <w:r w:rsidR="00C57A12">
              <w:rPr>
                <w:sz w:val="24"/>
                <w:szCs w:val="24"/>
              </w:rPr>
              <w:t>2</w:t>
            </w:r>
            <w:bookmarkStart w:id="0" w:name="_GoBack"/>
            <w:bookmarkEnd w:id="0"/>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D09AF" w:rsidRPr="00AD3B86" w:rsidRDefault="00AD3B86" w:rsidP="00AD3B86">
            <w:pPr>
              <w:jc w:val="both"/>
              <w:rPr>
                <w:sz w:val="24"/>
                <w:szCs w:val="24"/>
              </w:rPr>
            </w:pPr>
            <w:r w:rsidRPr="00AD3B86">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FD09AF" w:rsidRPr="007B62C6" w:rsidRDefault="00663ED9" w:rsidP="00FF6DC9">
            <w:pPr>
              <w:widowControl w:val="0"/>
              <w:shd w:val="clear" w:color="auto" w:fill="FFFFFF"/>
              <w:tabs>
                <w:tab w:val="left" w:pos="350"/>
              </w:tabs>
              <w:autoSpaceDE w:val="0"/>
              <w:snapToGrid w:val="0"/>
              <w:jc w:val="center"/>
              <w:rPr>
                <w:sz w:val="24"/>
                <w:szCs w:val="24"/>
              </w:rPr>
            </w:pPr>
            <w:r>
              <w:rPr>
                <w:sz w:val="24"/>
                <w:szCs w:val="24"/>
              </w:rPr>
              <w:t>2</w:t>
            </w:r>
            <w:r w:rsidR="00FF6DC9">
              <w:rPr>
                <w:sz w:val="24"/>
                <w:szCs w:val="24"/>
              </w:rPr>
              <w:t>3</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D3B86" w:rsidRPr="00AD3B86" w:rsidRDefault="00AD3B86" w:rsidP="00AD3B86">
            <w:pPr>
              <w:pStyle w:val="ConsPlusTitle"/>
              <w:jc w:val="both"/>
              <w:rPr>
                <w:rFonts w:ascii="Times New Roman" w:hAnsi="Times New Roman" w:cs="Times New Roman"/>
                <w:b w:val="0"/>
                <w:sz w:val="24"/>
                <w:szCs w:val="24"/>
              </w:rPr>
            </w:pPr>
            <w:r w:rsidRPr="00AD3B86">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p w:rsidR="00FD09AF" w:rsidRPr="007B62C6" w:rsidRDefault="00FD09AF" w:rsidP="00AD3B86">
            <w:pPr>
              <w:pStyle w:val="ConsPlusTitle"/>
              <w:jc w:val="both"/>
              <w:rPr>
                <w:sz w:val="24"/>
                <w:szCs w:val="24"/>
              </w:rPr>
            </w:pPr>
          </w:p>
        </w:tc>
        <w:tc>
          <w:tcPr>
            <w:tcW w:w="567" w:type="dxa"/>
            <w:shd w:val="clear" w:color="auto" w:fill="auto"/>
            <w:vAlign w:val="bottom"/>
          </w:tcPr>
          <w:p w:rsidR="00FD09AF" w:rsidRPr="007B62C6" w:rsidRDefault="00FD09AF" w:rsidP="00FF6DC9">
            <w:pPr>
              <w:widowControl w:val="0"/>
              <w:shd w:val="clear" w:color="auto" w:fill="FFFFFF"/>
              <w:tabs>
                <w:tab w:val="left" w:pos="350"/>
              </w:tabs>
              <w:autoSpaceDE w:val="0"/>
              <w:snapToGrid w:val="0"/>
              <w:jc w:val="center"/>
              <w:rPr>
                <w:sz w:val="24"/>
                <w:szCs w:val="24"/>
              </w:rPr>
            </w:pPr>
            <w:r>
              <w:rPr>
                <w:sz w:val="24"/>
                <w:szCs w:val="24"/>
              </w:rPr>
              <w:t>2</w:t>
            </w:r>
            <w:r w:rsidR="00FF6DC9">
              <w:rPr>
                <w:sz w:val="24"/>
                <w:szCs w:val="24"/>
              </w:rPr>
              <w:t>4</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D3B86" w:rsidRPr="00AD3B86" w:rsidRDefault="00AD3B86" w:rsidP="00AD3B86">
            <w:pPr>
              <w:pStyle w:val="11"/>
              <w:tabs>
                <w:tab w:val="left" w:pos="1494"/>
              </w:tabs>
              <w:spacing w:before="0" w:after="0"/>
              <w:rPr>
                <w:szCs w:val="24"/>
              </w:rPr>
            </w:pPr>
            <w:r w:rsidRPr="00AD3B86">
              <w:rPr>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p>
          <w:p w:rsidR="00FD09AF" w:rsidRPr="007B62C6" w:rsidRDefault="00FD09AF" w:rsidP="008D0B80">
            <w:pPr>
              <w:jc w:val="both"/>
              <w:rPr>
                <w:b/>
                <w:sz w:val="24"/>
                <w:szCs w:val="24"/>
              </w:rPr>
            </w:pPr>
          </w:p>
        </w:tc>
        <w:tc>
          <w:tcPr>
            <w:tcW w:w="567" w:type="dxa"/>
            <w:shd w:val="clear" w:color="auto" w:fill="auto"/>
            <w:vAlign w:val="bottom"/>
          </w:tcPr>
          <w:p w:rsidR="00FD09AF" w:rsidRPr="007B62C6" w:rsidRDefault="00FD09AF" w:rsidP="00AD3B86">
            <w:pPr>
              <w:widowControl w:val="0"/>
              <w:shd w:val="clear" w:color="auto" w:fill="FFFFFF"/>
              <w:tabs>
                <w:tab w:val="left" w:pos="350"/>
              </w:tabs>
              <w:autoSpaceDE w:val="0"/>
              <w:snapToGrid w:val="0"/>
              <w:jc w:val="center"/>
              <w:rPr>
                <w:sz w:val="24"/>
                <w:szCs w:val="24"/>
              </w:rPr>
            </w:pPr>
            <w:r w:rsidRPr="007B62C6">
              <w:rPr>
                <w:sz w:val="24"/>
                <w:szCs w:val="24"/>
              </w:rPr>
              <w:t>2</w:t>
            </w:r>
            <w:r w:rsidR="00AD3B86">
              <w:rPr>
                <w:sz w:val="24"/>
                <w:szCs w:val="24"/>
              </w:rPr>
              <w:t>5</w:t>
            </w:r>
          </w:p>
        </w:tc>
      </w:tr>
      <w:tr w:rsidR="00663ED9" w:rsidRPr="007B62C6" w:rsidTr="008D0B80">
        <w:tc>
          <w:tcPr>
            <w:tcW w:w="570" w:type="dxa"/>
            <w:shd w:val="clear" w:color="auto" w:fill="auto"/>
          </w:tcPr>
          <w:p w:rsidR="00663ED9" w:rsidRPr="007B62C6" w:rsidRDefault="00663ED9"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663ED9" w:rsidRPr="00AD3B86" w:rsidRDefault="00AD3B86" w:rsidP="008D0B80">
            <w:pPr>
              <w:jc w:val="both"/>
              <w:rPr>
                <w:sz w:val="24"/>
                <w:szCs w:val="24"/>
              </w:rPr>
            </w:pPr>
            <w:r w:rsidRPr="00AD3B86">
              <w:rPr>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663ED9" w:rsidRPr="007B62C6" w:rsidRDefault="00AD3B86" w:rsidP="00FF6DC9">
            <w:pPr>
              <w:widowControl w:val="0"/>
              <w:shd w:val="clear" w:color="auto" w:fill="FFFFFF"/>
              <w:tabs>
                <w:tab w:val="left" w:pos="350"/>
              </w:tabs>
              <w:autoSpaceDE w:val="0"/>
              <w:snapToGrid w:val="0"/>
              <w:jc w:val="center"/>
              <w:rPr>
                <w:sz w:val="24"/>
                <w:szCs w:val="24"/>
              </w:rPr>
            </w:pPr>
            <w:r>
              <w:rPr>
                <w:sz w:val="24"/>
                <w:szCs w:val="24"/>
              </w:rPr>
              <w:t>2</w:t>
            </w:r>
            <w:r w:rsidR="00FF6DC9">
              <w:rPr>
                <w:sz w:val="24"/>
                <w:szCs w:val="24"/>
              </w:rPr>
              <w:t>6</w:t>
            </w:r>
          </w:p>
        </w:tc>
      </w:tr>
      <w:tr w:rsidR="00AD3B86" w:rsidRPr="007B62C6" w:rsidTr="008D0B80">
        <w:tc>
          <w:tcPr>
            <w:tcW w:w="570" w:type="dxa"/>
            <w:shd w:val="clear" w:color="auto" w:fill="auto"/>
          </w:tcPr>
          <w:p w:rsidR="00AD3B86" w:rsidRPr="007B62C6" w:rsidRDefault="00AD3B86"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D3B86" w:rsidRPr="00AD3B86" w:rsidRDefault="00AD3B86" w:rsidP="00AD3B86">
            <w:pPr>
              <w:pStyle w:val="11"/>
              <w:tabs>
                <w:tab w:val="left" w:pos="1494"/>
              </w:tabs>
              <w:spacing w:before="0" w:after="0"/>
              <w:rPr>
                <w:szCs w:val="24"/>
              </w:rPr>
            </w:pPr>
            <w:r w:rsidRPr="00AD3B86">
              <w:rPr>
                <w:szCs w:val="24"/>
              </w:rPr>
              <w:t>Направление принятого решения о предоставлении муниципальной услуги заявителю</w:t>
            </w:r>
          </w:p>
          <w:p w:rsidR="00AD3B86" w:rsidRPr="00AD3B86" w:rsidRDefault="00AD3B86" w:rsidP="008D0B80">
            <w:pPr>
              <w:jc w:val="both"/>
              <w:rPr>
                <w:sz w:val="24"/>
                <w:szCs w:val="24"/>
              </w:rPr>
            </w:pPr>
          </w:p>
        </w:tc>
        <w:tc>
          <w:tcPr>
            <w:tcW w:w="567" w:type="dxa"/>
            <w:shd w:val="clear" w:color="auto" w:fill="auto"/>
            <w:vAlign w:val="bottom"/>
          </w:tcPr>
          <w:p w:rsidR="00AD3B86" w:rsidRDefault="00AD3B86" w:rsidP="00FF6DC9">
            <w:pPr>
              <w:widowControl w:val="0"/>
              <w:shd w:val="clear" w:color="auto" w:fill="FFFFFF"/>
              <w:tabs>
                <w:tab w:val="left" w:pos="350"/>
              </w:tabs>
              <w:autoSpaceDE w:val="0"/>
              <w:snapToGrid w:val="0"/>
              <w:jc w:val="center"/>
              <w:rPr>
                <w:sz w:val="24"/>
                <w:szCs w:val="24"/>
              </w:rPr>
            </w:pPr>
            <w:r>
              <w:rPr>
                <w:sz w:val="24"/>
                <w:szCs w:val="24"/>
              </w:rPr>
              <w:t>2</w:t>
            </w:r>
            <w:r w:rsidR="00FF6DC9">
              <w:rPr>
                <w:sz w:val="24"/>
                <w:szCs w:val="24"/>
              </w:rPr>
              <w:t>7</w:t>
            </w:r>
          </w:p>
        </w:tc>
      </w:tr>
      <w:tr w:rsidR="00AD3B86" w:rsidRPr="007B62C6" w:rsidTr="008D0B80">
        <w:tc>
          <w:tcPr>
            <w:tcW w:w="570" w:type="dxa"/>
            <w:shd w:val="clear" w:color="auto" w:fill="auto"/>
          </w:tcPr>
          <w:p w:rsidR="00AD3B86" w:rsidRPr="007B62C6" w:rsidRDefault="00AD3B86"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AD3B86" w:rsidRPr="00AD3B86" w:rsidRDefault="00AD3B86" w:rsidP="00AD3B86">
            <w:pPr>
              <w:jc w:val="both"/>
              <w:rPr>
                <w:sz w:val="24"/>
                <w:szCs w:val="24"/>
              </w:rPr>
            </w:pPr>
            <w:r w:rsidRPr="00AD3B86">
              <w:rPr>
                <w:sz w:val="24"/>
                <w:szCs w:val="24"/>
              </w:rPr>
              <w:t xml:space="preserve">Выдача заявителю результата предоставления муниципальной услуги, в том </w:t>
            </w:r>
            <w:r w:rsidRPr="00AD3B86">
              <w:rPr>
                <w:sz w:val="24"/>
                <w:szCs w:val="24"/>
              </w:rPr>
              <w:lastRenderedPageBreak/>
              <w:t>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p>
          <w:p w:rsidR="00AD3B86" w:rsidRPr="00AD3B86" w:rsidRDefault="00AD3B86" w:rsidP="00AD3B86">
            <w:pPr>
              <w:pStyle w:val="11"/>
              <w:tabs>
                <w:tab w:val="left" w:pos="1494"/>
              </w:tabs>
              <w:spacing w:before="0" w:after="0"/>
              <w:rPr>
                <w:szCs w:val="24"/>
              </w:rPr>
            </w:pPr>
          </w:p>
        </w:tc>
        <w:tc>
          <w:tcPr>
            <w:tcW w:w="567" w:type="dxa"/>
            <w:shd w:val="clear" w:color="auto" w:fill="auto"/>
            <w:vAlign w:val="bottom"/>
          </w:tcPr>
          <w:p w:rsidR="00AD3B86" w:rsidRDefault="00AD3B86" w:rsidP="00FF6DC9">
            <w:pPr>
              <w:widowControl w:val="0"/>
              <w:shd w:val="clear" w:color="auto" w:fill="FFFFFF"/>
              <w:tabs>
                <w:tab w:val="left" w:pos="350"/>
              </w:tabs>
              <w:autoSpaceDE w:val="0"/>
              <w:snapToGrid w:val="0"/>
              <w:jc w:val="center"/>
              <w:rPr>
                <w:sz w:val="24"/>
                <w:szCs w:val="24"/>
              </w:rPr>
            </w:pPr>
            <w:r>
              <w:rPr>
                <w:sz w:val="24"/>
                <w:szCs w:val="24"/>
              </w:rPr>
              <w:lastRenderedPageBreak/>
              <w:t>2</w:t>
            </w:r>
            <w:r w:rsidR="00FF6DC9">
              <w:rPr>
                <w:sz w:val="24"/>
                <w:szCs w:val="24"/>
              </w:rPr>
              <w:t>9</w:t>
            </w:r>
          </w:p>
        </w:tc>
      </w:tr>
      <w:tr w:rsidR="00FD09AF" w:rsidRPr="007B62C6" w:rsidTr="008D0B80">
        <w:tc>
          <w:tcPr>
            <w:tcW w:w="570" w:type="dxa"/>
            <w:shd w:val="clear" w:color="auto" w:fill="auto"/>
          </w:tcPr>
          <w:p w:rsidR="00FD09AF" w:rsidRPr="007B62C6" w:rsidRDefault="00FD09AF" w:rsidP="008D0B80">
            <w:pPr>
              <w:widowControl w:val="0"/>
              <w:shd w:val="clear" w:color="auto" w:fill="FFFFFF"/>
              <w:autoSpaceDE w:val="0"/>
              <w:ind w:left="360"/>
              <w:jc w:val="center"/>
              <w:rPr>
                <w:color w:val="000000"/>
                <w:sz w:val="24"/>
                <w:szCs w:val="24"/>
              </w:rPr>
            </w:pPr>
          </w:p>
        </w:tc>
        <w:tc>
          <w:tcPr>
            <w:tcW w:w="8650" w:type="dxa"/>
            <w:shd w:val="clear" w:color="auto" w:fill="auto"/>
          </w:tcPr>
          <w:p w:rsidR="00FD09AF" w:rsidRPr="007B62C6" w:rsidRDefault="00FD09AF" w:rsidP="008D0B80">
            <w:pPr>
              <w:jc w:val="both"/>
              <w:rPr>
                <w:b/>
                <w:sz w:val="24"/>
                <w:szCs w:val="24"/>
              </w:rPr>
            </w:pPr>
            <w:r>
              <w:rPr>
                <w:b/>
              </w:rPr>
              <w:t xml:space="preserve">Раздел </w:t>
            </w:r>
            <w:r w:rsidRPr="00B866D2">
              <w:rPr>
                <w:b/>
              </w:rPr>
              <w:t>IV. Формы контроля за исполнением административного регламента</w:t>
            </w:r>
          </w:p>
        </w:tc>
        <w:tc>
          <w:tcPr>
            <w:tcW w:w="567" w:type="dxa"/>
            <w:shd w:val="clear" w:color="auto" w:fill="auto"/>
            <w:vAlign w:val="bottom"/>
          </w:tcPr>
          <w:p w:rsidR="00FD09AF" w:rsidRPr="007B62C6" w:rsidRDefault="00FF6DC9" w:rsidP="00FF6DC9">
            <w:pPr>
              <w:widowControl w:val="0"/>
              <w:shd w:val="clear" w:color="auto" w:fill="FFFFFF"/>
              <w:autoSpaceDE w:val="0"/>
              <w:snapToGrid w:val="0"/>
              <w:jc w:val="center"/>
              <w:rPr>
                <w:bCs/>
                <w:sz w:val="24"/>
                <w:szCs w:val="24"/>
              </w:rPr>
            </w:pPr>
            <w:r>
              <w:rPr>
                <w:bCs/>
                <w:sz w:val="24"/>
                <w:szCs w:val="24"/>
              </w:rPr>
              <w:t>30</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D09AF" w:rsidRPr="00CB58CD" w:rsidRDefault="00AD3B86" w:rsidP="008D0B80">
            <w:pPr>
              <w:jc w:val="both"/>
              <w:rPr>
                <w:sz w:val="24"/>
                <w:szCs w:val="24"/>
              </w:rPr>
            </w:pPr>
            <w:r w:rsidRPr="00CB58CD">
              <w:rPr>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FD09AF" w:rsidRPr="007B62C6" w:rsidRDefault="00FF6DC9" w:rsidP="00CB58CD">
            <w:pPr>
              <w:widowControl w:val="0"/>
              <w:shd w:val="clear" w:color="auto" w:fill="FFFFFF"/>
              <w:tabs>
                <w:tab w:val="left" w:pos="350"/>
              </w:tabs>
              <w:autoSpaceDE w:val="0"/>
              <w:snapToGrid w:val="0"/>
              <w:jc w:val="center"/>
              <w:rPr>
                <w:sz w:val="24"/>
                <w:szCs w:val="24"/>
              </w:rPr>
            </w:pPr>
            <w:r>
              <w:rPr>
                <w:sz w:val="24"/>
                <w:szCs w:val="24"/>
              </w:rPr>
              <w:t>30</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CB58CD" w:rsidRPr="00CB58CD" w:rsidRDefault="00CB58CD" w:rsidP="00CB58CD">
            <w:pPr>
              <w:jc w:val="both"/>
              <w:rPr>
                <w:sz w:val="24"/>
                <w:szCs w:val="24"/>
              </w:rPr>
            </w:pPr>
            <w:r w:rsidRPr="00CB58CD">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09AF" w:rsidRPr="007B62C6" w:rsidRDefault="00FD09AF" w:rsidP="008D0B80">
            <w:pPr>
              <w:jc w:val="both"/>
              <w:rPr>
                <w:sz w:val="24"/>
                <w:szCs w:val="24"/>
              </w:rPr>
            </w:pPr>
          </w:p>
        </w:tc>
        <w:tc>
          <w:tcPr>
            <w:tcW w:w="567" w:type="dxa"/>
            <w:shd w:val="clear" w:color="auto" w:fill="auto"/>
            <w:vAlign w:val="bottom"/>
          </w:tcPr>
          <w:p w:rsidR="00FD09AF" w:rsidRPr="007B62C6" w:rsidRDefault="00CB58CD" w:rsidP="00CB58CD">
            <w:pPr>
              <w:widowControl w:val="0"/>
              <w:shd w:val="clear" w:color="auto" w:fill="FFFFFF"/>
              <w:tabs>
                <w:tab w:val="left" w:pos="350"/>
              </w:tabs>
              <w:autoSpaceDE w:val="0"/>
              <w:snapToGrid w:val="0"/>
              <w:jc w:val="center"/>
              <w:rPr>
                <w:sz w:val="24"/>
                <w:szCs w:val="24"/>
              </w:rPr>
            </w:pPr>
            <w:r>
              <w:rPr>
                <w:sz w:val="24"/>
                <w:szCs w:val="24"/>
              </w:rPr>
              <w:t>30</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FD09AF" w:rsidRPr="00CB58CD" w:rsidRDefault="00CB58CD" w:rsidP="008D0B80">
            <w:pPr>
              <w:jc w:val="both"/>
              <w:rPr>
                <w:sz w:val="24"/>
                <w:szCs w:val="24"/>
              </w:rPr>
            </w:pPr>
            <w:r w:rsidRPr="00CB58CD">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FD09AF" w:rsidRPr="007B62C6" w:rsidRDefault="00CB58CD" w:rsidP="00FF6DC9">
            <w:pPr>
              <w:widowControl w:val="0"/>
              <w:shd w:val="clear" w:color="auto" w:fill="FFFFFF"/>
              <w:tabs>
                <w:tab w:val="left" w:pos="350"/>
              </w:tabs>
              <w:autoSpaceDE w:val="0"/>
              <w:snapToGrid w:val="0"/>
              <w:jc w:val="center"/>
              <w:rPr>
                <w:sz w:val="24"/>
                <w:szCs w:val="24"/>
              </w:rPr>
            </w:pPr>
            <w:r>
              <w:rPr>
                <w:sz w:val="24"/>
                <w:szCs w:val="24"/>
              </w:rPr>
              <w:t>3</w:t>
            </w:r>
            <w:r w:rsidR="00FF6DC9">
              <w:rPr>
                <w:sz w:val="24"/>
                <w:szCs w:val="24"/>
              </w:rPr>
              <w:t>1</w:t>
            </w:r>
          </w:p>
        </w:tc>
      </w:tr>
      <w:tr w:rsidR="00FD09AF" w:rsidRPr="007B62C6" w:rsidTr="008D0B80">
        <w:tc>
          <w:tcPr>
            <w:tcW w:w="570" w:type="dxa"/>
            <w:shd w:val="clear" w:color="auto" w:fill="auto"/>
          </w:tcPr>
          <w:p w:rsidR="00FD09AF" w:rsidRPr="007B62C6" w:rsidRDefault="00FD09AF" w:rsidP="008D0B80">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CB58CD" w:rsidRPr="00CB58CD" w:rsidRDefault="00CB58CD" w:rsidP="00CB58CD">
            <w:pPr>
              <w:jc w:val="both"/>
              <w:rPr>
                <w:sz w:val="24"/>
                <w:szCs w:val="24"/>
              </w:rPr>
            </w:pPr>
            <w:r w:rsidRPr="00CB58CD">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09AF" w:rsidRPr="007B62C6" w:rsidRDefault="00FD09AF" w:rsidP="008D0B80">
            <w:pPr>
              <w:jc w:val="both"/>
              <w:rPr>
                <w:sz w:val="24"/>
                <w:szCs w:val="24"/>
              </w:rPr>
            </w:pPr>
          </w:p>
        </w:tc>
        <w:tc>
          <w:tcPr>
            <w:tcW w:w="567" w:type="dxa"/>
            <w:shd w:val="clear" w:color="auto" w:fill="auto"/>
            <w:vAlign w:val="bottom"/>
          </w:tcPr>
          <w:p w:rsidR="00FD09AF" w:rsidRPr="007B62C6" w:rsidRDefault="00CB58CD" w:rsidP="00CB58CD">
            <w:pPr>
              <w:widowControl w:val="0"/>
              <w:shd w:val="clear" w:color="auto" w:fill="FFFFFF"/>
              <w:tabs>
                <w:tab w:val="left" w:pos="350"/>
              </w:tabs>
              <w:autoSpaceDE w:val="0"/>
              <w:snapToGrid w:val="0"/>
              <w:jc w:val="center"/>
              <w:rPr>
                <w:sz w:val="24"/>
                <w:szCs w:val="24"/>
              </w:rPr>
            </w:pPr>
            <w:r>
              <w:rPr>
                <w:sz w:val="24"/>
                <w:szCs w:val="24"/>
              </w:rPr>
              <w:t>31</w:t>
            </w:r>
          </w:p>
        </w:tc>
      </w:tr>
      <w:tr w:rsidR="00FD09AF" w:rsidRPr="007B62C6" w:rsidTr="008D0B80">
        <w:trPr>
          <w:trHeight w:val="23"/>
        </w:trPr>
        <w:tc>
          <w:tcPr>
            <w:tcW w:w="570" w:type="dxa"/>
            <w:shd w:val="clear" w:color="auto" w:fill="auto"/>
          </w:tcPr>
          <w:p w:rsidR="00FD09AF" w:rsidRPr="007B62C6" w:rsidRDefault="00FD09AF" w:rsidP="008D0B80">
            <w:pPr>
              <w:pStyle w:val="211"/>
              <w:ind w:left="360"/>
              <w:jc w:val="center"/>
              <w:rPr>
                <w:rFonts w:ascii="Times New Roman" w:hAnsi="Times New Roman"/>
                <w:b/>
                <w:color w:val="000000"/>
                <w:sz w:val="24"/>
                <w:szCs w:val="24"/>
              </w:rPr>
            </w:pPr>
          </w:p>
        </w:tc>
        <w:tc>
          <w:tcPr>
            <w:tcW w:w="8650" w:type="dxa"/>
            <w:shd w:val="clear" w:color="auto" w:fill="auto"/>
          </w:tcPr>
          <w:p w:rsidR="00CB58CD" w:rsidRPr="002B29EF" w:rsidRDefault="00CB58CD" w:rsidP="00CB58CD">
            <w:pPr>
              <w:jc w:val="both"/>
              <w:rPr>
                <w:b/>
                <w:sz w:val="24"/>
                <w:szCs w:val="24"/>
              </w:rPr>
            </w:pPr>
            <w:r w:rsidRPr="002B29EF">
              <w:rPr>
                <w:b/>
                <w:sz w:val="24"/>
                <w:szCs w:val="24"/>
              </w:rPr>
              <w:t xml:space="preserve">РАЗДЕЛ </w:t>
            </w:r>
            <w:r w:rsidRPr="002B29EF">
              <w:rPr>
                <w:b/>
                <w:sz w:val="24"/>
                <w:szCs w:val="24"/>
                <w:lang w:val="en-US"/>
              </w:rPr>
              <w:t>V</w:t>
            </w:r>
            <w:r w:rsidRPr="002B29EF">
              <w:rPr>
                <w:b/>
                <w:sz w:val="24"/>
                <w:szCs w:val="24"/>
              </w:rPr>
              <w:t xml:space="preserve">. </w:t>
            </w:r>
          </w:p>
          <w:p w:rsidR="00CB58CD" w:rsidRPr="002B29EF" w:rsidRDefault="00CB58CD" w:rsidP="00CB58CD">
            <w:pPr>
              <w:jc w:val="both"/>
              <w:rPr>
                <w:b/>
                <w:sz w:val="24"/>
                <w:szCs w:val="24"/>
              </w:rPr>
            </w:pPr>
            <w:r w:rsidRPr="002B29EF">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FD09AF" w:rsidRPr="007B62C6" w:rsidRDefault="00FD09AF" w:rsidP="008D0B80">
            <w:pPr>
              <w:jc w:val="both"/>
              <w:rPr>
                <w:b/>
                <w:sz w:val="24"/>
                <w:szCs w:val="24"/>
              </w:rPr>
            </w:pPr>
          </w:p>
        </w:tc>
        <w:tc>
          <w:tcPr>
            <w:tcW w:w="567" w:type="dxa"/>
            <w:shd w:val="clear" w:color="auto" w:fill="auto"/>
            <w:vAlign w:val="bottom"/>
          </w:tcPr>
          <w:p w:rsidR="00FD09AF" w:rsidRPr="007B62C6" w:rsidRDefault="00FD09AF" w:rsidP="008D0B80">
            <w:pPr>
              <w:pStyle w:val="211"/>
              <w:jc w:val="center"/>
              <w:rPr>
                <w:rFonts w:ascii="Times New Roman" w:hAnsi="Times New Roman"/>
                <w:b/>
                <w:bCs/>
                <w:sz w:val="24"/>
                <w:szCs w:val="24"/>
              </w:rPr>
            </w:pPr>
          </w:p>
          <w:p w:rsidR="00FD09AF" w:rsidRPr="007B62C6" w:rsidRDefault="00CB58CD" w:rsidP="008D0B80">
            <w:pPr>
              <w:shd w:val="clear" w:color="auto" w:fill="FFFFFF"/>
              <w:jc w:val="center"/>
              <w:rPr>
                <w:sz w:val="24"/>
                <w:szCs w:val="24"/>
              </w:rPr>
            </w:pPr>
            <w:r>
              <w:rPr>
                <w:sz w:val="24"/>
                <w:szCs w:val="24"/>
              </w:rPr>
              <w:t>3</w:t>
            </w:r>
            <w:r w:rsidR="00FF6DC9">
              <w:rPr>
                <w:sz w:val="24"/>
                <w:szCs w:val="24"/>
              </w:rPr>
              <w:t>2</w:t>
            </w:r>
          </w:p>
          <w:p w:rsidR="00FD09AF" w:rsidRPr="007B62C6" w:rsidRDefault="00FD09AF" w:rsidP="008D0B80">
            <w:pPr>
              <w:shd w:val="clear" w:color="auto" w:fill="FFFFFF"/>
              <w:jc w:val="center"/>
              <w:rPr>
                <w:b/>
                <w:bCs/>
                <w:sz w:val="24"/>
                <w:szCs w:val="24"/>
              </w:rPr>
            </w:pPr>
          </w:p>
          <w:p w:rsidR="00FD09AF" w:rsidRPr="007B62C6" w:rsidRDefault="00FD09AF" w:rsidP="008D0B80">
            <w:pPr>
              <w:widowControl w:val="0"/>
              <w:shd w:val="clear" w:color="auto" w:fill="FFFFFF"/>
              <w:autoSpaceDE w:val="0"/>
              <w:jc w:val="center"/>
              <w:rPr>
                <w:b/>
                <w:bCs/>
                <w:sz w:val="24"/>
                <w:szCs w:val="24"/>
              </w:rPr>
            </w:pP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sz w:val="24"/>
                <w:szCs w:val="24"/>
              </w:rPr>
            </w:pPr>
            <w:r w:rsidRPr="00CB58CD">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FD09AF" w:rsidRPr="007B62C6" w:rsidRDefault="00FD09AF" w:rsidP="008D0B80">
            <w:pPr>
              <w:jc w:val="both"/>
              <w:rPr>
                <w:sz w:val="24"/>
                <w:szCs w:val="24"/>
              </w:rPr>
            </w:pPr>
          </w:p>
        </w:tc>
        <w:tc>
          <w:tcPr>
            <w:tcW w:w="567" w:type="dxa"/>
            <w:shd w:val="clear" w:color="auto" w:fill="auto"/>
            <w:vAlign w:val="bottom"/>
          </w:tcPr>
          <w:p w:rsidR="00FD09AF" w:rsidRPr="007B62C6" w:rsidRDefault="00CB58CD" w:rsidP="00CB58CD">
            <w:pPr>
              <w:widowControl w:val="0"/>
              <w:shd w:val="clear" w:color="auto" w:fill="FFFFFF"/>
              <w:autoSpaceDE w:val="0"/>
              <w:snapToGrid w:val="0"/>
              <w:jc w:val="center"/>
              <w:rPr>
                <w:bCs/>
                <w:sz w:val="24"/>
                <w:szCs w:val="24"/>
              </w:rPr>
            </w:pPr>
            <w:r>
              <w:rPr>
                <w:bCs/>
                <w:sz w:val="24"/>
                <w:szCs w:val="24"/>
              </w:rPr>
              <w:t>3</w:t>
            </w:r>
            <w:r w:rsidR="00FD09AF" w:rsidRPr="007B62C6">
              <w:rPr>
                <w:bCs/>
                <w:sz w:val="24"/>
                <w:szCs w:val="24"/>
              </w:rPr>
              <w:t>2</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bCs/>
                <w:sz w:val="24"/>
                <w:szCs w:val="24"/>
              </w:rPr>
            </w:pPr>
            <w:r w:rsidRPr="00CB58CD">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FD09AF" w:rsidRPr="007B62C6" w:rsidRDefault="00FD09AF" w:rsidP="008D0B80">
            <w:pPr>
              <w:jc w:val="both"/>
              <w:rPr>
                <w:bCs/>
                <w:sz w:val="24"/>
                <w:szCs w:val="24"/>
              </w:rPr>
            </w:pPr>
          </w:p>
        </w:tc>
        <w:tc>
          <w:tcPr>
            <w:tcW w:w="567" w:type="dxa"/>
            <w:shd w:val="clear" w:color="auto" w:fill="auto"/>
            <w:vAlign w:val="bottom"/>
          </w:tcPr>
          <w:p w:rsidR="00FD09AF" w:rsidRPr="007B62C6" w:rsidRDefault="00FD09AF" w:rsidP="00FF6DC9">
            <w:pPr>
              <w:widowControl w:val="0"/>
              <w:shd w:val="clear" w:color="auto" w:fill="FFFFFF"/>
              <w:autoSpaceDE w:val="0"/>
              <w:snapToGrid w:val="0"/>
              <w:jc w:val="center"/>
              <w:rPr>
                <w:bCs/>
                <w:sz w:val="24"/>
                <w:szCs w:val="24"/>
              </w:rPr>
            </w:pPr>
            <w:r w:rsidRPr="007B62C6">
              <w:rPr>
                <w:bCs/>
                <w:sz w:val="24"/>
                <w:szCs w:val="24"/>
              </w:rPr>
              <w:t>3</w:t>
            </w:r>
            <w:r w:rsidR="00FF6DC9">
              <w:rPr>
                <w:bCs/>
                <w:sz w:val="24"/>
                <w:szCs w:val="24"/>
              </w:rPr>
              <w:t>4</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FD09AF" w:rsidRPr="00CB58CD" w:rsidRDefault="00CB58CD" w:rsidP="008D0B80">
            <w:pPr>
              <w:jc w:val="both"/>
              <w:rPr>
                <w:bCs/>
                <w:sz w:val="24"/>
                <w:szCs w:val="24"/>
              </w:rPr>
            </w:pPr>
            <w:r w:rsidRPr="00CB58CD">
              <w:rPr>
                <w:bCs/>
                <w:sz w:val="24"/>
                <w:szCs w:val="24"/>
              </w:rPr>
              <w:t>Порядок подачи и рассмотрения жалобы</w:t>
            </w:r>
          </w:p>
        </w:tc>
        <w:tc>
          <w:tcPr>
            <w:tcW w:w="567" w:type="dxa"/>
            <w:shd w:val="clear" w:color="auto" w:fill="auto"/>
            <w:vAlign w:val="bottom"/>
          </w:tcPr>
          <w:p w:rsidR="00FD09AF" w:rsidRPr="007B62C6" w:rsidRDefault="00FD09AF" w:rsidP="00CB58CD">
            <w:pPr>
              <w:widowControl w:val="0"/>
              <w:shd w:val="clear" w:color="auto" w:fill="FFFFFF"/>
              <w:autoSpaceDE w:val="0"/>
              <w:snapToGrid w:val="0"/>
              <w:jc w:val="center"/>
              <w:rPr>
                <w:bCs/>
                <w:sz w:val="24"/>
                <w:szCs w:val="24"/>
              </w:rPr>
            </w:pPr>
            <w:r>
              <w:rPr>
                <w:bCs/>
                <w:sz w:val="24"/>
                <w:szCs w:val="24"/>
              </w:rPr>
              <w:t>3</w:t>
            </w:r>
            <w:r w:rsidR="00CB58CD">
              <w:rPr>
                <w:bCs/>
                <w:sz w:val="24"/>
                <w:szCs w:val="24"/>
              </w:rPr>
              <w:t>4</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rPr>
                <w:bCs/>
                <w:sz w:val="24"/>
                <w:szCs w:val="24"/>
              </w:rPr>
            </w:pPr>
            <w:r w:rsidRPr="00CB58CD">
              <w:rPr>
                <w:bCs/>
                <w:sz w:val="24"/>
                <w:szCs w:val="24"/>
              </w:rPr>
              <w:t>Сроки рассмотрения жалобы</w:t>
            </w:r>
          </w:p>
          <w:p w:rsidR="00CB58CD" w:rsidRPr="00CB58CD" w:rsidRDefault="00CB58CD" w:rsidP="008D0B80">
            <w:pPr>
              <w:jc w:val="both"/>
              <w:rPr>
                <w:bCs/>
                <w:sz w:val="24"/>
                <w:szCs w:val="24"/>
              </w:rPr>
            </w:pPr>
          </w:p>
        </w:tc>
        <w:tc>
          <w:tcPr>
            <w:tcW w:w="567" w:type="dxa"/>
            <w:shd w:val="clear" w:color="auto" w:fill="auto"/>
            <w:vAlign w:val="bottom"/>
          </w:tcPr>
          <w:p w:rsidR="00CB58CD" w:rsidRDefault="00CB58CD" w:rsidP="00CB58CD">
            <w:pPr>
              <w:widowControl w:val="0"/>
              <w:shd w:val="clear" w:color="auto" w:fill="FFFFFF"/>
              <w:autoSpaceDE w:val="0"/>
              <w:snapToGrid w:val="0"/>
              <w:jc w:val="center"/>
              <w:rPr>
                <w:bCs/>
                <w:sz w:val="24"/>
                <w:szCs w:val="24"/>
              </w:rPr>
            </w:pPr>
            <w:r>
              <w:rPr>
                <w:bCs/>
                <w:sz w:val="24"/>
                <w:szCs w:val="24"/>
              </w:rPr>
              <w:t>35</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bCs/>
                <w:sz w:val="24"/>
                <w:szCs w:val="24"/>
              </w:rPr>
            </w:pPr>
            <w:r w:rsidRPr="00CB58CD">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CB58CD" w:rsidRPr="00CB58CD" w:rsidRDefault="00CB58CD" w:rsidP="00CB58CD">
            <w:pPr>
              <w:tabs>
                <w:tab w:val="left" w:pos="567"/>
              </w:tabs>
              <w:rPr>
                <w:bCs/>
                <w:sz w:val="24"/>
                <w:szCs w:val="24"/>
              </w:rPr>
            </w:pPr>
          </w:p>
        </w:tc>
        <w:tc>
          <w:tcPr>
            <w:tcW w:w="567" w:type="dxa"/>
            <w:shd w:val="clear" w:color="auto" w:fill="auto"/>
            <w:vAlign w:val="bottom"/>
          </w:tcPr>
          <w:p w:rsidR="00CB58CD" w:rsidRDefault="00CB58CD" w:rsidP="00CB58CD">
            <w:pPr>
              <w:widowControl w:val="0"/>
              <w:shd w:val="clear" w:color="auto" w:fill="FFFFFF"/>
              <w:autoSpaceDE w:val="0"/>
              <w:snapToGrid w:val="0"/>
              <w:jc w:val="center"/>
              <w:rPr>
                <w:bCs/>
                <w:sz w:val="24"/>
                <w:szCs w:val="24"/>
              </w:rPr>
            </w:pPr>
            <w:r>
              <w:rPr>
                <w:bCs/>
                <w:sz w:val="24"/>
                <w:szCs w:val="24"/>
              </w:rPr>
              <w:t>35</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bCs/>
                <w:sz w:val="24"/>
                <w:szCs w:val="24"/>
              </w:rPr>
            </w:pPr>
            <w:r w:rsidRPr="00CB58CD">
              <w:rPr>
                <w:bCs/>
                <w:sz w:val="24"/>
                <w:szCs w:val="24"/>
              </w:rPr>
              <w:t>Результат рассмотрения жалобы</w:t>
            </w:r>
          </w:p>
        </w:tc>
        <w:tc>
          <w:tcPr>
            <w:tcW w:w="567" w:type="dxa"/>
            <w:shd w:val="clear" w:color="auto" w:fill="auto"/>
            <w:vAlign w:val="bottom"/>
          </w:tcPr>
          <w:p w:rsidR="00CB58CD" w:rsidRDefault="00CB58CD" w:rsidP="00AC1CD8">
            <w:pPr>
              <w:widowControl w:val="0"/>
              <w:shd w:val="clear" w:color="auto" w:fill="FFFFFF"/>
              <w:autoSpaceDE w:val="0"/>
              <w:snapToGrid w:val="0"/>
              <w:jc w:val="center"/>
              <w:rPr>
                <w:bCs/>
                <w:sz w:val="24"/>
                <w:szCs w:val="24"/>
              </w:rPr>
            </w:pPr>
            <w:r>
              <w:rPr>
                <w:bCs/>
                <w:sz w:val="24"/>
                <w:szCs w:val="24"/>
              </w:rPr>
              <w:t>3</w:t>
            </w:r>
            <w:r w:rsidR="00AC1CD8">
              <w:rPr>
                <w:bCs/>
                <w:sz w:val="24"/>
                <w:szCs w:val="24"/>
              </w:rPr>
              <w:t>6</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bCs/>
                <w:sz w:val="24"/>
                <w:szCs w:val="24"/>
              </w:rPr>
            </w:pPr>
            <w:r w:rsidRPr="00CB58CD">
              <w:rPr>
                <w:bCs/>
                <w:sz w:val="24"/>
                <w:szCs w:val="24"/>
              </w:rPr>
              <w:t>Порядок обжалования решения по жалобе</w:t>
            </w:r>
          </w:p>
        </w:tc>
        <w:tc>
          <w:tcPr>
            <w:tcW w:w="567" w:type="dxa"/>
            <w:shd w:val="clear" w:color="auto" w:fill="auto"/>
            <w:vAlign w:val="bottom"/>
          </w:tcPr>
          <w:p w:rsidR="00CB58CD" w:rsidRDefault="00CB58CD" w:rsidP="00CB58CD">
            <w:pPr>
              <w:widowControl w:val="0"/>
              <w:shd w:val="clear" w:color="auto" w:fill="FFFFFF"/>
              <w:autoSpaceDE w:val="0"/>
              <w:snapToGrid w:val="0"/>
              <w:jc w:val="center"/>
              <w:rPr>
                <w:bCs/>
                <w:sz w:val="24"/>
                <w:szCs w:val="24"/>
              </w:rPr>
            </w:pPr>
            <w:r>
              <w:rPr>
                <w:bCs/>
                <w:sz w:val="24"/>
                <w:szCs w:val="24"/>
              </w:rPr>
              <w:t>36</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tabs>
                <w:tab w:val="left" w:pos="567"/>
              </w:tabs>
              <w:jc w:val="both"/>
              <w:rPr>
                <w:bCs/>
                <w:sz w:val="24"/>
                <w:szCs w:val="24"/>
              </w:rPr>
            </w:pPr>
            <w:r w:rsidRPr="00CB58CD">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CB58CD" w:rsidRDefault="00CB58CD" w:rsidP="00CB58CD">
            <w:pPr>
              <w:widowControl w:val="0"/>
              <w:shd w:val="clear" w:color="auto" w:fill="FFFFFF"/>
              <w:autoSpaceDE w:val="0"/>
              <w:snapToGrid w:val="0"/>
              <w:jc w:val="center"/>
              <w:rPr>
                <w:bCs/>
                <w:sz w:val="24"/>
                <w:szCs w:val="24"/>
              </w:rPr>
            </w:pPr>
            <w:r>
              <w:rPr>
                <w:bCs/>
                <w:sz w:val="24"/>
                <w:szCs w:val="24"/>
              </w:rPr>
              <w:t>36</w:t>
            </w:r>
          </w:p>
        </w:tc>
      </w:tr>
      <w:tr w:rsidR="00CB58CD" w:rsidRPr="007B62C6" w:rsidTr="008D0B80">
        <w:trPr>
          <w:trHeight w:val="23"/>
        </w:trPr>
        <w:tc>
          <w:tcPr>
            <w:tcW w:w="570" w:type="dxa"/>
            <w:shd w:val="clear" w:color="auto" w:fill="auto"/>
          </w:tcPr>
          <w:p w:rsidR="00CB58CD" w:rsidRPr="007B62C6" w:rsidRDefault="00CB58CD" w:rsidP="008D0B80">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CB58CD" w:rsidRPr="00CB58CD" w:rsidRDefault="00CB58CD" w:rsidP="00CB58CD">
            <w:pPr>
              <w:jc w:val="both"/>
              <w:rPr>
                <w:color w:val="000000"/>
                <w:spacing w:val="-6"/>
                <w:sz w:val="24"/>
                <w:szCs w:val="24"/>
              </w:rPr>
            </w:pPr>
            <w:r w:rsidRPr="00CB58CD">
              <w:rPr>
                <w:color w:val="000000"/>
                <w:spacing w:val="-6"/>
                <w:sz w:val="24"/>
                <w:szCs w:val="24"/>
              </w:rPr>
              <w:t>Способы информирования заявителей о порядке подачи и рассмотрения жалобы</w:t>
            </w:r>
          </w:p>
          <w:p w:rsidR="00CB58CD" w:rsidRPr="00CB58CD" w:rsidRDefault="00CB58CD" w:rsidP="00CB58CD">
            <w:pPr>
              <w:tabs>
                <w:tab w:val="left" w:pos="567"/>
              </w:tabs>
              <w:jc w:val="both"/>
              <w:rPr>
                <w:bCs/>
                <w:sz w:val="24"/>
                <w:szCs w:val="24"/>
              </w:rPr>
            </w:pPr>
          </w:p>
        </w:tc>
        <w:tc>
          <w:tcPr>
            <w:tcW w:w="567" w:type="dxa"/>
            <w:shd w:val="clear" w:color="auto" w:fill="auto"/>
            <w:vAlign w:val="bottom"/>
          </w:tcPr>
          <w:p w:rsidR="00CB58CD" w:rsidRDefault="00AC1CD8" w:rsidP="00CB58CD">
            <w:pPr>
              <w:widowControl w:val="0"/>
              <w:shd w:val="clear" w:color="auto" w:fill="FFFFFF"/>
              <w:autoSpaceDE w:val="0"/>
              <w:snapToGrid w:val="0"/>
              <w:jc w:val="center"/>
              <w:rPr>
                <w:bCs/>
                <w:sz w:val="24"/>
                <w:szCs w:val="24"/>
              </w:rPr>
            </w:pPr>
            <w:r>
              <w:rPr>
                <w:bCs/>
                <w:sz w:val="24"/>
                <w:szCs w:val="24"/>
              </w:rPr>
              <w:t>37</w:t>
            </w:r>
          </w:p>
        </w:tc>
      </w:tr>
      <w:tr w:rsidR="00FD09AF" w:rsidRPr="007B62C6" w:rsidTr="008D0B80">
        <w:trPr>
          <w:trHeight w:val="23"/>
        </w:trPr>
        <w:tc>
          <w:tcPr>
            <w:tcW w:w="9220" w:type="dxa"/>
            <w:gridSpan w:val="2"/>
            <w:shd w:val="clear" w:color="auto" w:fill="auto"/>
          </w:tcPr>
          <w:p w:rsidR="00FD09AF" w:rsidRDefault="00FD09AF" w:rsidP="008D0B80">
            <w:pPr>
              <w:pStyle w:val="211"/>
              <w:snapToGrid w:val="0"/>
              <w:ind w:left="360"/>
              <w:jc w:val="center"/>
              <w:rPr>
                <w:rFonts w:ascii="Times New Roman" w:hAnsi="Times New Roman"/>
                <w:b/>
                <w:bCs/>
                <w:sz w:val="24"/>
                <w:szCs w:val="24"/>
              </w:rPr>
            </w:pPr>
          </w:p>
          <w:p w:rsidR="00FD09AF" w:rsidRPr="007B62C6" w:rsidRDefault="00FD09AF" w:rsidP="008D0B80">
            <w:pPr>
              <w:pStyle w:val="211"/>
              <w:snapToGrid w:val="0"/>
              <w:ind w:left="360"/>
              <w:jc w:val="center"/>
              <w:rPr>
                <w:rFonts w:ascii="Times New Roman" w:hAnsi="Times New Roman"/>
                <w:b/>
                <w:bCs/>
                <w:sz w:val="24"/>
                <w:szCs w:val="24"/>
              </w:rPr>
            </w:pPr>
            <w:r w:rsidRPr="007B62C6">
              <w:rPr>
                <w:rFonts w:ascii="Times New Roman" w:hAnsi="Times New Roman"/>
                <w:b/>
                <w:bCs/>
                <w:sz w:val="24"/>
                <w:szCs w:val="24"/>
              </w:rPr>
              <w:t>ПРИЛОЖЕНИЯ:</w:t>
            </w:r>
          </w:p>
        </w:tc>
        <w:tc>
          <w:tcPr>
            <w:tcW w:w="567" w:type="dxa"/>
            <w:shd w:val="clear" w:color="auto" w:fill="auto"/>
            <w:vAlign w:val="bottom"/>
          </w:tcPr>
          <w:p w:rsidR="00FD09AF" w:rsidRPr="007B62C6" w:rsidRDefault="00FD09AF" w:rsidP="008D0B80">
            <w:pPr>
              <w:widowControl w:val="0"/>
              <w:shd w:val="clear" w:color="auto" w:fill="FFFFFF"/>
              <w:autoSpaceDE w:val="0"/>
              <w:snapToGrid w:val="0"/>
              <w:jc w:val="center"/>
              <w:rPr>
                <w:b/>
                <w:bCs/>
                <w:sz w:val="24"/>
                <w:szCs w:val="24"/>
              </w:rPr>
            </w:pPr>
          </w:p>
        </w:tc>
      </w:tr>
      <w:tr w:rsidR="00FD09AF" w:rsidRPr="007B62C6" w:rsidTr="008D0B80">
        <w:trPr>
          <w:trHeight w:val="23"/>
        </w:trPr>
        <w:tc>
          <w:tcPr>
            <w:tcW w:w="570" w:type="dxa"/>
            <w:shd w:val="clear" w:color="auto" w:fill="auto"/>
          </w:tcPr>
          <w:p w:rsidR="00FD09AF" w:rsidRPr="007B62C6" w:rsidRDefault="00FD09AF" w:rsidP="008D0B80">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FD09AF" w:rsidRPr="007B62C6" w:rsidRDefault="00FD09AF" w:rsidP="008D0B80">
            <w:pPr>
              <w:jc w:val="both"/>
              <w:rPr>
                <w:color w:val="000000"/>
                <w:sz w:val="24"/>
                <w:szCs w:val="24"/>
              </w:rPr>
            </w:pPr>
            <w:r w:rsidRPr="00402DB2">
              <w:rPr>
                <w:sz w:val="24"/>
                <w:szCs w:val="24"/>
              </w:rPr>
              <w:t xml:space="preserve">Форма решения об утверждении схемы расположения земельного участка  </w:t>
            </w:r>
          </w:p>
        </w:tc>
        <w:tc>
          <w:tcPr>
            <w:tcW w:w="567" w:type="dxa"/>
            <w:shd w:val="clear" w:color="auto" w:fill="auto"/>
            <w:vAlign w:val="bottom"/>
          </w:tcPr>
          <w:p w:rsidR="00FD09AF" w:rsidRPr="007B62C6" w:rsidRDefault="00FD09AF" w:rsidP="00AC1CD8">
            <w:pPr>
              <w:widowControl w:val="0"/>
              <w:shd w:val="clear" w:color="auto" w:fill="FFFFFF"/>
              <w:autoSpaceDE w:val="0"/>
              <w:snapToGrid w:val="0"/>
              <w:jc w:val="center"/>
              <w:rPr>
                <w:bCs/>
                <w:sz w:val="24"/>
                <w:szCs w:val="24"/>
              </w:rPr>
            </w:pPr>
            <w:r w:rsidRPr="007B62C6">
              <w:rPr>
                <w:bCs/>
                <w:sz w:val="24"/>
                <w:szCs w:val="24"/>
              </w:rPr>
              <w:t>3</w:t>
            </w:r>
            <w:r w:rsidR="00AC1CD8">
              <w:rPr>
                <w:bCs/>
                <w:sz w:val="24"/>
                <w:szCs w:val="24"/>
              </w:rPr>
              <w:t>8</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7B62C6" w:rsidRDefault="00FD09AF" w:rsidP="008D0B80">
            <w:pPr>
              <w:jc w:val="both"/>
              <w:rPr>
                <w:color w:val="000000"/>
                <w:sz w:val="24"/>
                <w:szCs w:val="24"/>
              </w:rPr>
            </w:pPr>
            <w:r w:rsidRPr="00B97702">
              <w:rPr>
                <w:sz w:val="24"/>
                <w:szCs w:val="24"/>
              </w:rPr>
              <w:t xml:space="preserve">Форма решения об отказе в утверждении схемы расположения земельного участка на кадастровом плане территории </w:t>
            </w:r>
          </w:p>
        </w:tc>
        <w:tc>
          <w:tcPr>
            <w:tcW w:w="567" w:type="dxa"/>
            <w:shd w:val="clear" w:color="auto" w:fill="auto"/>
            <w:vAlign w:val="bottom"/>
          </w:tcPr>
          <w:p w:rsidR="00FD09AF" w:rsidRPr="007B62C6" w:rsidRDefault="00FD09AF" w:rsidP="00AC1CD8">
            <w:pPr>
              <w:widowControl w:val="0"/>
              <w:shd w:val="clear" w:color="auto" w:fill="FFFFFF"/>
              <w:autoSpaceDE w:val="0"/>
              <w:snapToGrid w:val="0"/>
              <w:jc w:val="center"/>
              <w:rPr>
                <w:bCs/>
                <w:sz w:val="24"/>
                <w:szCs w:val="24"/>
              </w:rPr>
            </w:pPr>
            <w:r w:rsidRPr="007B62C6">
              <w:rPr>
                <w:bCs/>
                <w:sz w:val="24"/>
                <w:szCs w:val="24"/>
              </w:rPr>
              <w:t>3</w:t>
            </w:r>
            <w:r w:rsidR="00AC1CD8">
              <w:rPr>
                <w:bCs/>
                <w:sz w:val="24"/>
                <w:szCs w:val="24"/>
              </w:rPr>
              <w:t>9</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7B62C6" w:rsidRDefault="00FD09AF" w:rsidP="008D0B80">
            <w:pPr>
              <w:rPr>
                <w:color w:val="000000"/>
                <w:sz w:val="24"/>
                <w:szCs w:val="24"/>
              </w:rPr>
            </w:pPr>
            <w:r w:rsidRPr="00B97702">
              <w:rPr>
                <w:sz w:val="24"/>
                <w:szCs w:val="24"/>
              </w:rPr>
              <w:t>Форма решения о проведении аукциона</w:t>
            </w:r>
          </w:p>
        </w:tc>
        <w:tc>
          <w:tcPr>
            <w:tcW w:w="567" w:type="dxa"/>
            <w:shd w:val="clear" w:color="auto" w:fill="auto"/>
            <w:vAlign w:val="bottom"/>
          </w:tcPr>
          <w:p w:rsidR="00FD09AF" w:rsidRPr="007B62C6" w:rsidRDefault="00AC1CD8" w:rsidP="008D0B80">
            <w:pPr>
              <w:widowControl w:val="0"/>
              <w:shd w:val="clear" w:color="auto" w:fill="FFFFFF"/>
              <w:autoSpaceDE w:val="0"/>
              <w:snapToGrid w:val="0"/>
              <w:jc w:val="center"/>
              <w:rPr>
                <w:bCs/>
                <w:sz w:val="24"/>
                <w:szCs w:val="24"/>
              </w:rPr>
            </w:pPr>
            <w:r>
              <w:rPr>
                <w:bCs/>
                <w:sz w:val="24"/>
                <w:szCs w:val="24"/>
              </w:rPr>
              <w:t>40</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B97702" w:rsidRDefault="00FD09AF" w:rsidP="008D0B80">
            <w:pPr>
              <w:tabs>
                <w:tab w:val="left" w:pos="851"/>
              </w:tabs>
              <w:rPr>
                <w:color w:val="000000"/>
                <w:sz w:val="24"/>
                <w:szCs w:val="24"/>
              </w:rPr>
            </w:pPr>
            <w:r w:rsidRPr="00B97702">
              <w:rPr>
                <w:sz w:val="24"/>
                <w:szCs w:val="24"/>
              </w:rPr>
              <w:t>Форма решения об отказе в предоставлении услуги</w:t>
            </w:r>
          </w:p>
        </w:tc>
        <w:tc>
          <w:tcPr>
            <w:tcW w:w="567" w:type="dxa"/>
            <w:shd w:val="clear" w:color="auto" w:fill="auto"/>
            <w:vAlign w:val="bottom"/>
          </w:tcPr>
          <w:p w:rsidR="00FD09AF" w:rsidRPr="007B62C6" w:rsidRDefault="00AC1CD8" w:rsidP="008D0B80">
            <w:pPr>
              <w:widowControl w:val="0"/>
              <w:shd w:val="clear" w:color="auto" w:fill="FFFFFF"/>
              <w:autoSpaceDE w:val="0"/>
              <w:snapToGrid w:val="0"/>
              <w:jc w:val="center"/>
              <w:rPr>
                <w:bCs/>
                <w:sz w:val="24"/>
                <w:szCs w:val="24"/>
              </w:rPr>
            </w:pPr>
            <w:r>
              <w:rPr>
                <w:bCs/>
                <w:sz w:val="24"/>
                <w:szCs w:val="24"/>
              </w:rPr>
              <w:t>41</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7B62C6" w:rsidRDefault="00FD09AF" w:rsidP="008D0B80">
            <w:pPr>
              <w:jc w:val="both"/>
              <w:rPr>
                <w:sz w:val="24"/>
                <w:szCs w:val="24"/>
              </w:rPr>
            </w:pPr>
            <w:r w:rsidRPr="00B97702">
              <w:rPr>
                <w:sz w:val="24"/>
                <w:szCs w:val="24"/>
              </w:rPr>
              <w:t>Форма заявления об утверждении схемы расположения земельного участка на кадастровом плане территории</w:t>
            </w:r>
          </w:p>
        </w:tc>
        <w:tc>
          <w:tcPr>
            <w:tcW w:w="567" w:type="dxa"/>
            <w:shd w:val="clear" w:color="auto" w:fill="auto"/>
            <w:vAlign w:val="bottom"/>
          </w:tcPr>
          <w:p w:rsidR="00FD09AF" w:rsidRPr="007B62C6" w:rsidRDefault="00AC1CD8" w:rsidP="008D0B80">
            <w:pPr>
              <w:widowControl w:val="0"/>
              <w:shd w:val="clear" w:color="auto" w:fill="FFFFFF"/>
              <w:autoSpaceDE w:val="0"/>
              <w:snapToGrid w:val="0"/>
              <w:jc w:val="center"/>
              <w:rPr>
                <w:bCs/>
                <w:sz w:val="24"/>
                <w:szCs w:val="24"/>
              </w:rPr>
            </w:pPr>
            <w:r>
              <w:rPr>
                <w:bCs/>
                <w:sz w:val="24"/>
                <w:szCs w:val="24"/>
              </w:rPr>
              <w:t>42</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7B62C6" w:rsidRDefault="00FD09AF" w:rsidP="008D0B80">
            <w:pPr>
              <w:jc w:val="both"/>
            </w:pPr>
            <w:r w:rsidRPr="00B97702">
              <w:rPr>
                <w:sz w:val="24"/>
                <w:szCs w:val="24"/>
              </w:rPr>
              <w:t xml:space="preserve">Форма заявления о проведении аукциона </w:t>
            </w:r>
          </w:p>
        </w:tc>
        <w:tc>
          <w:tcPr>
            <w:tcW w:w="567" w:type="dxa"/>
            <w:shd w:val="clear" w:color="auto" w:fill="auto"/>
            <w:vAlign w:val="bottom"/>
          </w:tcPr>
          <w:p w:rsidR="00FD09AF" w:rsidRPr="007B62C6" w:rsidRDefault="00AC1CD8" w:rsidP="00AC1CD8">
            <w:pPr>
              <w:widowControl w:val="0"/>
              <w:shd w:val="clear" w:color="auto" w:fill="FFFFFF"/>
              <w:autoSpaceDE w:val="0"/>
              <w:snapToGrid w:val="0"/>
              <w:jc w:val="center"/>
              <w:rPr>
                <w:bCs/>
                <w:sz w:val="24"/>
                <w:szCs w:val="24"/>
              </w:rPr>
            </w:pPr>
            <w:r>
              <w:rPr>
                <w:bCs/>
                <w:sz w:val="24"/>
                <w:szCs w:val="24"/>
              </w:rPr>
              <w:t>44</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7B62C6" w:rsidRDefault="00FD09AF" w:rsidP="008D0B80">
            <w:pPr>
              <w:pStyle w:val="ConsPlusNonformat"/>
              <w:widowControl/>
              <w:jc w:val="both"/>
              <w:rPr>
                <w:sz w:val="24"/>
                <w:szCs w:val="24"/>
              </w:rPr>
            </w:pPr>
            <w:r>
              <w:rPr>
                <w:rFonts w:ascii="Times New Roman" w:hAnsi="Times New Roman" w:cs="Times New Roman"/>
                <w:sz w:val="24"/>
                <w:szCs w:val="24"/>
              </w:rPr>
              <w:t xml:space="preserve">Форма решения </w:t>
            </w:r>
            <w:r w:rsidRPr="00B97702">
              <w:rPr>
                <w:rFonts w:ascii="Times New Roman" w:hAnsi="Times New Roman" w:cs="Times New Roman"/>
                <w:sz w:val="24"/>
                <w:szCs w:val="24"/>
              </w:rPr>
              <w:t>об отказе в приеме документов, необходимых для предоставления услуги</w:t>
            </w:r>
          </w:p>
        </w:tc>
        <w:tc>
          <w:tcPr>
            <w:tcW w:w="567" w:type="dxa"/>
            <w:shd w:val="clear" w:color="auto" w:fill="auto"/>
            <w:vAlign w:val="bottom"/>
          </w:tcPr>
          <w:p w:rsidR="00FD09AF" w:rsidRPr="007B62C6" w:rsidRDefault="00FD09AF" w:rsidP="008D0B80">
            <w:pPr>
              <w:widowControl w:val="0"/>
              <w:shd w:val="clear" w:color="auto" w:fill="FFFFFF"/>
              <w:autoSpaceDE w:val="0"/>
              <w:snapToGrid w:val="0"/>
              <w:jc w:val="center"/>
              <w:rPr>
                <w:bCs/>
                <w:sz w:val="24"/>
                <w:szCs w:val="24"/>
              </w:rPr>
            </w:pPr>
            <w:r w:rsidRPr="007B62C6">
              <w:rPr>
                <w:bCs/>
                <w:sz w:val="24"/>
                <w:szCs w:val="24"/>
              </w:rPr>
              <w:t>4</w:t>
            </w:r>
            <w:r w:rsidR="00AC1CD8">
              <w:rPr>
                <w:bCs/>
                <w:sz w:val="24"/>
                <w:szCs w:val="24"/>
              </w:rPr>
              <w:t>5</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4B0EFC" w:rsidRDefault="00FD09AF" w:rsidP="008D0B80">
            <w:pPr>
              <w:pStyle w:val="ConsPlusNonformat"/>
              <w:widowControl/>
              <w:jc w:val="both"/>
              <w:rPr>
                <w:rFonts w:ascii="Times New Roman" w:hAnsi="Times New Roman" w:cs="Times New Roman"/>
                <w:sz w:val="24"/>
                <w:szCs w:val="24"/>
              </w:rPr>
            </w:pPr>
            <w:r w:rsidRPr="004B0EFC">
              <w:rPr>
                <w:rFonts w:ascii="Times New Roman" w:hAnsi="Times New Roman" w:cs="Times New Roman"/>
                <w:sz w:val="24"/>
                <w:szCs w:val="24"/>
              </w:rPr>
              <w:t xml:space="preserve">Форма </w:t>
            </w:r>
            <w:r>
              <w:rPr>
                <w:rFonts w:ascii="Times New Roman" w:hAnsi="Times New Roman" w:cs="Times New Roman"/>
                <w:sz w:val="24"/>
                <w:szCs w:val="24"/>
              </w:rPr>
              <w:t xml:space="preserve">решения </w:t>
            </w:r>
            <w:r w:rsidRPr="004B0EFC">
              <w:rPr>
                <w:rFonts w:ascii="Times New Roman" w:hAnsi="Times New Roman" w:cs="Times New Roman"/>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FD09AF" w:rsidRPr="007B62C6" w:rsidRDefault="00FD09AF" w:rsidP="008D0B80">
            <w:pPr>
              <w:tabs>
                <w:tab w:val="left" w:pos="851"/>
              </w:tabs>
              <w:rPr>
                <w:color w:val="000000"/>
                <w:sz w:val="24"/>
                <w:szCs w:val="24"/>
              </w:rPr>
            </w:pPr>
          </w:p>
        </w:tc>
        <w:tc>
          <w:tcPr>
            <w:tcW w:w="567" w:type="dxa"/>
            <w:shd w:val="clear" w:color="auto" w:fill="auto"/>
            <w:vAlign w:val="bottom"/>
          </w:tcPr>
          <w:p w:rsidR="00FD09AF" w:rsidRPr="007B62C6" w:rsidRDefault="00FD09AF" w:rsidP="008D0B80">
            <w:pPr>
              <w:widowControl w:val="0"/>
              <w:shd w:val="clear" w:color="auto" w:fill="FFFFFF"/>
              <w:autoSpaceDE w:val="0"/>
              <w:snapToGrid w:val="0"/>
              <w:jc w:val="center"/>
              <w:rPr>
                <w:bCs/>
                <w:sz w:val="24"/>
                <w:szCs w:val="24"/>
              </w:rPr>
            </w:pPr>
            <w:r w:rsidRPr="007B62C6">
              <w:rPr>
                <w:bCs/>
                <w:sz w:val="24"/>
                <w:szCs w:val="24"/>
              </w:rPr>
              <w:t>4</w:t>
            </w:r>
            <w:r w:rsidR="00AC1CD8">
              <w:rPr>
                <w:bCs/>
                <w:sz w:val="24"/>
                <w:szCs w:val="24"/>
              </w:rPr>
              <w:t>6</w:t>
            </w:r>
          </w:p>
        </w:tc>
      </w:tr>
      <w:tr w:rsidR="00FD09AF" w:rsidRPr="007B62C6" w:rsidTr="008D0B80">
        <w:trPr>
          <w:trHeight w:val="23"/>
        </w:trPr>
        <w:tc>
          <w:tcPr>
            <w:tcW w:w="570" w:type="dxa"/>
            <w:shd w:val="clear" w:color="auto" w:fill="auto"/>
          </w:tcPr>
          <w:p w:rsidR="00FD09AF" w:rsidRPr="007B62C6" w:rsidRDefault="00FD09AF" w:rsidP="008D0B80">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FD09AF" w:rsidRPr="004B0EFC" w:rsidRDefault="00FD09AF" w:rsidP="008D0B80">
            <w:pPr>
              <w:jc w:val="both"/>
              <w:rPr>
                <w:color w:val="000000"/>
                <w:sz w:val="24"/>
                <w:szCs w:val="24"/>
              </w:rPr>
            </w:pPr>
            <w:r w:rsidRPr="004B0EFC">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D09AF" w:rsidRPr="004B0EFC" w:rsidRDefault="00FD09AF" w:rsidP="008D0B80">
            <w:pPr>
              <w:pStyle w:val="ConsPlusNonformat"/>
              <w:widowControl/>
              <w:jc w:val="both"/>
              <w:rPr>
                <w:rFonts w:ascii="Times New Roman" w:hAnsi="Times New Roman" w:cs="Times New Roman"/>
                <w:sz w:val="24"/>
                <w:szCs w:val="24"/>
              </w:rPr>
            </w:pPr>
          </w:p>
        </w:tc>
        <w:tc>
          <w:tcPr>
            <w:tcW w:w="567" w:type="dxa"/>
            <w:shd w:val="clear" w:color="auto" w:fill="auto"/>
            <w:vAlign w:val="bottom"/>
          </w:tcPr>
          <w:p w:rsidR="00FD09AF" w:rsidRPr="007B62C6" w:rsidRDefault="00AC1CD8" w:rsidP="00AC1CD8">
            <w:pPr>
              <w:widowControl w:val="0"/>
              <w:shd w:val="clear" w:color="auto" w:fill="FFFFFF"/>
              <w:autoSpaceDE w:val="0"/>
              <w:snapToGrid w:val="0"/>
              <w:jc w:val="center"/>
              <w:rPr>
                <w:bCs/>
                <w:sz w:val="24"/>
                <w:szCs w:val="24"/>
              </w:rPr>
            </w:pPr>
            <w:r>
              <w:rPr>
                <w:bCs/>
                <w:sz w:val="24"/>
                <w:szCs w:val="24"/>
              </w:rPr>
              <w:t>47</w:t>
            </w:r>
          </w:p>
        </w:tc>
      </w:tr>
    </w:tbl>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D12B0C" w:rsidRDefault="00D12B0C" w:rsidP="00FD09AF">
      <w:pPr>
        <w:jc w:val="center"/>
        <w:rPr>
          <w:b/>
          <w:sz w:val="24"/>
          <w:szCs w:val="24"/>
        </w:rPr>
      </w:pPr>
    </w:p>
    <w:p w:rsidR="001D49BD" w:rsidRPr="001D49BD" w:rsidRDefault="001D49BD" w:rsidP="00FD09AF">
      <w:pPr>
        <w:jc w:val="center"/>
        <w:rPr>
          <w:b/>
          <w:sz w:val="24"/>
          <w:szCs w:val="24"/>
        </w:rPr>
      </w:pPr>
      <w:r w:rsidRPr="001D49BD">
        <w:rPr>
          <w:b/>
          <w:sz w:val="24"/>
          <w:szCs w:val="24"/>
        </w:rPr>
        <w:lastRenderedPageBreak/>
        <w:t>Раздел</w:t>
      </w:r>
      <w:r w:rsidR="00B16F2D">
        <w:rPr>
          <w:b/>
          <w:sz w:val="24"/>
          <w:szCs w:val="24"/>
        </w:rPr>
        <w:t xml:space="preserve"> </w:t>
      </w:r>
      <w:r w:rsidRPr="001D49BD">
        <w:rPr>
          <w:b/>
          <w:sz w:val="24"/>
          <w:szCs w:val="24"/>
        </w:rPr>
        <w:t>1.</w:t>
      </w:r>
    </w:p>
    <w:p w:rsidR="00FD09AF" w:rsidRPr="001D49BD" w:rsidRDefault="00FD09AF" w:rsidP="00FD09AF">
      <w:pPr>
        <w:jc w:val="center"/>
        <w:rPr>
          <w:b/>
          <w:sz w:val="24"/>
          <w:szCs w:val="24"/>
        </w:rPr>
      </w:pPr>
      <w:r w:rsidRPr="001D49BD">
        <w:rPr>
          <w:b/>
          <w:sz w:val="24"/>
          <w:szCs w:val="24"/>
        </w:rPr>
        <w:t> ОБЩИЕ ПОЛОЖЕНИЯ</w:t>
      </w:r>
    </w:p>
    <w:p w:rsidR="00FD09AF" w:rsidRPr="001D49BD" w:rsidRDefault="00FD09AF" w:rsidP="00FD09AF">
      <w:pPr>
        <w:jc w:val="center"/>
        <w:rPr>
          <w:b/>
          <w:sz w:val="24"/>
          <w:szCs w:val="24"/>
        </w:rPr>
      </w:pPr>
    </w:p>
    <w:p w:rsidR="00FD09AF" w:rsidRPr="001D49BD" w:rsidRDefault="001D49BD" w:rsidP="00EC4F9E">
      <w:pPr>
        <w:jc w:val="both"/>
        <w:rPr>
          <w:b/>
          <w:sz w:val="24"/>
          <w:szCs w:val="24"/>
        </w:rPr>
      </w:pPr>
      <w:r w:rsidRPr="001D49BD">
        <w:rPr>
          <w:b/>
          <w:sz w:val="24"/>
          <w:szCs w:val="24"/>
        </w:rPr>
        <w:t>1.</w:t>
      </w:r>
      <w:r w:rsidR="00FD09AF" w:rsidRPr="001D49BD">
        <w:rPr>
          <w:b/>
          <w:sz w:val="24"/>
          <w:szCs w:val="24"/>
        </w:rPr>
        <w:t>Предмет регулирования Административного регламента</w:t>
      </w:r>
    </w:p>
    <w:p w:rsidR="001D49BD" w:rsidRPr="001D49BD" w:rsidRDefault="00FD09AF" w:rsidP="001D49BD">
      <w:pPr>
        <w:tabs>
          <w:tab w:val="left" w:pos="851"/>
        </w:tabs>
        <w:jc w:val="both"/>
        <w:rPr>
          <w:sz w:val="24"/>
          <w:szCs w:val="24"/>
        </w:rPr>
      </w:pPr>
      <w:r w:rsidRPr="001D49BD">
        <w:rPr>
          <w:b/>
          <w:sz w:val="24"/>
          <w:szCs w:val="24"/>
        </w:rPr>
        <w:t>1.1.</w:t>
      </w:r>
      <w:r w:rsidRPr="001D49BD">
        <w:rPr>
          <w:sz w:val="24"/>
          <w:szCs w:val="24"/>
        </w:rPr>
        <w:t xml:space="preserve">Административный регламент предоставления муниципальной услуги «Предоставление земельного участка, находящегося в </w:t>
      </w:r>
      <w:r w:rsidR="001D49BD" w:rsidRPr="001D49BD">
        <w:rPr>
          <w:sz w:val="24"/>
          <w:szCs w:val="24"/>
        </w:rPr>
        <w:t>муниципальной собственности или</w:t>
      </w:r>
      <w:r w:rsidRPr="001D49BD">
        <w:rPr>
          <w:sz w:val="24"/>
          <w:szCs w:val="24"/>
        </w:rPr>
        <w:t xml:space="preserve"> государственн</w:t>
      </w:r>
      <w:r w:rsidR="001D49BD" w:rsidRPr="001D49BD">
        <w:rPr>
          <w:sz w:val="24"/>
          <w:szCs w:val="24"/>
        </w:rPr>
        <w:t>ая</w:t>
      </w:r>
      <w:r w:rsidRPr="001D49BD">
        <w:rPr>
          <w:sz w:val="24"/>
          <w:szCs w:val="24"/>
        </w:rPr>
        <w:t xml:space="preserve"> собственност</w:t>
      </w:r>
      <w:r w:rsidR="001D49BD" w:rsidRPr="001D49BD">
        <w:rPr>
          <w:sz w:val="24"/>
          <w:szCs w:val="24"/>
        </w:rPr>
        <w:t>ь на который не разграничена,</w:t>
      </w:r>
      <w:r w:rsidRPr="001D49BD">
        <w:rPr>
          <w:sz w:val="24"/>
          <w:szCs w:val="24"/>
        </w:rPr>
        <w:t xml:space="preserve"> на торгах» </w:t>
      </w:r>
      <w:bookmarkStart w:id="1" w:name="_Hlk8651853"/>
      <w:r w:rsidR="001D49BD" w:rsidRPr="001D49BD">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001D49BD" w:rsidRPr="001D49BD">
        <w:rPr>
          <w:color w:val="000000"/>
          <w:sz w:val="24"/>
          <w:szCs w:val="24"/>
        </w:rPr>
        <w:t>соблюдения следующих основных принципов предоставления муниципальных услуг:</w:t>
      </w:r>
    </w:p>
    <w:p w:rsidR="001D49BD" w:rsidRPr="001D49BD" w:rsidRDefault="001D49BD" w:rsidP="001D49BD">
      <w:pPr>
        <w:jc w:val="both"/>
        <w:rPr>
          <w:color w:val="000000"/>
          <w:sz w:val="24"/>
          <w:szCs w:val="24"/>
        </w:rPr>
      </w:pPr>
      <w:r w:rsidRPr="001D49BD">
        <w:rPr>
          <w:color w:val="000000"/>
          <w:sz w:val="24"/>
          <w:szCs w:val="24"/>
        </w:rPr>
        <w:t xml:space="preserve">     1) правомерности предоставления муниципальной услуги;</w:t>
      </w:r>
    </w:p>
    <w:p w:rsidR="001D49BD" w:rsidRPr="001D49BD" w:rsidRDefault="001D49BD" w:rsidP="001D49BD">
      <w:pPr>
        <w:jc w:val="both"/>
        <w:rPr>
          <w:color w:val="000000"/>
          <w:sz w:val="24"/>
          <w:szCs w:val="24"/>
        </w:rPr>
      </w:pPr>
      <w:r w:rsidRPr="001D49BD">
        <w:rPr>
          <w:color w:val="000000"/>
          <w:sz w:val="24"/>
          <w:szCs w:val="24"/>
        </w:rPr>
        <w:t xml:space="preserve">     2) заявительного порядка обращения за предоставлением муниципальной услуги;</w:t>
      </w:r>
    </w:p>
    <w:p w:rsidR="001D49BD" w:rsidRPr="001D49BD" w:rsidRDefault="001D49BD" w:rsidP="001D49BD">
      <w:pPr>
        <w:jc w:val="both"/>
        <w:rPr>
          <w:color w:val="000000"/>
          <w:sz w:val="24"/>
          <w:szCs w:val="24"/>
        </w:rPr>
      </w:pPr>
      <w:r w:rsidRPr="001D49BD">
        <w:rPr>
          <w:color w:val="000000"/>
          <w:sz w:val="24"/>
          <w:szCs w:val="24"/>
        </w:rPr>
        <w:t xml:space="preserve">     3) открытости деятельности органов местного самоуправления;</w:t>
      </w:r>
    </w:p>
    <w:p w:rsidR="001D49BD" w:rsidRPr="001D49BD" w:rsidRDefault="001D49BD" w:rsidP="001D49BD">
      <w:pPr>
        <w:jc w:val="both"/>
        <w:rPr>
          <w:color w:val="000000"/>
          <w:sz w:val="24"/>
          <w:szCs w:val="24"/>
        </w:rPr>
      </w:pPr>
      <w:r w:rsidRPr="001D49BD">
        <w:rPr>
          <w:color w:val="000000"/>
          <w:sz w:val="24"/>
          <w:szCs w:val="24"/>
        </w:rPr>
        <w:t xml:space="preserve">    4) доступности обращения за предоставлением муниципальной услуги, в том числе для лиц с ограниченными возможностями;</w:t>
      </w:r>
    </w:p>
    <w:bookmarkEnd w:id="1"/>
    <w:p w:rsidR="001D49BD" w:rsidRPr="001D49BD" w:rsidRDefault="001D49BD" w:rsidP="001D49BD">
      <w:pPr>
        <w:tabs>
          <w:tab w:val="left" w:pos="540"/>
        </w:tabs>
        <w:jc w:val="both"/>
        <w:rPr>
          <w:color w:val="000000"/>
          <w:sz w:val="24"/>
          <w:szCs w:val="24"/>
        </w:rPr>
      </w:pPr>
      <w:r w:rsidRPr="001D49BD">
        <w:rPr>
          <w:b/>
          <w:color w:val="000000"/>
          <w:sz w:val="24"/>
          <w:szCs w:val="24"/>
        </w:rPr>
        <w:t>1.2.</w:t>
      </w:r>
      <w:r w:rsidRPr="001D49BD">
        <w:rPr>
          <w:color w:val="000000"/>
          <w:sz w:val="24"/>
          <w:szCs w:val="24"/>
        </w:rPr>
        <w:t xml:space="preserve"> При предоставлении муниципальной услуги должны быть обеспечены следующие права заявителей:</w:t>
      </w:r>
    </w:p>
    <w:p w:rsidR="001D49BD" w:rsidRPr="001D49BD" w:rsidRDefault="001D49BD" w:rsidP="001D49BD">
      <w:pPr>
        <w:jc w:val="both"/>
        <w:rPr>
          <w:color w:val="000000"/>
          <w:sz w:val="24"/>
          <w:szCs w:val="24"/>
        </w:rPr>
      </w:pPr>
      <w:r w:rsidRPr="001D49BD">
        <w:rPr>
          <w:color w:val="000000"/>
          <w:sz w:val="24"/>
          <w:szCs w:val="24"/>
        </w:rPr>
        <w:t xml:space="preserve">     1) получение муниципальной услуги в соответствии со стандартом предоставления муниципальной услуги;</w:t>
      </w:r>
    </w:p>
    <w:p w:rsidR="001D49BD" w:rsidRPr="001D49BD" w:rsidRDefault="001D49BD" w:rsidP="001D49BD">
      <w:pPr>
        <w:jc w:val="both"/>
        <w:rPr>
          <w:color w:val="000000"/>
          <w:sz w:val="24"/>
          <w:szCs w:val="24"/>
        </w:rPr>
      </w:pPr>
      <w:r w:rsidRPr="001D49BD">
        <w:rPr>
          <w:color w:val="000000"/>
          <w:sz w:val="24"/>
          <w:szCs w:val="24"/>
        </w:rPr>
        <w:t xml:space="preserve">     2) получение полной, актуальной и достоверной информации о порядке предоставления муниципальной услуги; </w:t>
      </w:r>
    </w:p>
    <w:p w:rsidR="001D49BD" w:rsidRPr="001D49BD" w:rsidRDefault="001D49BD" w:rsidP="001D49BD">
      <w:pPr>
        <w:jc w:val="both"/>
        <w:rPr>
          <w:color w:val="000000"/>
          <w:sz w:val="24"/>
          <w:szCs w:val="24"/>
        </w:rPr>
      </w:pPr>
      <w:r w:rsidRPr="001D49BD">
        <w:rPr>
          <w:color w:val="000000"/>
          <w:sz w:val="24"/>
          <w:szCs w:val="24"/>
        </w:rPr>
        <w:t xml:space="preserve">     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1D49BD" w:rsidRPr="00EF3068" w:rsidRDefault="001D49BD" w:rsidP="001D49BD">
      <w:pPr>
        <w:jc w:val="both"/>
        <w:rPr>
          <w:color w:val="000000"/>
          <w:sz w:val="24"/>
          <w:szCs w:val="24"/>
        </w:rPr>
      </w:pPr>
      <w:r w:rsidRPr="001D49BD">
        <w:rPr>
          <w:color w:val="000000"/>
          <w:sz w:val="24"/>
          <w:szCs w:val="24"/>
        </w:rPr>
        <w:t xml:space="preserve">     4) реализация права заявителей на досудебное (внесудебное) рассмотрение</w:t>
      </w:r>
      <w:r w:rsidRPr="00EF3068">
        <w:rPr>
          <w:color w:val="000000"/>
          <w:sz w:val="24"/>
          <w:szCs w:val="24"/>
        </w:rPr>
        <w:t xml:space="preserve"> жалоб (претензий) в процессе предоставления муниципальной услуги.</w:t>
      </w:r>
    </w:p>
    <w:p w:rsidR="00FD09AF" w:rsidRPr="007B62C6" w:rsidRDefault="00FD09AF" w:rsidP="00FD09AF">
      <w:pPr>
        <w:tabs>
          <w:tab w:val="left" w:pos="851"/>
        </w:tabs>
        <w:jc w:val="both"/>
        <w:rPr>
          <w:color w:val="000000"/>
          <w:sz w:val="24"/>
          <w:szCs w:val="24"/>
        </w:rPr>
      </w:pPr>
    </w:p>
    <w:p w:rsidR="00FD09AF" w:rsidRPr="00F612B6" w:rsidRDefault="001D49BD" w:rsidP="00EC4F9E">
      <w:pPr>
        <w:rPr>
          <w:b/>
          <w:sz w:val="24"/>
          <w:szCs w:val="24"/>
        </w:rPr>
      </w:pPr>
      <w:r w:rsidRPr="00F612B6">
        <w:rPr>
          <w:b/>
          <w:sz w:val="24"/>
          <w:szCs w:val="24"/>
        </w:rPr>
        <w:t>2.</w:t>
      </w:r>
      <w:r w:rsidR="00F612B6">
        <w:rPr>
          <w:b/>
          <w:sz w:val="24"/>
          <w:szCs w:val="24"/>
        </w:rPr>
        <w:t>Описание</w:t>
      </w:r>
      <w:r w:rsidR="00FD09AF" w:rsidRPr="00F612B6">
        <w:rPr>
          <w:b/>
          <w:sz w:val="24"/>
          <w:szCs w:val="24"/>
        </w:rPr>
        <w:t xml:space="preserve"> Заявителей</w:t>
      </w:r>
    </w:p>
    <w:p w:rsidR="00FD09AF" w:rsidRPr="00F612B6" w:rsidRDefault="00F612B6" w:rsidP="00FD09AF">
      <w:pPr>
        <w:autoSpaceDE w:val="0"/>
        <w:autoSpaceDN w:val="0"/>
        <w:adjustRightInd w:val="0"/>
        <w:jc w:val="both"/>
        <w:rPr>
          <w:sz w:val="24"/>
          <w:szCs w:val="24"/>
        </w:rPr>
      </w:pPr>
      <w:r w:rsidRPr="00B16F2D">
        <w:rPr>
          <w:b/>
          <w:sz w:val="24"/>
          <w:szCs w:val="24"/>
        </w:rPr>
        <w:t>2</w:t>
      </w:r>
      <w:r w:rsidR="00FD09AF" w:rsidRPr="00B16F2D">
        <w:rPr>
          <w:b/>
          <w:sz w:val="24"/>
          <w:szCs w:val="24"/>
        </w:rPr>
        <w:t>.</w:t>
      </w:r>
      <w:r w:rsidRPr="00B16F2D">
        <w:rPr>
          <w:b/>
          <w:sz w:val="24"/>
          <w:szCs w:val="24"/>
        </w:rPr>
        <w:t>1</w:t>
      </w:r>
      <w:r w:rsidR="00FD09AF" w:rsidRPr="00F612B6">
        <w:rPr>
          <w:sz w:val="24"/>
          <w:szCs w:val="24"/>
        </w:rPr>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FD09AF" w:rsidRPr="00F612B6" w:rsidRDefault="00F612B6" w:rsidP="00FD09AF">
      <w:pPr>
        <w:autoSpaceDE w:val="0"/>
        <w:autoSpaceDN w:val="0"/>
        <w:adjustRightInd w:val="0"/>
        <w:jc w:val="both"/>
        <w:rPr>
          <w:sz w:val="24"/>
          <w:szCs w:val="24"/>
        </w:rPr>
      </w:pPr>
      <w:r w:rsidRPr="00B16F2D">
        <w:rPr>
          <w:b/>
          <w:sz w:val="24"/>
          <w:szCs w:val="24"/>
        </w:rPr>
        <w:t>2</w:t>
      </w:r>
      <w:r w:rsidR="00FD09AF" w:rsidRPr="00B16F2D">
        <w:rPr>
          <w:b/>
          <w:sz w:val="24"/>
          <w:szCs w:val="24"/>
        </w:rPr>
        <w:t>.</w:t>
      </w:r>
      <w:r w:rsidRPr="00B16F2D">
        <w:rPr>
          <w:b/>
          <w:sz w:val="24"/>
          <w:szCs w:val="24"/>
        </w:rPr>
        <w:t>2</w:t>
      </w:r>
      <w:r w:rsidR="00FD09AF" w:rsidRPr="00B16F2D">
        <w:rPr>
          <w:b/>
          <w:sz w:val="24"/>
          <w:szCs w:val="24"/>
        </w:rPr>
        <w:t>.</w:t>
      </w:r>
      <w:r w:rsidR="00FD09AF" w:rsidRPr="00F612B6">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D09AF" w:rsidRPr="00F612B6" w:rsidRDefault="00FD09AF" w:rsidP="00FD09AF">
      <w:pPr>
        <w:jc w:val="center"/>
        <w:rPr>
          <w:sz w:val="24"/>
          <w:szCs w:val="24"/>
        </w:rPr>
      </w:pPr>
    </w:p>
    <w:p w:rsidR="00EC4F9E" w:rsidRPr="00EF3068" w:rsidRDefault="00EC4F9E" w:rsidP="00EC4F9E">
      <w:pPr>
        <w:rPr>
          <w:b/>
          <w:sz w:val="24"/>
          <w:szCs w:val="24"/>
        </w:rPr>
      </w:pPr>
      <w:r w:rsidRPr="00EF3068">
        <w:rPr>
          <w:b/>
          <w:sz w:val="24"/>
          <w:szCs w:val="24"/>
        </w:rPr>
        <w:t>3.Информация о месте нахождения и графике работы исполнителя муниципальной услуги</w:t>
      </w:r>
    </w:p>
    <w:p w:rsidR="00EC4F9E" w:rsidRPr="00EF3068" w:rsidRDefault="00EC4F9E" w:rsidP="00EC4F9E">
      <w:pPr>
        <w:pStyle w:val="a3"/>
        <w:spacing w:after="0"/>
        <w:jc w:val="both"/>
      </w:pPr>
      <w:r w:rsidRPr="00EF3068">
        <w:rPr>
          <w:b/>
        </w:rPr>
        <w:t>3.1.</w:t>
      </w:r>
      <w:r w:rsidRPr="00EF3068">
        <w:t xml:space="preserve"> Исполнителем муниципальной услуги является Администрация муниципального образования «</w:t>
      </w:r>
      <w:r>
        <w:t xml:space="preserve">Муниципальный округ </w:t>
      </w:r>
      <w:r w:rsidRPr="00EF3068">
        <w:t>Вавожский район</w:t>
      </w:r>
      <w:r>
        <w:t xml:space="preserve"> Удмуртской Республики</w:t>
      </w:r>
      <w:r w:rsidRPr="00EF3068">
        <w:t xml:space="preserve">» (далее – Администрация). </w:t>
      </w:r>
    </w:p>
    <w:p w:rsidR="00EC4F9E" w:rsidRPr="00EF3068" w:rsidRDefault="00EC4F9E" w:rsidP="00EC4F9E">
      <w:pPr>
        <w:pStyle w:val="a3"/>
        <w:spacing w:after="0"/>
        <w:jc w:val="both"/>
      </w:pPr>
      <w:r w:rsidRPr="00EF3068">
        <w:rPr>
          <w:b/>
        </w:rPr>
        <w:t>3.2.</w:t>
      </w:r>
      <w:r w:rsidRPr="00EF3068">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МФЦ  (далее – МФЦ).</w:t>
      </w:r>
    </w:p>
    <w:p w:rsidR="00EC4F9E" w:rsidRPr="00EF3068" w:rsidRDefault="00EC4F9E" w:rsidP="00EC4F9E">
      <w:pPr>
        <w:pStyle w:val="a3"/>
        <w:spacing w:after="0"/>
        <w:jc w:val="both"/>
      </w:pPr>
      <w:r w:rsidRPr="00EF3068">
        <w:rPr>
          <w:b/>
        </w:rPr>
        <w:t>3.3.</w:t>
      </w:r>
      <w:r w:rsidRPr="00EF3068">
        <w:t xml:space="preserve"> Информирование по вопросам предоставления муниципальной услуги осуществляет специалист Администрации и работники МФЦ в местах приема заявлений</w:t>
      </w:r>
      <w:r w:rsidRPr="00EF3068">
        <w:rPr>
          <w:color w:val="FF0000"/>
        </w:rPr>
        <w:t xml:space="preserve"> </w:t>
      </w:r>
      <w:r w:rsidRPr="00EF3068">
        <w:t xml:space="preserve">при личном обращении заявителей, по телефону или по запросу в порядке, установленном законодательством Российской Федерации.   </w:t>
      </w:r>
    </w:p>
    <w:p w:rsidR="00EC4F9E" w:rsidRPr="00EF3068" w:rsidRDefault="00EC4F9E" w:rsidP="00EC4F9E">
      <w:pPr>
        <w:jc w:val="both"/>
        <w:rPr>
          <w:sz w:val="24"/>
          <w:szCs w:val="24"/>
        </w:rPr>
      </w:pPr>
      <w:r w:rsidRPr="00EF3068">
        <w:rPr>
          <w:b/>
          <w:sz w:val="24"/>
          <w:szCs w:val="24"/>
        </w:rPr>
        <w:t>3.4.</w:t>
      </w:r>
      <w:r w:rsidRPr="00EF3068">
        <w:rPr>
          <w:sz w:val="24"/>
          <w:szCs w:val="24"/>
        </w:rPr>
        <w:t xml:space="preserve"> Контактные данные Администрации:</w:t>
      </w:r>
    </w:p>
    <w:p w:rsidR="00EC4F9E" w:rsidRPr="00EF3068" w:rsidRDefault="00EC4F9E" w:rsidP="00EC4F9E">
      <w:pPr>
        <w:jc w:val="both"/>
        <w:rPr>
          <w:color w:val="0070C0"/>
          <w:sz w:val="24"/>
          <w:szCs w:val="24"/>
        </w:rPr>
      </w:pPr>
      <w:r w:rsidRPr="00EF3068">
        <w:rPr>
          <w:sz w:val="24"/>
          <w:szCs w:val="24"/>
        </w:rPr>
        <w:t xml:space="preserve"> </w:t>
      </w:r>
      <w:bookmarkStart w:id="2" w:name="_Hlk11678038"/>
      <w:r w:rsidRPr="00EF3068">
        <w:rPr>
          <w:sz w:val="24"/>
          <w:szCs w:val="24"/>
        </w:rPr>
        <w:t xml:space="preserve">     1) адрес: 427310, Удмуртская Республика, Вавожский район, с. Вавож ул. Интернациональная д.45а.</w:t>
      </w:r>
    </w:p>
    <w:p w:rsidR="00EC4F9E" w:rsidRPr="00EF3068" w:rsidRDefault="00EC4F9E" w:rsidP="00EC4F9E">
      <w:pPr>
        <w:jc w:val="both"/>
        <w:rPr>
          <w:sz w:val="24"/>
          <w:szCs w:val="24"/>
        </w:rPr>
      </w:pPr>
      <w:r w:rsidRPr="00EF3068">
        <w:rPr>
          <w:sz w:val="24"/>
          <w:szCs w:val="24"/>
        </w:rPr>
        <w:t xml:space="preserve">     2) телефон-факс: 8 (34155) 2-14-84</w:t>
      </w:r>
    </w:p>
    <w:p w:rsidR="00EC4F9E" w:rsidRPr="00EF3068" w:rsidRDefault="00EC4F9E" w:rsidP="00EC4F9E">
      <w:pPr>
        <w:jc w:val="both"/>
        <w:rPr>
          <w:b/>
          <w:sz w:val="24"/>
          <w:szCs w:val="24"/>
        </w:rPr>
      </w:pPr>
      <w:r w:rsidRPr="00EF3068">
        <w:rPr>
          <w:sz w:val="24"/>
          <w:szCs w:val="24"/>
        </w:rPr>
        <w:t xml:space="preserve">     3) адрес электронной почты: </w:t>
      </w:r>
      <w:r>
        <w:rPr>
          <w:sz w:val="24"/>
          <w:szCs w:val="24"/>
          <w:lang w:val="en-US"/>
        </w:rPr>
        <w:t>mail</w:t>
      </w:r>
      <w:r>
        <w:rPr>
          <w:sz w:val="24"/>
          <w:szCs w:val="24"/>
        </w:rPr>
        <w:t>@vav.</w:t>
      </w:r>
      <w:r>
        <w:rPr>
          <w:sz w:val="24"/>
          <w:szCs w:val="24"/>
          <w:lang w:val="en-US"/>
        </w:rPr>
        <w:t>u</w:t>
      </w:r>
      <w:r>
        <w:rPr>
          <w:sz w:val="24"/>
          <w:szCs w:val="24"/>
        </w:rPr>
        <w:t>dm</w:t>
      </w:r>
      <w:r>
        <w:rPr>
          <w:sz w:val="24"/>
          <w:szCs w:val="24"/>
          <w:lang w:val="en-US"/>
        </w:rPr>
        <w:t>r</w:t>
      </w:r>
      <w:r>
        <w:rPr>
          <w:sz w:val="24"/>
          <w:szCs w:val="24"/>
        </w:rPr>
        <w:t>.</w:t>
      </w:r>
      <w:r>
        <w:rPr>
          <w:sz w:val="24"/>
          <w:szCs w:val="24"/>
          <w:lang w:val="en-US"/>
        </w:rPr>
        <w:t>ru</w:t>
      </w:r>
    </w:p>
    <w:bookmarkEnd w:id="2"/>
    <w:p w:rsidR="00EC4F9E" w:rsidRPr="00EF3068" w:rsidRDefault="00EC4F9E" w:rsidP="00EC4F9E">
      <w:pPr>
        <w:pStyle w:val="ConsPlusNormal"/>
        <w:ind w:firstLine="0"/>
        <w:jc w:val="both"/>
        <w:rPr>
          <w:rFonts w:ascii="Times New Roman" w:eastAsia="Times New Roman" w:hAnsi="Times New Roman" w:cs="Times New Roman"/>
          <w:bCs/>
          <w:sz w:val="24"/>
          <w:szCs w:val="24"/>
        </w:rPr>
      </w:pPr>
      <w:r w:rsidRPr="00EF3068">
        <w:rPr>
          <w:rFonts w:ascii="Times New Roman" w:eastAsia="Times New Roman" w:hAnsi="Times New Roman" w:cs="Times New Roman"/>
          <w:b/>
          <w:bCs/>
          <w:sz w:val="24"/>
          <w:szCs w:val="24"/>
        </w:rPr>
        <w:t>3.5.</w:t>
      </w:r>
      <w:r w:rsidRPr="00EF3068">
        <w:rPr>
          <w:rFonts w:ascii="Times New Roman" w:eastAsia="Times New Roman" w:hAnsi="Times New Roman" w:cs="Times New Roman"/>
          <w:bCs/>
          <w:sz w:val="24"/>
          <w:szCs w:val="24"/>
        </w:rPr>
        <w:t xml:space="preserve"> Контактные данные МФЦ:</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 xml:space="preserve">     1) адрес: 427310, Удмуртская Республика, Вавожский район, с. Вавож, ул.Интернациональная, д. 45а.</w:t>
      </w:r>
    </w:p>
    <w:p w:rsidR="00C42CE1" w:rsidRPr="0085427A" w:rsidRDefault="00EC4F9E" w:rsidP="00C42CE1">
      <w:pPr>
        <w:pStyle w:val="ConsPlusNormal"/>
        <w:jc w:val="both"/>
      </w:pPr>
      <w:r w:rsidRPr="00EF3068">
        <w:rPr>
          <w:rFonts w:ascii="Times New Roman" w:eastAsia="Times New Roman" w:hAnsi="Times New Roman" w:cs="Times New Roman"/>
          <w:bCs/>
          <w:sz w:val="24"/>
          <w:szCs w:val="24"/>
        </w:rPr>
        <w:t xml:space="preserve">     2) телефон-факс: 8 (34155)2-14-58</w:t>
      </w:r>
      <w:r w:rsidR="00C42CE1" w:rsidRPr="00C42CE1">
        <w:t xml:space="preserve"> </w:t>
      </w:r>
    </w:p>
    <w:p w:rsidR="00C42CE1" w:rsidRPr="00C42CE1" w:rsidRDefault="00C42CE1" w:rsidP="00C42CE1">
      <w:pPr>
        <w:pStyle w:val="ConsPlusNormal"/>
        <w:jc w:val="both"/>
        <w:rPr>
          <w:rFonts w:ascii="Times New Roman" w:eastAsia="Times New Roman" w:hAnsi="Times New Roman" w:cs="Times New Roman"/>
          <w:bCs/>
          <w:sz w:val="24"/>
          <w:szCs w:val="24"/>
        </w:rPr>
      </w:pPr>
      <w:r w:rsidRPr="00C42CE1">
        <w:lastRenderedPageBreak/>
        <w:t>3)</w:t>
      </w:r>
      <w:r w:rsidRPr="00C42CE1">
        <w:rPr>
          <w:rFonts w:ascii="Times New Roman" w:eastAsia="Times New Roman" w:hAnsi="Times New Roman" w:cs="Times New Roman"/>
          <w:bCs/>
          <w:sz w:val="24"/>
          <w:szCs w:val="24"/>
        </w:rPr>
        <w:t>Адрес эл. почты  — vavozh@mfc.udmr.ru .</w:t>
      </w:r>
    </w:p>
    <w:p w:rsidR="00C42CE1" w:rsidRPr="00F278F5" w:rsidRDefault="00C42CE1" w:rsidP="00C42CE1">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Сайт «Мои документы Удмуртской республики»  https://mfcur.ru/ </w:t>
      </w:r>
    </w:p>
    <w:p w:rsidR="00EC4F9E" w:rsidRPr="0085427A" w:rsidRDefault="00C42CE1" w:rsidP="00C42CE1">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r w:rsidR="00F278F5">
        <w:rPr>
          <w:rFonts w:ascii="Times New Roman" w:eastAsia="Times New Roman" w:hAnsi="Times New Roman" w:cs="Times New Roman"/>
          <w:bCs/>
          <w:sz w:val="24"/>
          <w:szCs w:val="24"/>
        </w:rPr>
        <w:t>.</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 xml:space="preserve">    </w:t>
      </w:r>
    </w:p>
    <w:p w:rsidR="00EC4F9E" w:rsidRPr="00EF3068" w:rsidRDefault="00EC4F9E" w:rsidP="00EC4F9E">
      <w:pPr>
        <w:pStyle w:val="ConsPlusNormal"/>
        <w:ind w:firstLine="0"/>
        <w:jc w:val="both"/>
        <w:rPr>
          <w:rFonts w:ascii="Times New Roman" w:eastAsia="Times New Roman" w:hAnsi="Times New Roman" w:cs="Times New Roman"/>
          <w:bCs/>
          <w:sz w:val="24"/>
          <w:szCs w:val="24"/>
        </w:rPr>
      </w:pPr>
      <w:r w:rsidRPr="00EF3068">
        <w:rPr>
          <w:rFonts w:ascii="Times New Roman" w:eastAsia="Times New Roman" w:hAnsi="Times New Roman" w:cs="Times New Roman"/>
          <w:b/>
          <w:bCs/>
          <w:sz w:val="24"/>
          <w:szCs w:val="24"/>
        </w:rPr>
        <w:t xml:space="preserve">3.6. </w:t>
      </w:r>
      <w:r w:rsidRPr="00EF3068">
        <w:rPr>
          <w:rFonts w:ascii="Times New Roman" w:eastAsia="Times New Roman" w:hAnsi="Times New Roman" w:cs="Times New Roman"/>
          <w:bCs/>
          <w:sz w:val="24"/>
          <w:szCs w:val="24"/>
        </w:rPr>
        <w:t xml:space="preserve">График работы Администрации: </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 xml:space="preserve">Понедельник-четверг с 8.00 час. до 17.00 час. (перерыв с 12.00 час. до 13.00 час.).  </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 xml:space="preserve">пятница с 8.00 час. до 16.00 час. (перерыв с 12.00 час. до 13.00 час.).  </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Выходные дни – суббота, воскресенье, праздничные дни.</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 предпраздничные дни рабочий день сокращается на 1 час.</w:t>
      </w:r>
    </w:p>
    <w:p w:rsidR="00EC4F9E" w:rsidRPr="00EF3068" w:rsidRDefault="00EC4F9E" w:rsidP="00EC4F9E">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 с 15.00 до 15.15 час.</w:t>
      </w:r>
    </w:p>
    <w:p w:rsidR="00EC4F9E" w:rsidRPr="00EF3068" w:rsidRDefault="00EC4F9E" w:rsidP="00EC4F9E">
      <w:pPr>
        <w:pStyle w:val="ConsPlusNormal"/>
        <w:ind w:firstLine="0"/>
        <w:jc w:val="center"/>
        <w:rPr>
          <w:rFonts w:ascii="Times New Roman" w:eastAsia="Times New Roman" w:hAnsi="Times New Roman" w:cs="Times New Roman"/>
          <w:bCs/>
          <w:sz w:val="24"/>
          <w:szCs w:val="24"/>
        </w:rPr>
      </w:pPr>
    </w:p>
    <w:p w:rsidR="00EC4F9E" w:rsidRPr="00EF3068" w:rsidRDefault="00EC4F9E" w:rsidP="00EC4F9E">
      <w:pPr>
        <w:pStyle w:val="ConsPlusNormal"/>
        <w:ind w:firstLine="0"/>
        <w:rPr>
          <w:rFonts w:ascii="Times New Roman" w:eastAsia="Times New Roman" w:hAnsi="Times New Roman" w:cs="Times New Roman"/>
          <w:b/>
          <w:sz w:val="24"/>
          <w:szCs w:val="24"/>
        </w:rPr>
      </w:pPr>
      <w:r w:rsidRPr="00EF3068">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EC4F9E" w:rsidRPr="00EF3068" w:rsidRDefault="00EC4F9E" w:rsidP="00EC4F9E">
      <w:pPr>
        <w:pStyle w:val="a3"/>
        <w:spacing w:after="0"/>
        <w:jc w:val="both"/>
        <w:rPr>
          <w:color w:val="000000"/>
        </w:rPr>
      </w:pPr>
      <w:r w:rsidRPr="00EF3068">
        <w:rPr>
          <w:b/>
        </w:rPr>
        <w:t>4.1.</w:t>
      </w:r>
      <w:r w:rsidRPr="00EF3068">
        <w:t xml:space="preserve"> Информация о порядке предоставления муниципальной услуги является открытой и</w:t>
      </w:r>
      <w:r w:rsidRPr="00EF3068">
        <w:rPr>
          <w:color w:val="000000"/>
        </w:rPr>
        <w:t xml:space="preserve"> общедоступной. </w:t>
      </w:r>
    </w:p>
    <w:p w:rsidR="00EC4F9E" w:rsidRPr="00EF3068" w:rsidRDefault="00EC4F9E" w:rsidP="00EC4F9E">
      <w:pPr>
        <w:pStyle w:val="a3"/>
        <w:spacing w:after="0"/>
        <w:jc w:val="both"/>
      </w:pPr>
      <w:r w:rsidRPr="00EF3068">
        <w:rPr>
          <w:b/>
        </w:rPr>
        <w:t>4.2.</w:t>
      </w:r>
      <w:r w:rsidRPr="00EF3068">
        <w:t xml:space="preserve"> Основными требованиями к информированию заявителей являются: </w:t>
      </w:r>
    </w:p>
    <w:p w:rsidR="00EC4F9E" w:rsidRPr="00EF3068" w:rsidRDefault="00EC4F9E" w:rsidP="00EC4F9E">
      <w:pPr>
        <w:jc w:val="both"/>
        <w:rPr>
          <w:sz w:val="24"/>
          <w:szCs w:val="24"/>
        </w:rPr>
      </w:pPr>
      <w:r w:rsidRPr="00EF3068">
        <w:rPr>
          <w:sz w:val="24"/>
          <w:szCs w:val="24"/>
        </w:rPr>
        <w:t xml:space="preserve">     1) актуальность и достоверность предоставляемой информации; </w:t>
      </w:r>
    </w:p>
    <w:p w:rsidR="00EC4F9E" w:rsidRPr="00EF3068" w:rsidRDefault="00EC4F9E" w:rsidP="00EC4F9E">
      <w:pPr>
        <w:jc w:val="both"/>
        <w:rPr>
          <w:sz w:val="24"/>
          <w:szCs w:val="24"/>
        </w:rPr>
      </w:pPr>
      <w:r w:rsidRPr="00EF3068">
        <w:rPr>
          <w:sz w:val="24"/>
          <w:szCs w:val="24"/>
        </w:rPr>
        <w:t xml:space="preserve">     2) четкость в изложении информации; </w:t>
      </w:r>
    </w:p>
    <w:p w:rsidR="00EC4F9E" w:rsidRPr="00EF3068" w:rsidRDefault="00EC4F9E" w:rsidP="00EC4F9E">
      <w:pPr>
        <w:jc w:val="both"/>
        <w:rPr>
          <w:sz w:val="24"/>
          <w:szCs w:val="24"/>
        </w:rPr>
      </w:pPr>
      <w:r w:rsidRPr="00EF3068">
        <w:rPr>
          <w:sz w:val="24"/>
          <w:szCs w:val="24"/>
        </w:rPr>
        <w:t xml:space="preserve">     3) полнота информирования;</w:t>
      </w:r>
    </w:p>
    <w:p w:rsidR="00EC4F9E" w:rsidRPr="00EF3068" w:rsidRDefault="00EC4F9E" w:rsidP="00EC4F9E">
      <w:pPr>
        <w:jc w:val="both"/>
        <w:rPr>
          <w:sz w:val="24"/>
          <w:szCs w:val="24"/>
        </w:rPr>
      </w:pPr>
      <w:r w:rsidRPr="00EF3068">
        <w:rPr>
          <w:sz w:val="24"/>
          <w:szCs w:val="24"/>
        </w:rPr>
        <w:t xml:space="preserve">     4) наглядность форм предоставляемой информации; </w:t>
      </w:r>
    </w:p>
    <w:p w:rsidR="00EC4F9E" w:rsidRPr="00EF3068" w:rsidRDefault="00EC4F9E" w:rsidP="00EC4F9E">
      <w:pPr>
        <w:jc w:val="both"/>
        <w:rPr>
          <w:sz w:val="24"/>
          <w:szCs w:val="24"/>
        </w:rPr>
      </w:pPr>
      <w:r w:rsidRPr="00EF3068">
        <w:rPr>
          <w:sz w:val="24"/>
          <w:szCs w:val="24"/>
        </w:rPr>
        <w:t xml:space="preserve">     5) удобство и доступность получения информации;</w:t>
      </w:r>
    </w:p>
    <w:p w:rsidR="00EC4F9E" w:rsidRPr="00EF3068" w:rsidRDefault="00EC4F9E" w:rsidP="00EC4F9E">
      <w:pPr>
        <w:jc w:val="both"/>
        <w:rPr>
          <w:sz w:val="24"/>
          <w:szCs w:val="24"/>
        </w:rPr>
      </w:pPr>
      <w:r w:rsidRPr="00EF3068">
        <w:rPr>
          <w:sz w:val="24"/>
          <w:szCs w:val="24"/>
        </w:rPr>
        <w:t xml:space="preserve">     6) оперативность предоставления информации</w:t>
      </w:r>
      <w:r w:rsidRPr="00EF3068">
        <w:rPr>
          <w:b/>
          <w:sz w:val="24"/>
          <w:szCs w:val="24"/>
        </w:rPr>
        <w:t>.</w:t>
      </w:r>
    </w:p>
    <w:p w:rsidR="00EC4F9E" w:rsidRPr="00EF3068" w:rsidRDefault="00EC4F9E" w:rsidP="00EC4F9E">
      <w:pPr>
        <w:jc w:val="both"/>
        <w:rPr>
          <w:sz w:val="24"/>
          <w:szCs w:val="24"/>
        </w:rPr>
      </w:pPr>
      <w:bookmarkStart w:id="3" w:name="_Hlk8655359"/>
      <w:r w:rsidRPr="00EF3068">
        <w:rPr>
          <w:b/>
          <w:sz w:val="24"/>
          <w:szCs w:val="24"/>
        </w:rPr>
        <w:t>4.3.</w:t>
      </w:r>
      <w:r w:rsidRPr="00EF3068">
        <w:rPr>
          <w:sz w:val="24"/>
          <w:szCs w:val="24"/>
        </w:rPr>
        <w:t xml:space="preserve"> Специалисты Администрации и МФЦ предоставляют информацию по следующим вопросам:</w:t>
      </w:r>
    </w:p>
    <w:p w:rsidR="00EC4F9E" w:rsidRPr="00EF3068" w:rsidRDefault="00EC4F9E" w:rsidP="00EC4F9E">
      <w:pPr>
        <w:jc w:val="both"/>
        <w:rPr>
          <w:sz w:val="24"/>
          <w:szCs w:val="24"/>
        </w:rPr>
      </w:pPr>
      <w:r w:rsidRPr="00EF3068">
        <w:rPr>
          <w:sz w:val="24"/>
          <w:szCs w:val="24"/>
        </w:rPr>
        <w:t xml:space="preserve">     1) о способах получения муниципальной услуги;</w:t>
      </w:r>
    </w:p>
    <w:p w:rsidR="00EC4F9E" w:rsidRPr="00EF3068" w:rsidRDefault="00EC4F9E" w:rsidP="00EC4F9E">
      <w:pPr>
        <w:jc w:val="both"/>
        <w:rPr>
          <w:sz w:val="24"/>
          <w:szCs w:val="24"/>
        </w:rPr>
      </w:pPr>
      <w:r w:rsidRPr="00EF3068">
        <w:rPr>
          <w:sz w:val="24"/>
          <w:szCs w:val="24"/>
        </w:rPr>
        <w:t xml:space="preserve">     2) об услугах, которые являются необходимыми и обязательными для предоставления муниципальной услуги;</w:t>
      </w:r>
    </w:p>
    <w:p w:rsidR="00EC4F9E" w:rsidRPr="00EF3068" w:rsidRDefault="00EC4F9E" w:rsidP="00EC4F9E">
      <w:pPr>
        <w:jc w:val="both"/>
        <w:rPr>
          <w:sz w:val="24"/>
          <w:szCs w:val="24"/>
        </w:rPr>
      </w:pPr>
      <w:r w:rsidRPr="00EF3068">
        <w:rPr>
          <w:sz w:val="24"/>
          <w:szCs w:val="24"/>
        </w:rPr>
        <w:t xml:space="preserve">     3) о перечне нормативных правовых актов, регламентирующих предоставление муниципальной услуги;</w:t>
      </w:r>
    </w:p>
    <w:p w:rsidR="00EC4F9E" w:rsidRPr="00EF3068" w:rsidRDefault="00EC4F9E" w:rsidP="00EC4F9E">
      <w:pPr>
        <w:jc w:val="both"/>
        <w:rPr>
          <w:sz w:val="24"/>
          <w:szCs w:val="24"/>
        </w:rPr>
      </w:pPr>
      <w:r w:rsidRPr="00EF3068">
        <w:rPr>
          <w:sz w:val="24"/>
          <w:szCs w:val="24"/>
        </w:rPr>
        <w:t xml:space="preserve">     4) о перечне документов, предоставляемых для предоставления муниципальной услуги, и предъявляемых к ним требованиям;</w:t>
      </w:r>
    </w:p>
    <w:p w:rsidR="00EC4F9E" w:rsidRPr="00EF3068" w:rsidRDefault="00EC4F9E" w:rsidP="00EC4F9E">
      <w:pPr>
        <w:jc w:val="both"/>
        <w:rPr>
          <w:sz w:val="24"/>
          <w:szCs w:val="24"/>
        </w:rPr>
      </w:pPr>
      <w:r w:rsidRPr="00EF3068">
        <w:rPr>
          <w:sz w:val="24"/>
          <w:szCs w:val="24"/>
        </w:rPr>
        <w:t xml:space="preserve">     5) о графике работы специалистов, оказывающих предоставление муниципальной услуги; </w:t>
      </w:r>
    </w:p>
    <w:p w:rsidR="00EC4F9E" w:rsidRPr="00EF3068" w:rsidRDefault="00EC4F9E" w:rsidP="00EC4F9E">
      <w:pPr>
        <w:jc w:val="both"/>
        <w:rPr>
          <w:sz w:val="24"/>
          <w:szCs w:val="24"/>
        </w:rPr>
      </w:pPr>
      <w:r w:rsidRPr="00EF3068">
        <w:rPr>
          <w:sz w:val="24"/>
          <w:szCs w:val="24"/>
        </w:rPr>
        <w:t xml:space="preserve">     6) об основаниях отказа в приеме заявления;</w:t>
      </w:r>
    </w:p>
    <w:p w:rsidR="00EC4F9E" w:rsidRPr="00EF3068" w:rsidRDefault="00EC4F9E" w:rsidP="00EC4F9E">
      <w:pPr>
        <w:jc w:val="both"/>
        <w:rPr>
          <w:sz w:val="24"/>
          <w:szCs w:val="24"/>
        </w:rPr>
      </w:pPr>
      <w:r w:rsidRPr="00EF3068">
        <w:rPr>
          <w:sz w:val="24"/>
          <w:szCs w:val="24"/>
        </w:rPr>
        <w:t xml:space="preserve">     7) о сроке предоставления услуги;</w:t>
      </w:r>
    </w:p>
    <w:p w:rsidR="00EC4F9E" w:rsidRPr="00EF3068" w:rsidRDefault="00EC4F9E" w:rsidP="00EC4F9E">
      <w:pPr>
        <w:jc w:val="both"/>
        <w:rPr>
          <w:sz w:val="24"/>
          <w:szCs w:val="24"/>
        </w:rPr>
      </w:pPr>
      <w:r w:rsidRPr="00EF3068">
        <w:rPr>
          <w:sz w:val="24"/>
          <w:szCs w:val="24"/>
        </w:rPr>
        <w:t xml:space="preserve">     8) о ходе предоставления муниципальной услуги;</w:t>
      </w:r>
    </w:p>
    <w:p w:rsidR="00EC4F9E" w:rsidRPr="00EF3068" w:rsidRDefault="00EC4F9E" w:rsidP="00EC4F9E">
      <w:pPr>
        <w:jc w:val="both"/>
        <w:rPr>
          <w:sz w:val="24"/>
          <w:szCs w:val="24"/>
        </w:rPr>
      </w:pPr>
      <w:r w:rsidRPr="00EF3068">
        <w:rPr>
          <w:sz w:val="24"/>
          <w:szCs w:val="24"/>
        </w:rPr>
        <w:t xml:space="preserve">     9) о порядке обжалования действий (бездействия) и решений, осуществляемых и принимаемых в ходе исполнения муниципальной услуги.</w:t>
      </w:r>
    </w:p>
    <w:bookmarkEnd w:id="3"/>
    <w:p w:rsidR="00EC4F9E" w:rsidRPr="00EF3068" w:rsidRDefault="00EC4F9E" w:rsidP="00EC4F9E">
      <w:pPr>
        <w:jc w:val="both"/>
        <w:rPr>
          <w:sz w:val="24"/>
          <w:szCs w:val="24"/>
        </w:rPr>
      </w:pPr>
      <w:r w:rsidRPr="00EF3068">
        <w:rPr>
          <w:b/>
          <w:sz w:val="24"/>
          <w:szCs w:val="24"/>
        </w:rPr>
        <w:t>4.4.</w:t>
      </w:r>
      <w:r w:rsidRPr="00EF3068">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EC4F9E" w:rsidRPr="00EF3068" w:rsidRDefault="00EC4F9E" w:rsidP="00EC4F9E">
      <w:pPr>
        <w:jc w:val="both"/>
        <w:rPr>
          <w:sz w:val="24"/>
          <w:szCs w:val="24"/>
        </w:rPr>
      </w:pPr>
      <w:r w:rsidRPr="00EF3068">
        <w:rPr>
          <w:b/>
          <w:sz w:val="24"/>
          <w:szCs w:val="24"/>
        </w:rPr>
        <w:t>4.5.</w:t>
      </w:r>
      <w:r w:rsidRPr="00EF3068">
        <w:rPr>
          <w:sz w:val="24"/>
          <w:szCs w:val="24"/>
        </w:rPr>
        <w:t xml:space="preserve"> Информирование о порядке предоставления муниципальной услуги предусматривается в форме:</w:t>
      </w:r>
    </w:p>
    <w:p w:rsidR="00EC4F9E" w:rsidRPr="00EF3068" w:rsidRDefault="00EC4F9E" w:rsidP="00EC4F9E">
      <w:pPr>
        <w:jc w:val="both"/>
        <w:rPr>
          <w:sz w:val="24"/>
          <w:szCs w:val="24"/>
        </w:rPr>
      </w:pPr>
      <w:r w:rsidRPr="00EF3068">
        <w:rPr>
          <w:sz w:val="24"/>
          <w:szCs w:val="24"/>
        </w:rPr>
        <w:t xml:space="preserve">     1) индивидуального устного информирования; </w:t>
      </w:r>
    </w:p>
    <w:p w:rsidR="00EC4F9E" w:rsidRPr="00EF3068" w:rsidRDefault="00EC4F9E" w:rsidP="00EC4F9E">
      <w:pPr>
        <w:jc w:val="both"/>
        <w:rPr>
          <w:sz w:val="24"/>
          <w:szCs w:val="24"/>
        </w:rPr>
      </w:pPr>
      <w:r w:rsidRPr="00EF3068">
        <w:rPr>
          <w:sz w:val="24"/>
          <w:szCs w:val="24"/>
        </w:rPr>
        <w:t xml:space="preserve">     2) индивидуального письменного информирования; </w:t>
      </w:r>
    </w:p>
    <w:p w:rsidR="00EC4F9E" w:rsidRPr="00EF3068" w:rsidRDefault="00EC4F9E" w:rsidP="00EC4F9E">
      <w:pPr>
        <w:jc w:val="both"/>
        <w:rPr>
          <w:sz w:val="24"/>
          <w:szCs w:val="24"/>
        </w:rPr>
      </w:pPr>
      <w:r w:rsidRPr="00EF3068">
        <w:rPr>
          <w:sz w:val="24"/>
          <w:szCs w:val="24"/>
        </w:rPr>
        <w:t xml:space="preserve">     3) публичного письменного информирования.</w:t>
      </w:r>
    </w:p>
    <w:p w:rsidR="00EC4F9E" w:rsidRPr="00EF3068" w:rsidRDefault="00EC4F9E" w:rsidP="00EC4F9E">
      <w:pPr>
        <w:jc w:val="both"/>
        <w:rPr>
          <w:sz w:val="24"/>
          <w:szCs w:val="24"/>
        </w:rPr>
      </w:pPr>
      <w:r w:rsidRPr="00EF3068">
        <w:rPr>
          <w:b/>
          <w:sz w:val="24"/>
          <w:szCs w:val="24"/>
        </w:rPr>
        <w:t>4.6.</w:t>
      </w:r>
      <w:r w:rsidRPr="00EF3068">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МФЦ лично или по телефону, в соответствии с графиками работы указанных организаций</w:t>
      </w:r>
      <w:r w:rsidR="00F278F5">
        <w:rPr>
          <w:sz w:val="24"/>
          <w:szCs w:val="24"/>
        </w:rPr>
        <w:t>.</w:t>
      </w:r>
    </w:p>
    <w:p w:rsidR="00EC4F9E" w:rsidRPr="00EF3068" w:rsidRDefault="00EC4F9E" w:rsidP="00EC4F9E">
      <w:pPr>
        <w:jc w:val="both"/>
        <w:rPr>
          <w:sz w:val="24"/>
          <w:szCs w:val="24"/>
        </w:rPr>
      </w:pPr>
      <w:r w:rsidRPr="00EF3068">
        <w:rPr>
          <w:sz w:val="24"/>
          <w:szCs w:val="24"/>
        </w:rPr>
        <w:t xml:space="preserve">     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w:t>
      </w:r>
      <w:r w:rsidRPr="00EF3068">
        <w:rPr>
          <w:sz w:val="24"/>
          <w:szCs w:val="24"/>
        </w:rPr>
        <w:lastRenderedPageBreak/>
        <w:t>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EC4F9E" w:rsidRPr="00EF3068" w:rsidRDefault="00EC4F9E" w:rsidP="00EC4F9E">
      <w:pPr>
        <w:jc w:val="both"/>
        <w:rPr>
          <w:sz w:val="24"/>
          <w:szCs w:val="24"/>
        </w:rPr>
      </w:pPr>
      <w:r w:rsidRPr="00EF3068">
        <w:rPr>
          <w:sz w:val="24"/>
          <w:szCs w:val="24"/>
        </w:rPr>
        <w:t xml:space="preserve">     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EC4F9E" w:rsidRPr="00EF3068" w:rsidRDefault="00EC4F9E" w:rsidP="00EC4F9E">
      <w:pPr>
        <w:jc w:val="both"/>
        <w:rPr>
          <w:sz w:val="24"/>
          <w:szCs w:val="24"/>
        </w:rPr>
      </w:pPr>
      <w:r w:rsidRPr="00EF3068">
        <w:rPr>
          <w:b/>
          <w:sz w:val="24"/>
          <w:szCs w:val="24"/>
        </w:rPr>
        <w:t>4.7.</w:t>
      </w:r>
      <w:r w:rsidRPr="00EF3068">
        <w:rPr>
          <w:sz w:val="24"/>
          <w:szCs w:val="24"/>
        </w:rPr>
        <w:t xml:space="preserve"> Для индивидуального информирования в письменной форме заявители могут направить свои обращения: </w:t>
      </w:r>
    </w:p>
    <w:p w:rsidR="00EC4F9E" w:rsidRPr="00EF3068" w:rsidRDefault="00EC4F9E" w:rsidP="00EC4F9E">
      <w:pPr>
        <w:jc w:val="both"/>
        <w:rPr>
          <w:color w:val="7030A0"/>
          <w:sz w:val="24"/>
          <w:szCs w:val="24"/>
        </w:rPr>
      </w:pPr>
      <w:r w:rsidRPr="00EF3068">
        <w:rPr>
          <w:sz w:val="24"/>
          <w:szCs w:val="24"/>
        </w:rPr>
        <w:t xml:space="preserve">     1) посредством почтовой связи (письма, телеграммы, бандероли и т.д.) на адреса, указанные в пунктах 3.4. и 3.5 настоящего регламента;</w:t>
      </w:r>
    </w:p>
    <w:p w:rsidR="00EC4F9E" w:rsidRPr="00EF3068" w:rsidRDefault="00EC4F9E" w:rsidP="00EC4F9E">
      <w:pPr>
        <w:jc w:val="both"/>
        <w:rPr>
          <w:sz w:val="24"/>
          <w:szCs w:val="24"/>
        </w:rPr>
      </w:pPr>
      <w:r w:rsidRPr="00EF3068">
        <w:rPr>
          <w:sz w:val="24"/>
          <w:szCs w:val="24"/>
        </w:rPr>
        <w:t xml:space="preserve">     2) по электронной почте на электронные адреса, указанные в пунктах 3.4. и 3.5. настоящего регламента;</w:t>
      </w:r>
    </w:p>
    <w:p w:rsidR="00EC4F9E" w:rsidRPr="00EF3068" w:rsidRDefault="00EC4F9E" w:rsidP="00EC4F9E">
      <w:pPr>
        <w:jc w:val="both"/>
        <w:rPr>
          <w:sz w:val="24"/>
          <w:szCs w:val="24"/>
        </w:rPr>
      </w:pPr>
      <w:r w:rsidRPr="00EF3068">
        <w:rPr>
          <w:sz w:val="24"/>
          <w:szCs w:val="24"/>
        </w:rPr>
        <w:t xml:space="preserve">     3) посредством факсимильной связи на номера, указанный в пункте 3.4. и 3.5. настоящего регламента.</w:t>
      </w:r>
    </w:p>
    <w:p w:rsidR="00EC4F9E" w:rsidRPr="00EF3068" w:rsidRDefault="00EC4F9E" w:rsidP="00EC4F9E">
      <w:pPr>
        <w:jc w:val="both"/>
        <w:rPr>
          <w:sz w:val="24"/>
          <w:szCs w:val="24"/>
        </w:rPr>
      </w:pPr>
      <w:r w:rsidRPr="00EF3068">
        <w:rPr>
          <w:sz w:val="24"/>
          <w:szCs w:val="24"/>
        </w:rPr>
        <w:t xml:space="preserve">     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4" w:name="_Hlk14254896"/>
      <w:r w:rsidRPr="00EF3068">
        <w:rPr>
          <w:sz w:val="24"/>
          <w:szCs w:val="24"/>
        </w:rPr>
        <w:t xml:space="preserve">Ответ, данный Администрацией,  подписывается Главой </w:t>
      </w:r>
      <w:r w:rsidRPr="00AC2B57">
        <w:rPr>
          <w:sz w:val="24"/>
          <w:szCs w:val="24"/>
        </w:rPr>
        <w:t>муниципального образования «Муниципальный округ Вавожский район Удмуртской Республики»</w:t>
      </w:r>
      <w:r w:rsidRPr="00EF3068">
        <w:rPr>
          <w:sz w:val="24"/>
          <w:szCs w:val="24"/>
        </w:rPr>
        <w:t>.</w:t>
      </w:r>
    </w:p>
    <w:bookmarkEnd w:id="4"/>
    <w:p w:rsidR="00EC4F9E" w:rsidRPr="00EF3068" w:rsidRDefault="00EC4F9E" w:rsidP="00EC4F9E">
      <w:pPr>
        <w:jc w:val="both"/>
        <w:rPr>
          <w:sz w:val="24"/>
          <w:szCs w:val="24"/>
        </w:rPr>
      </w:pPr>
      <w:r w:rsidRPr="00EF3068">
        <w:rPr>
          <w:sz w:val="24"/>
          <w:szCs w:val="24"/>
        </w:rPr>
        <w:t xml:space="preserve">     Ответ на обращение направляется на адрес, указанный в форме обращения в течение 8 рабочих дней со дня получения запроса. </w:t>
      </w:r>
    </w:p>
    <w:p w:rsidR="00EC4F9E" w:rsidRPr="00EF3068" w:rsidRDefault="00EC4F9E" w:rsidP="00EC4F9E">
      <w:pPr>
        <w:pStyle w:val="a3"/>
        <w:spacing w:after="0"/>
        <w:jc w:val="both"/>
      </w:pPr>
      <w:r w:rsidRPr="00EF3068">
        <w:rPr>
          <w:b/>
        </w:rPr>
        <w:t>4.8.</w:t>
      </w:r>
      <w:r w:rsidRPr="00EF3068">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EC4F9E" w:rsidRPr="00EF3068" w:rsidRDefault="00EC4F9E" w:rsidP="00EC4F9E">
      <w:pPr>
        <w:pStyle w:val="a3"/>
        <w:spacing w:after="0"/>
        <w:jc w:val="both"/>
      </w:pPr>
      <w:r w:rsidRPr="00EF3068">
        <w:t xml:space="preserve">     1) на Едином портале государственных и муниципальных услуг (функций) в сети Интернет </w:t>
      </w:r>
      <w:hyperlink r:id="rId9" w:history="1">
        <w:r w:rsidRPr="00EF3068">
          <w:rPr>
            <w:rStyle w:val="ac"/>
          </w:rPr>
          <w:t>www.gosuslugi.ru</w:t>
        </w:r>
      </w:hyperlink>
      <w:r w:rsidRPr="00EF3068">
        <w:t xml:space="preserve"> (далее – ЕПГУ); </w:t>
      </w:r>
    </w:p>
    <w:p w:rsidR="00EC4F9E" w:rsidRPr="00EF3068" w:rsidRDefault="00EC4F9E" w:rsidP="00EC4F9E">
      <w:pPr>
        <w:shd w:val="clear" w:color="auto" w:fill="FFFFFF"/>
        <w:spacing w:line="255" w:lineRule="atLeast"/>
        <w:jc w:val="both"/>
        <w:rPr>
          <w:sz w:val="24"/>
          <w:szCs w:val="24"/>
        </w:rPr>
      </w:pPr>
      <w:r w:rsidRPr="00EF3068">
        <w:rPr>
          <w:sz w:val="24"/>
          <w:szCs w:val="24"/>
        </w:rPr>
        <w:t xml:space="preserve">     2) на Региональном портале государственных и муниципальных услуг (функций) Удмуртской Республики </w:t>
      </w:r>
      <w:hyperlink r:id="rId10" w:history="1">
        <w:r w:rsidRPr="00EF3068">
          <w:rPr>
            <w:rStyle w:val="ac"/>
            <w:sz w:val="24"/>
            <w:szCs w:val="24"/>
          </w:rPr>
          <w:t>http://uslugi.udmurt.ru/</w:t>
        </w:r>
      </w:hyperlink>
      <w:r w:rsidRPr="00EF3068">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инфоматы). </w:t>
      </w:r>
    </w:p>
    <w:p w:rsidR="00EC4F9E" w:rsidRPr="00EF3068" w:rsidRDefault="00EC4F9E" w:rsidP="00EC4F9E">
      <w:pPr>
        <w:jc w:val="both"/>
        <w:rPr>
          <w:sz w:val="24"/>
          <w:szCs w:val="24"/>
        </w:rPr>
      </w:pPr>
      <w:r w:rsidRPr="00EF3068">
        <w:rPr>
          <w:color w:val="FF0000"/>
          <w:sz w:val="24"/>
          <w:szCs w:val="24"/>
        </w:rPr>
        <w:t xml:space="preserve">     </w:t>
      </w:r>
      <w:r w:rsidRPr="00EF3068">
        <w:rPr>
          <w:sz w:val="24"/>
          <w:szCs w:val="24"/>
        </w:rPr>
        <w:t>3) на официальном сайте муниципального образования «</w:t>
      </w:r>
      <w:r>
        <w:rPr>
          <w:sz w:val="24"/>
          <w:szCs w:val="24"/>
        </w:rPr>
        <w:t xml:space="preserve">Муниципальный округ </w:t>
      </w:r>
      <w:r w:rsidRPr="00EF3068">
        <w:rPr>
          <w:sz w:val="24"/>
          <w:szCs w:val="24"/>
        </w:rPr>
        <w:t>Вавожский район</w:t>
      </w:r>
      <w:r>
        <w:rPr>
          <w:sz w:val="24"/>
          <w:szCs w:val="24"/>
        </w:rPr>
        <w:t xml:space="preserve"> Удмуртской Республики</w:t>
      </w:r>
      <w:bookmarkStart w:id="5" w:name="_Hlk14254991"/>
      <w:r w:rsidR="00640682">
        <w:rPr>
          <w:sz w:val="24"/>
          <w:szCs w:val="24"/>
        </w:rPr>
        <w:t xml:space="preserve">» </w:t>
      </w:r>
      <w:r w:rsidR="00640682" w:rsidRPr="0014705B">
        <w:rPr>
          <w:sz w:val="24"/>
          <w:szCs w:val="24"/>
          <w:lang w:val="en-US"/>
        </w:rPr>
        <w:t>http</w:t>
      </w:r>
      <w:r w:rsidR="00640682" w:rsidRPr="0014705B">
        <w:rPr>
          <w:sz w:val="24"/>
          <w:szCs w:val="24"/>
        </w:rPr>
        <w:t>://vavozhskij-r18.gosweb.gosuslugi.ru</w:t>
      </w:r>
      <w:r w:rsidRPr="00EF3068">
        <w:rPr>
          <w:sz w:val="24"/>
          <w:szCs w:val="24"/>
        </w:rPr>
        <w:t>.</w:t>
      </w:r>
    </w:p>
    <w:bookmarkEnd w:id="5"/>
    <w:p w:rsidR="00EC4F9E" w:rsidRPr="00EF3068" w:rsidRDefault="00EC4F9E" w:rsidP="00EC4F9E">
      <w:pPr>
        <w:pStyle w:val="a3"/>
        <w:spacing w:after="0"/>
        <w:jc w:val="both"/>
      </w:pPr>
      <w:r w:rsidRPr="00EF3068">
        <w:t xml:space="preserve">     4) на информационных стендах, расположенных в помещении Администрации и в МФЦ.</w:t>
      </w:r>
    </w:p>
    <w:p w:rsidR="00EC4F9E" w:rsidRPr="00EF3068" w:rsidRDefault="00EC4F9E" w:rsidP="00EC4F9E">
      <w:pPr>
        <w:jc w:val="both"/>
        <w:rPr>
          <w:sz w:val="24"/>
          <w:szCs w:val="24"/>
        </w:rPr>
      </w:pPr>
      <w:r w:rsidRPr="00EF3068">
        <w:rPr>
          <w:b/>
          <w:sz w:val="24"/>
          <w:szCs w:val="24"/>
        </w:rPr>
        <w:t>4.9.</w:t>
      </w:r>
      <w:r w:rsidRPr="00EF3068">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EC4F9E" w:rsidRPr="00EF3068" w:rsidRDefault="00EC4F9E" w:rsidP="00EC4F9E">
      <w:pPr>
        <w:jc w:val="both"/>
        <w:rPr>
          <w:sz w:val="24"/>
          <w:szCs w:val="24"/>
        </w:rPr>
      </w:pPr>
      <w:r w:rsidRPr="00EF3068">
        <w:rPr>
          <w:b/>
          <w:sz w:val="24"/>
          <w:szCs w:val="24"/>
        </w:rPr>
        <w:t>4.10.</w:t>
      </w:r>
      <w:r w:rsidRPr="00EF3068">
        <w:rPr>
          <w:sz w:val="24"/>
          <w:szCs w:val="24"/>
        </w:rPr>
        <w:t xml:space="preserve"> Требования к качеству информационных стендов указаны в пункте 19.3 настоящего  регламента.</w:t>
      </w:r>
    </w:p>
    <w:p w:rsidR="00EC4F9E" w:rsidRPr="00EF3068" w:rsidRDefault="00EC4F9E" w:rsidP="00EC4F9E">
      <w:pPr>
        <w:jc w:val="both"/>
        <w:rPr>
          <w:sz w:val="24"/>
          <w:szCs w:val="24"/>
        </w:rPr>
      </w:pPr>
      <w:r w:rsidRPr="00EF3068">
        <w:rPr>
          <w:b/>
          <w:sz w:val="24"/>
          <w:szCs w:val="24"/>
        </w:rPr>
        <w:t>4.11.</w:t>
      </w:r>
      <w:r w:rsidRPr="00EF3068">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EC4F9E" w:rsidRPr="00EF3068" w:rsidRDefault="00EC4F9E" w:rsidP="00EC4F9E">
      <w:pPr>
        <w:jc w:val="both"/>
        <w:rPr>
          <w:sz w:val="24"/>
          <w:szCs w:val="24"/>
        </w:rPr>
      </w:pPr>
      <w:r w:rsidRPr="00EF3068">
        <w:rPr>
          <w:sz w:val="24"/>
          <w:szCs w:val="24"/>
        </w:rPr>
        <w:t xml:space="preserve">     1) почтовый адрес, адрес электронной почты, номера телефонов, график работы, график приема заявителей, сведения об Администрации и МФЦ; </w:t>
      </w:r>
    </w:p>
    <w:p w:rsidR="00EC4F9E" w:rsidRPr="00EF3068" w:rsidRDefault="00EC4F9E" w:rsidP="00EC4F9E">
      <w:pPr>
        <w:jc w:val="both"/>
        <w:rPr>
          <w:sz w:val="24"/>
          <w:szCs w:val="24"/>
        </w:rPr>
      </w:pPr>
      <w:r w:rsidRPr="00EF3068">
        <w:rPr>
          <w:sz w:val="24"/>
          <w:szCs w:val="24"/>
        </w:rPr>
        <w:t xml:space="preserve">     2) адреса ЕПГУ и РПГУ, официального</w:t>
      </w:r>
      <w:r>
        <w:rPr>
          <w:sz w:val="24"/>
          <w:szCs w:val="24"/>
        </w:rPr>
        <w:t xml:space="preserve"> сайта</w:t>
      </w:r>
      <w:r w:rsidRPr="00EF3068">
        <w:rPr>
          <w:sz w:val="24"/>
          <w:szCs w:val="24"/>
        </w:rPr>
        <w:t xml:space="preserve"> Вавожского  района; </w:t>
      </w:r>
    </w:p>
    <w:p w:rsidR="00EC4F9E" w:rsidRPr="00EF3068" w:rsidRDefault="00EC4F9E" w:rsidP="00EC4F9E">
      <w:pPr>
        <w:jc w:val="both"/>
        <w:rPr>
          <w:color w:val="7030A0"/>
          <w:sz w:val="24"/>
          <w:szCs w:val="24"/>
        </w:rPr>
      </w:pPr>
      <w:r w:rsidRPr="00EF3068">
        <w:rPr>
          <w:sz w:val="24"/>
          <w:szCs w:val="24"/>
        </w:rPr>
        <w:t xml:space="preserve">     3) время ожидания в очереди на прием заявления для предоставления муниципальной услуги в соответствии с пунктом 17 настоящего регламента</w:t>
      </w:r>
      <w:r w:rsidRPr="00EF3068">
        <w:rPr>
          <w:color w:val="7030A0"/>
          <w:sz w:val="24"/>
          <w:szCs w:val="24"/>
        </w:rPr>
        <w:t xml:space="preserve">; </w:t>
      </w:r>
    </w:p>
    <w:p w:rsidR="00EC4F9E" w:rsidRPr="00EF3068" w:rsidRDefault="00EC4F9E" w:rsidP="00EC4F9E">
      <w:pPr>
        <w:jc w:val="both"/>
        <w:rPr>
          <w:sz w:val="24"/>
          <w:szCs w:val="24"/>
        </w:rPr>
      </w:pPr>
      <w:r w:rsidRPr="00EF3068">
        <w:rPr>
          <w:sz w:val="24"/>
          <w:szCs w:val="24"/>
        </w:rPr>
        <w:t xml:space="preserve">     4) об услугах, которые являются необходимыми и обязательными для предоставления муниципальной услуги;</w:t>
      </w:r>
    </w:p>
    <w:p w:rsidR="00EC4F9E" w:rsidRPr="00EF3068" w:rsidRDefault="00EC4F9E" w:rsidP="00EC4F9E">
      <w:pPr>
        <w:jc w:val="both"/>
        <w:rPr>
          <w:sz w:val="24"/>
          <w:szCs w:val="24"/>
        </w:rPr>
      </w:pPr>
      <w:r w:rsidRPr="00EF3068">
        <w:rPr>
          <w:sz w:val="24"/>
          <w:szCs w:val="24"/>
        </w:rPr>
        <w:lastRenderedPageBreak/>
        <w:t xml:space="preserve">     5) сроки предоставления муниципальной услуги; </w:t>
      </w:r>
    </w:p>
    <w:p w:rsidR="00EC4F9E" w:rsidRPr="00EF3068" w:rsidRDefault="00EC4F9E" w:rsidP="00EC4F9E">
      <w:pPr>
        <w:jc w:val="both"/>
        <w:rPr>
          <w:sz w:val="24"/>
          <w:szCs w:val="24"/>
        </w:rPr>
      </w:pPr>
      <w:r w:rsidRPr="00EF3068">
        <w:rPr>
          <w:sz w:val="24"/>
          <w:szCs w:val="24"/>
        </w:rPr>
        <w:t xml:space="preserve">     6) нормативные правовые акты, регулирующие предоставление муниципальной услуги, в том числе настоящий регламент с приложениями; </w:t>
      </w:r>
    </w:p>
    <w:p w:rsidR="00EC4F9E" w:rsidRPr="00EF3068" w:rsidRDefault="00EC4F9E" w:rsidP="00EC4F9E">
      <w:pPr>
        <w:jc w:val="both"/>
        <w:rPr>
          <w:sz w:val="24"/>
          <w:szCs w:val="24"/>
        </w:rPr>
      </w:pPr>
      <w:r w:rsidRPr="00EF3068">
        <w:rPr>
          <w:sz w:val="24"/>
          <w:szCs w:val="24"/>
        </w:rPr>
        <w:t xml:space="preserve">     7) форма заявления о предоставлении муниципальной услуги (</w:t>
      </w:r>
      <w:r w:rsidRPr="00F278F5">
        <w:rPr>
          <w:sz w:val="24"/>
          <w:szCs w:val="24"/>
        </w:rPr>
        <w:t xml:space="preserve">Приложения  № </w:t>
      </w:r>
      <w:r w:rsidR="00F278F5" w:rsidRPr="00F278F5">
        <w:rPr>
          <w:sz w:val="24"/>
          <w:szCs w:val="24"/>
        </w:rPr>
        <w:t>6</w:t>
      </w:r>
      <w:r w:rsidRPr="00F278F5">
        <w:rPr>
          <w:sz w:val="24"/>
          <w:szCs w:val="24"/>
        </w:rPr>
        <w:t xml:space="preserve"> к настоящему</w:t>
      </w:r>
      <w:r w:rsidRPr="00EF3068">
        <w:rPr>
          <w:sz w:val="24"/>
          <w:szCs w:val="24"/>
        </w:rPr>
        <w:t xml:space="preserve"> регламенту) и требования к его заполнению и оформлению;</w:t>
      </w:r>
    </w:p>
    <w:p w:rsidR="00EC4F9E" w:rsidRPr="00EF3068" w:rsidRDefault="00EC4F9E" w:rsidP="00EC4F9E">
      <w:pPr>
        <w:jc w:val="both"/>
        <w:rPr>
          <w:sz w:val="24"/>
          <w:szCs w:val="24"/>
        </w:rPr>
      </w:pPr>
      <w:r w:rsidRPr="00EF3068">
        <w:rPr>
          <w:sz w:val="24"/>
          <w:szCs w:val="24"/>
        </w:rPr>
        <w:t xml:space="preserve">     8) порядок и способы подачи заявления о предоставлении муниципальной услуги; </w:t>
      </w:r>
    </w:p>
    <w:p w:rsidR="00EC4F9E" w:rsidRPr="00EF3068" w:rsidRDefault="00EC4F9E" w:rsidP="00EC4F9E">
      <w:pPr>
        <w:jc w:val="both"/>
        <w:rPr>
          <w:sz w:val="24"/>
          <w:szCs w:val="24"/>
        </w:rPr>
      </w:pPr>
      <w:r w:rsidRPr="00EF3068">
        <w:rPr>
          <w:sz w:val="24"/>
          <w:szCs w:val="24"/>
        </w:rPr>
        <w:t xml:space="preserve">     9) порядок и способы получения информации по порядку предоставления муниципальной услуги; </w:t>
      </w:r>
    </w:p>
    <w:p w:rsidR="00EC4F9E" w:rsidRPr="00EF3068" w:rsidRDefault="00EC4F9E" w:rsidP="00EC4F9E">
      <w:pPr>
        <w:jc w:val="both"/>
        <w:rPr>
          <w:sz w:val="24"/>
          <w:szCs w:val="24"/>
        </w:rPr>
      </w:pPr>
      <w:r w:rsidRPr="00EF3068">
        <w:rPr>
          <w:sz w:val="24"/>
          <w:szCs w:val="24"/>
        </w:rPr>
        <w:t xml:space="preserve">     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EC4F9E" w:rsidRPr="00EF3068" w:rsidRDefault="00EC4F9E" w:rsidP="00EC4F9E">
      <w:pPr>
        <w:jc w:val="both"/>
        <w:rPr>
          <w:sz w:val="24"/>
          <w:szCs w:val="24"/>
        </w:rPr>
      </w:pPr>
      <w:r w:rsidRPr="00EF3068">
        <w:rPr>
          <w:sz w:val="24"/>
          <w:szCs w:val="24"/>
        </w:rPr>
        <w:t xml:space="preserve">     11) порядок записи на личный прием к должностным лицам; </w:t>
      </w:r>
    </w:p>
    <w:p w:rsidR="00EC4F9E" w:rsidRPr="00EF3068" w:rsidRDefault="00EC4F9E" w:rsidP="00EC4F9E">
      <w:pPr>
        <w:jc w:val="both"/>
        <w:rPr>
          <w:sz w:val="24"/>
          <w:szCs w:val="24"/>
        </w:rPr>
      </w:pPr>
      <w:r w:rsidRPr="00EF3068">
        <w:rPr>
          <w:sz w:val="24"/>
          <w:szCs w:val="24"/>
        </w:rPr>
        <w:t xml:space="preserve">     12) порядок получения книги отзывов и предложений по вопросам организации приема заявителей; </w:t>
      </w:r>
    </w:p>
    <w:p w:rsidR="00EC4F9E" w:rsidRPr="00EF3068" w:rsidRDefault="00EC4F9E" w:rsidP="00EC4F9E">
      <w:pPr>
        <w:jc w:val="both"/>
        <w:rPr>
          <w:color w:val="FF0000"/>
          <w:sz w:val="24"/>
          <w:szCs w:val="24"/>
        </w:rPr>
      </w:pPr>
      <w:r w:rsidRPr="00EF3068">
        <w:rPr>
          <w:sz w:val="24"/>
          <w:szCs w:val="24"/>
        </w:rPr>
        <w:t xml:space="preserve">     13) порядок обжалования решений, действий (бездействия) должностных лиц, ответственных за предоставление муниципальной услуги</w:t>
      </w:r>
      <w:r w:rsidRPr="00EF3068">
        <w:rPr>
          <w:color w:val="FF0000"/>
          <w:sz w:val="24"/>
          <w:szCs w:val="24"/>
        </w:rPr>
        <w:t>.</w:t>
      </w:r>
    </w:p>
    <w:p w:rsidR="00EC4F9E" w:rsidRPr="00EF3068" w:rsidRDefault="00EC4F9E" w:rsidP="00EC4F9E">
      <w:pPr>
        <w:jc w:val="both"/>
        <w:rPr>
          <w:sz w:val="24"/>
          <w:szCs w:val="24"/>
        </w:rPr>
      </w:pPr>
      <w:r w:rsidRPr="00EF3068">
        <w:rPr>
          <w:b/>
          <w:sz w:val="24"/>
          <w:szCs w:val="24"/>
        </w:rPr>
        <w:t xml:space="preserve">4.12. </w:t>
      </w:r>
      <w:r w:rsidRPr="00EF3068">
        <w:rPr>
          <w:sz w:val="24"/>
          <w:szCs w:val="24"/>
        </w:rPr>
        <w:t xml:space="preserve">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на стендах в местах предоставления муниципальной услуги, в информационно-телекоммуникационной сети «Интернет» на официальном сайте Вавожского района </w:t>
      </w:r>
      <w:r w:rsidR="00640682" w:rsidRPr="0014705B">
        <w:rPr>
          <w:sz w:val="24"/>
          <w:szCs w:val="24"/>
          <w:lang w:val="en-US"/>
        </w:rPr>
        <w:t>http</w:t>
      </w:r>
      <w:r w:rsidR="00640682" w:rsidRPr="0014705B">
        <w:rPr>
          <w:sz w:val="24"/>
          <w:szCs w:val="24"/>
        </w:rPr>
        <w:t>://vavozhskij-r18.gosweb.gosuslugi.ru</w:t>
      </w:r>
      <w:r w:rsidRPr="00EF3068">
        <w:rPr>
          <w:sz w:val="24"/>
          <w:szCs w:val="24"/>
        </w:rPr>
        <w:t>, предоставляющего государственную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Pr>
          <w:sz w:val="24"/>
          <w:szCs w:val="24"/>
        </w:rPr>
        <w:t>Г</w:t>
      </w:r>
      <w:r w:rsidRPr="00EF3068">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FD09AF" w:rsidRDefault="00FD09AF" w:rsidP="00FD09AF">
      <w:pPr>
        <w:jc w:val="center"/>
        <w:rPr>
          <w:b/>
        </w:rPr>
      </w:pPr>
    </w:p>
    <w:p w:rsidR="006D1042" w:rsidRDefault="006D1042" w:rsidP="00FD09AF">
      <w:pPr>
        <w:jc w:val="center"/>
        <w:rPr>
          <w:b/>
        </w:rPr>
      </w:pPr>
      <w:r>
        <w:rPr>
          <w:b/>
        </w:rPr>
        <w:t xml:space="preserve">Раздел </w:t>
      </w:r>
      <w:r w:rsidR="00B16F2D">
        <w:rPr>
          <w:b/>
        </w:rPr>
        <w:t>11</w:t>
      </w:r>
      <w:r w:rsidR="00FD09AF" w:rsidRPr="009F22F4">
        <w:rPr>
          <w:b/>
        </w:rPr>
        <w:t>.</w:t>
      </w:r>
    </w:p>
    <w:p w:rsidR="006D1042" w:rsidRPr="006D1042" w:rsidRDefault="006D1042" w:rsidP="00FD09AF">
      <w:pPr>
        <w:jc w:val="center"/>
        <w:rPr>
          <w:b/>
          <w:sz w:val="24"/>
          <w:szCs w:val="24"/>
        </w:rPr>
      </w:pPr>
      <w:r w:rsidRPr="006D1042">
        <w:rPr>
          <w:b/>
          <w:sz w:val="24"/>
          <w:szCs w:val="24"/>
        </w:rPr>
        <w:t>СТАНДАРТ ПРЕДОСТАВЛЕНИЯ МУНИЦИПАЛЬНОЙ УСЛУГИ</w:t>
      </w:r>
    </w:p>
    <w:p w:rsidR="00FD09AF" w:rsidRDefault="00FD09AF" w:rsidP="00FD09AF">
      <w:pPr>
        <w:pStyle w:val="ConsPlusNormal"/>
        <w:ind w:firstLine="0"/>
        <w:jc w:val="both"/>
        <w:rPr>
          <w:rFonts w:ascii="Times New Roman" w:eastAsia="Times New Roman" w:hAnsi="Times New Roman" w:cs="Times New Roman"/>
          <w:bCs/>
          <w:sz w:val="24"/>
          <w:szCs w:val="24"/>
        </w:rPr>
      </w:pPr>
      <w:bookmarkStart w:id="6" w:name="_Hlk8654520"/>
    </w:p>
    <w:p w:rsidR="006D1042" w:rsidRPr="00EF3068" w:rsidRDefault="006D1042" w:rsidP="006D1042">
      <w:pPr>
        <w:rPr>
          <w:b/>
          <w:sz w:val="24"/>
          <w:szCs w:val="24"/>
        </w:rPr>
      </w:pPr>
      <w:r w:rsidRPr="00EF3068">
        <w:rPr>
          <w:b/>
          <w:sz w:val="24"/>
          <w:szCs w:val="24"/>
        </w:rPr>
        <w:t>5. Наименование муниципальной услуги</w:t>
      </w:r>
    </w:p>
    <w:p w:rsidR="00FD09AF" w:rsidRDefault="006D1042" w:rsidP="00FD09AF">
      <w:pPr>
        <w:pStyle w:val="ConsPlusNormal"/>
        <w:ind w:firstLine="0"/>
        <w:jc w:val="both"/>
        <w:rPr>
          <w:rFonts w:ascii="Times New Roman" w:hAnsi="Times New Roman" w:cs="Times New Roman"/>
          <w:sz w:val="24"/>
          <w:szCs w:val="24"/>
        </w:rPr>
      </w:pPr>
      <w:r w:rsidRPr="00B16F2D">
        <w:rPr>
          <w:rFonts w:ascii="Times New Roman" w:hAnsi="Times New Roman" w:cs="Times New Roman"/>
          <w:b/>
          <w:sz w:val="24"/>
          <w:szCs w:val="24"/>
        </w:rPr>
        <w:t>5</w:t>
      </w:r>
      <w:r w:rsidR="00FD09AF" w:rsidRPr="00B16F2D">
        <w:rPr>
          <w:rFonts w:ascii="Times New Roman" w:hAnsi="Times New Roman" w:cs="Times New Roman"/>
          <w:b/>
          <w:sz w:val="24"/>
          <w:szCs w:val="24"/>
        </w:rPr>
        <w:t>.1.</w:t>
      </w:r>
      <w:r w:rsidR="00FD09AF" w:rsidRPr="006D1042">
        <w:rPr>
          <w:rFonts w:ascii="Times New Roman" w:hAnsi="Times New Roman" w:cs="Times New Roman"/>
          <w:sz w:val="24"/>
          <w:szCs w:val="24"/>
        </w:rPr>
        <w:t xml:space="preserve"> Муниципальная услуга «</w:t>
      </w:r>
      <w:r w:rsidRPr="006D1042">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D09AF" w:rsidRPr="006D1042">
        <w:rPr>
          <w:rFonts w:ascii="Times New Roman" w:hAnsi="Times New Roman" w:cs="Times New Roman"/>
          <w:sz w:val="24"/>
          <w:szCs w:val="24"/>
        </w:rPr>
        <w:t xml:space="preserve">». </w:t>
      </w:r>
    </w:p>
    <w:p w:rsidR="006D1042" w:rsidRPr="006D1042" w:rsidRDefault="006D1042" w:rsidP="00FD09AF">
      <w:pPr>
        <w:pStyle w:val="ConsPlusNormal"/>
        <w:ind w:firstLine="0"/>
        <w:jc w:val="both"/>
        <w:rPr>
          <w:rFonts w:ascii="Times New Roman" w:hAnsi="Times New Roman" w:cs="Times New Roman"/>
          <w:sz w:val="24"/>
          <w:szCs w:val="24"/>
        </w:rPr>
      </w:pPr>
    </w:p>
    <w:p w:rsidR="006D1042" w:rsidRPr="00EF3068" w:rsidRDefault="006D1042" w:rsidP="006D1042">
      <w:pPr>
        <w:rPr>
          <w:b/>
          <w:sz w:val="24"/>
          <w:szCs w:val="24"/>
        </w:rPr>
      </w:pPr>
      <w:r w:rsidRPr="00EF3068">
        <w:rPr>
          <w:b/>
          <w:sz w:val="24"/>
          <w:szCs w:val="24"/>
        </w:rPr>
        <w:t>6. Наименование органа, предоставляющего муниципальную услугу</w:t>
      </w:r>
    </w:p>
    <w:p w:rsidR="006D1042" w:rsidRPr="00EF3068" w:rsidRDefault="006D1042" w:rsidP="006D1042">
      <w:pPr>
        <w:pStyle w:val="a3"/>
        <w:spacing w:after="0"/>
        <w:jc w:val="both"/>
      </w:pPr>
      <w:r w:rsidRPr="00EF3068">
        <w:rPr>
          <w:b/>
        </w:rPr>
        <w:t xml:space="preserve">6.1. </w:t>
      </w:r>
      <w:r w:rsidRPr="00EF3068">
        <w:t xml:space="preserve"> Муниципальную услугу предоставляет Администрация. </w:t>
      </w:r>
    </w:p>
    <w:p w:rsidR="006D1042" w:rsidRPr="00EF3068" w:rsidRDefault="006D1042" w:rsidP="006D1042">
      <w:pPr>
        <w:jc w:val="both"/>
        <w:rPr>
          <w:sz w:val="24"/>
          <w:szCs w:val="24"/>
        </w:rPr>
      </w:pPr>
      <w:r w:rsidRPr="00EF3068">
        <w:rPr>
          <w:b/>
          <w:sz w:val="24"/>
          <w:szCs w:val="24"/>
        </w:rPr>
        <w:t>6.2.</w:t>
      </w:r>
      <w:r w:rsidRPr="00EF3068">
        <w:rPr>
          <w:sz w:val="24"/>
          <w:szCs w:val="24"/>
        </w:rPr>
        <w:t xml:space="preserve"> При предоставлении муниципальной услуги Администрация осуществляет  взаимодействие:</w:t>
      </w:r>
    </w:p>
    <w:p w:rsidR="006D1042" w:rsidRPr="00EF3068" w:rsidRDefault="006D1042" w:rsidP="006D1042">
      <w:pPr>
        <w:jc w:val="both"/>
        <w:rPr>
          <w:sz w:val="24"/>
          <w:szCs w:val="24"/>
        </w:rPr>
      </w:pPr>
      <w:r w:rsidRPr="00EF3068">
        <w:rPr>
          <w:sz w:val="24"/>
          <w:szCs w:val="24"/>
        </w:rPr>
        <w:t xml:space="preserve">     1) с МФЦ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10.1 настоящего регламента, выдачи заявителю результата муниципальной услуги;</w:t>
      </w:r>
    </w:p>
    <w:p w:rsidR="006D1042" w:rsidRPr="00EF3068" w:rsidRDefault="006D1042" w:rsidP="006D1042">
      <w:pPr>
        <w:pStyle w:val="a3"/>
        <w:spacing w:after="0"/>
        <w:jc w:val="both"/>
      </w:pPr>
      <w:r w:rsidRPr="00EF3068">
        <w:t xml:space="preserve">     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w:t>
      </w:r>
      <w:r w:rsidRPr="00EF3068">
        <w:lastRenderedPageBreak/>
        <w:t xml:space="preserve">недостающих документов и информации, выдачи заявителю результата предоставления муниципальной услуги; </w:t>
      </w:r>
    </w:p>
    <w:p w:rsidR="006D1042" w:rsidRDefault="006D1042" w:rsidP="006D1042">
      <w:pPr>
        <w:pStyle w:val="a3"/>
        <w:spacing w:after="0"/>
        <w:jc w:val="both"/>
      </w:pPr>
      <w:r w:rsidRPr="00EF3068">
        <w:t xml:space="preserve">     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11.1 настоящего регламента; </w:t>
      </w:r>
    </w:p>
    <w:p w:rsidR="006D1042" w:rsidRPr="006D1042" w:rsidRDefault="006D1042" w:rsidP="006D1042">
      <w:pPr>
        <w:pStyle w:val="ConsPlusNormal"/>
        <w:ind w:firstLine="0"/>
        <w:jc w:val="both"/>
        <w:rPr>
          <w:rFonts w:ascii="Times New Roman" w:hAnsi="Times New Roman" w:cs="Times New Roman"/>
          <w:sz w:val="24"/>
          <w:szCs w:val="24"/>
        </w:rPr>
      </w:pPr>
      <w:r>
        <w:rPr>
          <w:sz w:val="24"/>
          <w:szCs w:val="24"/>
        </w:rPr>
        <w:t xml:space="preserve">    </w:t>
      </w:r>
      <w:r w:rsidRPr="006D1042">
        <w:rPr>
          <w:sz w:val="24"/>
          <w:szCs w:val="24"/>
        </w:rPr>
        <w:t>4)</w:t>
      </w:r>
      <w:r w:rsidRPr="006D1042">
        <w:rPr>
          <w:rFonts w:ascii="Times New Roman" w:hAnsi="Times New Roman" w:cs="Times New Roman"/>
          <w:sz w:val="24"/>
          <w:szCs w:val="24"/>
        </w:rP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w:t>
      </w:r>
      <w:r>
        <w:rPr>
          <w:rFonts w:ascii="Times New Roman" w:hAnsi="Times New Roman" w:cs="Times New Roman"/>
          <w:sz w:val="24"/>
          <w:szCs w:val="24"/>
        </w:rPr>
        <w:t>по геологическому изучению недр</w:t>
      </w:r>
      <w:r w:rsidRPr="006D1042">
        <w:rPr>
          <w:rFonts w:ascii="Times New Roman" w:hAnsi="Times New Roman" w:cs="Times New Roman"/>
          <w:sz w:val="24"/>
          <w:szCs w:val="24"/>
        </w:rPr>
        <w:t>;</w:t>
      </w:r>
    </w:p>
    <w:p w:rsidR="006D1042" w:rsidRPr="006D1042" w:rsidRDefault="006D1042" w:rsidP="006D1042">
      <w:pPr>
        <w:pStyle w:val="ConsPlusNormal"/>
        <w:ind w:firstLine="0"/>
        <w:jc w:val="both"/>
        <w:rPr>
          <w:rFonts w:ascii="Times New Roman" w:hAnsi="Times New Roman" w:cs="Times New Roman"/>
          <w:sz w:val="24"/>
          <w:szCs w:val="24"/>
        </w:rPr>
      </w:pPr>
      <w:r w:rsidRPr="006D1042">
        <w:rPr>
          <w:rFonts w:ascii="Times New Roman" w:hAnsi="Times New Roman" w:cs="Times New Roman"/>
          <w:sz w:val="24"/>
          <w:szCs w:val="24"/>
        </w:rPr>
        <w:t xml:space="preserve">      5)Ресурсоснабжающими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D1042" w:rsidRPr="006D1042" w:rsidRDefault="006D1042" w:rsidP="006D1042">
      <w:pPr>
        <w:pStyle w:val="ConsPlusNormal"/>
        <w:ind w:firstLine="0"/>
        <w:jc w:val="both"/>
        <w:rPr>
          <w:rFonts w:ascii="Times New Roman" w:hAnsi="Times New Roman" w:cs="Times New Roman"/>
          <w:sz w:val="24"/>
          <w:szCs w:val="24"/>
        </w:rPr>
      </w:pPr>
      <w:r w:rsidRPr="006D1042">
        <w:rPr>
          <w:rFonts w:ascii="Times New Roman" w:hAnsi="Times New Roman" w:cs="Times New Roman"/>
          <w:sz w:val="24"/>
          <w:szCs w:val="24"/>
        </w:rPr>
        <w:t xml:space="preserve">      6) Специализированными организациями, выполняющими оценочные работы (для проведения работ по оценке земельного участка); </w:t>
      </w:r>
    </w:p>
    <w:p w:rsidR="006D1042" w:rsidRPr="006D1042" w:rsidRDefault="006D1042" w:rsidP="006D1042">
      <w:pPr>
        <w:pStyle w:val="ConsPlusNormal"/>
        <w:ind w:firstLine="0"/>
        <w:jc w:val="both"/>
        <w:rPr>
          <w:rFonts w:ascii="Times New Roman" w:hAnsi="Times New Roman" w:cs="Times New Roman"/>
          <w:sz w:val="24"/>
          <w:szCs w:val="24"/>
        </w:rPr>
      </w:pPr>
      <w:r w:rsidRPr="006D1042">
        <w:rPr>
          <w:rFonts w:ascii="Times New Roman" w:hAnsi="Times New Roman" w:cs="Times New Roman"/>
          <w:sz w:val="24"/>
          <w:szCs w:val="24"/>
        </w:rPr>
        <w:t xml:space="preserve">     7) Специализированными организациями, уполномоченными на проведение торгов; </w:t>
      </w:r>
    </w:p>
    <w:p w:rsidR="006D1042" w:rsidRPr="006D1042" w:rsidRDefault="006D1042" w:rsidP="006D1042">
      <w:pPr>
        <w:pStyle w:val="ConsPlusNormal"/>
        <w:ind w:firstLine="0"/>
        <w:jc w:val="both"/>
        <w:rPr>
          <w:rFonts w:ascii="Times New Roman" w:hAnsi="Times New Roman" w:cs="Times New Roman"/>
          <w:sz w:val="24"/>
          <w:szCs w:val="24"/>
        </w:rPr>
      </w:pPr>
      <w:r w:rsidRPr="006D1042">
        <w:rPr>
          <w:rFonts w:ascii="Times New Roman" w:hAnsi="Times New Roman" w:cs="Times New Roman"/>
          <w:sz w:val="24"/>
          <w:szCs w:val="24"/>
        </w:rPr>
        <w:t xml:space="preserve">     8)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6D1042" w:rsidRPr="006D1042" w:rsidRDefault="006D1042" w:rsidP="006D1042">
      <w:pPr>
        <w:pStyle w:val="a3"/>
        <w:spacing w:after="0"/>
        <w:jc w:val="both"/>
      </w:pPr>
      <w:r w:rsidRPr="006D1042">
        <w:t xml:space="preserve">    2.4.При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1042" w:rsidRPr="00EF3068" w:rsidRDefault="006D1042" w:rsidP="006D1042">
      <w:pPr>
        <w:jc w:val="both"/>
        <w:rPr>
          <w:sz w:val="24"/>
          <w:szCs w:val="24"/>
        </w:rPr>
      </w:pPr>
      <w:r w:rsidRPr="006D1042">
        <w:rPr>
          <w:b/>
          <w:sz w:val="24"/>
          <w:szCs w:val="24"/>
        </w:rPr>
        <w:t>6.3.</w:t>
      </w:r>
      <w:r w:rsidRPr="006D1042">
        <w:rPr>
          <w:sz w:val="24"/>
          <w:szCs w:val="24"/>
        </w:rPr>
        <w:t xml:space="preserve"> Процедуры взаимодействия с указанными организациями определяются муниципальными</w:t>
      </w:r>
      <w:r w:rsidRPr="00EF3068">
        <w:rPr>
          <w:sz w:val="24"/>
          <w:szCs w:val="24"/>
        </w:rPr>
        <w:t xml:space="preserve"> правовыми актами, соглашениями, принимаемыми в соответствии с действующим законодательством.</w:t>
      </w:r>
    </w:p>
    <w:p w:rsidR="006D1042" w:rsidRPr="00EF3068" w:rsidRDefault="006D1042" w:rsidP="006D1042">
      <w:pPr>
        <w:jc w:val="both"/>
        <w:rPr>
          <w:sz w:val="24"/>
          <w:szCs w:val="24"/>
        </w:rPr>
      </w:pPr>
      <w:r w:rsidRPr="00EF3068">
        <w:rPr>
          <w:b/>
          <w:sz w:val="24"/>
          <w:szCs w:val="24"/>
        </w:rPr>
        <w:t>6.4.</w:t>
      </w:r>
      <w:r w:rsidRPr="00EF3068">
        <w:rPr>
          <w:sz w:val="24"/>
          <w:szCs w:val="24"/>
        </w:rPr>
        <w:t xml:space="preserve"> Администрация не вправе требовать от заявителя </w:t>
      </w:r>
      <w:r w:rsidR="00A07A24" w:rsidRPr="006D1042">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EF3068">
        <w:rPr>
          <w:sz w:val="24"/>
          <w:szCs w:val="24"/>
        </w:rPr>
        <w:t>.</w:t>
      </w:r>
    </w:p>
    <w:p w:rsidR="006D1042" w:rsidRPr="00EF3068" w:rsidRDefault="006D1042" w:rsidP="006D1042">
      <w:pPr>
        <w:jc w:val="both"/>
        <w:rPr>
          <w:sz w:val="24"/>
          <w:szCs w:val="24"/>
        </w:rPr>
      </w:pPr>
    </w:p>
    <w:p w:rsidR="006D1042" w:rsidRPr="00EF3068" w:rsidRDefault="006D1042" w:rsidP="006D1042">
      <w:pPr>
        <w:rPr>
          <w:b/>
          <w:sz w:val="24"/>
          <w:szCs w:val="24"/>
        </w:rPr>
      </w:pPr>
      <w:r w:rsidRPr="00EF3068">
        <w:rPr>
          <w:b/>
          <w:sz w:val="24"/>
          <w:szCs w:val="24"/>
        </w:rPr>
        <w:t>7. Результат предоставления муниципальной услуги</w:t>
      </w:r>
    </w:p>
    <w:p w:rsidR="00A07A24" w:rsidRPr="00975F2A" w:rsidRDefault="00A07A24" w:rsidP="00A07A24">
      <w:pPr>
        <w:jc w:val="both"/>
        <w:rPr>
          <w:sz w:val="24"/>
          <w:szCs w:val="24"/>
        </w:rPr>
      </w:pPr>
      <w:r w:rsidRPr="00706045">
        <w:rPr>
          <w:b/>
          <w:sz w:val="24"/>
          <w:szCs w:val="24"/>
        </w:rPr>
        <w:t>7.1.</w:t>
      </w:r>
      <w:r w:rsidRPr="00975F2A">
        <w:rPr>
          <w:sz w:val="24"/>
          <w:szCs w:val="24"/>
        </w:rPr>
        <w:t xml:space="preserve">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w:t>
      </w:r>
      <w:r w:rsidRPr="00C67059">
        <w:rPr>
          <w:sz w:val="24"/>
          <w:szCs w:val="24"/>
        </w:rPr>
        <w:t>приложению № 1</w:t>
      </w:r>
      <w:r w:rsidRPr="00975F2A">
        <w:rPr>
          <w:sz w:val="24"/>
          <w:szCs w:val="24"/>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C67059">
        <w:rPr>
          <w:sz w:val="24"/>
          <w:szCs w:val="24"/>
        </w:rPr>
        <w:t xml:space="preserve"> или </w:t>
      </w:r>
      <w:r w:rsidR="00C67059" w:rsidRPr="00975F2A">
        <w:rPr>
          <w:sz w:val="24"/>
          <w:szCs w:val="24"/>
        </w:rPr>
        <w:t xml:space="preserve">Решение об отказе в утверждении схемы расположения земельного участка по форме </w:t>
      </w:r>
      <w:r w:rsidR="00C67059" w:rsidRPr="00C67059">
        <w:rPr>
          <w:sz w:val="24"/>
          <w:szCs w:val="24"/>
        </w:rPr>
        <w:t>согласно приложению № 2</w:t>
      </w:r>
      <w:r w:rsidR="00C67059" w:rsidRPr="00975F2A">
        <w:rPr>
          <w:sz w:val="24"/>
          <w:szCs w:val="24"/>
        </w:rPr>
        <w:t xml:space="preserve"> к настоящему Административному регламенту</w:t>
      </w:r>
      <w:r w:rsidRPr="00975F2A">
        <w:rPr>
          <w:sz w:val="24"/>
          <w:szCs w:val="24"/>
        </w:rPr>
        <w:t xml:space="preserve">; </w:t>
      </w:r>
    </w:p>
    <w:p w:rsidR="00A07A24" w:rsidRPr="00975F2A" w:rsidRDefault="00975F2A" w:rsidP="00975F2A">
      <w:pPr>
        <w:jc w:val="both"/>
        <w:rPr>
          <w:sz w:val="24"/>
          <w:szCs w:val="24"/>
        </w:rPr>
      </w:pPr>
      <w:r w:rsidRPr="00706045">
        <w:rPr>
          <w:b/>
          <w:sz w:val="24"/>
          <w:szCs w:val="24"/>
        </w:rPr>
        <w:t>7</w:t>
      </w:r>
      <w:r w:rsidR="00A07A24" w:rsidRPr="00706045">
        <w:rPr>
          <w:b/>
          <w:sz w:val="24"/>
          <w:szCs w:val="24"/>
        </w:rPr>
        <w:t>.</w:t>
      </w:r>
      <w:r w:rsidRPr="00706045">
        <w:rPr>
          <w:b/>
          <w:sz w:val="24"/>
          <w:szCs w:val="24"/>
        </w:rPr>
        <w:t>2</w:t>
      </w:r>
      <w:r w:rsidR="00A07A24" w:rsidRPr="00975F2A">
        <w:rPr>
          <w:sz w:val="24"/>
          <w:szCs w:val="24"/>
        </w:rPr>
        <w:t>. Результатом предоставления муниципальной услуги являются:</w:t>
      </w:r>
    </w:p>
    <w:p w:rsidR="00A07A24" w:rsidRPr="00975F2A" w:rsidRDefault="00975F2A" w:rsidP="00975F2A">
      <w:pPr>
        <w:jc w:val="both"/>
        <w:rPr>
          <w:sz w:val="24"/>
          <w:szCs w:val="24"/>
        </w:rPr>
      </w:pPr>
      <w:r w:rsidRPr="00706045">
        <w:rPr>
          <w:b/>
          <w:sz w:val="24"/>
          <w:szCs w:val="24"/>
        </w:rPr>
        <w:t>7</w:t>
      </w:r>
      <w:r w:rsidR="00A07A24" w:rsidRPr="00706045">
        <w:rPr>
          <w:b/>
          <w:sz w:val="24"/>
          <w:szCs w:val="24"/>
        </w:rPr>
        <w:t>.</w:t>
      </w:r>
      <w:r w:rsidRPr="00706045">
        <w:rPr>
          <w:b/>
          <w:sz w:val="24"/>
          <w:szCs w:val="24"/>
        </w:rPr>
        <w:t>2</w:t>
      </w:r>
      <w:r w:rsidR="00A07A24" w:rsidRPr="00706045">
        <w:rPr>
          <w:b/>
          <w:sz w:val="24"/>
          <w:szCs w:val="24"/>
        </w:rPr>
        <w:t>.1</w:t>
      </w:r>
      <w:r w:rsidR="00A07A24" w:rsidRPr="00975F2A">
        <w:rPr>
          <w:sz w:val="24"/>
          <w:szCs w:val="24"/>
        </w:rPr>
        <w:t xml:space="preserve">.Решение о проведении аукциона (форма приведена в </w:t>
      </w:r>
      <w:r w:rsidR="00A07A24" w:rsidRPr="00C67059">
        <w:rPr>
          <w:sz w:val="24"/>
          <w:szCs w:val="24"/>
        </w:rPr>
        <w:t>Приложении № 3</w:t>
      </w:r>
      <w:r w:rsidR="00A07A24" w:rsidRPr="00975F2A">
        <w:rPr>
          <w:sz w:val="24"/>
          <w:szCs w:val="24"/>
        </w:rPr>
        <w:t xml:space="preserve">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A07A24" w:rsidRPr="00975F2A" w:rsidRDefault="00975F2A" w:rsidP="00A07A24">
      <w:pPr>
        <w:jc w:val="both"/>
        <w:rPr>
          <w:sz w:val="24"/>
          <w:szCs w:val="24"/>
        </w:rPr>
      </w:pPr>
      <w:r w:rsidRPr="00706045">
        <w:rPr>
          <w:b/>
          <w:sz w:val="24"/>
          <w:szCs w:val="24"/>
        </w:rPr>
        <w:t>7</w:t>
      </w:r>
      <w:r w:rsidR="00A07A24" w:rsidRPr="00706045">
        <w:rPr>
          <w:b/>
          <w:sz w:val="24"/>
          <w:szCs w:val="24"/>
        </w:rPr>
        <w:t>.</w:t>
      </w:r>
      <w:r w:rsidRPr="00706045">
        <w:rPr>
          <w:b/>
          <w:sz w:val="24"/>
          <w:szCs w:val="24"/>
        </w:rPr>
        <w:t>2</w:t>
      </w:r>
      <w:r w:rsidR="00A07A24" w:rsidRPr="00706045">
        <w:rPr>
          <w:b/>
          <w:sz w:val="24"/>
          <w:szCs w:val="24"/>
        </w:rPr>
        <w:t>.</w:t>
      </w:r>
      <w:r w:rsidR="00C67059">
        <w:rPr>
          <w:b/>
          <w:sz w:val="24"/>
          <w:szCs w:val="24"/>
        </w:rPr>
        <w:t>2</w:t>
      </w:r>
      <w:r w:rsidR="00A07A24" w:rsidRPr="00706045">
        <w:rPr>
          <w:b/>
          <w:sz w:val="24"/>
          <w:szCs w:val="24"/>
        </w:rPr>
        <w:t>.</w:t>
      </w:r>
      <w:r w:rsidR="00A07A24" w:rsidRPr="00975F2A">
        <w:rPr>
          <w:sz w:val="24"/>
          <w:szCs w:val="24"/>
        </w:rPr>
        <w:t xml:space="preserve"> Решение об отказе в проведении аукциона (форма приведена в </w:t>
      </w:r>
      <w:r w:rsidR="00A07A24" w:rsidRPr="00C67059">
        <w:rPr>
          <w:sz w:val="24"/>
          <w:szCs w:val="24"/>
        </w:rPr>
        <w:t>Приложении № 4</w:t>
      </w:r>
      <w:r w:rsidR="00A07A24" w:rsidRPr="00975F2A">
        <w:rPr>
          <w:sz w:val="24"/>
          <w:szCs w:val="24"/>
        </w:rPr>
        <w:t xml:space="preserve"> к настоящему Административному регламенту).</w:t>
      </w:r>
    </w:p>
    <w:p w:rsidR="00C67059" w:rsidRPr="00A07A24" w:rsidRDefault="00C67059" w:rsidP="006D1042">
      <w:pPr>
        <w:tabs>
          <w:tab w:val="left" w:pos="1260"/>
        </w:tabs>
        <w:jc w:val="both"/>
        <w:rPr>
          <w:sz w:val="24"/>
          <w:szCs w:val="24"/>
        </w:rPr>
      </w:pPr>
    </w:p>
    <w:p w:rsidR="006D1042" w:rsidRPr="00EF3068" w:rsidRDefault="006D1042" w:rsidP="006D1042">
      <w:pPr>
        <w:jc w:val="both"/>
        <w:rPr>
          <w:b/>
          <w:color w:val="000000"/>
          <w:sz w:val="24"/>
          <w:szCs w:val="24"/>
        </w:rPr>
      </w:pPr>
      <w:r w:rsidRPr="00EF3068">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6D1042" w:rsidRPr="00EF3068" w:rsidRDefault="006D1042" w:rsidP="006D1042">
      <w:pPr>
        <w:jc w:val="both"/>
        <w:rPr>
          <w:b/>
          <w:i/>
          <w:sz w:val="24"/>
          <w:szCs w:val="24"/>
        </w:rPr>
      </w:pPr>
      <w:r w:rsidRPr="00EF3068">
        <w:rPr>
          <w:b/>
          <w:sz w:val="24"/>
          <w:szCs w:val="24"/>
        </w:rPr>
        <w:t>8.1.</w:t>
      </w:r>
      <w:r w:rsidR="00975F2A" w:rsidRPr="00975F2A">
        <w:t xml:space="preserve"> </w:t>
      </w:r>
      <w:r w:rsidR="00975F2A" w:rsidRPr="00975F2A">
        <w:rPr>
          <w:sz w:val="24"/>
          <w:szCs w:val="24"/>
        </w:rPr>
        <w:t>Срок предоставления муниципальной услуги  определяется в соответствии с Земельным кодексом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D1042" w:rsidRPr="00EF3068" w:rsidRDefault="006D1042" w:rsidP="00975F2A">
      <w:pPr>
        <w:jc w:val="both"/>
        <w:rPr>
          <w:b/>
          <w:sz w:val="24"/>
          <w:szCs w:val="24"/>
        </w:rPr>
      </w:pPr>
      <w:r w:rsidRPr="00EF3068">
        <w:rPr>
          <w:b/>
          <w:iCs/>
          <w:sz w:val="24"/>
          <w:szCs w:val="24"/>
        </w:rPr>
        <w:lastRenderedPageBreak/>
        <w:t xml:space="preserve"> 8.2.</w:t>
      </w:r>
      <w:r w:rsidRPr="00EF3068">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 </w:t>
      </w:r>
    </w:p>
    <w:p w:rsidR="00FD09AF" w:rsidRPr="00640682" w:rsidRDefault="00FD09AF" w:rsidP="00FD09AF">
      <w:pPr>
        <w:jc w:val="both"/>
      </w:pPr>
      <w:bookmarkStart w:id="7" w:name="_Hlk14255409"/>
      <w:bookmarkEnd w:id="6"/>
    </w:p>
    <w:p w:rsidR="00975F2A" w:rsidRPr="00EF3068" w:rsidRDefault="00975F2A" w:rsidP="00975F2A">
      <w:pPr>
        <w:rPr>
          <w:b/>
          <w:sz w:val="24"/>
          <w:szCs w:val="24"/>
        </w:rPr>
      </w:pPr>
      <w:r w:rsidRPr="00EF3068">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Гражданский кодекс Российской Федерации.</w:t>
      </w:r>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Земельный кодекс Российской Федерации.</w:t>
      </w:r>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Градостроительный кодекс Российской Федерации.</w:t>
      </w:r>
      <w:bookmarkStart w:id="8" w:name="_Hlk8896936"/>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Федеральный закон от 25.10.2001 № 137-ФЗ «О введении в действие Земельного кодекса Российской Федерации».</w:t>
      </w:r>
      <w:bookmarkEnd w:id="8"/>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Федеральный закон от 21 июля 1997 года № 122-ФЗ «О государственной регистрации прав на недвижимое имущество и сделок с ним».</w:t>
      </w:r>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Федеральный закон от 24 июля 2007 г. № 221-ФЗ «О государственном кадастре недвижимости».</w:t>
      </w:r>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Федеральный закон от 06.10.2003 № 131-ФЗ «Об общих принципах организации местного самоуправления в Российской Федерации».</w:t>
      </w:r>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 xml:space="preserve">Федеральный закон от 02.05.2006 № 59-ФЗ «О порядке рассмотрения обращений граждан Российской Федерации». </w:t>
      </w:r>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Федеральный закон от 27.07.2010 № 210-ФЗ «Об организации предоставления государственных и муниципальных услуг»;</w:t>
      </w:r>
    </w:p>
    <w:p w:rsidR="00975F2A" w:rsidRPr="00EF3068" w:rsidRDefault="00975F2A" w:rsidP="00975F2A">
      <w:pPr>
        <w:numPr>
          <w:ilvl w:val="0"/>
          <w:numId w:val="36"/>
        </w:numPr>
        <w:tabs>
          <w:tab w:val="left" w:pos="0"/>
        </w:tabs>
        <w:suppressAutoHyphens/>
        <w:autoSpaceDE w:val="0"/>
        <w:jc w:val="both"/>
        <w:rPr>
          <w:sz w:val="24"/>
          <w:szCs w:val="24"/>
        </w:rPr>
      </w:pPr>
      <w:r w:rsidRPr="00EF3068">
        <w:rPr>
          <w:sz w:val="24"/>
          <w:szCs w:val="24"/>
        </w:rPr>
        <w:t>Федеральный закон от 27.07.2006 № 152-ФЗ «О персональных данных».</w:t>
      </w:r>
    </w:p>
    <w:p w:rsidR="00975F2A" w:rsidRPr="00EF3068" w:rsidRDefault="00975F2A" w:rsidP="00975F2A">
      <w:pPr>
        <w:numPr>
          <w:ilvl w:val="0"/>
          <w:numId w:val="36"/>
        </w:numPr>
        <w:tabs>
          <w:tab w:val="left" w:pos="0"/>
        </w:tabs>
        <w:suppressAutoHyphens/>
        <w:jc w:val="both"/>
        <w:rPr>
          <w:sz w:val="24"/>
          <w:szCs w:val="24"/>
        </w:rPr>
      </w:pPr>
      <w:r w:rsidRPr="00EF3068">
        <w:rPr>
          <w:bCs/>
          <w:color w:val="000000"/>
          <w:sz w:val="24"/>
          <w:szCs w:val="24"/>
          <w:shd w:val="clear" w:color="auto" w:fill="FFFFFF"/>
        </w:rPr>
        <w:t xml:space="preserve">Федеральный </w:t>
      </w:r>
      <w:hyperlink r:id="rId11" w:history="1">
        <w:r w:rsidRPr="00EF3068">
          <w:rPr>
            <w:bCs/>
            <w:color w:val="000000"/>
            <w:sz w:val="24"/>
            <w:szCs w:val="24"/>
            <w:shd w:val="clear" w:color="auto" w:fill="FFFFFF"/>
          </w:rPr>
          <w:t>закон</w:t>
        </w:r>
      </w:hyperlink>
      <w:r w:rsidRPr="00EF3068">
        <w:rPr>
          <w:bCs/>
          <w:color w:val="000000"/>
          <w:sz w:val="24"/>
          <w:szCs w:val="24"/>
          <w:shd w:val="clear" w:color="auto" w:fill="FFFFFF"/>
        </w:rPr>
        <w:t xml:space="preserve"> от 6 апреля 2011 года № 63-ФЗ «Об электронной подписи»;</w:t>
      </w:r>
    </w:p>
    <w:p w:rsidR="00975F2A" w:rsidRPr="00EF3068" w:rsidRDefault="00975F2A" w:rsidP="00975F2A">
      <w:pPr>
        <w:numPr>
          <w:ilvl w:val="0"/>
          <w:numId w:val="36"/>
        </w:numPr>
        <w:tabs>
          <w:tab w:val="left" w:pos="0"/>
        </w:tabs>
        <w:suppressAutoHyphens/>
        <w:jc w:val="both"/>
        <w:rPr>
          <w:sz w:val="24"/>
          <w:szCs w:val="24"/>
        </w:rPr>
      </w:pPr>
      <w:r w:rsidRPr="00EF3068">
        <w:rPr>
          <w:sz w:val="24"/>
          <w:szCs w:val="24"/>
        </w:rPr>
        <w:t>Федеральный закон от 24 ноября 1995 года № 181-ФЗ «О социальной защите инвалидов в Российской Федерации».</w:t>
      </w:r>
    </w:p>
    <w:p w:rsidR="00975F2A" w:rsidRPr="00EF3068" w:rsidRDefault="006856F4" w:rsidP="00975F2A">
      <w:pPr>
        <w:numPr>
          <w:ilvl w:val="0"/>
          <w:numId w:val="36"/>
        </w:numPr>
        <w:tabs>
          <w:tab w:val="left" w:pos="0"/>
        </w:tabs>
        <w:suppressAutoHyphens/>
        <w:jc w:val="both"/>
        <w:rPr>
          <w:sz w:val="24"/>
          <w:szCs w:val="24"/>
        </w:rPr>
      </w:pPr>
      <w:hyperlink r:id="rId12" w:history="1">
        <w:r w:rsidR="00975F2A" w:rsidRPr="00EF3068">
          <w:rPr>
            <w:bCs/>
            <w:color w:val="000000"/>
            <w:sz w:val="24"/>
            <w:szCs w:val="24"/>
            <w:shd w:val="clear" w:color="auto" w:fill="FFFFFF"/>
          </w:rPr>
          <w:t>Постановление</w:t>
        </w:r>
      </w:hyperlink>
      <w:r w:rsidR="00975F2A" w:rsidRPr="00EF3068">
        <w:rPr>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75F2A" w:rsidRPr="00EF3068" w:rsidRDefault="00975F2A" w:rsidP="00975F2A">
      <w:pPr>
        <w:numPr>
          <w:ilvl w:val="0"/>
          <w:numId w:val="36"/>
        </w:numPr>
        <w:tabs>
          <w:tab w:val="left" w:pos="0"/>
        </w:tabs>
        <w:suppressAutoHyphens/>
        <w:jc w:val="both"/>
        <w:rPr>
          <w:sz w:val="24"/>
          <w:szCs w:val="24"/>
        </w:rPr>
      </w:pPr>
      <w:r w:rsidRPr="00EF3068">
        <w:rPr>
          <w:bCs/>
          <w:color w:val="000000"/>
          <w:sz w:val="24"/>
          <w:szCs w:val="24"/>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75F2A" w:rsidRPr="00EF3068" w:rsidRDefault="00975F2A" w:rsidP="00975F2A">
      <w:pPr>
        <w:pStyle w:val="ConsPlusNormal"/>
        <w:numPr>
          <w:ilvl w:val="0"/>
          <w:numId w:val="36"/>
        </w:numPr>
        <w:tabs>
          <w:tab w:val="left" w:pos="0"/>
        </w:tabs>
        <w:jc w:val="both"/>
        <w:rPr>
          <w:rFonts w:ascii="Times New Roman" w:hAnsi="Times New Roman" w:cs="Times New Roman"/>
          <w:sz w:val="24"/>
          <w:szCs w:val="24"/>
        </w:rPr>
      </w:pPr>
      <w:r w:rsidRPr="00EF3068">
        <w:rPr>
          <w:rFonts w:ascii="Times New Roman" w:hAnsi="Times New Roman" w:cs="Times New Roman"/>
          <w:sz w:val="24"/>
          <w:szCs w:val="24"/>
        </w:rPr>
        <w:t>Устав муниципального образования «</w:t>
      </w:r>
      <w:r>
        <w:rPr>
          <w:rFonts w:ascii="Times New Roman" w:hAnsi="Times New Roman" w:cs="Times New Roman"/>
          <w:sz w:val="24"/>
          <w:szCs w:val="24"/>
        </w:rPr>
        <w:t xml:space="preserve">Муниципальный округ </w:t>
      </w:r>
      <w:r w:rsidRPr="00EF3068">
        <w:rPr>
          <w:rFonts w:ascii="Times New Roman" w:hAnsi="Times New Roman" w:cs="Times New Roman"/>
          <w:sz w:val="24"/>
          <w:szCs w:val="24"/>
        </w:rPr>
        <w:t>Вавожский район</w:t>
      </w:r>
      <w:r>
        <w:rPr>
          <w:rFonts w:ascii="Times New Roman" w:hAnsi="Times New Roman" w:cs="Times New Roman"/>
          <w:sz w:val="24"/>
          <w:szCs w:val="24"/>
        </w:rPr>
        <w:t xml:space="preserve"> Удмуртской Республики</w:t>
      </w:r>
      <w:r w:rsidRPr="00EF3068">
        <w:rPr>
          <w:rFonts w:ascii="Times New Roman" w:hAnsi="Times New Roman" w:cs="Times New Roman"/>
          <w:sz w:val="24"/>
          <w:szCs w:val="24"/>
        </w:rPr>
        <w:t xml:space="preserve">». </w:t>
      </w:r>
    </w:p>
    <w:p w:rsidR="00975F2A" w:rsidRPr="00975F2A" w:rsidRDefault="00975F2A" w:rsidP="00FD09AF">
      <w:pPr>
        <w:jc w:val="both"/>
      </w:pPr>
    </w:p>
    <w:bookmarkEnd w:id="7"/>
    <w:p w:rsidR="00975F2A" w:rsidRPr="00EF3068" w:rsidRDefault="00975F2A" w:rsidP="00975F2A">
      <w:pPr>
        <w:jc w:val="both"/>
        <w:rPr>
          <w:b/>
          <w:sz w:val="24"/>
          <w:szCs w:val="24"/>
        </w:rPr>
      </w:pPr>
      <w:r w:rsidRPr="00EF3068">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975F2A" w:rsidRPr="00EF3068" w:rsidRDefault="00975F2A" w:rsidP="00975F2A">
      <w:pPr>
        <w:ind w:firstLine="6"/>
        <w:jc w:val="both"/>
        <w:rPr>
          <w:sz w:val="24"/>
          <w:szCs w:val="24"/>
        </w:rPr>
      </w:pPr>
      <w:r w:rsidRPr="00EF3068">
        <w:rPr>
          <w:b/>
          <w:sz w:val="24"/>
          <w:szCs w:val="24"/>
        </w:rPr>
        <w:t>10.1.</w:t>
      </w:r>
      <w:r w:rsidRPr="00EF3068">
        <w:rPr>
          <w:sz w:val="24"/>
          <w:szCs w:val="24"/>
        </w:rPr>
        <w:t xml:space="preserve"> Для получения муниципальной услуги заявитель должен представить следующие документы:</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1) заявление о предоставлении муниципальной услуги по форме, </w:t>
      </w:r>
      <w:bookmarkStart w:id="9" w:name="_Hlk8906211"/>
      <w:r w:rsidRPr="00EF3068">
        <w:rPr>
          <w:rFonts w:ascii="Times New Roman" w:hAnsi="Times New Roman" w:cs="Times New Roman"/>
          <w:sz w:val="24"/>
          <w:szCs w:val="24"/>
        </w:rPr>
        <w:t xml:space="preserve">приведенной в </w:t>
      </w:r>
      <w:r w:rsidRPr="00C67059">
        <w:rPr>
          <w:rFonts w:ascii="Times New Roman" w:hAnsi="Times New Roman" w:cs="Times New Roman"/>
          <w:sz w:val="24"/>
          <w:szCs w:val="24"/>
        </w:rPr>
        <w:t>Приложении</w:t>
      </w:r>
      <w:r w:rsidR="00C67059">
        <w:rPr>
          <w:rFonts w:ascii="Times New Roman" w:hAnsi="Times New Roman" w:cs="Times New Roman"/>
          <w:sz w:val="24"/>
          <w:szCs w:val="24"/>
        </w:rPr>
        <w:t xml:space="preserve"> 6</w:t>
      </w:r>
      <w:r w:rsidRPr="00EF3068">
        <w:rPr>
          <w:rFonts w:ascii="Times New Roman" w:hAnsi="Times New Roman" w:cs="Times New Roman"/>
          <w:sz w:val="24"/>
          <w:szCs w:val="24"/>
        </w:rPr>
        <w:t xml:space="preserve"> к настоящему регламенту</w:t>
      </w:r>
      <w:bookmarkEnd w:id="9"/>
      <w:r w:rsidRPr="00EF3068">
        <w:rPr>
          <w:rFonts w:ascii="Times New Roman" w:hAnsi="Times New Roman" w:cs="Times New Roman"/>
          <w:sz w:val="24"/>
          <w:szCs w:val="24"/>
        </w:rPr>
        <w:t>;</w:t>
      </w:r>
    </w:p>
    <w:p w:rsidR="00975F2A" w:rsidRPr="00EF3068" w:rsidRDefault="00975F2A" w:rsidP="00975F2A">
      <w:pPr>
        <w:pStyle w:val="ConsPlusNonformat"/>
        <w:jc w:val="both"/>
        <w:rPr>
          <w:rFonts w:ascii="Times New Roman" w:hAnsi="Times New Roman" w:cs="Times New Roman"/>
          <w:sz w:val="24"/>
          <w:szCs w:val="24"/>
        </w:rPr>
      </w:pPr>
      <w:bookmarkStart w:id="10" w:name="_Hlk8906258"/>
      <w:r w:rsidRPr="00EF3068">
        <w:rPr>
          <w:rFonts w:ascii="Times New Roman" w:hAnsi="Times New Roman" w:cs="Times New Roman"/>
          <w:sz w:val="24"/>
          <w:szCs w:val="24"/>
        </w:rPr>
        <w:t xml:space="preserve">    2) документ, удостоверяющий личность заявителя (при представлении официальных документов лично заявителем);</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3) документ, подтверждающий полномочия заявителя или представителя заявителя;</w:t>
      </w:r>
    </w:p>
    <w:p w:rsidR="00975F2A" w:rsidRDefault="00975F2A" w:rsidP="00975F2A">
      <w:pPr>
        <w:jc w:val="both"/>
        <w:rPr>
          <w:sz w:val="24"/>
          <w:szCs w:val="24"/>
        </w:rPr>
      </w:pPr>
      <w:r w:rsidRPr="00EF3068">
        <w:rPr>
          <w:sz w:val="26"/>
          <w:szCs w:val="26"/>
        </w:rPr>
        <w:t xml:space="preserve">     4</w:t>
      </w:r>
      <w:r w:rsidRPr="00EF3068">
        <w:rPr>
          <w:sz w:val="24"/>
          <w:szCs w:val="24"/>
        </w:rPr>
        <w:t>)</w:t>
      </w:r>
      <w:r w:rsidRPr="00EF3068">
        <w:rPr>
          <w:sz w:val="26"/>
          <w:szCs w:val="26"/>
        </w:rPr>
        <w:t xml:space="preserve"> д</w:t>
      </w:r>
      <w:r w:rsidRPr="00EF3068">
        <w:rPr>
          <w:sz w:val="24"/>
          <w:szCs w:val="24"/>
        </w:rPr>
        <w:t xml:space="preserve">ля </w:t>
      </w:r>
      <w:r w:rsidR="009074E1">
        <w:rPr>
          <w:sz w:val="24"/>
          <w:szCs w:val="24"/>
        </w:rPr>
        <w:t>юридических лиц-копия решения о назначении или об избрании либо приказа о назначении физического лица на должность</w:t>
      </w:r>
      <w:r w:rsidRPr="00EF3068">
        <w:rPr>
          <w:sz w:val="24"/>
          <w:szCs w:val="24"/>
        </w:rPr>
        <w:t>.</w:t>
      </w:r>
    </w:p>
    <w:p w:rsidR="009074E1" w:rsidRPr="009074E1" w:rsidRDefault="009074E1" w:rsidP="009074E1">
      <w:pPr>
        <w:ind w:firstLine="550"/>
        <w:jc w:val="both"/>
        <w:rPr>
          <w:sz w:val="24"/>
          <w:szCs w:val="24"/>
        </w:rPr>
      </w:pPr>
      <w:r w:rsidRPr="009074E1">
        <w:rPr>
          <w:sz w:val="24"/>
          <w:szCs w:val="24"/>
        </w:rPr>
        <w:t xml:space="preserve">5) Схема расположения земельного участка (в случае направления заявления об утверждении схемы расположения земельного участка). </w:t>
      </w:r>
    </w:p>
    <w:p w:rsidR="009074E1" w:rsidRPr="009074E1" w:rsidRDefault="009074E1" w:rsidP="009074E1">
      <w:pPr>
        <w:ind w:firstLine="550"/>
        <w:jc w:val="both"/>
        <w:rPr>
          <w:sz w:val="24"/>
          <w:szCs w:val="24"/>
        </w:rPr>
      </w:pPr>
      <w:r w:rsidRPr="009074E1">
        <w:rPr>
          <w:sz w:val="24"/>
          <w:szCs w:val="24"/>
        </w:rPr>
        <w:lastRenderedPageBreak/>
        <w:t xml:space="preserve">6)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074E1" w:rsidRPr="009074E1" w:rsidRDefault="009074E1" w:rsidP="009074E1">
      <w:pPr>
        <w:jc w:val="both"/>
        <w:rPr>
          <w:sz w:val="24"/>
          <w:szCs w:val="24"/>
        </w:rPr>
      </w:pPr>
      <w:r>
        <w:rPr>
          <w:sz w:val="24"/>
          <w:szCs w:val="24"/>
        </w:rPr>
        <w:t xml:space="preserve">            </w:t>
      </w:r>
      <w:r w:rsidRPr="009074E1">
        <w:rPr>
          <w:sz w:val="24"/>
          <w:szCs w:val="24"/>
        </w:rPr>
        <w:t>7) Согласие залогодержателей исходных земельных участков (в случае направления заявления об утверждении схемы расположения земельного участка). 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75F2A" w:rsidRPr="00EF3068" w:rsidRDefault="00975F2A" w:rsidP="00975F2A">
      <w:pPr>
        <w:pStyle w:val="ConsPlusNonformat"/>
        <w:jc w:val="both"/>
        <w:rPr>
          <w:rFonts w:ascii="Times New Roman" w:hAnsi="Times New Roman" w:cs="Times New Roman"/>
          <w:sz w:val="24"/>
          <w:szCs w:val="24"/>
        </w:rPr>
      </w:pPr>
      <w:bookmarkStart w:id="11" w:name="_Hlk8906415"/>
      <w:bookmarkEnd w:id="10"/>
      <w:r w:rsidRPr="00EF3068">
        <w:rPr>
          <w:rFonts w:ascii="Times New Roman" w:hAnsi="Times New Roman" w:cs="Times New Roman"/>
          <w:b/>
          <w:sz w:val="24"/>
          <w:szCs w:val="24"/>
        </w:rPr>
        <w:t>10.2.</w:t>
      </w:r>
      <w:r w:rsidRPr="00EF3068">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1"/>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b/>
          <w:sz w:val="24"/>
          <w:szCs w:val="24"/>
        </w:rPr>
        <w:t>10.3.</w:t>
      </w:r>
      <w:r w:rsidRPr="00EF3068">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1) лично в Администрации;</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2) лично в МФЦ;</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3) посредством почтовой связи;</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bookmarkStart w:id="12" w:name="_Hlk14255760"/>
      <w:r w:rsidRPr="00EF3068">
        <w:rPr>
          <w:rFonts w:ascii="Times New Roman" w:hAnsi="Times New Roman" w:cs="Times New Roman"/>
          <w:sz w:val="24"/>
          <w:szCs w:val="24"/>
        </w:rPr>
        <w:t xml:space="preserve">4) в личном кабинете ЕПГУ, РПГУ. </w:t>
      </w:r>
    </w:p>
    <w:bookmarkEnd w:id="12"/>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975F2A" w:rsidRPr="00EF3068" w:rsidRDefault="00975F2A" w:rsidP="00975F2A">
      <w:pPr>
        <w:pStyle w:val="ConsPlusNonformat"/>
        <w:jc w:val="both"/>
        <w:rPr>
          <w:rFonts w:ascii="Times New Roman" w:hAnsi="Times New Roman" w:cs="Times New Roman"/>
          <w:sz w:val="24"/>
          <w:szCs w:val="24"/>
        </w:rPr>
      </w:pPr>
      <w:r w:rsidRPr="00EF3068">
        <w:rPr>
          <w:rFonts w:ascii="Times New Roman" w:hAnsi="Times New Roman" w:cs="Times New Roman"/>
          <w:b/>
          <w:sz w:val="24"/>
          <w:szCs w:val="24"/>
        </w:rPr>
        <w:t>10.4.</w:t>
      </w:r>
      <w:r w:rsidRPr="00EF3068">
        <w:rPr>
          <w:rFonts w:ascii="Times New Roman" w:hAnsi="Times New Roman" w:cs="Times New Roman"/>
          <w:sz w:val="24"/>
          <w:szCs w:val="24"/>
        </w:rPr>
        <w:t xml:space="preserve"> Заявление и документы для предоставления муниципальной услуги, указанные в пунктах 10.1, 11.1 настоящего регламента, заявителями могут быть представлены:  </w:t>
      </w:r>
    </w:p>
    <w:p w:rsidR="00975F2A" w:rsidRPr="00EF3068" w:rsidRDefault="00975F2A" w:rsidP="00975F2A">
      <w:pPr>
        <w:autoSpaceDE w:val="0"/>
        <w:autoSpaceDN w:val="0"/>
        <w:adjustRightInd w:val="0"/>
        <w:jc w:val="both"/>
        <w:rPr>
          <w:sz w:val="24"/>
          <w:szCs w:val="24"/>
        </w:rPr>
      </w:pPr>
      <w:r w:rsidRPr="00EF3068">
        <w:rPr>
          <w:sz w:val="24"/>
          <w:szCs w:val="24"/>
        </w:rPr>
        <w:t xml:space="preserve">     1) лично самим заявителем, либо его представителем;</w:t>
      </w:r>
    </w:p>
    <w:p w:rsidR="00975F2A" w:rsidRPr="00EF3068" w:rsidRDefault="00975F2A" w:rsidP="00975F2A">
      <w:pPr>
        <w:autoSpaceDE w:val="0"/>
        <w:autoSpaceDN w:val="0"/>
        <w:adjustRightInd w:val="0"/>
        <w:jc w:val="both"/>
        <w:rPr>
          <w:sz w:val="24"/>
          <w:szCs w:val="24"/>
        </w:rPr>
      </w:pPr>
      <w:r w:rsidRPr="00EF3068">
        <w:rPr>
          <w:sz w:val="24"/>
          <w:szCs w:val="24"/>
        </w:rPr>
        <w:t xml:space="preserve">     2) посредством курьерской доставки;</w:t>
      </w:r>
    </w:p>
    <w:p w:rsidR="00975F2A" w:rsidRPr="00EF3068" w:rsidRDefault="00975F2A" w:rsidP="00975F2A">
      <w:pPr>
        <w:autoSpaceDE w:val="0"/>
        <w:autoSpaceDN w:val="0"/>
        <w:adjustRightInd w:val="0"/>
        <w:jc w:val="both"/>
        <w:rPr>
          <w:sz w:val="24"/>
          <w:szCs w:val="24"/>
        </w:rPr>
      </w:pPr>
      <w:r w:rsidRPr="00EF3068">
        <w:rPr>
          <w:sz w:val="24"/>
          <w:szCs w:val="24"/>
        </w:rPr>
        <w:t xml:space="preserve">     3) посредством почтовой связи (письма, бандероли и т.д.);</w:t>
      </w:r>
    </w:p>
    <w:p w:rsidR="00975F2A" w:rsidRPr="00EF3068" w:rsidRDefault="00975F2A" w:rsidP="00975F2A">
      <w:pPr>
        <w:autoSpaceDE w:val="0"/>
        <w:autoSpaceDN w:val="0"/>
        <w:adjustRightInd w:val="0"/>
        <w:jc w:val="both"/>
        <w:rPr>
          <w:sz w:val="24"/>
          <w:szCs w:val="24"/>
        </w:rPr>
      </w:pPr>
      <w:r w:rsidRPr="00EF3068">
        <w:rPr>
          <w:sz w:val="24"/>
          <w:szCs w:val="24"/>
        </w:rPr>
        <w:t xml:space="preserve">     4) в электронной форме через ЕПГУ, РПГУ и инфоматы.</w:t>
      </w:r>
    </w:p>
    <w:p w:rsidR="00975F2A" w:rsidRPr="00EF3068" w:rsidRDefault="00975F2A" w:rsidP="00975F2A">
      <w:pPr>
        <w:autoSpaceDE w:val="0"/>
        <w:autoSpaceDN w:val="0"/>
        <w:adjustRightInd w:val="0"/>
        <w:jc w:val="both"/>
        <w:rPr>
          <w:sz w:val="24"/>
          <w:szCs w:val="24"/>
        </w:rPr>
      </w:pPr>
      <w:r w:rsidRPr="00EF3068">
        <w:rPr>
          <w:sz w:val="24"/>
          <w:szCs w:val="24"/>
        </w:rPr>
        <w:t xml:space="preserve">     В электронной форме заявление и документы также могут быть представлены на адреса электронной почты Администрации и</w:t>
      </w:r>
      <w:r w:rsidRPr="00EF3068">
        <w:t xml:space="preserve"> </w:t>
      </w:r>
      <w:r w:rsidRPr="00EF3068">
        <w:rPr>
          <w:sz w:val="24"/>
          <w:szCs w:val="24"/>
        </w:rPr>
        <w:t>МФЦ.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975F2A" w:rsidRPr="00EF3068" w:rsidRDefault="00975F2A" w:rsidP="00975F2A">
      <w:pPr>
        <w:jc w:val="both"/>
        <w:rPr>
          <w:sz w:val="24"/>
          <w:szCs w:val="24"/>
        </w:rPr>
      </w:pPr>
      <w:bookmarkStart w:id="13" w:name="_Hlk8906512"/>
      <w:r w:rsidRPr="00EF3068">
        <w:rPr>
          <w:b/>
          <w:sz w:val="24"/>
          <w:szCs w:val="24"/>
        </w:rPr>
        <w:t>10.5.</w:t>
      </w:r>
      <w:r w:rsidRPr="00EF3068">
        <w:rPr>
          <w:color w:val="FF0000"/>
          <w:sz w:val="24"/>
          <w:szCs w:val="24"/>
        </w:rPr>
        <w:t xml:space="preserve"> </w:t>
      </w:r>
      <w:r w:rsidRPr="00EF3068">
        <w:rPr>
          <w:sz w:val="24"/>
          <w:szCs w:val="24"/>
        </w:rPr>
        <w:t>Заявитель вправе отозвать своё заявление на получение муниципальной услуги в любой момент исполнения муниципальной у</w:t>
      </w:r>
      <w:r w:rsidR="00ED52BE">
        <w:rPr>
          <w:sz w:val="24"/>
          <w:szCs w:val="24"/>
        </w:rPr>
        <w:t>слуги, обратившись с заявлением</w:t>
      </w:r>
      <w:r w:rsidRPr="00EF3068">
        <w:rPr>
          <w:sz w:val="24"/>
          <w:szCs w:val="24"/>
        </w:rPr>
        <w:t>,</w:t>
      </w:r>
      <w:r w:rsidRPr="00EF3068">
        <w:rPr>
          <w:color w:val="FF0000"/>
          <w:sz w:val="24"/>
          <w:szCs w:val="24"/>
        </w:rPr>
        <w:t xml:space="preserve"> </w:t>
      </w:r>
      <w:r w:rsidRPr="00EF3068">
        <w:rPr>
          <w:sz w:val="24"/>
          <w:szCs w:val="24"/>
        </w:rPr>
        <w:t>в Администрацию или МФЦ, в который им было подано заявление на предоставление муниципальной услуги.</w:t>
      </w:r>
    </w:p>
    <w:bookmarkEnd w:id="13"/>
    <w:p w:rsidR="00FD09AF" w:rsidRDefault="00FD09AF" w:rsidP="009074E1">
      <w:pPr>
        <w:pStyle w:val="ConsPlusNormal"/>
        <w:ind w:firstLine="0"/>
        <w:jc w:val="both"/>
      </w:pPr>
      <w:r w:rsidRPr="007B62C6">
        <w:rPr>
          <w:rFonts w:ascii="Times New Roman" w:hAnsi="Times New Roman" w:cs="Times New Roman"/>
          <w:color w:val="000000"/>
          <w:sz w:val="24"/>
          <w:szCs w:val="24"/>
        </w:rPr>
        <w:t xml:space="preserve">  </w:t>
      </w:r>
    </w:p>
    <w:p w:rsidR="009074E1" w:rsidRPr="00EF3068" w:rsidRDefault="009074E1" w:rsidP="009074E1">
      <w:pPr>
        <w:jc w:val="both"/>
        <w:rPr>
          <w:b/>
          <w:sz w:val="24"/>
          <w:szCs w:val="24"/>
        </w:rPr>
      </w:pPr>
      <w:r w:rsidRPr="00EF3068">
        <w:rPr>
          <w:b/>
          <w:sz w:val="24"/>
          <w:szCs w:val="24"/>
        </w:rPr>
        <w:t>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p w:rsidR="009074E1" w:rsidRPr="00EF3068" w:rsidRDefault="009074E1" w:rsidP="009074E1">
      <w:pPr>
        <w:pStyle w:val="s1"/>
        <w:spacing w:before="0" w:beforeAutospacing="0" w:after="0" w:afterAutospacing="0"/>
        <w:jc w:val="both"/>
      </w:pPr>
      <w:bookmarkStart w:id="14" w:name="_Hlk8906590"/>
      <w:r w:rsidRPr="00EF3068">
        <w:rPr>
          <w:b/>
        </w:rPr>
        <w:t>11.1.</w:t>
      </w:r>
      <w:r w:rsidRPr="00EF3068">
        <w:t xml:space="preserve"> Заявитель, одновременно с заявлением и документами, указанными в пункте 10.1 настоящего регламента</w:t>
      </w:r>
      <w:r w:rsidRPr="00EF3068">
        <w:rPr>
          <w:color w:val="7030A0"/>
        </w:rPr>
        <w:t>,</w:t>
      </w:r>
      <w:r w:rsidRPr="00EF3068">
        <w:t xml:space="preserve"> вправе по собственной инициативе представить следующие документы:</w:t>
      </w:r>
    </w:p>
    <w:p w:rsidR="009074E1" w:rsidRPr="00EF3068" w:rsidRDefault="009074E1" w:rsidP="009074E1">
      <w:pPr>
        <w:spacing w:after="120"/>
        <w:jc w:val="both"/>
        <w:rPr>
          <w:sz w:val="24"/>
          <w:szCs w:val="24"/>
        </w:rPr>
      </w:pPr>
      <w:r w:rsidRPr="00EF3068">
        <w:rPr>
          <w:color w:val="000000" w:themeColor="text1"/>
          <w:sz w:val="24"/>
          <w:szCs w:val="24"/>
        </w:rPr>
        <w:t xml:space="preserve"> </w:t>
      </w:r>
      <w:r w:rsidRPr="00EF3068">
        <w:rPr>
          <w:color w:val="000000" w:themeColor="text1"/>
          <w:sz w:val="24"/>
          <w:szCs w:val="24"/>
          <w:shd w:val="clear" w:color="auto" w:fill="FFFFFF"/>
        </w:rPr>
        <w:t>а)</w:t>
      </w:r>
      <w:r w:rsidRPr="00EF3068">
        <w:rPr>
          <w:sz w:val="24"/>
          <w:szCs w:val="24"/>
        </w:rPr>
        <w:t xml:space="preserve"> копия документа, подтверждающего государственную  регистрацию юридического лица (для юридического лица).</w:t>
      </w:r>
    </w:p>
    <w:p w:rsidR="009074E1" w:rsidRPr="00EF3068" w:rsidRDefault="009074E1" w:rsidP="009074E1">
      <w:pPr>
        <w:spacing w:after="120"/>
        <w:jc w:val="both"/>
        <w:rPr>
          <w:sz w:val="24"/>
          <w:szCs w:val="24"/>
        </w:rPr>
      </w:pPr>
      <w:r w:rsidRPr="00EF3068">
        <w:rPr>
          <w:sz w:val="24"/>
          <w:szCs w:val="24"/>
        </w:rPr>
        <w:t>б) выписка из ЕГРН на земельный участок (при наличии в государственном кадастре недвижимости сведений о таком земельном участке).</w:t>
      </w:r>
    </w:p>
    <w:p w:rsidR="009074E1" w:rsidRPr="00EF3068" w:rsidRDefault="009074E1" w:rsidP="009074E1">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lastRenderedPageBreak/>
        <w:t>в) документы, удостоверяющие права на землю, а в случае их отсутствия</w:t>
      </w:r>
      <w:r>
        <w:rPr>
          <w:rFonts w:ascii="Times New Roman" w:hAnsi="Times New Roman" w:cs="Times New Roman"/>
          <w:sz w:val="24"/>
          <w:szCs w:val="24"/>
        </w:rPr>
        <w:t xml:space="preserve"> </w:t>
      </w:r>
      <w:r w:rsidRPr="00EF3068">
        <w:rPr>
          <w:rFonts w:ascii="Times New Roman" w:hAnsi="Times New Roman" w:cs="Times New Roman"/>
          <w:sz w:val="24"/>
          <w:szCs w:val="24"/>
        </w:rPr>
        <w:t>-</w:t>
      </w:r>
      <w:r>
        <w:rPr>
          <w:rFonts w:ascii="Times New Roman" w:hAnsi="Times New Roman" w:cs="Times New Roman"/>
          <w:sz w:val="24"/>
          <w:szCs w:val="24"/>
        </w:rPr>
        <w:t xml:space="preserve"> </w:t>
      </w:r>
      <w:r w:rsidRPr="00EF3068">
        <w:rPr>
          <w:rFonts w:ascii="Times New Roman" w:hAnsi="Times New Roman" w:cs="Times New Roman"/>
          <w:sz w:val="24"/>
          <w:szCs w:val="24"/>
        </w:rPr>
        <w:t>копия решения исполнительного органа государственной власти или органа местного самоуправления о предоставлении земельного участка.</w:t>
      </w:r>
    </w:p>
    <w:p w:rsidR="009074E1" w:rsidRPr="00EF3068" w:rsidRDefault="009074E1" w:rsidP="0090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EF3068">
        <w:rPr>
          <w:b/>
          <w:sz w:val="24"/>
          <w:szCs w:val="24"/>
        </w:rPr>
        <w:t>11.2.</w:t>
      </w:r>
      <w:r w:rsidRPr="00EF3068">
        <w:rPr>
          <w:sz w:val="24"/>
          <w:szCs w:val="24"/>
        </w:rPr>
        <w:t xml:space="preserve"> </w:t>
      </w:r>
      <w:r w:rsidRPr="00EF3068">
        <w:rPr>
          <w:rFonts w:eastAsia="Arial"/>
          <w:sz w:val="24"/>
          <w:szCs w:val="24"/>
        </w:rPr>
        <w:t xml:space="preserve">Непредставление заявителем документов, указанных в пункте 11.1 настоящего регламента не является основанием для отказа в предоставлении муниципальной услуги. </w:t>
      </w:r>
    </w:p>
    <w:p w:rsidR="009074E1" w:rsidRPr="00EF3068" w:rsidRDefault="009074E1" w:rsidP="009074E1">
      <w:pPr>
        <w:pStyle w:val="s1"/>
        <w:spacing w:before="0" w:beforeAutospacing="0" w:after="0" w:afterAutospacing="0"/>
        <w:jc w:val="both"/>
      </w:pPr>
      <w:r w:rsidRPr="00EF3068">
        <w:rPr>
          <w:b/>
        </w:rPr>
        <w:t>11.3.</w:t>
      </w:r>
      <w:r w:rsidRPr="00EF3068">
        <w:t xml:space="preserve"> В случае если документы, указанные в пункте 11.1 настоящего регламента</w:t>
      </w:r>
      <w:r w:rsidRPr="00EF3068">
        <w:rPr>
          <w:color w:val="FF0000"/>
        </w:rPr>
        <w:t xml:space="preserve"> </w:t>
      </w:r>
      <w:r w:rsidRPr="00EF3068">
        <w:t>не представлены заявителем по собственной инициативе, работники Администрации или МФЦ 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
    <w:p w:rsidR="009074E1" w:rsidRPr="00EF3068" w:rsidRDefault="009074E1" w:rsidP="009074E1">
      <w:pPr>
        <w:pStyle w:val="s1"/>
        <w:spacing w:before="0" w:beforeAutospacing="0" w:after="0" w:afterAutospacing="0"/>
        <w:jc w:val="both"/>
      </w:pPr>
      <w:r w:rsidRPr="00EF3068">
        <w:rPr>
          <w:b/>
        </w:rPr>
        <w:t>11.4.</w:t>
      </w:r>
      <w:r w:rsidRPr="00EF3068">
        <w:t xml:space="preserve"> Запрещается требовать от заявителя:</w:t>
      </w:r>
    </w:p>
    <w:p w:rsidR="009074E1" w:rsidRPr="00EF3068" w:rsidRDefault="009074E1" w:rsidP="009074E1">
      <w:pPr>
        <w:pStyle w:val="s1"/>
        <w:spacing w:before="0" w:beforeAutospacing="0" w:after="0" w:afterAutospacing="0"/>
        <w:jc w:val="both"/>
      </w:pPr>
      <w:r w:rsidRPr="00EF3068">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74E1" w:rsidRPr="00EF3068" w:rsidRDefault="009074E1" w:rsidP="009074E1">
      <w:pPr>
        <w:pStyle w:val="s1"/>
        <w:spacing w:before="0" w:beforeAutospacing="0" w:after="0" w:afterAutospacing="0"/>
        <w:jc w:val="both"/>
      </w:pPr>
      <w:r w:rsidRPr="00EF3068">
        <w:t xml:space="preserve">     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3" w:history="1">
        <w:r w:rsidRPr="00EF3068">
          <w:t>части 6 статьи 7</w:t>
        </w:r>
      </w:hyperlink>
      <w:r w:rsidRPr="00EF3068">
        <w:t xml:space="preserve"> Федерального закона № 210-ФЗ «Об организации предоставления государственных и муниципальных услуг».</w:t>
      </w:r>
    </w:p>
    <w:p w:rsidR="009074E1" w:rsidRPr="00EF3068" w:rsidRDefault="009074E1" w:rsidP="009074E1">
      <w:pPr>
        <w:ind w:firstLine="708"/>
        <w:jc w:val="both"/>
        <w:rPr>
          <w:sz w:val="24"/>
          <w:szCs w:val="24"/>
        </w:rPr>
      </w:pPr>
    </w:p>
    <w:p w:rsidR="009074E1" w:rsidRPr="00EF3068" w:rsidRDefault="009074E1" w:rsidP="009074E1">
      <w:pPr>
        <w:jc w:val="both"/>
        <w:rPr>
          <w:b/>
          <w:sz w:val="24"/>
          <w:szCs w:val="24"/>
        </w:rPr>
      </w:pPr>
      <w:bookmarkStart w:id="15" w:name="_Hlk14256759"/>
      <w:bookmarkEnd w:id="14"/>
      <w:r w:rsidRPr="00EF3068">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074E1" w:rsidRPr="00EF3068" w:rsidRDefault="009074E1" w:rsidP="009074E1">
      <w:pPr>
        <w:jc w:val="both"/>
        <w:rPr>
          <w:sz w:val="24"/>
          <w:szCs w:val="24"/>
        </w:rPr>
      </w:pPr>
      <w:r w:rsidRPr="00EF3068">
        <w:rPr>
          <w:b/>
          <w:sz w:val="24"/>
          <w:szCs w:val="24"/>
        </w:rPr>
        <w:t>12.1.</w:t>
      </w:r>
      <w:r w:rsidRPr="00EF3068">
        <w:rPr>
          <w:sz w:val="24"/>
          <w:szCs w:val="24"/>
        </w:rPr>
        <w:t xml:space="preserve"> Услуги, которые являются необходимыми обязательными для предоставления муниципальной услуги, отсутствуют.</w:t>
      </w:r>
    </w:p>
    <w:p w:rsidR="009074E1" w:rsidRPr="00EF3068" w:rsidRDefault="009074E1" w:rsidP="009074E1">
      <w:pPr>
        <w:ind w:firstLine="708"/>
        <w:jc w:val="both"/>
        <w:rPr>
          <w:bCs/>
          <w:iCs/>
          <w:sz w:val="24"/>
          <w:szCs w:val="24"/>
        </w:rPr>
      </w:pPr>
    </w:p>
    <w:bookmarkEnd w:id="15"/>
    <w:p w:rsidR="009074E1" w:rsidRPr="00EF3068" w:rsidRDefault="009074E1" w:rsidP="009074E1">
      <w:pPr>
        <w:jc w:val="both"/>
        <w:rPr>
          <w:b/>
          <w:color w:val="000000"/>
          <w:sz w:val="24"/>
          <w:szCs w:val="24"/>
        </w:rPr>
      </w:pPr>
      <w:r w:rsidRPr="00EF3068">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9074E1" w:rsidRPr="00EF3068" w:rsidRDefault="009074E1" w:rsidP="009074E1">
      <w:pPr>
        <w:jc w:val="both"/>
        <w:rPr>
          <w:sz w:val="24"/>
          <w:szCs w:val="24"/>
        </w:rPr>
      </w:pPr>
      <w:bookmarkStart w:id="16" w:name="_Hlk8906844"/>
      <w:r w:rsidRPr="00EF3068">
        <w:rPr>
          <w:b/>
          <w:sz w:val="24"/>
          <w:szCs w:val="24"/>
        </w:rPr>
        <w:t>13.1.</w:t>
      </w:r>
      <w:r w:rsidRPr="00EF3068">
        <w:rPr>
          <w:sz w:val="24"/>
          <w:szCs w:val="24"/>
        </w:rPr>
        <w:t xml:space="preserve"> Основанием для отказа в приёме документов является:</w:t>
      </w:r>
    </w:p>
    <w:p w:rsidR="009074E1" w:rsidRPr="00EF3068" w:rsidRDefault="009074E1" w:rsidP="009074E1">
      <w:pPr>
        <w:jc w:val="both"/>
        <w:rPr>
          <w:color w:val="FF0000"/>
          <w:sz w:val="24"/>
          <w:szCs w:val="24"/>
        </w:rPr>
      </w:pPr>
      <w:r w:rsidRPr="00EF3068">
        <w:rPr>
          <w:sz w:val="24"/>
          <w:szCs w:val="24"/>
        </w:rPr>
        <w:t xml:space="preserve">     1) отсутствие одного из документов, указанных в пункте 10.1 настоящего регламента</w:t>
      </w:r>
      <w:r w:rsidRPr="00EF3068">
        <w:rPr>
          <w:color w:val="FF0000"/>
          <w:sz w:val="24"/>
          <w:szCs w:val="24"/>
        </w:rPr>
        <w:t xml:space="preserve"> </w:t>
      </w:r>
      <w:r w:rsidRPr="00EF3068">
        <w:rPr>
          <w:color w:val="000000"/>
          <w:sz w:val="24"/>
          <w:szCs w:val="24"/>
        </w:rPr>
        <w:t>и (или)</w:t>
      </w:r>
      <w:r w:rsidRPr="00EF3068">
        <w:rPr>
          <w:color w:val="FF0000"/>
          <w:sz w:val="24"/>
          <w:szCs w:val="24"/>
        </w:rPr>
        <w:t xml:space="preserve"> </w:t>
      </w:r>
      <w:r w:rsidRPr="00EF3068">
        <w:rPr>
          <w:color w:val="000000"/>
          <w:sz w:val="24"/>
          <w:szCs w:val="24"/>
        </w:rPr>
        <w:t>нарушение требований к их форме и содержанию;</w:t>
      </w:r>
    </w:p>
    <w:p w:rsidR="009074E1" w:rsidRPr="00EF3068" w:rsidRDefault="009074E1" w:rsidP="009074E1">
      <w:pPr>
        <w:jc w:val="both"/>
        <w:rPr>
          <w:sz w:val="24"/>
          <w:szCs w:val="24"/>
        </w:rPr>
      </w:pPr>
      <w:r w:rsidRPr="00EF3068">
        <w:rPr>
          <w:sz w:val="24"/>
          <w:szCs w:val="24"/>
        </w:rPr>
        <w:t xml:space="preserve">     2) текст запроса не поддается прочтению, а также </w:t>
      </w:r>
      <w:r w:rsidRPr="00EF3068">
        <w:rPr>
          <w:color w:val="000000"/>
          <w:sz w:val="24"/>
          <w:szCs w:val="24"/>
        </w:rPr>
        <w:t>наличие фактических ошибок в указанных заявителем персональных данных</w:t>
      </w:r>
      <w:r w:rsidRPr="00EF3068">
        <w:rPr>
          <w:sz w:val="24"/>
          <w:szCs w:val="24"/>
        </w:rPr>
        <w:t>;</w:t>
      </w:r>
    </w:p>
    <w:p w:rsidR="009074E1" w:rsidRPr="00EF3068" w:rsidRDefault="009074E1" w:rsidP="009074E1">
      <w:pPr>
        <w:jc w:val="both"/>
        <w:rPr>
          <w:sz w:val="24"/>
          <w:szCs w:val="24"/>
        </w:rPr>
      </w:pPr>
      <w:r w:rsidRPr="00EF3068">
        <w:rPr>
          <w:sz w:val="24"/>
          <w:szCs w:val="24"/>
        </w:rPr>
        <w:t xml:space="preserve">     3) запрос содержит нецензурные, либо оскорбительные выражения, угрозу жизни, здоровью и имуществу должностного лица, а также членов его семьи;</w:t>
      </w:r>
    </w:p>
    <w:p w:rsidR="009074E1" w:rsidRPr="00EF3068" w:rsidRDefault="009074E1" w:rsidP="009074E1">
      <w:pPr>
        <w:autoSpaceDE w:val="0"/>
        <w:jc w:val="both"/>
        <w:rPr>
          <w:color w:val="000000"/>
          <w:sz w:val="24"/>
          <w:szCs w:val="24"/>
        </w:rPr>
      </w:pPr>
      <w:r w:rsidRPr="00EF3068">
        <w:rPr>
          <w:color w:val="000000"/>
          <w:sz w:val="24"/>
          <w:szCs w:val="24"/>
        </w:rPr>
        <w:t xml:space="preserve">     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9074E1" w:rsidRPr="00EF3068" w:rsidRDefault="009074E1" w:rsidP="009074E1">
      <w:pPr>
        <w:jc w:val="both"/>
        <w:rPr>
          <w:sz w:val="24"/>
          <w:szCs w:val="24"/>
        </w:rPr>
      </w:pPr>
      <w:r w:rsidRPr="00EF3068">
        <w:rPr>
          <w:sz w:val="24"/>
          <w:szCs w:val="24"/>
        </w:rPr>
        <w:t xml:space="preserve">     5)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25.08.2012 № 852</w:t>
      </w:r>
      <w:r w:rsidRPr="00EF3068">
        <w:t xml:space="preserve"> «</w:t>
      </w:r>
      <w:r w:rsidRPr="00EF3068">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представления документов в электронной форме, подписанных усиленной квалифицированной электронной подписью).</w:t>
      </w:r>
    </w:p>
    <w:bookmarkEnd w:id="16"/>
    <w:p w:rsidR="009074E1" w:rsidRPr="00EF3068" w:rsidRDefault="009074E1" w:rsidP="009074E1">
      <w:pPr>
        <w:jc w:val="both"/>
        <w:rPr>
          <w:b/>
          <w:color w:val="000000"/>
          <w:sz w:val="24"/>
          <w:szCs w:val="24"/>
        </w:rPr>
      </w:pPr>
    </w:p>
    <w:p w:rsidR="009074E1" w:rsidRPr="00EF3068" w:rsidRDefault="009074E1" w:rsidP="009074E1">
      <w:pPr>
        <w:jc w:val="both"/>
        <w:rPr>
          <w:b/>
          <w:color w:val="000000"/>
          <w:sz w:val="24"/>
          <w:szCs w:val="24"/>
        </w:rPr>
      </w:pPr>
      <w:r w:rsidRPr="00EF3068">
        <w:rPr>
          <w:b/>
          <w:color w:val="000000"/>
          <w:sz w:val="24"/>
          <w:szCs w:val="24"/>
        </w:rPr>
        <w:t>14. Исчерпывающий перечень оснований для приостановления или отказа в предоставлении муниципальной услуги</w:t>
      </w:r>
    </w:p>
    <w:p w:rsidR="00802C68" w:rsidRPr="00802C68" w:rsidRDefault="009074E1" w:rsidP="00802C68">
      <w:pPr>
        <w:jc w:val="both"/>
        <w:rPr>
          <w:sz w:val="24"/>
          <w:szCs w:val="24"/>
        </w:rPr>
      </w:pPr>
      <w:bookmarkStart w:id="17" w:name="_Hlk8906998"/>
      <w:r w:rsidRPr="00EF3068">
        <w:rPr>
          <w:b/>
          <w:sz w:val="24"/>
          <w:szCs w:val="24"/>
        </w:rPr>
        <w:lastRenderedPageBreak/>
        <w:t>14.1.</w:t>
      </w:r>
      <w:r w:rsidRPr="00EF3068">
        <w:rPr>
          <w:sz w:val="24"/>
          <w:szCs w:val="24"/>
        </w:rPr>
        <w:t xml:space="preserve"> </w:t>
      </w:r>
      <w:r w:rsidR="00802C68" w:rsidRPr="00802C68">
        <w:rPr>
          <w:sz w:val="24"/>
          <w:szCs w:val="24"/>
        </w:rPr>
        <w:t xml:space="preserve">Основание для приостановления предоставления промежуточного результата муниципальной услуги, предусмотренной пунктом 7.1 настоящего Административного регламента: </w:t>
      </w:r>
    </w:p>
    <w:p w:rsidR="00802C68" w:rsidRPr="00802C68" w:rsidRDefault="00802C68" w:rsidP="00802C68">
      <w:pPr>
        <w:jc w:val="both"/>
        <w:rPr>
          <w:sz w:val="24"/>
          <w:szCs w:val="24"/>
        </w:rPr>
      </w:pPr>
      <w:r w:rsidRPr="00802C68">
        <w:rPr>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802C68" w:rsidRPr="00802C68" w:rsidRDefault="00802C68" w:rsidP="00802C68">
      <w:pPr>
        <w:jc w:val="both"/>
        <w:rPr>
          <w:sz w:val="24"/>
          <w:szCs w:val="24"/>
        </w:rPr>
      </w:pPr>
      <w:r w:rsidRPr="00802C68">
        <w:rPr>
          <w:sz w:val="24"/>
          <w:szCs w:val="24"/>
        </w:rPr>
        <w:t xml:space="preserve">      Решение о приостановлении рассмотрения заявления об утверждении схемы расположения земельного участка по форме, приведенной </w:t>
      </w:r>
      <w:r w:rsidRPr="00ED52BE">
        <w:rPr>
          <w:sz w:val="24"/>
          <w:szCs w:val="24"/>
        </w:rPr>
        <w:t>в приложении № 8 к</w:t>
      </w:r>
      <w:r w:rsidRPr="00802C68">
        <w:rPr>
          <w:sz w:val="24"/>
          <w:szCs w:val="24"/>
        </w:rPr>
        <w:t xml:space="preserve">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802C68" w:rsidRDefault="00802C68" w:rsidP="00802C68">
      <w:pPr>
        <w:jc w:val="both"/>
      </w:pPr>
      <w:r w:rsidRPr="00802C68">
        <w:rPr>
          <w:sz w:val="24"/>
          <w:szCs w:val="24"/>
        </w:rPr>
        <w:t xml:space="preserve">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t xml:space="preserve">. </w:t>
      </w:r>
    </w:p>
    <w:p w:rsidR="00802C68" w:rsidRPr="00802C68" w:rsidRDefault="00802C68" w:rsidP="00802C68">
      <w:pPr>
        <w:jc w:val="both"/>
        <w:rPr>
          <w:sz w:val="24"/>
          <w:szCs w:val="24"/>
        </w:rPr>
      </w:pPr>
      <w:r w:rsidRPr="00802C68">
        <w:rPr>
          <w:b/>
          <w:sz w:val="24"/>
          <w:szCs w:val="24"/>
        </w:rPr>
        <w:t>14.2.</w:t>
      </w:r>
      <w:r w:rsidRPr="00802C68">
        <w:rPr>
          <w:sz w:val="24"/>
          <w:szCs w:val="24"/>
        </w:rPr>
        <w:t xml:space="preserve"> Основания для отказа в предоставлении промежуточного результата муниципальной услуги, предусмотренной пунктом 7.1 настоящего Административного регламента: </w:t>
      </w:r>
    </w:p>
    <w:p w:rsidR="00802C68" w:rsidRPr="00802C68" w:rsidRDefault="00802C68" w:rsidP="00802C68">
      <w:pPr>
        <w:jc w:val="both"/>
        <w:rPr>
          <w:sz w:val="24"/>
          <w:szCs w:val="24"/>
        </w:rPr>
      </w:pPr>
      <w:r w:rsidRPr="00802C68">
        <w:rPr>
          <w:b/>
          <w:sz w:val="24"/>
          <w:szCs w:val="24"/>
        </w:rPr>
        <w:t>14.2.1</w:t>
      </w:r>
      <w:r w:rsidRPr="00802C68">
        <w:rPr>
          <w:sz w:val="24"/>
          <w:szCs w:val="24"/>
        </w:rPr>
        <w:t xml:space="preserve">.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802C68" w:rsidRPr="00802C68" w:rsidRDefault="00802C68" w:rsidP="00802C68">
      <w:pPr>
        <w:jc w:val="both"/>
        <w:rPr>
          <w:sz w:val="24"/>
          <w:szCs w:val="24"/>
        </w:rPr>
      </w:pPr>
      <w:r w:rsidRPr="00802C68">
        <w:rPr>
          <w:b/>
          <w:sz w:val="24"/>
          <w:szCs w:val="24"/>
        </w:rPr>
        <w:t>14.2.2.</w:t>
      </w:r>
      <w:r w:rsidRPr="00802C68">
        <w:rPr>
          <w:sz w:val="24"/>
          <w:szCs w:val="24"/>
        </w:rPr>
        <w:t xml:space="preserve"> в соответствии с пунктами 2-5 пункта 16 статьи 11.10 Земельного кодекса Российской Федерации:</w:t>
      </w:r>
    </w:p>
    <w:p w:rsidR="00802C68" w:rsidRPr="00802C68" w:rsidRDefault="00802C68" w:rsidP="00802C68">
      <w:pPr>
        <w:jc w:val="both"/>
        <w:rPr>
          <w:sz w:val="24"/>
          <w:szCs w:val="24"/>
        </w:rPr>
      </w:pPr>
      <w:r w:rsidRPr="00802C68">
        <w:rPr>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02C68" w:rsidRPr="00802C68" w:rsidRDefault="00802C68" w:rsidP="00802C68">
      <w:pPr>
        <w:jc w:val="both"/>
        <w:rPr>
          <w:sz w:val="24"/>
          <w:szCs w:val="24"/>
        </w:rPr>
      </w:pPr>
      <w:r w:rsidRPr="00802C68">
        <w:rPr>
          <w:sz w:val="24"/>
          <w:szCs w:val="24"/>
        </w:rPr>
        <w:t xml:space="preserve">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802C68" w:rsidRPr="00802C68" w:rsidRDefault="00802C68" w:rsidP="00802C68">
      <w:pPr>
        <w:jc w:val="both"/>
        <w:rPr>
          <w:sz w:val="24"/>
          <w:szCs w:val="24"/>
        </w:rPr>
      </w:pPr>
      <w:r w:rsidRPr="00802C68">
        <w:rPr>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02C68" w:rsidRPr="00802C68" w:rsidRDefault="00802C68" w:rsidP="00802C68">
      <w:pPr>
        <w:jc w:val="both"/>
        <w:rPr>
          <w:sz w:val="24"/>
          <w:szCs w:val="24"/>
        </w:rPr>
      </w:pPr>
      <w:r w:rsidRPr="00802C68">
        <w:rPr>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02C68" w:rsidRPr="00802C68" w:rsidRDefault="00802C68" w:rsidP="00802C68">
      <w:pPr>
        <w:jc w:val="both"/>
        <w:rPr>
          <w:sz w:val="24"/>
          <w:szCs w:val="24"/>
        </w:rPr>
      </w:pPr>
      <w:r w:rsidRPr="00802C68">
        <w:rPr>
          <w:b/>
          <w:sz w:val="24"/>
          <w:szCs w:val="24"/>
        </w:rPr>
        <w:t>14.2.3</w:t>
      </w:r>
      <w:r>
        <w:rPr>
          <w:sz w:val="24"/>
          <w:szCs w:val="24"/>
        </w:rPr>
        <w:t>.</w:t>
      </w:r>
      <w:r w:rsidRPr="00802C68">
        <w:rPr>
          <w:sz w:val="24"/>
          <w:szCs w:val="24"/>
        </w:rPr>
        <w:t xml:space="preserve"> не представлено в письменной форме согласие лиц, указанных в пункте 4 статьи 11.2 Земельного кодекса Российской Федерации; </w:t>
      </w:r>
    </w:p>
    <w:p w:rsidR="00802C68" w:rsidRPr="00802C68" w:rsidRDefault="00802C68" w:rsidP="00802C68">
      <w:pPr>
        <w:jc w:val="both"/>
        <w:rPr>
          <w:sz w:val="24"/>
          <w:szCs w:val="24"/>
        </w:rPr>
      </w:pPr>
      <w:r w:rsidRPr="00802C68">
        <w:rPr>
          <w:b/>
          <w:sz w:val="24"/>
          <w:szCs w:val="24"/>
        </w:rPr>
        <w:t>14.2.4</w:t>
      </w:r>
      <w:r w:rsidRPr="00802C68">
        <w:rPr>
          <w:sz w:val="24"/>
          <w:szCs w:val="24"/>
        </w:rPr>
        <w:t>.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02C68" w:rsidRPr="00802C68" w:rsidRDefault="00802C68" w:rsidP="00802C68">
      <w:pPr>
        <w:jc w:val="both"/>
        <w:rPr>
          <w:sz w:val="24"/>
          <w:szCs w:val="24"/>
        </w:rPr>
      </w:pPr>
      <w:r w:rsidRPr="00802C68">
        <w:rPr>
          <w:b/>
          <w:sz w:val="24"/>
          <w:szCs w:val="24"/>
        </w:rPr>
        <w:t>14.2.5.</w:t>
      </w:r>
      <w:r w:rsidRPr="00802C68">
        <w:rPr>
          <w:sz w:val="24"/>
          <w:szCs w:val="24"/>
        </w:rPr>
        <w:t xml:space="preserve"> в соответствии с подпунктами 5 - 9, 13 - 19 пункта 8 статьи 39.11 Земельного кодекса Российской Федерации: </w:t>
      </w:r>
    </w:p>
    <w:p w:rsidR="00802C68" w:rsidRPr="00802C68" w:rsidRDefault="00802C68" w:rsidP="00802C68">
      <w:pPr>
        <w:jc w:val="both"/>
        <w:rPr>
          <w:sz w:val="24"/>
          <w:szCs w:val="24"/>
        </w:rPr>
      </w:pPr>
      <w:r w:rsidRPr="00802C68">
        <w:rPr>
          <w:sz w:val="24"/>
          <w:szCs w:val="24"/>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02C68" w:rsidRPr="00802C68" w:rsidRDefault="00802C68" w:rsidP="00802C68">
      <w:pPr>
        <w:jc w:val="both"/>
        <w:rPr>
          <w:sz w:val="24"/>
          <w:szCs w:val="24"/>
        </w:rPr>
      </w:pPr>
      <w:r w:rsidRPr="00802C68">
        <w:rPr>
          <w:sz w:val="24"/>
          <w:szCs w:val="24"/>
        </w:rPr>
        <w:lastRenderedPageBreak/>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802C68" w:rsidRPr="00802C68" w:rsidRDefault="00802C68" w:rsidP="00802C68">
      <w:pPr>
        <w:jc w:val="both"/>
        <w:rPr>
          <w:sz w:val="24"/>
          <w:szCs w:val="24"/>
        </w:rPr>
      </w:pPr>
      <w:r w:rsidRPr="00802C68">
        <w:rPr>
          <w:sz w:val="24"/>
          <w:szCs w:val="24"/>
        </w:rPr>
        <w:t xml:space="preserve">      земельный участок не отнесен к определенной категории земель; </w:t>
      </w:r>
    </w:p>
    <w:p w:rsidR="00802C68" w:rsidRPr="00802C68" w:rsidRDefault="00802C68" w:rsidP="00802C68">
      <w:pPr>
        <w:jc w:val="both"/>
        <w:rPr>
          <w:sz w:val="24"/>
          <w:szCs w:val="24"/>
        </w:rPr>
      </w:pPr>
      <w:r w:rsidRPr="00802C68">
        <w:rPr>
          <w:sz w:val="24"/>
          <w:szCs w:val="24"/>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02C68" w:rsidRPr="00802C68" w:rsidRDefault="00802C68" w:rsidP="00802C68">
      <w:pPr>
        <w:jc w:val="both"/>
        <w:rPr>
          <w:sz w:val="24"/>
          <w:szCs w:val="24"/>
        </w:rPr>
      </w:pPr>
      <w:r w:rsidRPr="00802C68">
        <w:rPr>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02C68" w:rsidRPr="00802C68" w:rsidRDefault="00802C68" w:rsidP="00802C68">
      <w:pPr>
        <w:jc w:val="both"/>
        <w:rPr>
          <w:sz w:val="24"/>
          <w:szCs w:val="24"/>
        </w:rPr>
      </w:pPr>
      <w:r w:rsidRPr="00802C68">
        <w:rPr>
          <w:sz w:val="24"/>
          <w:szCs w:val="24"/>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802C68" w:rsidRPr="00802C68" w:rsidRDefault="00802C68" w:rsidP="00802C68">
      <w:pPr>
        <w:jc w:val="both"/>
        <w:rPr>
          <w:sz w:val="24"/>
          <w:szCs w:val="24"/>
        </w:rPr>
      </w:pPr>
      <w:r w:rsidRPr="00802C68">
        <w:rPr>
          <w:sz w:val="24"/>
          <w:szCs w:val="24"/>
        </w:rPr>
        <w:t xml:space="preserve">    земельный участок расположен в границах территории, в отношении которой заключен договор о ее комплексном развитии; </w:t>
      </w:r>
    </w:p>
    <w:p w:rsidR="00802C68" w:rsidRPr="00802C68" w:rsidRDefault="00802C68" w:rsidP="00802C68">
      <w:pPr>
        <w:jc w:val="both"/>
        <w:rPr>
          <w:sz w:val="24"/>
          <w:szCs w:val="24"/>
        </w:rPr>
      </w:pPr>
      <w:r w:rsidRPr="00802C68">
        <w:rPr>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802C68" w:rsidRPr="00802C68" w:rsidRDefault="00802C68" w:rsidP="00802C68">
      <w:pPr>
        <w:jc w:val="both"/>
        <w:rPr>
          <w:sz w:val="24"/>
          <w:szCs w:val="24"/>
        </w:rPr>
      </w:pPr>
      <w:r w:rsidRPr="00802C68">
        <w:rPr>
          <w:sz w:val="24"/>
          <w:szCs w:val="24"/>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802C68" w:rsidRPr="00802C68" w:rsidRDefault="00802C68" w:rsidP="00802C68">
      <w:pPr>
        <w:jc w:val="both"/>
        <w:rPr>
          <w:sz w:val="24"/>
          <w:szCs w:val="24"/>
        </w:rPr>
      </w:pPr>
      <w:r w:rsidRPr="00802C68">
        <w:rPr>
          <w:sz w:val="24"/>
          <w:szCs w:val="24"/>
        </w:rPr>
        <w:t xml:space="preserve">    в отношении земельного участка принято решение о предварительном согласовании его предоставления;</w:t>
      </w:r>
    </w:p>
    <w:p w:rsidR="00802C68" w:rsidRPr="00802C68" w:rsidRDefault="00802C68" w:rsidP="00802C68">
      <w:pPr>
        <w:jc w:val="both"/>
        <w:rPr>
          <w:sz w:val="24"/>
          <w:szCs w:val="24"/>
        </w:rPr>
      </w:pPr>
      <w:r w:rsidRPr="00802C68">
        <w:rPr>
          <w:sz w:val="24"/>
          <w:szCs w:val="24"/>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802C68" w:rsidRPr="00802C68" w:rsidRDefault="00802C68" w:rsidP="00802C68">
      <w:pPr>
        <w:jc w:val="both"/>
        <w:rPr>
          <w:sz w:val="24"/>
          <w:szCs w:val="24"/>
        </w:rPr>
      </w:pPr>
      <w:r w:rsidRPr="00802C68">
        <w:rPr>
          <w:sz w:val="24"/>
          <w:szCs w:val="24"/>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02C68" w:rsidRPr="00802C68" w:rsidRDefault="00802C68" w:rsidP="00802C68">
      <w:pPr>
        <w:jc w:val="both"/>
        <w:rPr>
          <w:sz w:val="24"/>
          <w:szCs w:val="24"/>
        </w:rPr>
      </w:pPr>
      <w:r w:rsidRPr="00802C68">
        <w:rPr>
          <w:sz w:val="24"/>
          <w:szCs w:val="24"/>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02C68" w:rsidRPr="00802C68" w:rsidRDefault="00802C68" w:rsidP="00802C68">
      <w:pPr>
        <w:jc w:val="both"/>
        <w:rPr>
          <w:sz w:val="24"/>
          <w:szCs w:val="24"/>
        </w:rPr>
      </w:pPr>
      <w:r>
        <w:rPr>
          <w:sz w:val="24"/>
          <w:szCs w:val="24"/>
        </w:rPr>
        <w:t xml:space="preserve"> </w:t>
      </w:r>
      <w:r w:rsidRPr="00802C68">
        <w:rPr>
          <w:b/>
          <w:sz w:val="24"/>
          <w:szCs w:val="24"/>
        </w:rPr>
        <w:t>14.2.8.</w:t>
      </w:r>
      <w:r w:rsidRPr="00802C68">
        <w:rPr>
          <w:sz w:val="24"/>
          <w:szCs w:val="24"/>
        </w:rPr>
        <w:t xml:space="preserve"> Оснований для приостановления предоставления результатов муниципальной услуги, предусмотренной пунктами </w:t>
      </w:r>
      <w:r>
        <w:rPr>
          <w:sz w:val="24"/>
          <w:szCs w:val="24"/>
        </w:rPr>
        <w:t>7</w:t>
      </w:r>
      <w:r w:rsidRPr="00802C68">
        <w:rPr>
          <w:sz w:val="24"/>
          <w:szCs w:val="24"/>
        </w:rPr>
        <w:t>.</w:t>
      </w:r>
      <w:r>
        <w:rPr>
          <w:sz w:val="24"/>
          <w:szCs w:val="24"/>
        </w:rPr>
        <w:t>2</w:t>
      </w:r>
      <w:r w:rsidRPr="00802C68">
        <w:rPr>
          <w:sz w:val="24"/>
          <w:szCs w:val="24"/>
        </w:rPr>
        <w:t>.</w:t>
      </w:r>
      <w:r w:rsidR="00ED52BE">
        <w:rPr>
          <w:sz w:val="24"/>
          <w:szCs w:val="24"/>
        </w:rPr>
        <w:t>1</w:t>
      </w:r>
      <w:r w:rsidRPr="00802C68">
        <w:rPr>
          <w:sz w:val="24"/>
          <w:szCs w:val="24"/>
        </w:rPr>
        <w:t xml:space="preserve">, </w:t>
      </w:r>
      <w:r w:rsidR="000166B1">
        <w:rPr>
          <w:sz w:val="24"/>
          <w:szCs w:val="24"/>
        </w:rPr>
        <w:t>7</w:t>
      </w:r>
      <w:r w:rsidRPr="00802C68">
        <w:rPr>
          <w:sz w:val="24"/>
          <w:szCs w:val="24"/>
        </w:rPr>
        <w:t>.</w:t>
      </w:r>
      <w:r w:rsidR="000166B1">
        <w:rPr>
          <w:sz w:val="24"/>
          <w:szCs w:val="24"/>
        </w:rPr>
        <w:t>2</w:t>
      </w:r>
      <w:r w:rsidRPr="00802C68">
        <w:rPr>
          <w:sz w:val="24"/>
          <w:szCs w:val="24"/>
        </w:rPr>
        <w:t>.</w:t>
      </w:r>
      <w:r w:rsidR="00ED52BE">
        <w:rPr>
          <w:sz w:val="24"/>
          <w:szCs w:val="24"/>
        </w:rPr>
        <w:t>2</w:t>
      </w:r>
      <w:r w:rsidRPr="00802C68">
        <w:rPr>
          <w:sz w:val="24"/>
          <w:szCs w:val="24"/>
        </w:rPr>
        <w:t xml:space="preserve"> настоящего Административного регламента, законодательством Российской Федерации не предусмотрено.</w:t>
      </w:r>
    </w:p>
    <w:p w:rsidR="00802C68" w:rsidRPr="00802C68" w:rsidRDefault="000166B1" w:rsidP="00802C68">
      <w:pPr>
        <w:jc w:val="both"/>
        <w:rPr>
          <w:sz w:val="24"/>
          <w:szCs w:val="24"/>
        </w:rPr>
      </w:pPr>
      <w:r w:rsidRPr="000166B1">
        <w:rPr>
          <w:b/>
          <w:sz w:val="24"/>
          <w:szCs w:val="24"/>
        </w:rPr>
        <w:lastRenderedPageBreak/>
        <w:t>14.2.</w:t>
      </w:r>
      <w:r w:rsidR="00802C68" w:rsidRPr="000166B1">
        <w:rPr>
          <w:b/>
          <w:sz w:val="24"/>
          <w:szCs w:val="24"/>
        </w:rPr>
        <w:t>9</w:t>
      </w:r>
      <w:r w:rsidR="00802C68" w:rsidRPr="00802C68">
        <w:rPr>
          <w:sz w:val="24"/>
          <w:szCs w:val="24"/>
        </w:rPr>
        <w:t xml:space="preserve">. Основания для отказа в предоставлении результатов муниципальной услуги, предусмотренной пунктами </w:t>
      </w:r>
      <w:r w:rsidR="00E4111C">
        <w:rPr>
          <w:sz w:val="24"/>
          <w:szCs w:val="24"/>
        </w:rPr>
        <w:t>7</w:t>
      </w:r>
      <w:r w:rsidR="00802C68" w:rsidRPr="00802C68">
        <w:rPr>
          <w:sz w:val="24"/>
          <w:szCs w:val="24"/>
        </w:rPr>
        <w:t>.</w:t>
      </w:r>
      <w:r w:rsidR="00E4111C">
        <w:rPr>
          <w:sz w:val="24"/>
          <w:szCs w:val="24"/>
        </w:rPr>
        <w:t>2</w:t>
      </w:r>
      <w:r w:rsidR="00802C68" w:rsidRPr="00802C68">
        <w:rPr>
          <w:sz w:val="24"/>
          <w:szCs w:val="24"/>
        </w:rPr>
        <w:t>.</w:t>
      </w:r>
      <w:r w:rsidR="00ED52BE">
        <w:rPr>
          <w:sz w:val="24"/>
          <w:szCs w:val="24"/>
        </w:rPr>
        <w:t>1,7.2.2</w:t>
      </w:r>
      <w:r w:rsidR="00E4111C">
        <w:rPr>
          <w:sz w:val="24"/>
          <w:szCs w:val="24"/>
        </w:rPr>
        <w:t xml:space="preserve"> </w:t>
      </w:r>
      <w:r w:rsidR="00802C68" w:rsidRPr="00802C68">
        <w:rPr>
          <w:sz w:val="24"/>
          <w:szCs w:val="24"/>
        </w:rPr>
        <w:t xml:space="preserve"> настоящего Административного регламента:</w:t>
      </w:r>
    </w:p>
    <w:p w:rsidR="00802C68" w:rsidRPr="00802C68" w:rsidRDefault="00802C68" w:rsidP="00802C68">
      <w:pPr>
        <w:jc w:val="both"/>
        <w:rPr>
          <w:sz w:val="24"/>
          <w:szCs w:val="24"/>
        </w:rPr>
      </w:pPr>
      <w:r w:rsidRPr="00802C68">
        <w:rPr>
          <w:sz w:val="24"/>
          <w:szCs w:val="24"/>
        </w:rPr>
        <w:t xml:space="preserve"> </w:t>
      </w:r>
      <w:r w:rsidR="001C5CFF">
        <w:rPr>
          <w:sz w:val="24"/>
          <w:szCs w:val="24"/>
        </w:rPr>
        <w:t>-</w:t>
      </w:r>
      <w:r w:rsidRPr="00802C68">
        <w:rPr>
          <w:sz w:val="24"/>
          <w:szCs w:val="24"/>
        </w:rPr>
        <w:t>в соответствии с пунктом 8 статьи 39.11 Земельного кодекса Российской Федерации:</w:t>
      </w:r>
    </w:p>
    <w:p w:rsidR="00802C68" w:rsidRPr="00802C68" w:rsidRDefault="00802C68" w:rsidP="00802C68">
      <w:pPr>
        <w:jc w:val="both"/>
        <w:rPr>
          <w:sz w:val="24"/>
          <w:szCs w:val="24"/>
        </w:rPr>
      </w:pPr>
      <w:r w:rsidRPr="00802C68">
        <w:rPr>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802C68" w:rsidRPr="00802C68" w:rsidRDefault="00802C68" w:rsidP="00802C68">
      <w:pPr>
        <w:jc w:val="both"/>
        <w:rPr>
          <w:sz w:val="24"/>
          <w:szCs w:val="24"/>
        </w:rPr>
      </w:pPr>
      <w:r w:rsidRPr="00802C68">
        <w:rPr>
          <w:sz w:val="24"/>
          <w:szCs w:val="24"/>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802C68" w:rsidRPr="00802C68" w:rsidRDefault="00802C68" w:rsidP="00802C68">
      <w:pPr>
        <w:jc w:val="both"/>
        <w:rPr>
          <w:sz w:val="24"/>
          <w:szCs w:val="24"/>
        </w:rPr>
      </w:pPr>
      <w:r w:rsidRPr="00802C68">
        <w:rPr>
          <w:sz w:val="24"/>
          <w:szCs w:val="24"/>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802C68" w:rsidRPr="00802C68" w:rsidRDefault="00802C68" w:rsidP="00802C68">
      <w:pPr>
        <w:jc w:val="both"/>
        <w:rPr>
          <w:sz w:val="24"/>
          <w:szCs w:val="24"/>
        </w:rPr>
      </w:pPr>
      <w:r w:rsidRPr="00802C68">
        <w:rPr>
          <w:sz w:val="24"/>
          <w:szCs w:val="24"/>
        </w:rPr>
        <w:t xml:space="preserve">    земельный участок не отнесен к определенной категории земель;</w:t>
      </w:r>
    </w:p>
    <w:p w:rsidR="00802C68" w:rsidRPr="00802C68" w:rsidRDefault="00802C68" w:rsidP="00802C68">
      <w:pPr>
        <w:jc w:val="both"/>
        <w:rPr>
          <w:sz w:val="24"/>
          <w:szCs w:val="24"/>
        </w:rPr>
      </w:pPr>
      <w:r w:rsidRPr="00802C68">
        <w:rPr>
          <w:sz w:val="24"/>
          <w:szCs w:val="24"/>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02C68" w:rsidRPr="00802C68" w:rsidRDefault="00802C68" w:rsidP="00802C68">
      <w:pPr>
        <w:jc w:val="both"/>
        <w:rPr>
          <w:sz w:val="24"/>
          <w:szCs w:val="24"/>
        </w:rPr>
      </w:pPr>
      <w:r w:rsidRPr="00802C68">
        <w:rPr>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02C68" w:rsidRPr="00802C68" w:rsidRDefault="00802C68" w:rsidP="00802C68">
      <w:pPr>
        <w:jc w:val="both"/>
        <w:rPr>
          <w:sz w:val="24"/>
          <w:szCs w:val="24"/>
        </w:rPr>
      </w:pPr>
      <w:r w:rsidRPr="00802C68">
        <w:rPr>
          <w:sz w:val="24"/>
          <w:szCs w:val="24"/>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802C68" w:rsidRPr="00802C68" w:rsidRDefault="00802C68" w:rsidP="00802C68">
      <w:pPr>
        <w:jc w:val="both"/>
        <w:rPr>
          <w:sz w:val="24"/>
          <w:szCs w:val="24"/>
        </w:rPr>
      </w:pPr>
      <w:r w:rsidRPr="00802C68">
        <w:rPr>
          <w:sz w:val="24"/>
          <w:szCs w:val="24"/>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02C68" w:rsidRPr="00802C68" w:rsidRDefault="00802C68" w:rsidP="00802C68">
      <w:pPr>
        <w:jc w:val="both"/>
        <w:rPr>
          <w:sz w:val="24"/>
          <w:szCs w:val="24"/>
        </w:rPr>
      </w:pPr>
      <w:r w:rsidRPr="00802C68">
        <w:rPr>
          <w:sz w:val="24"/>
          <w:szCs w:val="24"/>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802C68" w:rsidRPr="00802C68" w:rsidRDefault="00802C68" w:rsidP="00802C68">
      <w:pPr>
        <w:jc w:val="both"/>
        <w:rPr>
          <w:sz w:val="24"/>
          <w:szCs w:val="24"/>
        </w:rPr>
      </w:pPr>
      <w:r w:rsidRPr="00802C68">
        <w:rPr>
          <w:sz w:val="24"/>
          <w:szCs w:val="24"/>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802C68" w:rsidRPr="00802C68" w:rsidRDefault="00802C68" w:rsidP="00802C68">
      <w:pPr>
        <w:jc w:val="both"/>
        <w:rPr>
          <w:sz w:val="24"/>
          <w:szCs w:val="24"/>
        </w:rPr>
      </w:pPr>
      <w:r w:rsidRPr="00802C68">
        <w:rPr>
          <w:sz w:val="24"/>
          <w:szCs w:val="24"/>
        </w:rPr>
        <w:t xml:space="preserve">    земельный участок расположен в границах территории, в отношении которой заключен договор о ее комплексном развитии; </w:t>
      </w:r>
    </w:p>
    <w:p w:rsidR="00802C68" w:rsidRPr="00802C68" w:rsidRDefault="00802C68" w:rsidP="00802C68">
      <w:pPr>
        <w:jc w:val="both"/>
        <w:rPr>
          <w:sz w:val="24"/>
          <w:szCs w:val="24"/>
        </w:rPr>
      </w:pPr>
      <w:r w:rsidRPr="00802C68">
        <w:rPr>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02C68" w:rsidRPr="00802C68" w:rsidRDefault="00802C68" w:rsidP="00802C68">
      <w:pPr>
        <w:jc w:val="both"/>
        <w:rPr>
          <w:sz w:val="24"/>
          <w:szCs w:val="24"/>
        </w:rPr>
      </w:pPr>
      <w:r w:rsidRPr="00802C68">
        <w:rPr>
          <w:sz w:val="24"/>
          <w:szCs w:val="24"/>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802C68" w:rsidRPr="00E4111C" w:rsidRDefault="00802C68" w:rsidP="00802C68">
      <w:pPr>
        <w:jc w:val="both"/>
        <w:rPr>
          <w:sz w:val="24"/>
          <w:szCs w:val="24"/>
        </w:rPr>
      </w:pPr>
      <w:r>
        <w:lastRenderedPageBreak/>
        <w:t xml:space="preserve">    </w:t>
      </w:r>
      <w:r w:rsidRPr="00E4111C">
        <w:rPr>
          <w:sz w:val="24"/>
          <w:szCs w:val="24"/>
        </w:rPr>
        <w:t xml:space="preserve">в отношении земельного участка принято решение о предварительном согласовании его предоставления; </w:t>
      </w:r>
    </w:p>
    <w:p w:rsidR="00802C68" w:rsidRPr="00E4111C" w:rsidRDefault="00802C68" w:rsidP="00802C68">
      <w:pPr>
        <w:jc w:val="both"/>
        <w:rPr>
          <w:sz w:val="24"/>
          <w:szCs w:val="24"/>
        </w:rPr>
      </w:pPr>
      <w:r w:rsidRPr="00E4111C">
        <w:rPr>
          <w:sz w:val="24"/>
          <w:szCs w:val="24"/>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802C68" w:rsidRPr="00E4111C" w:rsidRDefault="00802C68" w:rsidP="00802C68">
      <w:pPr>
        <w:jc w:val="both"/>
        <w:rPr>
          <w:sz w:val="24"/>
          <w:szCs w:val="24"/>
        </w:rPr>
      </w:pPr>
      <w:r w:rsidRPr="00E4111C">
        <w:rPr>
          <w:sz w:val="24"/>
          <w:szCs w:val="24"/>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802C68" w:rsidRPr="00E4111C" w:rsidRDefault="00802C68" w:rsidP="00802C68">
      <w:pPr>
        <w:jc w:val="both"/>
        <w:rPr>
          <w:sz w:val="24"/>
          <w:szCs w:val="24"/>
        </w:rPr>
      </w:pPr>
      <w:r w:rsidRPr="00E4111C">
        <w:rPr>
          <w:sz w:val="24"/>
          <w:szCs w:val="24"/>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02C68" w:rsidRPr="00E4111C" w:rsidRDefault="00802C68" w:rsidP="00802C68">
      <w:pPr>
        <w:jc w:val="both"/>
        <w:rPr>
          <w:sz w:val="24"/>
          <w:szCs w:val="24"/>
        </w:rPr>
      </w:pPr>
      <w:r w:rsidRPr="00E4111C">
        <w:rPr>
          <w:sz w:val="24"/>
          <w:szCs w:val="24"/>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802C68" w:rsidRPr="00E4111C" w:rsidRDefault="00802C68" w:rsidP="00802C68">
      <w:pPr>
        <w:jc w:val="both"/>
        <w:rPr>
          <w:sz w:val="24"/>
          <w:szCs w:val="24"/>
        </w:rPr>
      </w:pPr>
      <w:r w:rsidRPr="00E4111C">
        <w:rPr>
          <w:sz w:val="24"/>
          <w:szCs w:val="24"/>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02C68" w:rsidRPr="00E4111C" w:rsidRDefault="00802C68" w:rsidP="00802C68">
      <w:pPr>
        <w:jc w:val="both"/>
        <w:rPr>
          <w:sz w:val="24"/>
          <w:szCs w:val="24"/>
        </w:rPr>
      </w:pPr>
      <w:r w:rsidRPr="00E4111C">
        <w:rPr>
          <w:sz w:val="24"/>
          <w:szCs w:val="24"/>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802C68" w:rsidRDefault="001C5CFF" w:rsidP="00802C68">
      <w:pPr>
        <w:jc w:val="both"/>
      </w:pPr>
      <w:r>
        <w:rPr>
          <w:sz w:val="24"/>
          <w:szCs w:val="24"/>
        </w:rPr>
        <w:t>-</w:t>
      </w:r>
      <w:r w:rsidR="00802C68" w:rsidRPr="00E4111C">
        <w:rPr>
          <w:sz w:val="24"/>
          <w:szCs w:val="24"/>
        </w:rPr>
        <w:t xml:space="preserve">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802C68">
        <w:t>.</w:t>
      </w:r>
    </w:p>
    <w:bookmarkEnd w:id="17"/>
    <w:p w:rsidR="001C5CFF" w:rsidRDefault="001C5CFF" w:rsidP="009074E1">
      <w:pPr>
        <w:jc w:val="both"/>
        <w:rPr>
          <w:b/>
          <w:sz w:val="24"/>
          <w:szCs w:val="24"/>
        </w:rPr>
      </w:pPr>
    </w:p>
    <w:p w:rsidR="009074E1" w:rsidRPr="00EF3068" w:rsidRDefault="009074E1" w:rsidP="009074E1">
      <w:pPr>
        <w:jc w:val="both"/>
        <w:rPr>
          <w:b/>
          <w:sz w:val="24"/>
          <w:szCs w:val="24"/>
        </w:rPr>
      </w:pPr>
      <w:r w:rsidRPr="00EF3068">
        <w:rPr>
          <w:b/>
          <w:sz w:val="24"/>
          <w:szCs w:val="24"/>
        </w:rPr>
        <w:t>15. Порядок, размер и основания платы, взимаемой с заявителя за предоставление муниципальной услуги</w:t>
      </w:r>
    </w:p>
    <w:p w:rsidR="009074E1" w:rsidRPr="00EF3068" w:rsidRDefault="009074E1" w:rsidP="009074E1">
      <w:pPr>
        <w:jc w:val="both"/>
        <w:rPr>
          <w:sz w:val="24"/>
          <w:szCs w:val="24"/>
        </w:rPr>
      </w:pPr>
      <w:r w:rsidRPr="00EF3068">
        <w:rPr>
          <w:b/>
          <w:sz w:val="24"/>
          <w:szCs w:val="24"/>
        </w:rPr>
        <w:t>15.1.</w:t>
      </w:r>
      <w:r w:rsidRPr="00EF3068">
        <w:rPr>
          <w:sz w:val="24"/>
          <w:szCs w:val="24"/>
        </w:rPr>
        <w:t xml:space="preserve"> Предоставление муниципальной услуги осуществляется бесплатно.</w:t>
      </w:r>
    </w:p>
    <w:p w:rsidR="009074E1" w:rsidRPr="00EF3068" w:rsidRDefault="009074E1" w:rsidP="009074E1">
      <w:pPr>
        <w:ind w:firstLine="708"/>
        <w:jc w:val="both"/>
        <w:rPr>
          <w:b/>
          <w:color w:val="7030A0"/>
          <w:sz w:val="24"/>
          <w:szCs w:val="24"/>
        </w:rPr>
      </w:pPr>
    </w:p>
    <w:p w:rsidR="001C5CFF" w:rsidRPr="00EF3068" w:rsidRDefault="001C5CFF" w:rsidP="001C5CFF">
      <w:pPr>
        <w:jc w:val="both"/>
        <w:rPr>
          <w:b/>
          <w:sz w:val="24"/>
          <w:szCs w:val="24"/>
        </w:rPr>
      </w:pPr>
      <w:r w:rsidRPr="00EF3068">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1C5CFF" w:rsidRPr="00EF3068" w:rsidRDefault="001C5CFF" w:rsidP="001C5CFF">
      <w:pPr>
        <w:jc w:val="both"/>
        <w:rPr>
          <w:sz w:val="24"/>
          <w:szCs w:val="24"/>
        </w:rPr>
      </w:pPr>
      <w:r w:rsidRPr="00EF3068">
        <w:rPr>
          <w:b/>
          <w:sz w:val="24"/>
          <w:szCs w:val="24"/>
        </w:rPr>
        <w:t>16.1.</w:t>
      </w:r>
      <w:r w:rsidRPr="00EF3068">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1C5CFF" w:rsidRPr="00EF3068" w:rsidRDefault="001C5CFF" w:rsidP="001C5CFF">
      <w:pPr>
        <w:ind w:firstLine="708"/>
        <w:jc w:val="both"/>
        <w:rPr>
          <w:b/>
          <w:i/>
          <w:sz w:val="24"/>
          <w:szCs w:val="24"/>
        </w:rPr>
      </w:pPr>
    </w:p>
    <w:p w:rsidR="001C5CFF" w:rsidRPr="00EF3068" w:rsidRDefault="001C5CFF" w:rsidP="001C5CFF">
      <w:pPr>
        <w:jc w:val="both"/>
        <w:rPr>
          <w:b/>
          <w:sz w:val="24"/>
          <w:szCs w:val="24"/>
        </w:rPr>
      </w:pPr>
      <w:r w:rsidRPr="00EF3068">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5CFF" w:rsidRPr="00EF3068" w:rsidRDefault="001C5CFF" w:rsidP="001C5CFF">
      <w:pPr>
        <w:jc w:val="both"/>
        <w:rPr>
          <w:sz w:val="24"/>
          <w:szCs w:val="24"/>
        </w:rPr>
      </w:pPr>
      <w:r w:rsidRPr="00EF3068">
        <w:rPr>
          <w:b/>
          <w:sz w:val="24"/>
          <w:szCs w:val="24"/>
        </w:rPr>
        <w:t>17.1.</w:t>
      </w:r>
      <w:r w:rsidRPr="00EF3068">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1C5CFF" w:rsidRPr="00EF3068" w:rsidRDefault="001C5CFF" w:rsidP="001C5CFF">
      <w:pPr>
        <w:jc w:val="both"/>
        <w:rPr>
          <w:sz w:val="24"/>
          <w:szCs w:val="24"/>
        </w:rPr>
      </w:pPr>
    </w:p>
    <w:p w:rsidR="001C5CFF" w:rsidRPr="00EF3068" w:rsidRDefault="001C5CFF" w:rsidP="001C5CFF">
      <w:pPr>
        <w:jc w:val="both"/>
        <w:rPr>
          <w:b/>
          <w:sz w:val="24"/>
          <w:szCs w:val="24"/>
        </w:rPr>
      </w:pPr>
      <w:r w:rsidRPr="00EF3068">
        <w:rPr>
          <w:b/>
          <w:sz w:val="24"/>
          <w:szCs w:val="24"/>
        </w:rPr>
        <w:t>18. Срок и порядок регистрации запроса заявителя о предоставлении муниципальной услуги, в том числе в электронной форме</w:t>
      </w:r>
    </w:p>
    <w:p w:rsidR="001C5CFF" w:rsidRPr="00EF3068" w:rsidRDefault="001C5CFF" w:rsidP="001C5CFF">
      <w:pPr>
        <w:jc w:val="both"/>
        <w:rPr>
          <w:sz w:val="24"/>
          <w:szCs w:val="24"/>
        </w:rPr>
      </w:pPr>
      <w:r w:rsidRPr="00EF3068">
        <w:rPr>
          <w:b/>
          <w:sz w:val="24"/>
          <w:szCs w:val="24"/>
        </w:rPr>
        <w:lastRenderedPageBreak/>
        <w:t>18.1.</w:t>
      </w:r>
      <w:r w:rsidRPr="00EF3068">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1C5CFF" w:rsidRPr="00EF3068" w:rsidRDefault="001C5CFF" w:rsidP="001C5CFF">
      <w:pPr>
        <w:jc w:val="both"/>
        <w:rPr>
          <w:sz w:val="24"/>
          <w:szCs w:val="24"/>
        </w:rPr>
      </w:pPr>
      <w:r w:rsidRPr="00EF3068">
        <w:rPr>
          <w:b/>
          <w:sz w:val="24"/>
          <w:szCs w:val="24"/>
        </w:rPr>
        <w:t>18.2.</w:t>
      </w:r>
      <w:r w:rsidRPr="00EF3068">
        <w:rPr>
          <w:sz w:val="24"/>
          <w:szCs w:val="24"/>
        </w:rPr>
        <w:t xml:space="preserve"> Регистрация заявления осуществляется в журнале регистрации заявлений Администрации и МФЦ.</w:t>
      </w:r>
    </w:p>
    <w:p w:rsidR="001C5CFF" w:rsidRPr="00EF3068" w:rsidRDefault="001C5CFF" w:rsidP="001C5CFF">
      <w:pPr>
        <w:jc w:val="both"/>
        <w:rPr>
          <w:sz w:val="24"/>
          <w:szCs w:val="24"/>
        </w:rPr>
      </w:pPr>
    </w:p>
    <w:p w:rsidR="001C5CFF" w:rsidRPr="00EF3068" w:rsidRDefault="001C5CFF" w:rsidP="001C5CFF">
      <w:pPr>
        <w:jc w:val="both"/>
        <w:rPr>
          <w:b/>
          <w:sz w:val="24"/>
          <w:szCs w:val="24"/>
        </w:rPr>
      </w:pPr>
      <w:r w:rsidRPr="00EF3068">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1C5CFF" w:rsidRPr="00EF3068" w:rsidRDefault="001C5CFF" w:rsidP="001C5CFF">
      <w:pPr>
        <w:widowControl w:val="0"/>
        <w:tabs>
          <w:tab w:val="left" w:pos="709"/>
          <w:tab w:val="left" w:pos="969"/>
        </w:tabs>
        <w:jc w:val="both"/>
        <w:rPr>
          <w:sz w:val="24"/>
          <w:szCs w:val="24"/>
        </w:rPr>
      </w:pPr>
      <w:r w:rsidRPr="00EF3068">
        <w:rPr>
          <w:b/>
          <w:sz w:val="24"/>
          <w:szCs w:val="24"/>
        </w:rPr>
        <w:t>19.1.</w:t>
      </w:r>
      <w:r w:rsidRPr="00EF3068">
        <w:rPr>
          <w:sz w:val="24"/>
          <w:szCs w:val="24"/>
        </w:rPr>
        <w:t xml:space="preserve"> Требование к зданиям, в которых предоставляется муниципальная услуга, и прилегающим к ним территориям:</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1) здания, где осуществляется прием посетителей, должны соответствовать Своду правил СП 118.13330.2012 «СНиП 31-06-2009. Общественные здания и сооружения».</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2) </w:t>
      </w:r>
      <w:r w:rsidRPr="00EF3068">
        <w:rPr>
          <w:sz w:val="24"/>
          <w:szCs w:val="24"/>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Должны быть предусмотрены места для парковки специальных транспортных средств инвалидов в количестве не менее трех. </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Доступ заявителей к парковочным местам является бесплатным.</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EF3068">
        <w:rPr>
          <w:rFonts w:eastAsia="Apple Color Emoji"/>
          <w:sz w:val="24"/>
          <w:szCs w:val="24"/>
        </w:rPr>
        <w:t xml:space="preserve">в том числе с использованием кресла-коляски, </w:t>
      </w:r>
      <w:r w:rsidRPr="00EF3068">
        <w:rPr>
          <w:sz w:val="24"/>
          <w:szCs w:val="24"/>
        </w:rPr>
        <w:t>с помощью должностных лиц учреждения, ассистивных и вспомогательных технологий.</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1C5CFF" w:rsidRPr="00EF3068" w:rsidRDefault="001C5CFF" w:rsidP="001C5CFF">
      <w:pPr>
        <w:widowControl w:val="0"/>
        <w:tabs>
          <w:tab w:val="left" w:pos="732"/>
          <w:tab w:val="left" w:pos="969"/>
        </w:tabs>
        <w:jc w:val="both"/>
        <w:rPr>
          <w:sz w:val="24"/>
          <w:szCs w:val="24"/>
        </w:rPr>
      </w:pPr>
      <w:r w:rsidRPr="00EF3068">
        <w:rPr>
          <w:b/>
          <w:sz w:val="24"/>
          <w:szCs w:val="24"/>
        </w:rPr>
        <w:t>19.2.</w:t>
      </w:r>
      <w:r w:rsidRPr="00EF3068">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Pr>
          <w:sz w:val="24"/>
          <w:szCs w:val="24"/>
        </w:rPr>
        <w:t>и</w:t>
      </w:r>
      <w:r w:rsidRPr="00EF3068">
        <w:rPr>
          <w:sz w:val="24"/>
          <w:szCs w:val="24"/>
        </w:rPr>
        <w:t>, в которых предоставляется муниципальная услуга:</w:t>
      </w:r>
    </w:p>
    <w:p w:rsidR="001C5CFF" w:rsidRPr="00EF3068" w:rsidRDefault="001C5CFF" w:rsidP="001C5CFF">
      <w:pPr>
        <w:widowControl w:val="0"/>
        <w:tabs>
          <w:tab w:val="left" w:pos="732"/>
          <w:tab w:val="left" w:pos="969"/>
        </w:tabs>
        <w:jc w:val="both"/>
        <w:rPr>
          <w:sz w:val="24"/>
          <w:szCs w:val="24"/>
        </w:rPr>
      </w:pPr>
      <w:r w:rsidRPr="00EF3068">
        <w:rPr>
          <w:sz w:val="24"/>
          <w:szCs w:val="24"/>
        </w:rPr>
        <w:t xml:space="preserve">     1) помещения для предоставления государственной услуги должны соответствовать санитарно-эпидемиологическим правилам и нормативам;</w:t>
      </w:r>
    </w:p>
    <w:p w:rsidR="001C5CFF" w:rsidRPr="00EF3068" w:rsidRDefault="001C5CFF" w:rsidP="001C5CFF">
      <w:pPr>
        <w:widowControl w:val="0"/>
        <w:tabs>
          <w:tab w:val="left" w:pos="732"/>
          <w:tab w:val="left" w:pos="969"/>
        </w:tabs>
        <w:jc w:val="both"/>
        <w:rPr>
          <w:sz w:val="24"/>
          <w:szCs w:val="24"/>
        </w:rPr>
      </w:pPr>
      <w:r w:rsidRPr="00EF3068">
        <w:rPr>
          <w:sz w:val="24"/>
          <w:szCs w:val="24"/>
        </w:rPr>
        <w:t xml:space="preserve">    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1C5CFF" w:rsidRPr="00EF3068" w:rsidRDefault="001C5CFF" w:rsidP="001C5CFF">
      <w:pPr>
        <w:widowControl w:val="0"/>
        <w:tabs>
          <w:tab w:val="left" w:pos="732"/>
          <w:tab w:val="left" w:pos="969"/>
        </w:tabs>
        <w:jc w:val="both"/>
        <w:rPr>
          <w:sz w:val="24"/>
          <w:szCs w:val="24"/>
        </w:rPr>
      </w:pPr>
      <w:r w:rsidRPr="00EF3068">
        <w:rPr>
          <w:sz w:val="24"/>
          <w:szCs w:val="24"/>
        </w:rPr>
        <w:t xml:space="preserve">    3) в помещениях должна быть создана без барьерная среда для инвалидов и маломобильных граждан для получения ими муниципальной услуги наравне с другими лицами;</w:t>
      </w:r>
    </w:p>
    <w:p w:rsidR="001C5CFF" w:rsidRPr="00EF3068" w:rsidRDefault="001C5CFF" w:rsidP="001C5CFF">
      <w:pPr>
        <w:tabs>
          <w:tab w:val="left" w:pos="709"/>
          <w:tab w:val="left" w:pos="969"/>
        </w:tabs>
        <w:jc w:val="both"/>
        <w:rPr>
          <w:sz w:val="24"/>
          <w:szCs w:val="24"/>
        </w:rPr>
      </w:pPr>
      <w:r w:rsidRPr="00EF3068">
        <w:rPr>
          <w:sz w:val="24"/>
          <w:szCs w:val="24"/>
        </w:rPr>
        <w:t xml:space="preserve">     4) офис МФЦ должен быть оформлен в едином фирменном стиле «Мои документы»;</w:t>
      </w:r>
    </w:p>
    <w:p w:rsidR="001C5CFF" w:rsidRPr="00EF3068" w:rsidRDefault="001C5CFF" w:rsidP="001C5CFF">
      <w:pPr>
        <w:tabs>
          <w:tab w:val="left" w:pos="709"/>
          <w:tab w:val="left" w:pos="969"/>
        </w:tabs>
        <w:jc w:val="both"/>
        <w:rPr>
          <w:sz w:val="24"/>
          <w:szCs w:val="24"/>
        </w:rPr>
      </w:pPr>
      <w:r w:rsidRPr="00EF3068">
        <w:rPr>
          <w:sz w:val="24"/>
          <w:szCs w:val="24"/>
        </w:rPr>
        <w:t xml:space="preserve">     5) помещения, в которых осуществляется прием заявителей, по возможности, располагаются на 1-ых этажах зданий.</w:t>
      </w:r>
    </w:p>
    <w:p w:rsidR="001C5CFF" w:rsidRPr="00EF3068" w:rsidRDefault="001C5CFF" w:rsidP="001C5CFF">
      <w:pPr>
        <w:tabs>
          <w:tab w:val="left" w:pos="709"/>
          <w:tab w:val="left" w:pos="969"/>
        </w:tabs>
        <w:jc w:val="both"/>
        <w:rPr>
          <w:sz w:val="24"/>
          <w:szCs w:val="24"/>
        </w:rPr>
      </w:pPr>
      <w:r w:rsidRPr="00EF3068">
        <w:rPr>
          <w:sz w:val="24"/>
          <w:szCs w:val="24"/>
        </w:rPr>
        <w:lastRenderedPageBreak/>
        <w:t xml:space="preserve">     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1C5CFF" w:rsidRPr="00EF3068" w:rsidRDefault="001C5CFF" w:rsidP="001C5CFF">
      <w:pPr>
        <w:tabs>
          <w:tab w:val="left" w:pos="732"/>
          <w:tab w:val="left" w:pos="969"/>
        </w:tabs>
        <w:jc w:val="both"/>
        <w:rPr>
          <w:sz w:val="24"/>
          <w:szCs w:val="24"/>
        </w:rPr>
      </w:pPr>
      <w:r w:rsidRPr="00EF3068">
        <w:rPr>
          <w:sz w:val="24"/>
          <w:szCs w:val="24"/>
        </w:rPr>
        <w:t xml:space="preserve">     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1C5CFF" w:rsidRPr="00EF3068" w:rsidRDefault="001C5CFF" w:rsidP="001C5CFF">
      <w:pPr>
        <w:tabs>
          <w:tab w:val="left" w:pos="709"/>
          <w:tab w:val="left" w:pos="969"/>
        </w:tabs>
        <w:jc w:val="both"/>
        <w:rPr>
          <w:sz w:val="24"/>
          <w:szCs w:val="24"/>
        </w:rPr>
      </w:pPr>
      <w:r w:rsidRPr="00EF3068">
        <w:rPr>
          <w:sz w:val="24"/>
          <w:szCs w:val="24"/>
        </w:rPr>
        <w:t xml:space="preserve">     8) </w:t>
      </w:r>
      <w:r w:rsidRPr="00EF3068">
        <w:rPr>
          <w:sz w:val="24"/>
          <w:szCs w:val="24"/>
        </w:rPr>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1C5CFF" w:rsidRPr="00EF3068" w:rsidRDefault="001C5CFF" w:rsidP="001C5CFF">
      <w:pPr>
        <w:tabs>
          <w:tab w:val="left" w:pos="709"/>
          <w:tab w:val="left" w:pos="969"/>
        </w:tabs>
        <w:jc w:val="both"/>
        <w:rPr>
          <w:sz w:val="24"/>
          <w:szCs w:val="24"/>
        </w:rPr>
      </w:pPr>
      <w:r w:rsidRPr="00EF3068">
        <w:rPr>
          <w:sz w:val="24"/>
          <w:szCs w:val="24"/>
        </w:rPr>
        <w:t xml:space="preserve">     9) оборудованное рабочее место должно соответствовать требованиям по защите информации при обработке персональных данных;</w:t>
      </w:r>
    </w:p>
    <w:p w:rsidR="001C5CFF" w:rsidRPr="00EF3068" w:rsidRDefault="001C5CFF" w:rsidP="001C5CFF">
      <w:pPr>
        <w:tabs>
          <w:tab w:val="left" w:pos="709"/>
          <w:tab w:val="left" w:pos="969"/>
        </w:tabs>
        <w:jc w:val="both"/>
        <w:rPr>
          <w:sz w:val="24"/>
          <w:szCs w:val="24"/>
        </w:rPr>
      </w:pPr>
      <w:r w:rsidRPr="00EF3068">
        <w:rPr>
          <w:sz w:val="24"/>
          <w:szCs w:val="24"/>
        </w:rPr>
        <w:t xml:space="preserve">     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1C5CFF" w:rsidRPr="00EF3068" w:rsidRDefault="001C5CFF" w:rsidP="001C5CFF">
      <w:pPr>
        <w:tabs>
          <w:tab w:val="left" w:pos="709"/>
          <w:tab w:val="left" w:pos="969"/>
        </w:tabs>
        <w:jc w:val="both"/>
        <w:rPr>
          <w:sz w:val="24"/>
          <w:szCs w:val="24"/>
        </w:rPr>
      </w:pPr>
      <w:r w:rsidRPr="00EF3068">
        <w:rPr>
          <w:sz w:val="24"/>
          <w:szCs w:val="24"/>
        </w:rPr>
        <w:t xml:space="preserve">     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1C5CFF" w:rsidRPr="00EF3068" w:rsidRDefault="001C5CFF" w:rsidP="001C5CFF">
      <w:pPr>
        <w:tabs>
          <w:tab w:val="left" w:pos="709"/>
          <w:tab w:val="left" w:pos="969"/>
        </w:tabs>
        <w:jc w:val="both"/>
        <w:rPr>
          <w:sz w:val="24"/>
          <w:szCs w:val="24"/>
        </w:rPr>
      </w:pPr>
      <w:r w:rsidRPr="00EF3068">
        <w:rPr>
          <w:sz w:val="24"/>
          <w:szCs w:val="24"/>
        </w:rPr>
        <w:t xml:space="preserve">     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1C5CFF" w:rsidRPr="00EF3068" w:rsidRDefault="001C5CFF" w:rsidP="001C5CFF">
      <w:pPr>
        <w:tabs>
          <w:tab w:val="left" w:pos="709"/>
          <w:tab w:val="left" w:pos="969"/>
        </w:tabs>
        <w:jc w:val="both"/>
        <w:rPr>
          <w:sz w:val="24"/>
          <w:szCs w:val="24"/>
        </w:rPr>
      </w:pPr>
      <w:r w:rsidRPr="00EF3068">
        <w:rPr>
          <w:sz w:val="24"/>
          <w:szCs w:val="24"/>
        </w:rPr>
        <w:t xml:space="preserve">     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1C5CFF" w:rsidRPr="00EF3068" w:rsidRDefault="001C5CFF" w:rsidP="001C5CFF">
      <w:pPr>
        <w:tabs>
          <w:tab w:val="left" w:pos="709"/>
          <w:tab w:val="left" w:pos="969"/>
        </w:tabs>
        <w:jc w:val="both"/>
        <w:rPr>
          <w:sz w:val="24"/>
          <w:szCs w:val="24"/>
        </w:rPr>
      </w:pPr>
      <w:r w:rsidRPr="00EF3068">
        <w:rPr>
          <w:sz w:val="24"/>
          <w:szCs w:val="24"/>
        </w:rPr>
        <w:t xml:space="preserve">     14) в помещения должны быть созданы условия для беспрепятственной работы сурдопереводчика и тифлосурдопереводчика;</w:t>
      </w:r>
    </w:p>
    <w:p w:rsidR="001C5CFF" w:rsidRPr="00EF3068" w:rsidRDefault="001C5CFF" w:rsidP="001C5CFF">
      <w:pPr>
        <w:tabs>
          <w:tab w:val="left" w:pos="709"/>
          <w:tab w:val="left" w:pos="969"/>
        </w:tabs>
        <w:jc w:val="both"/>
        <w:rPr>
          <w:sz w:val="24"/>
          <w:szCs w:val="24"/>
        </w:rPr>
      </w:pPr>
      <w:r w:rsidRPr="00EF3068">
        <w:rPr>
          <w:sz w:val="24"/>
          <w:szCs w:val="24"/>
        </w:rPr>
        <w:t xml:space="preserve">     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C5CFF" w:rsidRPr="00EF3068" w:rsidRDefault="001C5CFF" w:rsidP="001C5CFF">
      <w:pPr>
        <w:tabs>
          <w:tab w:val="left" w:pos="709"/>
          <w:tab w:val="left" w:pos="969"/>
        </w:tabs>
        <w:jc w:val="both"/>
        <w:rPr>
          <w:sz w:val="24"/>
          <w:szCs w:val="24"/>
        </w:rPr>
      </w:pPr>
      <w:r w:rsidRPr="00EF3068">
        <w:rPr>
          <w:sz w:val="24"/>
          <w:szCs w:val="24"/>
        </w:rPr>
        <w:t xml:space="preserve">     16) при необходимости, должно быть обеспечено предоставление муниципальной услуги по месту жительства инвалида или в дистанционном режиме;</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Места для ожидания должны быть комфортными для пребывания маломобильных граждан, в том числе инвалидов, использующих кресла-коляски.</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В местах ожидания на видном месте должны быть расположены схемы размещения средств пожаротушения и путей эвакуации посетителей из здания. </w:t>
      </w:r>
    </w:p>
    <w:p w:rsidR="001C5CFF" w:rsidRPr="00EF3068" w:rsidRDefault="001C5CFF" w:rsidP="001C5CFF">
      <w:pPr>
        <w:tabs>
          <w:tab w:val="left" w:pos="709"/>
          <w:tab w:val="left" w:pos="969"/>
        </w:tabs>
        <w:jc w:val="both"/>
        <w:rPr>
          <w:sz w:val="24"/>
          <w:szCs w:val="24"/>
        </w:rPr>
      </w:pPr>
      <w:r w:rsidRPr="00EF3068">
        <w:rPr>
          <w:sz w:val="24"/>
          <w:szCs w:val="24"/>
        </w:rPr>
        <w:t xml:space="preserve">     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1C5CFF" w:rsidRPr="00EF3068" w:rsidRDefault="001C5CFF" w:rsidP="001C5CFF">
      <w:pPr>
        <w:widowControl w:val="0"/>
        <w:autoSpaceDE w:val="0"/>
        <w:autoSpaceDN w:val="0"/>
        <w:adjustRightInd w:val="0"/>
        <w:jc w:val="both"/>
        <w:rPr>
          <w:sz w:val="24"/>
          <w:szCs w:val="24"/>
        </w:rPr>
      </w:pPr>
      <w:r w:rsidRPr="00EF3068">
        <w:rPr>
          <w:sz w:val="24"/>
          <w:szCs w:val="24"/>
        </w:rPr>
        <w:t xml:space="preserve">    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w:t>
      </w:r>
      <w:r w:rsidRPr="00EF3068">
        <w:rPr>
          <w:sz w:val="24"/>
          <w:szCs w:val="24"/>
        </w:rPr>
        <w:lastRenderedPageBreak/>
        <w:t>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1C5CFF" w:rsidRPr="00EF3068" w:rsidRDefault="001C5CFF" w:rsidP="001C5CFF">
      <w:pPr>
        <w:widowControl w:val="0"/>
        <w:tabs>
          <w:tab w:val="left" w:pos="709"/>
          <w:tab w:val="left" w:pos="969"/>
        </w:tabs>
        <w:jc w:val="both"/>
        <w:rPr>
          <w:sz w:val="24"/>
          <w:szCs w:val="24"/>
        </w:rPr>
      </w:pPr>
      <w:r w:rsidRPr="00EF3068">
        <w:rPr>
          <w:b/>
          <w:sz w:val="24"/>
          <w:szCs w:val="24"/>
        </w:rPr>
        <w:t>19.3.</w:t>
      </w:r>
      <w:r w:rsidRPr="00EF3068">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1C5CFF" w:rsidRPr="00EF3068" w:rsidRDefault="001C5CFF" w:rsidP="001C5CFF">
      <w:pPr>
        <w:widowControl w:val="0"/>
        <w:tabs>
          <w:tab w:val="left" w:pos="709"/>
          <w:tab w:val="left" w:pos="969"/>
        </w:tabs>
        <w:jc w:val="both"/>
        <w:rPr>
          <w:color w:val="7030A0"/>
          <w:sz w:val="24"/>
          <w:szCs w:val="24"/>
        </w:rPr>
      </w:pPr>
      <w:r w:rsidRPr="00EF3068">
        <w:rPr>
          <w:sz w:val="24"/>
          <w:szCs w:val="24"/>
        </w:rPr>
        <w:t xml:space="preserve">     2) информация о порядке предоставления муниципальной услуги размещается помещении Администрации и в МФЦ;</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3) информационные стенды должны быть максимально заметны, функциональны, освещены и хорошо просматриваемы. Они могут быть оборудованы карманами формата А4. </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1C5CFF" w:rsidRPr="00EF3068" w:rsidRDefault="001C5CFF" w:rsidP="001C5CFF">
      <w:pPr>
        <w:widowControl w:val="0"/>
        <w:tabs>
          <w:tab w:val="left" w:pos="709"/>
          <w:tab w:val="left" w:pos="969"/>
        </w:tabs>
        <w:jc w:val="both"/>
        <w:rPr>
          <w:sz w:val="24"/>
          <w:szCs w:val="24"/>
        </w:rPr>
      </w:pPr>
      <w:r w:rsidRPr="00EF3068">
        <w:rPr>
          <w:sz w:val="24"/>
          <w:szCs w:val="24"/>
        </w:rPr>
        <w:t xml:space="preserve">     4) на информационных стендах размещается информация, указанная в пункте 4.11. настоящего регламента, перечень государственных и муниципальных услуг, предоставляемых в Администрации и в МФЦ, текст настоящего регламента с приложениями.</w:t>
      </w:r>
    </w:p>
    <w:p w:rsidR="001C5CFF" w:rsidRPr="00EF3068" w:rsidRDefault="001C5CFF" w:rsidP="001C5CFF">
      <w:pPr>
        <w:rPr>
          <w:b/>
          <w:sz w:val="24"/>
          <w:szCs w:val="24"/>
        </w:rPr>
      </w:pPr>
    </w:p>
    <w:p w:rsidR="001C5CFF" w:rsidRPr="00EF3068" w:rsidRDefault="001C5CFF" w:rsidP="001C5CFF">
      <w:pPr>
        <w:rPr>
          <w:b/>
          <w:sz w:val="24"/>
          <w:szCs w:val="24"/>
        </w:rPr>
      </w:pPr>
      <w:r w:rsidRPr="00EF3068">
        <w:rPr>
          <w:b/>
          <w:sz w:val="24"/>
          <w:szCs w:val="24"/>
        </w:rPr>
        <w:t>20. Показатели доступности и качества муниципальной услуги</w:t>
      </w:r>
    </w:p>
    <w:p w:rsidR="001C5CFF" w:rsidRPr="00EF3068" w:rsidRDefault="001C5CFF" w:rsidP="001C5CFF">
      <w:pPr>
        <w:tabs>
          <w:tab w:val="left" w:pos="993"/>
        </w:tabs>
        <w:jc w:val="both"/>
        <w:rPr>
          <w:sz w:val="24"/>
          <w:szCs w:val="24"/>
        </w:rPr>
      </w:pPr>
      <w:bookmarkStart w:id="18" w:name="_Hlk8907554"/>
      <w:r w:rsidRPr="00EF3068">
        <w:rPr>
          <w:b/>
          <w:sz w:val="24"/>
          <w:szCs w:val="24"/>
        </w:rPr>
        <w:t>20.1.</w:t>
      </w:r>
      <w:r w:rsidRPr="00EF3068">
        <w:rPr>
          <w:sz w:val="24"/>
          <w:szCs w:val="24"/>
        </w:rPr>
        <w:t xml:space="preserve"> Показателями доступности муниципальной услуги являются:</w:t>
      </w:r>
    </w:p>
    <w:p w:rsidR="001C5CFF" w:rsidRPr="00EF3068" w:rsidRDefault="001C5CFF" w:rsidP="001C5CFF">
      <w:pPr>
        <w:tabs>
          <w:tab w:val="left" w:pos="993"/>
        </w:tabs>
        <w:jc w:val="both"/>
        <w:rPr>
          <w:sz w:val="24"/>
          <w:szCs w:val="24"/>
        </w:rPr>
      </w:pPr>
      <w:r w:rsidRPr="00EF3068">
        <w:rPr>
          <w:sz w:val="24"/>
          <w:szCs w:val="24"/>
        </w:rPr>
        <w:t xml:space="preserve">     1) равные права и возможности по получению муниципальной услуги для заявителей;</w:t>
      </w:r>
    </w:p>
    <w:p w:rsidR="001C5CFF" w:rsidRPr="00EF3068" w:rsidRDefault="001C5CFF" w:rsidP="001C5CFF">
      <w:pPr>
        <w:tabs>
          <w:tab w:val="left" w:pos="993"/>
        </w:tabs>
        <w:jc w:val="both"/>
        <w:rPr>
          <w:sz w:val="24"/>
          <w:szCs w:val="24"/>
        </w:rPr>
      </w:pPr>
      <w:r w:rsidRPr="00EF3068">
        <w:rPr>
          <w:sz w:val="24"/>
          <w:szCs w:val="24"/>
        </w:rPr>
        <w:t xml:space="preserve">     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1C5CFF" w:rsidRPr="00EF3068" w:rsidRDefault="001C5CFF" w:rsidP="001C5CFF">
      <w:pPr>
        <w:tabs>
          <w:tab w:val="left" w:pos="993"/>
        </w:tabs>
        <w:jc w:val="both"/>
        <w:rPr>
          <w:sz w:val="24"/>
          <w:szCs w:val="24"/>
        </w:rPr>
      </w:pPr>
      <w:r w:rsidRPr="00EF3068">
        <w:rPr>
          <w:sz w:val="24"/>
          <w:szCs w:val="24"/>
        </w:rPr>
        <w:t xml:space="preserve">     3) возможность получения муниципальной услуги по принципу «одного окна»</w:t>
      </w:r>
      <w:r w:rsidRPr="00EF3068">
        <w:t xml:space="preserve"> </w:t>
      </w:r>
      <w:r w:rsidRPr="00EF3068">
        <w:rPr>
          <w:sz w:val="24"/>
          <w:szCs w:val="24"/>
        </w:rPr>
        <w:t>в МФЦ, в том числе в электронной форме:</w:t>
      </w:r>
    </w:p>
    <w:p w:rsidR="001C5CFF" w:rsidRPr="00EF3068" w:rsidRDefault="001C5CFF" w:rsidP="001C5CFF">
      <w:pPr>
        <w:tabs>
          <w:tab w:val="left" w:pos="993"/>
        </w:tabs>
        <w:jc w:val="both"/>
        <w:rPr>
          <w:sz w:val="24"/>
          <w:szCs w:val="24"/>
        </w:rPr>
      </w:pPr>
      <w:r w:rsidRPr="00EF3068">
        <w:rPr>
          <w:sz w:val="24"/>
          <w:szCs w:val="24"/>
        </w:rPr>
        <w:t xml:space="preserve">     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Pr="00EF3068">
        <w:t xml:space="preserve"> </w:t>
      </w:r>
      <w:r w:rsidRPr="00EF3068">
        <w:rPr>
          <w:sz w:val="24"/>
          <w:szCs w:val="24"/>
        </w:rPr>
        <w:t>МФЦ, к общему количеству запросов, рассмотренных за отчетный период;</w:t>
      </w:r>
    </w:p>
    <w:p w:rsidR="001C5CFF" w:rsidRPr="00EF3068" w:rsidRDefault="001C5CFF" w:rsidP="001C5CFF">
      <w:pPr>
        <w:tabs>
          <w:tab w:val="left" w:pos="993"/>
        </w:tabs>
        <w:jc w:val="both"/>
        <w:rPr>
          <w:sz w:val="24"/>
          <w:szCs w:val="24"/>
        </w:rPr>
      </w:pPr>
      <w:r w:rsidRPr="00EF3068">
        <w:rPr>
          <w:sz w:val="24"/>
          <w:szCs w:val="24"/>
        </w:rPr>
        <w:t xml:space="preserve">     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1C5CFF" w:rsidRPr="00EF3068" w:rsidRDefault="001C5CFF" w:rsidP="001C5CFF">
      <w:pPr>
        <w:tabs>
          <w:tab w:val="left" w:pos="993"/>
        </w:tabs>
        <w:jc w:val="both"/>
        <w:rPr>
          <w:sz w:val="24"/>
          <w:szCs w:val="24"/>
        </w:rPr>
      </w:pPr>
      <w:r w:rsidRPr="00EF3068">
        <w:rPr>
          <w:sz w:val="24"/>
          <w:szCs w:val="24"/>
        </w:rPr>
        <w:t xml:space="preserve">     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1C5CFF" w:rsidRPr="00EF3068" w:rsidRDefault="001C5CFF" w:rsidP="001C5CFF">
      <w:pPr>
        <w:tabs>
          <w:tab w:val="left" w:pos="993"/>
        </w:tabs>
        <w:jc w:val="both"/>
        <w:rPr>
          <w:sz w:val="24"/>
          <w:szCs w:val="24"/>
        </w:rPr>
      </w:pPr>
      <w:r w:rsidRPr="00EF3068">
        <w:rPr>
          <w:sz w:val="24"/>
          <w:szCs w:val="24"/>
        </w:rPr>
        <w:t xml:space="preserve">     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1C5CFF" w:rsidRPr="00EF3068" w:rsidRDefault="001C5CFF" w:rsidP="001C5CFF">
      <w:pPr>
        <w:tabs>
          <w:tab w:val="left" w:pos="993"/>
        </w:tabs>
        <w:jc w:val="both"/>
        <w:rPr>
          <w:sz w:val="24"/>
          <w:szCs w:val="24"/>
        </w:rPr>
      </w:pPr>
      <w:r w:rsidRPr="00EF3068">
        <w:rPr>
          <w:sz w:val="24"/>
          <w:szCs w:val="24"/>
        </w:rPr>
        <w:t xml:space="preserve">     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регламентом сроков и стандарта предоставления муниципальной услуги;</w:t>
      </w:r>
    </w:p>
    <w:p w:rsidR="001C5CFF" w:rsidRPr="00EF3068" w:rsidRDefault="001C5CFF" w:rsidP="001C5CFF">
      <w:pPr>
        <w:tabs>
          <w:tab w:val="left" w:pos="993"/>
        </w:tabs>
        <w:jc w:val="both"/>
        <w:rPr>
          <w:sz w:val="24"/>
          <w:szCs w:val="24"/>
        </w:rPr>
      </w:pPr>
      <w:r w:rsidRPr="00EF3068">
        <w:rPr>
          <w:sz w:val="24"/>
          <w:szCs w:val="24"/>
        </w:rPr>
        <w:t xml:space="preserve">     6) количество взаимодействий заявителя с должностными лицами при предоставлении муниципальной услуги не должно превышать двух раз;</w:t>
      </w:r>
    </w:p>
    <w:p w:rsidR="001C5CFF" w:rsidRPr="00EF3068" w:rsidRDefault="001C5CFF" w:rsidP="001C5CFF">
      <w:pPr>
        <w:tabs>
          <w:tab w:val="left" w:pos="993"/>
        </w:tabs>
        <w:jc w:val="both"/>
        <w:rPr>
          <w:sz w:val="24"/>
          <w:szCs w:val="24"/>
        </w:rPr>
      </w:pPr>
      <w:r w:rsidRPr="00EF3068">
        <w:rPr>
          <w:sz w:val="24"/>
          <w:szCs w:val="24"/>
        </w:rPr>
        <w:t xml:space="preserve">     7) комфортность ожидания в очереди при подаче заявления;</w:t>
      </w:r>
    </w:p>
    <w:p w:rsidR="001C5CFF" w:rsidRPr="00EF3068" w:rsidRDefault="001C5CFF" w:rsidP="001C5CFF">
      <w:pPr>
        <w:tabs>
          <w:tab w:val="left" w:pos="993"/>
        </w:tabs>
        <w:jc w:val="both"/>
        <w:rPr>
          <w:sz w:val="24"/>
          <w:szCs w:val="24"/>
        </w:rPr>
      </w:pPr>
      <w:r w:rsidRPr="00EF3068">
        <w:rPr>
          <w:sz w:val="24"/>
          <w:szCs w:val="24"/>
        </w:rPr>
        <w:t xml:space="preserve">     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1C5CFF" w:rsidRPr="00EF3068" w:rsidRDefault="001C5CFF" w:rsidP="001C5CFF">
      <w:pPr>
        <w:jc w:val="both"/>
        <w:rPr>
          <w:sz w:val="24"/>
          <w:szCs w:val="24"/>
        </w:rPr>
      </w:pPr>
      <w:r w:rsidRPr="00EF3068">
        <w:rPr>
          <w:sz w:val="24"/>
          <w:szCs w:val="24"/>
        </w:rPr>
        <w:t xml:space="preserve">     9) обеспечение возможности оценить доступность и качество предоставления муниципальной услуги на официальном </w:t>
      </w:r>
      <w:r>
        <w:rPr>
          <w:sz w:val="24"/>
          <w:szCs w:val="24"/>
        </w:rPr>
        <w:t>сайте</w:t>
      </w:r>
      <w:r w:rsidRPr="00EF3068">
        <w:rPr>
          <w:sz w:val="24"/>
          <w:szCs w:val="24"/>
        </w:rPr>
        <w:t xml:space="preserve"> Вавожского района и посредством заполнения соответствующей анкеты в местах приема заявлений на предоставление муниципальной услуги </w:t>
      </w:r>
    </w:p>
    <w:p w:rsidR="001C5CFF" w:rsidRPr="00EF3068" w:rsidRDefault="001C5CFF" w:rsidP="001C5CFF">
      <w:pPr>
        <w:tabs>
          <w:tab w:val="left" w:pos="993"/>
        </w:tabs>
        <w:jc w:val="both"/>
        <w:rPr>
          <w:sz w:val="24"/>
          <w:szCs w:val="24"/>
        </w:rPr>
      </w:pPr>
      <w:r w:rsidRPr="00EF3068">
        <w:rPr>
          <w:b/>
          <w:sz w:val="24"/>
          <w:szCs w:val="24"/>
        </w:rPr>
        <w:t>20.2.</w:t>
      </w:r>
      <w:r w:rsidRPr="00EF3068">
        <w:rPr>
          <w:sz w:val="24"/>
          <w:szCs w:val="24"/>
        </w:rPr>
        <w:t xml:space="preserve"> Показателями качества предоставления муниципальной услуги являются:</w:t>
      </w:r>
    </w:p>
    <w:p w:rsidR="001C5CFF" w:rsidRPr="00EF3068" w:rsidRDefault="001C5CFF" w:rsidP="001C5CFF">
      <w:pPr>
        <w:tabs>
          <w:tab w:val="left" w:pos="993"/>
        </w:tabs>
        <w:jc w:val="both"/>
        <w:rPr>
          <w:sz w:val="24"/>
          <w:szCs w:val="24"/>
        </w:rPr>
      </w:pPr>
      <w:r w:rsidRPr="00EF3068">
        <w:rPr>
          <w:sz w:val="24"/>
          <w:szCs w:val="24"/>
        </w:rPr>
        <w:t xml:space="preserve">     1) соблюдение стандарта предоставления муниципальной услуги, установленного настоящим регламентом;</w:t>
      </w:r>
    </w:p>
    <w:p w:rsidR="001C5CFF" w:rsidRPr="00EF3068" w:rsidRDefault="001C5CFF" w:rsidP="001C5CFF">
      <w:pPr>
        <w:tabs>
          <w:tab w:val="left" w:pos="993"/>
        </w:tabs>
        <w:jc w:val="both"/>
        <w:rPr>
          <w:sz w:val="24"/>
          <w:szCs w:val="24"/>
        </w:rPr>
      </w:pPr>
      <w:r w:rsidRPr="00EF3068">
        <w:rPr>
          <w:sz w:val="24"/>
          <w:szCs w:val="24"/>
        </w:rPr>
        <w:lastRenderedPageBreak/>
        <w:t xml:space="preserve">     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1C5CFF" w:rsidRPr="00EF3068" w:rsidRDefault="001C5CFF" w:rsidP="001C5CFF">
      <w:pPr>
        <w:tabs>
          <w:tab w:val="left" w:pos="993"/>
        </w:tabs>
        <w:jc w:val="both"/>
        <w:rPr>
          <w:sz w:val="24"/>
          <w:szCs w:val="24"/>
        </w:rPr>
      </w:pPr>
      <w:r w:rsidRPr="00EF3068">
        <w:rPr>
          <w:sz w:val="24"/>
          <w:szCs w:val="24"/>
        </w:rPr>
        <w:t xml:space="preserve">     3) обоснованность отказов в предоставлении муниципальной услуги;</w:t>
      </w:r>
    </w:p>
    <w:p w:rsidR="001C5CFF" w:rsidRPr="00EF3068" w:rsidRDefault="001C5CFF" w:rsidP="001C5CFF">
      <w:pPr>
        <w:tabs>
          <w:tab w:val="left" w:pos="993"/>
        </w:tabs>
        <w:jc w:val="both"/>
        <w:rPr>
          <w:sz w:val="24"/>
          <w:szCs w:val="24"/>
        </w:rPr>
      </w:pPr>
      <w:r w:rsidRPr="00EF3068">
        <w:rPr>
          <w:sz w:val="24"/>
          <w:szCs w:val="24"/>
        </w:rPr>
        <w:t xml:space="preserve">     4) отсутствие обоснованных жалоб заявителей на нарушения положений настоящего регламента.</w:t>
      </w:r>
    </w:p>
    <w:p w:rsidR="001C5CFF" w:rsidRPr="00EF3068" w:rsidRDefault="001C5CFF" w:rsidP="001C5CFF">
      <w:pPr>
        <w:widowControl w:val="0"/>
        <w:autoSpaceDE w:val="0"/>
        <w:autoSpaceDN w:val="0"/>
        <w:adjustRightInd w:val="0"/>
        <w:jc w:val="both"/>
        <w:rPr>
          <w:sz w:val="24"/>
          <w:szCs w:val="24"/>
        </w:rPr>
      </w:pPr>
      <w:r w:rsidRPr="00EF3068">
        <w:rPr>
          <w:sz w:val="24"/>
          <w:szCs w:val="24"/>
        </w:rPr>
        <w:t xml:space="preserve">     5) возможность представления заявления о предоставлении муниципальной услуги и прилагаемых к нему документов в электронной форме.</w:t>
      </w:r>
    </w:p>
    <w:bookmarkEnd w:id="18"/>
    <w:p w:rsidR="001C5CFF" w:rsidRPr="00EF3068" w:rsidRDefault="001C5CFF" w:rsidP="001C5CFF">
      <w:pPr>
        <w:tabs>
          <w:tab w:val="left" w:pos="993"/>
        </w:tabs>
        <w:rPr>
          <w:b/>
          <w:sz w:val="24"/>
          <w:szCs w:val="24"/>
        </w:rPr>
      </w:pPr>
    </w:p>
    <w:p w:rsidR="001C5CFF" w:rsidRPr="00EF3068" w:rsidRDefault="001C5CFF" w:rsidP="001C5CFF">
      <w:pPr>
        <w:tabs>
          <w:tab w:val="left" w:pos="993"/>
        </w:tabs>
        <w:jc w:val="both"/>
        <w:rPr>
          <w:b/>
          <w:sz w:val="24"/>
          <w:szCs w:val="24"/>
        </w:rPr>
      </w:pPr>
      <w:r w:rsidRPr="00EF3068">
        <w:rPr>
          <w:b/>
          <w:sz w:val="24"/>
          <w:szCs w:val="24"/>
        </w:rPr>
        <w:t>21. Количество взаимодействий заявителя с должностными лицами при предоставлении муниципальной услуги и их продолжительность</w:t>
      </w:r>
    </w:p>
    <w:p w:rsidR="001C5CFF" w:rsidRPr="00EF3068" w:rsidRDefault="001C5CFF" w:rsidP="001C5CFF">
      <w:pPr>
        <w:tabs>
          <w:tab w:val="left" w:pos="993"/>
        </w:tabs>
        <w:jc w:val="both"/>
        <w:rPr>
          <w:bCs/>
          <w:sz w:val="24"/>
          <w:szCs w:val="24"/>
        </w:rPr>
      </w:pPr>
      <w:r w:rsidRPr="00EF3068">
        <w:rPr>
          <w:b/>
          <w:sz w:val="24"/>
          <w:szCs w:val="24"/>
        </w:rPr>
        <w:t>21.1.</w:t>
      </w:r>
      <w:r w:rsidRPr="00EF3068">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1C5CFF" w:rsidRPr="00EF3068" w:rsidRDefault="001C5CFF" w:rsidP="001C5CFF">
      <w:pPr>
        <w:tabs>
          <w:tab w:val="left" w:pos="993"/>
        </w:tabs>
        <w:jc w:val="both"/>
        <w:rPr>
          <w:bCs/>
          <w:sz w:val="24"/>
          <w:szCs w:val="24"/>
        </w:rPr>
      </w:pPr>
      <w:r w:rsidRPr="00EF3068">
        <w:rPr>
          <w:b/>
          <w:sz w:val="24"/>
          <w:szCs w:val="24"/>
        </w:rPr>
        <w:t>21.2</w:t>
      </w:r>
      <w:r w:rsidRPr="00EF3068">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1C5CFF" w:rsidRPr="00EF3068" w:rsidRDefault="001C5CFF" w:rsidP="001C5CFF">
      <w:pPr>
        <w:tabs>
          <w:tab w:val="left" w:pos="6195"/>
        </w:tabs>
        <w:jc w:val="both"/>
        <w:rPr>
          <w:bCs/>
          <w:sz w:val="24"/>
          <w:szCs w:val="24"/>
        </w:rPr>
      </w:pPr>
    </w:p>
    <w:p w:rsidR="001C5CFF" w:rsidRPr="00EF3068" w:rsidRDefault="001C5CFF" w:rsidP="001C5CFF">
      <w:pPr>
        <w:tabs>
          <w:tab w:val="left" w:pos="993"/>
        </w:tabs>
        <w:jc w:val="both"/>
        <w:rPr>
          <w:b/>
          <w:sz w:val="24"/>
          <w:szCs w:val="24"/>
        </w:rPr>
      </w:pPr>
      <w:r w:rsidRPr="00EF3068">
        <w:rPr>
          <w:b/>
          <w:sz w:val="24"/>
          <w:szCs w:val="24"/>
        </w:rPr>
        <w:t>22. Возможность получения муниципальной услуги в многофункциональном центре предоставления государственных и муниципальных услуг</w:t>
      </w:r>
    </w:p>
    <w:p w:rsidR="001C5CFF" w:rsidRPr="00EF3068" w:rsidRDefault="001C5CFF" w:rsidP="001C5CFF">
      <w:pPr>
        <w:tabs>
          <w:tab w:val="left" w:pos="993"/>
        </w:tabs>
        <w:jc w:val="both"/>
        <w:rPr>
          <w:sz w:val="24"/>
          <w:szCs w:val="24"/>
        </w:rPr>
      </w:pPr>
      <w:r w:rsidRPr="00EF3068">
        <w:rPr>
          <w:b/>
          <w:sz w:val="24"/>
          <w:szCs w:val="24"/>
        </w:rPr>
        <w:t>22.1.</w:t>
      </w:r>
      <w:r w:rsidRPr="00EF3068">
        <w:rPr>
          <w:sz w:val="24"/>
          <w:szCs w:val="24"/>
        </w:rPr>
        <w:t xml:space="preserve"> Обеспечено предоставление муниципальной услуги в МФЦ, которое осуществляется в соответствии с настоящим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w:t>
      </w:r>
    </w:p>
    <w:p w:rsidR="001C5CFF" w:rsidRPr="00EF3068" w:rsidRDefault="001C5CFF" w:rsidP="001C5CFF">
      <w:pPr>
        <w:tabs>
          <w:tab w:val="left" w:pos="993"/>
        </w:tabs>
        <w:jc w:val="both"/>
        <w:rPr>
          <w:sz w:val="24"/>
          <w:szCs w:val="24"/>
        </w:rPr>
      </w:pPr>
    </w:p>
    <w:p w:rsidR="001C5CFF" w:rsidRPr="00EF3068" w:rsidRDefault="001C5CFF" w:rsidP="001C5CFF">
      <w:pPr>
        <w:tabs>
          <w:tab w:val="left" w:pos="993"/>
        </w:tabs>
        <w:jc w:val="both"/>
        <w:rPr>
          <w:b/>
          <w:sz w:val="24"/>
          <w:szCs w:val="24"/>
        </w:rPr>
      </w:pPr>
      <w:r w:rsidRPr="00EF3068">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5CFF" w:rsidRPr="00EF3068" w:rsidRDefault="001C5CFF" w:rsidP="001C5CFF">
      <w:pPr>
        <w:tabs>
          <w:tab w:val="left" w:pos="993"/>
        </w:tabs>
        <w:jc w:val="both"/>
        <w:rPr>
          <w:color w:val="7030A0"/>
          <w:sz w:val="24"/>
          <w:szCs w:val="24"/>
        </w:rPr>
      </w:pPr>
      <w:r w:rsidRPr="00EF3068">
        <w:rPr>
          <w:b/>
          <w:sz w:val="24"/>
          <w:szCs w:val="24"/>
        </w:rPr>
        <w:t>23.1.</w:t>
      </w:r>
      <w:r w:rsidRPr="00EF3068">
        <w:rPr>
          <w:sz w:val="24"/>
          <w:szCs w:val="24"/>
        </w:rPr>
        <w:t xml:space="preserve"> Информирование о ходе предоставления муниципальной услуги осуществляется в соответствии с пунктом 4 настоящего регламента.</w:t>
      </w:r>
      <w:r w:rsidRPr="00EF3068">
        <w:rPr>
          <w:color w:val="7030A0"/>
          <w:sz w:val="24"/>
          <w:szCs w:val="24"/>
        </w:rPr>
        <w:t xml:space="preserve"> </w:t>
      </w:r>
    </w:p>
    <w:p w:rsidR="001C5CFF" w:rsidRPr="00EF3068" w:rsidRDefault="001C5CFF" w:rsidP="001C5CFF">
      <w:pPr>
        <w:tabs>
          <w:tab w:val="left" w:pos="993"/>
        </w:tabs>
        <w:jc w:val="both"/>
        <w:rPr>
          <w:sz w:val="24"/>
          <w:szCs w:val="24"/>
        </w:rPr>
      </w:pPr>
      <w:r w:rsidRPr="00EF3068">
        <w:rPr>
          <w:b/>
          <w:sz w:val="24"/>
          <w:szCs w:val="24"/>
        </w:rPr>
        <w:t>23.2.</w:t>
      </w:r>
      <w:r w:rsidRPr="00EF3068">
        <w:rPr>
          <w:sz w:val="24"/>
          <w:szCs w:val="24"/>
        </w:rPr>
        <w:t xml:space="preserve"> При направлении заявления о предоставлении муниципальной услуги через Единый и Региональный порталы и инфоматы,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1C5CFF" w:rsidRPr="00EF3068" w:rsidRDefault="001C5CFF" w:rsidP="001C5CFF">
      <w:pPr>
        <w:jc w:val="both"/>
        <w:rPr>
          <w:b/>
          <w:sz w:val="24"/>
          <w:szCs w:val="24"/>
        </w:rPr>
      </w:pPr>
    </w:p>
    <w:p w:rsidR="001C5CFF" w:rsidRPr="00EF3068" w:rsidRDefault="001C5CFF" w:rsidP="001C5CFF">
      <w:pPr>
        <w:jc w:val="both"/>
        <w:rPr>
          <w:b/>
          <w:sz w:val="24"/>
          <w:szCs w:val="24"/>
        </w:rPr>
      </w:pPr>
      <w:r w:rsidRPr="00EF3068">
        <w:rPr>
          <w:b/>
          <w:sz w:val="24"/>
          <w:szCs w:val="24"/>
        </w:rPr>
        <w:t>24</w:t>
      </w:r>
      <w:bookmarkStart w:id="19" w:name="_Hlk8907665"/>
      <w:r w:rsidRPr="00EF3068">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C5CFF" w:rsidRPr="00EF3068" w:rsidRDefault="001C5CFF" w:rsidP="001C5CFF">
      <w:pPr>
        <w:jc w:val="both"/>
        <w:rPr>
          <w:sz w:val="24"/>
          <w:szCs w:val="24"/>
        </w:rPr>
      </w:pPr>
      <w:r w:rsidRPr="00EF3068">
        <w:rPr>
          <w:b/>
          <w:sz w:val="24"/>
          <w:szCs w:val="24"/>
        </w:rPr>
        <w:t>24.1.</w:t>
      </w:r>
      <w:r w:rsidRPr="00EF3068">
        <w:rPr>
          <w:sz w:val="24"/>
          <w:szCs w:val="24"/>
        </w:rPr>
        <w:t xml:space="preserve">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Вавожского района, на Едином</w:t>
      </w:r>
      <w:r>
        <w:rPr>
          <w:sz w:val="24"/>
          <w:szCs w:val="24"/>
        </w:rPr>
        <w:t xml:space="preserve"> и Региональном порталах и инфо</w:t>
      </w:r>
      <w:r w:rsidRPr="00EF3068">
        <w:rPr>
          <w:sz w:val="24"/>
          <w:szCs w:val="24"/>
        </w:rPr>
        <w:t>матах.</w:t>
      </w:r>
    </w:p>
    <w:p w:rsidR="001C5CFF" w:rsidRPr="00EF3068" w:rsidRDefault="001C5CFF" w:rsidP="001C5CFF">
      <w:pPr>
        <w:jc w:val="both"/>
        <w:rPr>
          <w:sz w:val="24"/>
          <w:szCs w:val="24"/>
        </w:rPr>
      </w:pPr>
      <w:r w:rsidRPr="00EF3068">
        <w:rPr>
          <w:b/>
          <w:sz w:val="24"/>
          <w:szCs w:val="24"/>
        </w:rPr>
        <w:t>24.2.</w:t>
      </w:r>
      <w:r w:rsidRPr="00EF3068">
        <w:rPr>
          <w:sz w:val="24"/>
          <w:szCs w:val="24"/>
        </w:rPr>
        <w:t xml:space="preserve"> При предоставлении муниципальной услуги в электронной форме через ЕПГУ, РПГУ и инфоматы,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1C5CFF" w:rsidRPr="00EF3068" w:rsidRDefault="001C5CFF" w:rsidP="001C5CFF">
      <w:pPr>
        <w:jc w:val="both"/>
        <w:rPr>
          <w:sz w:val="24"/>
          <w:szCs w:val="24"/>
        </w:rPr>
      </w:pPr>
      <w:r w:rsidRPr="00EF3068">
        <w:rPr>
          <w:b/>
          <w:sz w:val="24"/>
          <w:szCs w:val="24"/>
        </w:rPr>
        <w:t>24.3</w:t>
      </w:r>
      <w:r w:rsidRPr="00EF3068">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1C5CFF" w:rsidRPr="00EF3068" w:rsidRDefault="001C5CFF" w:rsidP="001C5CFF">
      <w:pPr>
        <w:ind w:firstLine="708"/>
        <w:jc w:val="both"/>
        <w:rPr>
          <w:sz w:val="24"/>
          <w:szCs w:val="24"/>
        </w:rPr>
      </w:pPr>
      <w:r w:rsidRPr="00EF3068">
        <w:rPr>
          <w:sz w:val="24"/>
          <w:szCs w:val="24"/>
        </w:rPr>
        <w:lastRenderedPageBreak/>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C5CFF" w:rsidRPr="00EF3068" w:rsidRDefault="001C5CFF" w:rsidP="001C5CFF">
      <w:pPr>
        <w:ind w:firstLine="708"/>
        <w:jc w:val="both"/>
        <w:rPr>
          <w:sz w:val="24"/>
          <w:szCs w:val="24"/>
        </w:rPr>
      </w:pPr>
      <w:r w:rsidRPr="00EF3068">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 (</w:t>
      </w:r>
      <w:r>
        <w:rPr>
          <w:sz w:val="24"/>
          <w:szCs w:val="24"/>
        </w:rPr>
        <w:t>10.1,11.1)</w:t>
      </w:r>
      <w:r w:rsidRPr="00EF3068">
        <w:rPr>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1C5CFF" w:rsidRPr="00EF3068" w:rsidRDefault="001C5CFF" w:rsidP="001C5CFF">
      <w:pPr>
        <w:ind w:firstLine="708"/>
        <w:jc w:val="both"/>
        <w:rPr>
          <w:sz w:val="24"/>
          <w:szCs w:val="24"/>
        </w:rPr>
      </w:pPr>
      <w:r w:rsidRPr="00EF3068">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1C5CFF" w:rsidRPr="00EF3068" w:rsidRDefault="001C5CFF" w:rsidP="001C5CFF">
      <w:pPr>
        <w:jc w:val="both"/>
        <w:rPr>
          <w:sz w:val="24"/>
          <w:szCs w:val="24"/>
        </w:rPr>
      </w:pPr>
      <w:r w:rsidRPr="00EF3068">
        <w:rPr>
          <w:sz w:val="24"/>
          <w:szCs w:val="24"/>
        </w:rPr>
        <w:t>Запись на прием проводится:</w:t>
      </w:r>
    </w:p>
    <w:p w:rsidR="001C5CFF" w:rsidRPr="00EF3068" w:rsidRDefault="001C5CFF" w:rsidP="001C5CFF">
      <w:pPr>
        <w:jc w:val="both"/>
        <w:rPr>
          <w:sz w:val="24"/>
          <w:szCs w:val="24"/>
        </w:rPr>
      </w:pPr>
      <w:r w:rsidRPr="00EF3068">
        <w:rPr>
          <w:sz w:val="24"/>
          <w:szCs w:val="24"/>
        </w:rPr>
        <w:t>1)</w:t>
      </w:r>
      <w:r w:rsidRPr="00EF3068">
        <w:rPr>
          <w:sz w:val="24"/>
          <w:szCs w:val="24"/>
        </w:rPr>
        <w:tab/>
        <w:t>с использованием терминала электронной очереди при личном обращении заявителя в многофункциональный центр;</w:t>
      </w:r>
    </w:p>
    <w:p w:rsidR="001C5CFF" w:rsidRPr="00EF3068" w:rsidRDefault="001C5CFF" w:rsidP="00C42CE1">
      <w:pPr>
        <w:jc w:val="both"/>
        <w:rPr>
          <w:sz w:val="24"/>
          <w:szCs w:val="24"/>
        </w:rPr>
      </w:pPr>
      <w:r w:rsidRPr="00EF3068">
        <w:rPr>
          <w:sz w:val="24"/>
          <w:szCs w:val="24"/>
        </w:rPr>
        <w:t>2)</w:t>
      </w:r>
      <w:r w:rsidRPr="00EF3068">
        <w:rPr>
          <w:sz w:val="24"/>
          <w:szCs w:val="24"/>
        </w:rPr>
        <w:tab/>
        <w:t>посредством обращения в региональный центр телефонного обслуживания населения в Удмуртской Республике по телефону</w:t>
      </w:r>
      <w:r w:rsidR="00C42CE1" w:rsidRPr="00C42CE1">
        <w:rPr>
          <w:sz w:val="24"/>
          <w:szCs w:val="24"/>
        </w:rPr>
        <w:t xml:space="preserve"> по номеру 122</w:t>
      </w:r>
      <w:r w:rsidRPr="00EF3068">
        <w:rPr>
          <w:sz w:val="24"/>
          <w:szCs w:val="24"/>
        </w:rPr>
        <w:t>;</w:t>
      </w:r>
    </w:p>
    <w:p w:rsidR="001C5CFF" w:rsidRPr="00EF3068" w:rsidRDefault="001C5CFF" w:rsidP="001C5CFF">
      <w:pPr>
        <w:jc w:val="both"/>
        <w:rPr>
          <w:sz w:val="24"/>
          <w:szCs w:val="24"/>
        </w:rPr>
      </w:pPr>
      <w:r w:rsidRPr="00EF3068">
        <w:rPr>
          <w:sz w:val="24"/>
          <w:szCs w:val="24"/>
        </w:rPr>
        <w:t>3)</w:t>
      </w:r>
      <w:r w:rsidRPr="00EF3068">
        <w:rPr>
          <w:sz w:val="24"/>
          <w:szCs w:val="24"/>
        </w:rPr>
        <w:tab/>
        <w:t>в электронной форме с использованием информационно-телекоммуникационной сети «Интернет» посредством:</w:t>
      </w:r>
    </w:p>
    <w:p w:rsidR="001C5CFF" w:rsidRPr="00EF3068" w:rsidRDefault="001C5CFF" w:rsidP="001C5CFF">
      <w:pPr>
        <w:jc w:val="both"/>
        <w:rPr>
          <w:sz w:val="24"/>
          <w:szCs w:val="24"/>
        </w:rPr>
      </w:pPr>
      <w:r w:rsidRPr="00EF3068">
        <w:rPr>
          <w:sz w:val="24"/>
          <w:szCs w:val="24"/>
        </w:rPr>
        <w:t>официального сайта многофункционального центра</w:t>
      </w:r>
      <w:r w:rsidR="00C42CE1" w:rsidRPr="00C42CE1">
        <w:rPr>
          <w:sz w:val="24"/>
          <w:szCs w:val="24"/>
        </w:rPr>
        <w:t xml:space="preserve"> https://mfcur.ru/ </w:t>
      </w:r>
      <w:r w:rsidRPr="00EF3068">
        <w:rPr>
          <w:sz w:val="24"/>
          <w:szCs w:val="24"/>
        </w:rPr>
        <w:t>;</w:t>
      </w:r>
    </w:p>
    <w:p w:rsidR="001C5CFF" w:rsidRPr="00EF3068" w:rsidRDefault="001C5CFF" w:rsidP="001C5CFF">
      <w:pPr>
        <w:jc w:val="both"/>
        <w:rPr>
          <w:sz w:val="24"/>
          <w:szCs w:val="24"/>
        </w:rPr>
      </w:pPr>
      <w:r w:rsidRPr="00EF3068">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1C5CFF" w:rsidRPr="00EF3068" w:rsidRDefault="001C5CFF" w:rsidP="001C5CFF">
      <w:pPr>
        <w:jc w:val="both"/>
        <w:rPr>
          <w:sz w:val="24"/>
          <w:szCs w:val="24"/>
        </w:rPr>
      </w:pPr>
      <w:r w:rsidRPr="00EF3068">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1C5CFF" w:rsidRPr="00EF3068" w:rsidRDefault="001C5CFF" w:rsidP="001C5CFF">
      <w:pPr>
        <w:jc w:val="both"/>
        <w:rPr>
          <w:sz w:val="24"/>
          <w:szCs w:val="24"/>
        </w:rPr>
      </w:pPr>
      <w:r w:rsidRPr="00EF3068">
        <w:rPr>
          <w:sz w:val="24"/>
          <w:szCs w:val="24"/>
        </w:rPr>
        <w:t>5.</w:t>
      </w:r>
      <w:r w:rsidRPr="00EF3068">
        <w:rPr>
          <w:sz w:val="24"/>
          <w:szCs w:val="24"/>
        </w:rPr>
        <w:tab/>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bookmarkEnd w:id="19"/>
    <w:p w:rsidR="00AD3B86" w:rsidRDefault="00AD3B86" w:rsidP="001C5CFF">
      <w:pPr>
        <w:jc w:val="center"/>
        <w:rPr>
          <w:b/>
          <w:sz w:val="24"/>
          <w:szCs w:val="24"/>
        </w:rPr>
      </w:pPr>
    </w:p>
    <w:p w:rsidR="001C5CFF" w:rsidRPr="00EF3068" w:rsidRDefault="001C5CFF" w:rsidP="001C5CFF">
      <w:pPr>
        <w:jc w:val="center"/>
        <w:rPr>
          <w:b/>
          <w:sz w:val="24"/>
          <w:szCs w:val="24"/>
        </w:rPr>
      </w:pPr>
      <w:r w:rsidRPr="00EF3068">
        <w:rPr>
          <w:b/>
          <w:sz w:val="24"/>
          <w:szCs w:val="24"/>
        </w:rPr>
        <w:t xml:space="preserve">Раздел </w:t>
      </w:r>
      <w:r w:rsidR="00B16F2D">
        <w:rPr>
          <w:b/>
          <w:sz w:val="24"/>
          <w:szCs w:val="24"/>
        </w:rPr>
        <w:t>111</w:t>
      </w:r>
      <w:r w:rsidRPr="00EF3068">
        <w:rPr>
          <w:b/>
          <w:sz w:val="24"/>
          <w:szCs w:val="24"/>
        </w:rPr>
        <w:t xml:space="preserve">. </w:t>
      </w:r>
    </w:p>
    <w:p w:rsidR="001C5CFF" w:rsidRPr="00EF3068" w:rsidRDefault="001C5CFF" w:rsidP="001C5CFF">
      <w:pPr>
        <w:jc w:val="center"/>
        <w:rPr>
          <w:b/>
          <w:sz w:val="24"/>
          <w:szCs w:val="24"/>
        </w:rPr>
      </w:pPr>
      <w:r w:rsidRPr="00EF3068">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0" w:name="_Hlk8907707"/>
      <w:r w:rsidRPr="00EF3068">
        <w:rPr>
          <w:b/>
          <w:sz w:val="24"/>
          <w:szCs w:val="24"/>
        </w:rPr>
        <w:t xml:space="preserve"> И В МНОГОФУНКЦИОНАЛЬНЫХ ЦЕНТРАХ ПРЕДОСТАВЛЕНИЯ ГОСУДАРСТВЕННЫХ И МУНИЦИПАЛЬНЫХ УСЛУГ</w:t>
      </w:r>
    </w:p>
    <w:bookmarkEnd w:id="20"/>
    <w:p w:rsidR="001C5CFF" w:rsidRPr="00EF3068" w:rsidRDefault="001C5CFF" w:rsidP="001C5CFF">
      <w:pPr>
        <w:tabs>
          <w:tab w:val="left" w:pos="1995"/>
        </w:tabs>
        <w:jc w:val="center"/>
        <w:rPr>
          <w:sz w:val="24"/>
          <w:szCs w:val="24"/>
        </w:rPr>
      </w:pPr>
    </w:p>
    <w:p w:rsidR="001C5CFF" w:rsidRPr="00EF3068" w:rsidRDefault="001C5CFF" w:rsidP="001C5CFF">
      <w:pPr>
        <w:tabs>
          <w:tab w:val="left" w:pos="1995"/>
        </w:tabs>
        <w:jc w:val="both"/>
        <w:rPr>
          <w:b/>
          <w:sz w:val="24"/>
          <w:szCs w:val="24"/>
        </w:rPr>
      </w:pPr>
      <w:r w:rsidRPr="00EF3068">
        <w:rPr>
          <w:b/>
          <w:sz w:val="24"/>
          <w:szCs w:val="24"/>
        </w:rPr>
        <w:t>25. Перечень административных процедур, необходимых для предоставления муниципальной услуги</w:t>
      </w:r>
    </w:p>
    <w:p w:rsidR="006427C0" w:rsidRPr="002B29EF" w:rsidRDefault="006427C0" w:rsidP="006427C0">
      <w:pPr>
        <w:jc w:val="both"/>
        <w:rPr>
          <w:sz w:val="24"/>
          <w:szCs w:val="24"/>
        </w:rPr>
      </w:pPr>
      <w:r w:rsidRPr="002B29EF">
        <w:rPr>
          <w:b/>
          <w:sz w:val="24"/>
          <w:szCs w:val="24"/>
        </w:rPr>
        <w:lastRenderedPageBreak/>
        <w:t>25.1.</w:t>
      </w:r>
      <w:r w:rsidRPr="002B29EF">
        <w:rPr>
          <w:sz w:val="24"/>
          <w:szCs w:val="24"/>
        </w:rPr>
        <w:t xml:space="preserve"> Предоставление муниципальной услуги включает в себя следующие административные процедуры:</w:t>
      </w:r>
    </w:p>
    <w:p w:rsidR="006427C0" w:rsidRPr="002B29EF" w:rsidRDefault="006427C0" w:rsidP="006427C0">
      <w:pPr>
        <w:pStyle w:val="11"/>
        <w:tabs>
          <w:tab w:val="left" w:pos="1494"/>
        </w:tabs>
        <w:spacing w:before="0" w:after="0"/>
        <w:rPr>
          <w:szCs w:val="24"/>
        </w:rPr>
      </w:pPr>
      <w:r w:rsidRPr="002B29EF">
        <w:rPr>
          <w:szCs w:val="24"/>
        </w:rPr>
        <w:t xml:space="preserve">     1) 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6427C0" w:rsidRPr="002B29EF" w:rsidRDefault="006427C0" w:rsidP="006427C0">
      <w:pPr>
        <w:pStyle w:val="11"/>
        <w:tabs>
          <w:tab w:val="left" w:pos="1494"/>
        </w:tabs>
        <w:spacing w:before="0" w:after="0"/>
        <w:rPr>
          <w:szCs w:val="24"/>
        </w:rPr>
      </w:pPr>
      <w:r w:rsidRPr="002B29EF">
        <w:rPr>
          <w:szCs w:val="24"/>
        </w:rPr>
        <w:t xml:space="preserve">    2)приём заявления и документов, необходимых для предоставления муниципальной услуги, их первичная проверка и регистрация;</w:t>
      </w:r>
    </w:p>
    <w:p w:rsidR="006427C0" w:rsidRPr="002B29EF" w:rsidRDefault="006427C0" w:rsidP="006427C0">
      <w:pPr>
        <w:pStyle w:val="11"/>
        <w:tabs>
          <w:tab w:val="left" w:pos="1494"/>
        </w:tabs>
        <w:spacing w:before="0" w:after="0"/>
        <w:rPr>
          <w:szCs w:val="24"/>
        </w:rPr>
      </w:pPr>
      <w:r w:rsidRPr="002B29EF">
        <w:rPr>
          <w:szCs w:val="24"/>
        </w:rPr>
        <w:t xml:space="preserve">     3) формирование и направление межведомственных запросов в организации, участвующие в предоставлении муниципальной услуги;</w:t>
      </w:r>
    </w:p>
    <w:p w:rsidR="006427C0" w:rsidRPr="002B29EF" w:rsidRDefault="006427C0" w:rsidP="006427C0">
      <w:pPr>
        <w:pStyle w:val="11"/>
        <w:tabs>
          <w:tab w:val="left" w:pos="1494"/>
        </w:tabs>
        <w:spacing w:before="0" w:after="0"/>
        <w:rPr>
          <w:szCs w:val="24"/>
        </w:rPr>
      </w:pPr>
      <w:r w:rsidRPr="002B29EF">
        <w:rPr>
          <w:szCs w:val="24"/>
        </w:rPr>
        <w:t xml:space="preserve">     4) подготовка документов для принятия решения о предоставлении муниципальной услуги;</w:t>
      </w:r>
    </w:p>
    <w:p w:rsidR="006427C0" w:rsidRPr="002B29EF" w:rsidRDefault="006427C0" w:rsidP="006427C0">
      <w:pPr>
        <w:pStyle w:val="11"/>
        <w:tabs>
          <w:tab w:val="left" w:pos="1494"/>
        </w:tabs>
        <w:spacing w:before="0" w:after="0"/>
        <w:rPr>
          <w:szCs w:val="24"/>
        </w:rPr>
      </w:pPr>
      <w:r w:rsidRPr="002B29EF">
        <w:rPr>
          <w:szCs w:val="24"/>
        </w:rPr>
        <w:t xml:space="preserve">     5) направление принятого решения о предоставлении муниципальной услуги заявителю</w:t>
      </w:r>
      <w:r>
        <w:rPr>
          <w:szCs w:val="24"/>
        </w:rPr>
        <w:t>;</w:t>
      </w:r>
    </w:p>
    <w:p w:rsidR="006427C0" w:rsidRPr="002B29EF" w:rsidRDefault="006427C0" w:rsidP="006427C0">
      <w:pPr>
        <w:pStyle w:val="11"/>
        <w:tabs>
          <w:tab w:val="left" w:pos="1494"/>
        </w:tabs>
        <w:spacing w:before="0" w:after="0"/>
        <w:rPr>
          <w:szCs w:val="24"/>
        </w:rPr>
      </w:pPr>
      <w:r w:rsidRPr="002B29EF">
        <w:rPr>
          <w:szCs w:val="24"/>
        </w:rPr>
        <w:t xml:space="preserve">     6) выдача заявителю результата предоставления муниципальной услуги.</w:t>
      </w:r>
    </w:p>
    <w:p w:rsidR="00FD09AF" w:rsidRDefault="006427C0" w:rsidP="006427C0">
      <w:pPr>
        <w:jc w:val="both"/>
        <w:rPr>
          <w:sz w:val="24"/>
          <w:szCs w:val="24"/>
        </w:rPr>
      </w:pPr>
      <w:r w:rsidRPr="002B29EF">
        <w:rPr>
          <w:b/>
          <w:sz w:val="24"/>
          <w:szCs w:val="24"/>
        </w:rPr>
        <w:t>25.2.</w:t>
      </w:r>
      <w:r w:rsidRPr="002B29EF">
        <w:rPr>
          <w:sz w:val="24"/>
          <w:szCs w:val="24"/>
        </w:rPr>
        <w:t xml:space="preserve"> Блок-схема последовательности административных процедур при предоставлении муниципальной услуги приведена в </w:t>
      </w:r>
      <w:r w:rsidRPr="00FB7148">
        <w:rPr>
          <w:sz w:val="24"/>
          <w:szCs w:val="24"/>
        </w:rPr>
        <w:t xml:space="preserve">приложении № </w:t>
      </w:r>
      <w:r w:rsidR="00FB7148" w:rsidRPr="00FB7148">
        <w:rPr>
          <w:sz w:val="24"/>
          <w:szCs w:val="24"/>
        </w:rPr>
        <w:t>9</w:t>
      </w:r>
      <w:r w:rsidRPr="002B29EF">
        <w:rPr>
          <w:color w:val="FF0000"/>
          <w:sz w:val="24"/>
          <w:szCs w:val="24"/>
        </w:rPr>
        <w:t xml:space="preserve"> </w:t>
      </w:r>
      <w:r w:rsidRPr="002B29EF">
        <w:rPr>
          <w:sz w:val="24"/>
          <w:szCs w:val="24"/>
        </w:rPr>
        <w:t>к настоящему регламенту</w:t>
      </w:r>
      <w:r w:rsidR="00D12B0C">
        <w:rPr>
          <w:sz w:val="24"/>
          <w:szCs w:val="24"/>
        </w:rPr>
        <w:t>.</w:t>
      </w:r>
    </w:p>
    <w:p w:rsidR="00D12B0C" w:rsidRDefault="00D12B0C" w:rsidP="006427C0">
      <w:pPr>
        <w:jc w:val="both"/>
        <w:rPr>
          <w:sz w:val="24"/>
          <w:szCs w:val="24"/>
        </w:rPr>
      </w:pPr>
    </w:p>
    <w:p w:rsidR="006427C0" w:rsidRPr="0049463E" w:rsidRDefault="006427C0" w:rsidP="006427C0">
      <w:pPr>
        <w:jc w:val="both"/>
        <w:rPr>
          <w:b/>
          <w:sz w:val="24"/>
          <w:szCs w:val="24"/>
        </w:rPr>
      </w:pPr>
      <w:r w:rsidRPr="0049463E">
        <w:rPr>
          <w:b/>
          <w:sz w:val="24"/>
          <w:szCs w:val="24"/>
        </w:rPr>
        <w:t>26. 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6427C0" w:rsidRPr="0049463E" w:rsidRDefault="006427C0" w:rsidP="006427C0">
      <w:pPr>
        <w:widowControl w:val="0"/>
        <w:tabs>
          <w:tab w:val="left" w:pos="0"/>
          <w:tab w:val="left" w:pos="142"/>
        </w:tabs>
        <w:autoSpaceDE w:val="0"/>
        <w:autoSpaceDN w:val="0"/>
        <w:adjustRightInd w:val="0"/>
        <w:spacing w:line="276" w:lineRule="auto"/>
        <w:jc w:val="both"/>
        <w:rPr>
          <w:rFonts w:eastAsia="Calibri"/>
          <w:sz w:val="24"/>
          <w:szCs w:val="24"/>
          <w:lang w:eastAsia="en-US"/>
        </w:rPr>
      </w:pPr>
      <w:r w:rsidRPr="006427C0">
        <w:rPr>
          <w:rFonts w:eastAsia="Calibri"/>
          <w:b/>
          <w:sz w:val="24"/>
          <w:szCs w:val="24"/>
          <w:lang w:eastAsia="en-US"/>
        </w:rPr>
        <w:t>26.1</w:t>
      </w:r>
      <w:r>
        <w:rPr>
          <w:rFonts w:eastAsia="Calibri"/>
          <w:sz w:val="24"/>
          <w:szCs w:val="24"/>
          <w:lang w:eastAsia="en-US"/>
        </w:rPr>
        <w:t xml:space="preserve">.    </w:t>
      </w:r>
      <w:r w:rsidRPr="0049463E">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6427C0" w:rsidRPr="0049463E" w:rsidRDefault="006427C0" w:rsidP="006427C0">
      <w:pPr>
        <w:widowControl w:val="0"/>
        <w:tabs>
          <w:tab w:val="left" w:pos="0"/>
        </w:tabs>
        <w:autoSpaceDE w:val="0"/>
        <w:autoSpaceDN w:val="0"/>
        <w:adjustRightInd w:val="0"/>
        <w:spacing w:line="276" w:lineRule="auto"/>
        <w:rPr>
          <w:rFonts w:eastAsia="Calibri"/>
          <w:sz w:val="24"/>
          <w:szCs w:val="24"/>
          <w:lang w:eastAsia="en-US"/>
        </w:rPr>
      </w:pPr>
      <w:r w:rsidRPr="006427C0">
        <w:rPr>
          <w:rFonts w:eastAsia="Calibri"/>
          <w:b/>
          <w:sz w:val="24"/>
          <w:szCs w:val="24"/>
          <w:lang w:eastAsia="en-US"/>
        </w:rPr>
        <w:t>26.2</w:t>
      </w:r>
      <w:r>
        <w:rPr>
          <w:rFonts w:eastAsia="Calibri"/>
          <w:sz w:val="24"/>
          <w:szCs w:val="24"/>
          <w:lang w:eastAsia="en-US"/>
        </w:rPr>
        <w:t xml:space="preserve">. </w:t>
      </w:r>
      <w:r w:rsidRPr="0049463E">
        <w:rPr>
          <w:rFonts w:eastAsia="Calibri"/>
          <w:sz w:val="24"/>
          <w:szCs w:val="24"/>
          <w:lang w:eastAsia="en-US"/>
        </w:rPr>
        <w:t>Предоставление информации многофункциональным центром осуществляется:</w:t>
      </w:r>
    </w:p>
    <w:p w:rsidR="006427C0" w:rsidRPr="0049463E" w:rsidRDefault="006427C0" w:rsidP="006427C0">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6427C0" w:rsidRPr="0049463E" w:rsidRDefault="006427C0" w:rsidP="006427C0">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6427C0" w:rsidRPr="0049463E" w:rsidRDefault="006427C0" w:rsidP="006427C0">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6427C0" w:rsidRPr="0049463E" w:rsidRDefault="006427C0" w:rsidP="006427C0">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6427C0" w:rsidRPr="0049463E" w:rsidRDefault="006427C0" w:rsidP="006427C0">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с использованием инфоматов и информационных стендов.</w:t>
      </w:r>
    </w:p>
    <w:p w:rsidR="006427C0" w:rsidRPr="0049463E" w:rsidRDefault="006427C0" w:rsidP="006427C0">
      <w:pPr>
        <w:widowControl w:val="0"/>
        <w:tabs>
          <w:tab w:val="left" w:pos="0"/>
          <w:tab w:val="left" w:pos="284"/>
        </w:tabs>
        <w:autoSpaceDE w:val="0"/>
        <w:autoSpaceDN w:val="0"/>
        <w:adjustRightInd w:val="0"/>
        <w:spacing w:line="276" w:lineRule="auto"/>
        <w:jc w:val="both"/>
        <w:rPr>
          <w:rFonts w:eastAsia="Calibri"/>
          <w:sz w:val="24"/>
          <w:szCs w:val="24"/>
          <w:lang w:eastAsia="en-US"/>
        </w:rPr>
      </w:pPr>
      <w:r w:rsidRPr="006427C0">
        <w:rPr>
          <w:rFonts w:eastAsia="Calibri"/>
          <w:b/>
          <w:sz w:val="24"/>
          <w:szCs w:val="24"/>
          <w:lang w:eastAsia="en-US"/>
        </w:rPr>
        <w:t>26.3.</w:t>
      </w:r>
      <w:r>
        <w:rPr>
          <w:rFonts w:eastAsia="Calibri"/>
          <w:sz w:val="24"/>
          <w:szCs w:val="24"/>
          <w:lang w:eastAsia="en-US"/>
        </w:rPr>
        <w:t xml:space="preserve"> </w:t>
      </w:r>
      <w:r w:rsidRPr="0049463E">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6427C0" w:rsidRPr="0049463E" w:rsidRDefault="006427C0" w:rsidP="006427C0">
      <w:pPr>
        <w:widowControl w:val="0"/>
        <w:tabs>
          <w:tab w:val="left" w:pos="0"/>
        </w:tabs>
        <w:autoSpaceDE w:val="0"/>
        <w:autoSpaceDN w:val="0"/>
        <w:adjustRightInd w:val="0"/>
        <w:spacing w:line="276" w:lineRule="auto"/>
        <w:jc w:val="both"/>
        <w:rPr>
          <w:rFonts w:eastAsia="Calibri"/>
          <w:sz w:val="24"/>
          <w:szCs w:val="24"/>
          <w:lang w:eastAsia="en-US"/>
        </w:rPr>
      </w:pPr>
      <w:r w:rsidRPr="00706045">
        <w:rPr>
          <w:rFonts w:eastAsia="Calibri"/>
          <w:b/>
          <w:sz w:val="24"/>
          <w:szCs w:val="24"/>
          <w:lang w:eastAsia="en-US"/>
        </w:rPr>
        <w:t>26.4.</w:t>
      </w:r>
      <w:r>
        <w:rPr>
          <w:rFonts w:eastAsia="Calibri"/>
          <w:sz w:val="24"/>
          <w:szCs w:val="24"/>
          <w:lang w:eastAsia="en-US"/>
        </w:rPr>
        <w:t xml:space="preserve">  </w:t>
      </w:r>
      <w:r w:rsidRPr="0049463E">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6427C0" w:rsidRPr="0049463E" w:rsidRDefault="006427C0" w:rsidP="006427C0">
      <w:pPr>
        <w:widowControl w:val="0"/>
        <w:tabs>
          <w:tab w:val="left" w:pos="0"/>
          <w:tab w:val="left" w:pos="284"/>
        </w:tabs>
        <w:autoSpaceDE w:val="0"/>
        <w:autoSpaceDN w:val="0"/>
        <w:adjustRightInd w:val="0"/>
        <w:spacing w:line="276" w:lineRule="auto"/>
        <w:jc w:val="both"/>
        <w:rPr>
          <w:rFonts w:eastAsia="Calibri"/>
          <w:sz w:val="24"/>
          <w:szCs w:val="24"/>
          <w:lang w:eastAsia="en-US"/>
        </w:rPr>
      </w:pPr>
      <w:r w:rsidRPr="00706045">
        <w:rPr>
          <w:rFonts w:eastAsia="Calibri"/>
          <w:b/>
          <w:sz w:val="24"/>
          <w:szCs w:val="24"/>
          <w:lang w:eastAsia="en-US"/>
        </w:rPr>
        <w:t>26.5.</w:t>
      </w:r>
      <w:r>
        <w:rPr>
          <w:rFonts w:eastAsia="Calibri"/>
          <w:sz w:val="24"/>
          <w:szCs w:val="24"/>
          <w:lang w:eastAsia="en-US"/>
        </w:rPr>
        <w:t xml:space="preserve">  </w:t>
      </w:r>
      <w:r w:rsidRPr="0049463E">
        <w:rPr>
          <w:rFonts w:eastAsia="Calibri"/>
          <w:sz w:val="24"/>
          <w:szCs w:val="24"/>
          <w:lang w:eastAsia="en-US"/>
        </w:rPr>
        <w:t xml:space="preserve">Результатом административной процедуры является предоставление информации </w:t>
      </w:r>
      <w:r w:rsidRPr="0049463E">
        <w:rPr>
          <w:rFonts w:eastAsia="Calibri"/>
          <w:sz w:val="24"/>
          <w:szCs w:val="24"/>
          <w:lang w:eastAsia="en-US"/>
        </w:rPr>
        <w:lastRenderedPageBreak/>
        <w:t>заявителю.</w:t>
      </w:r>
    </w:p>
    <w:p w:rsidR="006427C0" w:rsidRPr="002B29EF" w:rsidRDefault="006427C0" w:rsidP="006427C0">
      <w:pPr>
        <w:pStyle w:val="ConsPlusTitle"/>
        <w:jc w:val="both"/>
        <w:rPr>
          <w:rFonts w:ascii="Times New Roman" w:hAnsi="Times New Roman" w:cs="Times New Roman"/>
          <w:sz w:val="24"/>
          <w:szCs w:val="24"/>
        </w:rPr>
      </w:pPr>
      <w:r w:rsidRPr="002B29EF">
        <w:rPr>
          <w:rFonts w:ascii="Times New Roman" w:hAnsi="Times New Roman" w:cs="Times New Roman"/>
          <w:sz w:val="24"/>
          <w:szCs w:val="24"/>
        </w:rPr>
        <w:t xml:space="preserve">27. </w:t>
      </w:r>
      <w:bookmarkStart w:id="21" w:name="_Hlk8908947"/>
      <w:r w:rsidRPr="002B29EF">
        <w:rPr>
          <w:rFonts w:ascii="Times New Roman" w:hAnsi="Times New Roman" w:cs="Times New Roman"/>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bookmarkEnd w:id="21"/>
    <w:p w:rsidR="006427C0" w:rsidRPr="002B29EF" w:rsidRDefault="006427C0" w:rsidP="006427C0">
      <w:pPr>
        <w:jc w:val="both"/>
        <w:rPr>
          <w:sz w:val="24"/>
          <w:szCs w:val="24"/>
        </w:rPr>
      </w:pPr>
      <w:r w:rsidRPr="002B29EF">
        <w:rPr>
          <w:b/>
          <w:sz w:val="24"/>
          <w:szCs w:val="24"/>
        </w:rPr>
        <w:t>27.1.</w:t>
      </w:r>
      <w:r w:rsidRPr="002B29EF">
        <w:rPr>
          <w:sz w:val="24"/>
          <w:szCs w:val="24"/>
        </w:rPr>
        <w:t xml:space="preserve"> </w:t>
      </w:r>
      <w:bookmarkStart w:id="22" w:name="_Hlk14263598"/>
      <w:r w:rsidRPr="002B29EF">
        <w:rPr>
          <w:sz w:val="24"/>
          <w:szCs w:val="24"/>
        </w:rPr>
        <w:t>Основанием для начала административной процедуры является личное обращение заявителя или его доверенного лица в Администрацию 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6427C0" w:rsidRPr="002B29EF" w:rsidRDefault="006427C0" w:rsidP="006427C0">
      <w:pPr>
        <w:ind w:firstLine="708"/>
        <w:jc w:val="both"/>
        <w:rPr>
          <w:sz w:val="24"/>
          <w:szCs w:val="24"/>
        </w:rPr>
      </w:pPr>
      <w:r w:rsidRPr="002B29EF">
        <w:rPr>
          <w:sz w:val="24"/>
          <w:szCs w:val="24"/>
        </w:rPr>
        <w:t xml:space="preserve"> 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2"/>
    <w:p w:rsidR="006427C0" w:rsidRPr="002B29EF" w:rsidRDefault="006427C0" w:rsidP="006427C0">
      <w:pPr>
        <w:pStyle w:val="a3"/>
        <w:spacing w:after="0"/>
        <w:jc w:val="both"/>
      </w:pPr>
      <w:r w:rsidRPr="002B29EF">
        <w:rPr>
          <w:b/>
        </w:rPr>
        <w:t>27.2.</w:t>
      </w:r>
      <w:r w:rsidRPr="002B29EF">
        <w:t xml:space="preserve"> Административная процедура включает в себя следующие административные действия:</w:t>
      </w:r>
    </w:p>
    <w:p w:rsidR="006427C0" w:rsidRPr="002B29EF" w:rsidRDefault="006427C0" w:rsidP="006427C0">
      <w:pPr>
        <w:pStyle w:val="a3"/>
        <w:spacing w:after="0"/>
        <w:jc w:val="both"/>
      </w:pPr>
      <w:r w:rsidRPr="002B29EF">
        <w:t xml:space="preserve">     1) установление предмета обращения заявителя; </w:t>
      </w:r>
    </w:p>
    <w:p w:rsidR="006427C0" w:rsidRPr="002B29EF" w:rsidRDefault="006427C0" w:rsidP="006427C0">
      <w:pPr>
        <w:pStyle w:val="a3"/>
        <w:spacing w:after="0"/>
        <w:jc w:val="both"/>
      </w:pPr>
      <w:r w:rsidRPr="002B29EF">
        <w:t xml:space="preserve">     2) проверка документов, удостоверяющих личность заявителя;</w:t>
      </w:r>
    </w:p>
    <w:p w:rsidR="006427C0" w:rsidRPr="002B29EF" w:rsidRDefault="006427C0" w:rsidP="006427C0">
      <w:pPr>
        <w:pStyle w:val="a3"/>
        <w:spacing w:after="0"/>
        <w:jc w:val="both"/>
      </w:pPr>
      <w:r w:rsidRPr="002B29EF">
        <w:t xml:space="preserve">     3) проверка полномочий заявителя,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6427C0" w:rsidRPr="002B29EF" w:rsidRDefault="006427C0" w:rsidP="006427C0">
      <w:pPr>
        <w:pStyle w:val="a3"/>
        <w:spacing w:after="0"/>
        <w:jc w:val="both"/>
      </w:pPr>
      <w:r w:rsidRPr="002B29EF">
        <w:t xml:space="preserve">     4) прием от заявителя комплекта документов;</w:t>
      </w:r>
    </w:p>
    <w:p w:rsidR="006427C0" w:rsidRPr="002B29EF" w:rsidRDefault="006427C0" w:rsidP="006427C0">
      <w:pPr>
        <w:pStyle w:val="a3"/>
        <w:spacing w:after="0"/>
        <w:jc w:val="both"/>
      </w:pPr>
      <w:r w:rsidRPr="002B29EF">
        <w:t xml:space="preserve">     5) проверка наличия документов, необходимых для предоставления муниципальной услуги, которые заявитель обязан предоставить самостоятельно;</w:t>
      </w:r>
    </w:p>
    <w:p w:rsidR="006427C0" w:rsidRPr="002B29EF" w:rsidRDefault="006427C0" w:rsidP="006427C0">
      <w:pPr>
        <w:pStyle w:val="a3"/>
        <w:spacing w:after="0"/>
        <w:jc w:val="both"/>
      </w:pPr>
      <w:r w:rsidRPr="002B29EF">
        <w:t xml:space="preserve">     6) проверка тождественности всех копий прилагаемых документов их оригиналам;</w:t>
      </w:r>
    </w:p>
    <w:p w:rsidR="006427C0" w:rsidRPr="002B29EF" w:rsidRDefault="006427C0" w:rsidP="006427C0">
      <w:pPr>
        <w:pStyle w:val="a3"/>
        <w:spacing w:after="0"/>
        <w:jc w:val="both"/>
      </w:pPr>
      <w:r w:rsidRPr="002B29EF">
        <w:t xml:space="preserve">     7) проверка правильности заполнения заявления;</w:t>
      </w:r>
    </w:p>
    <w:p w:rsidR="006427C0" w:rsidRPr="002B29EF" w:rsidRDefault="006427C0" w:rsidP="006427C0">
      <w:pPr>
        <w:pStyle w:val="a3"/>
        <w:spacing w:after="0"/>
        <w:jc w:val="both"/>
      </w:pPr>
      <w:r w:rsidRPr="002B29EF">
        <w:t xml:space="preserve">     8) определение наличия (либо отсутствия) оснований для отказа в приеме документов, установленных пунктом 13.1. настоящего регламента;</w:t>
      </w:r>
    </w:p>
    <w:p w:rsidR="006427C0" w:rsidRPr="002B29EF" w:rsidRDefault="006427C0" w:rsidP="006427C0">
      <w:pPr>
        <w:pStyle w:val="a3"/>
        <w:spacing w:after="0"/>
        <w:jc w:val="both"/>
      </w:pPr>
      <w:r w:rsidRPr="002B29EF">
        <w:t xml:space="preserve">     9) регистрация комплекта документов, или проставление отметки об отказе в приеме документов с указанием причины отказа;</w:t>
      </w:r>
    </w:p>
    <w:p w:rsidR="006427C0" w:rsidRPr="002B29EF" w:rsidRDefault="006427C0" w:rsidP="006427C0">
      <w:pPr>
        <w:pStyle w:val="a3"/>
        <w:spacing w:after="0"/>
        <w:jc w:val="both"/>
      </w:pPr>
      <w:r w:rsidRPr="002B29EF">
        <w:t xml:space="preserve">     10) оформление расписки о приеме комплекта документов.</w:t>
      </w:r>
    </w:p>
    <w:p w:rsidR="006427C0" w:rsidRPr="002B29EF" w:rsidRDefault="006427C0" w:rsidP="006427C0">
      <w:pPr>
        <w:pStyle w:val="a3"/>
        <w:spacing w:after="0"/>
        <w:jc w:val="both"/>
      </w:pPr>
      <w:r w:rsidRPr="002B29EF">
        <w:rPr>
          <w:b/>
        </w:rPr>
        <w:t>27.3.</w:t>
      </w:r>
      <w:r w:rsidRPr="002B29EF">
        <w:t xml:space="preserve"> Должностными лицами, ответственными за исполнение административной процедуры, являются:</w:t>
      </w:r>
    </w:p>
    <w:p w:rsidR="006427C0" w:rsidRPr="002B29EF" w:rsidRDefault="006427C0" w:rsidP="006427C0">
      <w:pPr>
        <w:pStyle w:val="a3"/>
        <w:spacing w:after="0"/>
        <w:jc w:val="both"/>
      </w:pPr>
      <w:r w:rsidRPr="002B29EF">
        <w:t xml:space="preserve">     1) Глава муниципального образования «</w:t>
      </w:r>
      <w:r>
        <w:t xml:space="preserve">Муниципальный округ </w:t>
      </w:r>
      <w:r w:rsidRPr="002B29EF">
        <w:t>Вавожский район</w:t>
      </w:r>
      <w:r>
        <w:t xml:space="preserve"> Удмуртской Республики</w:t>
      </w:r>
      <w:r w:rsidRPr="002B29EF">
        <w:t>»;</w:t>
      </w:r>
    </w:p>
    <w:p w:rsidR="006427C0" w:rsidRPr="002B29EF" w:rsidRDefault="006427C0" w:rsidP="006427C0">
      <w:pPr>
        <w:pStyle w:val="a3"/>
        <w:spacing w:after="0"/>
        <w:jc w:val="both"/>
      </w:pPr>
      <w:r w:rsidRPr="002B29EF">
        <w:t xml:space="preserve">     2) специалисты Администрации</w:t>
      </w:r>
      <w:r>
        <w:t xml:space="preserve"> </w:t>
      </w:r>
      <w:r w:rsidRPr="002B29EF">
        <w:t>– в случае направления заявителем комплекта документов в Администрацию (в том числе в электронной форме);</w:t>
      </w:r>
    </w:p>
    <w:p w:rsidR="006427C0" w:rsidRPr="002B29EF" w:rsidRDefault="006427C0" w:rsidP="006427C0">
      <w:pPr>
        <w:pStyle w:val="a3"/>
        <w:spacing w:after="0"/>
        <w:jc w:val="both"/>
      </w:pPr>
      <w:r w:rsidRPr="002B29EF">
        <w:t xml:space="preserve">     3) специалисты МФЦ – в случае направления заявителем комплекта документов в МФЦ (в том числе в электронной форме).</w:t>
      </w:r>
    </w:p>
    <w:p w:rsidR="006427C0" w:rsidRPr="002B29EF" w:rsidRDefault="006427C0" w:rsidP="006427C0">
      <w:pPr>
        <w:pStyle w:val="a3"/>
        <w:spacing w:after="0"/>
        <w:jc w:val="both"/>
      </w:pPr>
      <w:r w:rsidRPr="002B29EF">
        <w:rPr>
          <w:b/>
        </w:rPr>
        <w:t xml:space="preserve">27.4. </w:t>
      </w:r>
      <w:r w:rsidRPr="002B29EF">
        <w:t>Специалисты Администрации и МФЦ оформляют расписку о приеме комплекта документов по установленной форме, в двух экземплярах.</w:t>
      </w:r>
      <w:r w:rsidRPr="002B29EF">
        <w:rPr>
          <w:color w:val="FF0000"/>
        </w:rPr>
        <w:t xml:space="preserve"> </w:t>
      </w:r>
      <w:r w:rsidRPr="002B29EF">
        <w:t>Первый экземпляр расписки передается заявителю, второй – прикладывается к комплекту документов.</w:t>
      </w:r>
    </w:p>
    <w:p w:rsidR="006427C0" w:rsidRPr="002B29EF" w:rsidRDefault="006427C0" w:rsidP="006427C0">
      <w:pPr>
        <w:pStyle w:val="a3"/>
        <w:spacing w:after="0"/>
        <w:jc w:val="both"/>
        <w:rPr>
          <w:color w:val="FF0000"/>
        </w:rPr>
      </w:pPr>
      <w:r w:rsidRPr="002B29EF">
        <w:t xml:space="preserve">     В случае направления заявителем комплекта документов в электронном виде посредством ЕПГУ, РПГУ и инфоматы, специалистами проставляется соответствующая отметка в журнале регистрации входящей корреспонденции.</w:t>
      </w:r>
    </w:p>
    <w:p w:rsidR="006427C0" w:rsidRPr="002B29EF" w:rsidRDefault="006427C0" w:rsidP="006427C0">
      <w:pPr>
        <w:jc w:val="both"/>
        <w:rPr>
          <w:sz w:val="24"/>
          <w:szCs w:val="24"/>
        </w:rPr>
      </w:pPr>
      <w:r w:rsidRPr="002B29EF">
        <w:rPr>
          <w:b/>
          <w:sz w:val="24"/>
          <w:szCs w:val="24"/>
        </w:rPr>
        <w:t>27.5.</w:t>
      </w:r>
      <w:r w:rsidRPr="002B29EF">
        <w:rPr>
          <w:sz w:val="24"/>
          <w:szCs w:val="24"/>
        </w:rPr>
        <w:t xml:space="preserve"> </w:t>
      </w:r>
      <w:bookmarkStart w:id="23" w:name="_Hlk8910033"/>
      <w:r w:rsidRPr="002B29EF">
        <w:rPr>
          <w:sz w:val="24"/>
          <w:szCs w:val="24"/>
        </w:rPr>
        <w:t>В случае приема комплекта документов от заявителя в МФЦ   специалисты данных офисов направляют комплект документов в Администрацию.</w:t>
      </w:r>
    </w:p>
    <w:bookmarkEnd w:id="23"/>
    <w:p w:rsidR="006427C0" w:rsidRPr="002B29EF" w:rsidRDefault="006427C0" w:rsidP="006427C0">
      <w:pPr>
        <w:jc w:val="both"/>
        <w:rPr>
          <w:sz w:val="24"/>
          <w:szCs w:val="24"/>
        </w:rPr>
      </w:pPr>
      <w:r w:rsidRPr="002B29EF">
        <w:rPr>
          <w:b/>
          <w:sz w:val="24"/>
          <w:szCs w:val="24"/>
        </w:rPr>
        <w:t>27.6.</w:t>
      </w:r>
      <w:r w:rsidRPr="002B29EF">
        <w:rPr>
          <w:sz w:val="24"/>
          <w:szCs w:val="24"/>
        </w:rPr>
        <w:t xml:space="preserve"> Срок выполнения административных действий, указанных в подпункте 27.2. пункта 27 настоящего регламента</w:t>
      </w:r>
      <w:r w:rsidRPr="002B29EF">
        <w:rPr>
          <w:color w:val="7030A0"/>
          <w:sz w:val="24"/>
          <w:szCs w:val="24"/>
        </w:rPr>
        <w:t xml:space="preserve"> –</w:t>
      </w:r>
      <w:r w:rsidRPr="002B29EF">
        <w:rPr>
          <w:sz w:val="24"/>
          <w:szCs w:val="24"/>
        </w:rPr>
        <w:t xml:space="preserve"> в день подачи заявителем комплекта документов.</w:t>
      </w:r>
    </w:p>
    <w:p w:rsidR="006427C0" w:rsidRPr="002B29EF" w:rsidRDefault="006427C0" w:rsidP="006427C0">
      <w:pPr>
        <w:jc w:val="both"/>
        <w:rPr>
          <w:b/>
          <w:sz w:val="24"/>
          <w:szCs w:val="24"/>
        </w:rPr>
      </w:pPr>
      <w:r w:rsidRPr="002B29EF">
        <w:rPr>
          <w:b/>
          <w:sz w:val="24"/>
          <w:szCs w:val="24"/>
        </w:rPr>
        <w:t>27.7.</w:t>
      </w:r>
      <w:r w:rsidRPr="002B29EF">
        <w:rPr>
          <w:sz w:val="24"/>
          <w:szCs w:val="24"/>
        </w:rPr>
        <w:t xml:space="preserve"> Срок выполнения административного действия по направлению комплекта документов из МФЦ в Администрацию в течение 1-го рабочего дня с момента регистрации комплекта документов в журнале регистрации входящей корреспонденции.</w:t>
      </w:r>
    </w:p>
    <w:p w:rsidR="006427C0" w:rsidRPr="002B29EF" w:rsidRDefault="006427C0" w:rsidP="006427C0">
      <w:pPr>
        <w:jc w:val="both"/>
        <w:rPr>
          <w:sz w:val="24"/>
          <w:szCs w:val="24"/>
        </w:rPr>
      </w:pPr>
      <w:r w:rsidRPr="002B29EF">
        <w:rPr>
          <w:b/>
          <w:sz w:val="24"/>
          <w:szCs w:val="24"/>
        </w:rPr>
        <w:t>27.8.</w:t>
      </w:r>
      <w:r w:rsidRPr="002B29EF">
        <w:rPr>
          <w:sz w:val="24"/>
          <w:szCs w:val="24"/>
        </w:rPr>
        <w:t xml:space="preserve"> Результатом выполнения административной процедуры является регистрация в журнале регистрации входящей корреспонденции комплекта документов.</w:t>
      </w:r>
    </w:p>
    <w:p w:rsidR="006427C0" w:rsidRPr="002B29EF" w:rsidRDefault="006427C0" w:rsidP="006427C0">
      <w:pPr>
        <w:pStyle w:val="11"/>
        <w:tabs>
          <w:tab w:val="left" w:pos="1494"/>
        </w:tabs>
        <w:rPr>
          <w:szCs w:val="24"/>
        </w:rPr>
      </w:pPr>
      <w:r w:rsidRPr="002B29EF">
        <w:rPr>
          <w:b/>
          <w:szCs w:val="24"/>
        </w:rPr>
        <w:lastRenderedPageBreak/>
        <w:t>27.9.</w:t>
      </w:r>
      <w:r w:rsidRPr="002B29EF">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6427C0" w:rsidRPr="002B29EF" w:rsidRDefault="006427C0" w:rsidP="006427C0">
      <w:pPr>
        <w:pStyle w:val="11"/>
        <w:tabs>
          <w:tab w:val="left" w:pos="1494"/>
        </w:tabs>
        <w:rPr>
          <w:szCs w:val="24"/>
        </w:rPr>
      </w:pPr>
      <w:r w:rsidRPr="002B29EF">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6427C0" w:rsidRPr="002B29EF" w:rsidRDefault="006427C0" w:rsidP="006427C0">
      <w:pPr>
        <w:pStyle w:val="11"/>
        <w:tabs>
          <w:tab w:val="left" w:pos="1494"/>
        </w:tabs>
        <w:rPr>
          <w:szCs w:val="24"/>
        </w:rPr>
      </w:pPr>
      <w:r w:rsidRPr="002B29EF">
        <w:rPr>
          <w:szCs w:val="24"/>
        </w:rPr>
        <w:t>проверяет правильность оформления заявления;</w:t>
      </w:r>
    </w:p>
    <w:p w:rsidR="006427C0" w:rsidRPr="002B29EF" w:rsidRDefault="006427C0" w:rsidP="006427C0">
      <w:pPr>
        <w:pStyle w:val="11"/>
        <w:tabs>
          <w:tab w:val="left" w:pos="1494"/>
        </w:tabs>
        <w:rPr>
          <w:szCs w:val="24"/>
        </w:rPr>
      </w:pPr>
      <w:r w:rsidRPr="002B29EF">
        <w:rPr>
          <w:szCs w:val="24"/>
        </w:rPr>
        <w:t>проводит проверку действительности электронной подписи, с использованием которой подписаны заявление и документы;</w:t>
      </w:r>
    </w:p>
    <w:p w:rsidR="006427C0" w:rsidRPr="002B29EF" w:rsidRDefault="006427C0" w:rsidP="006427C0">
      <w:pPr>
        <w:pStyle w:val="11"/>
        <w:tabs>
          <w:tab w:val="left" w:pos="1494"/>
        </w:tabs>
        <w:rPr>
          <w:szCs w:val="24"/>
        </w:rPr>
      </w:pPr>
      <w:r w:rsidRPr="002B29EF">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6427C0" w:rsidRPr="002B29EF" w:rsidRDefault="006427C0" w:rsidP="006427C0">
      <w:pPr>
        <w:pStyle w:val="11"/>
        <w:tabs>
          <w:tab w:val="left" w:pos="1494"/>
        </w:tabs>
        <w:rPr>
          <w:szCs w:val="24"/>
        </w:rPr>
      </w:pPr>
      <w:r w:rsidRPr="002B29EF">
        <w:rPr>
          <w:szCs w:val="24"/>
        </w:rPr>
        <w:t>регистрирует заявление;</w:t>
      </w:r>
    </w:p>
    <w:p w:rsidR="006427C0" w:rsidRPr="002B29EF" w:rsidRDefault="006427C0" w:rsidP="006427C0">
      <w:pPr>
        <w:pStyle w:val="11"/>
        <w:tabs>
          <w:tab w:val="left" w:pos="1494"/>
        </w:tabs>
        <w:rPr>
          <w:szCs w:val="24"/>
        </w:rPr>
      </w:pPr>
      <w:r w:rsidRPr="002B29EF">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6427C0" w:rsidRPr="002B29EF" w:rsidRDefault="006427C0" w:rsidP="006427C0">
      <w:pPr>
        <w:pStyle w:val="11"/>
        <w:tabs>
          <w:tab w:val="left" w:pos="1494"/>
        </w:tabs>
        <w:rPr>
          <w:szCs w:val="24"/>
        </w:rPr>
      </w:pPr>
      <w:r w:rsidRPr="002B29EF">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6427C0" w:rsidRPr="002B29EF" w:rsidRDefault="006427C0" w:rsidP="006427C0">
      <w:pPr>
        <w:pStyle w:val="11"/>
        <w:tabs>
          <w:tab w:val="left" w:pos="1494"/>
        </w:tabs>
        <w:rPr>
          <w:szCs w:val="24"/>
        </w:rPr>
      </w:pPr>
      <w:r w:rsidRPr="002B29EF">
        <w:rPr>
          <w:szCs w:val="24"/>
        </w:rPr>
        <w:t>уведомление о мотивированном отказе в приеме предоставлении государственной услуги.</w:t>
      </w:r>
    </w:p>
    <w:p w:rsidR="006427C0" w:rsidRPr="002B29EF" w:rsidRDefault="006427C0" w:rsidP="006427C0">
      <w:pPr>
        <w:pStyle w:val="11"/>
        <w:tabs>
          <w:tab w:val="left" w:pos="1494"/>
        </w:tabs>
        <w:rPr>
          <w:szCs w:val="24"/>
        </w:rPr>
      </w:pPr>
      <w:r w:rsidRPr="002B29EF">
        <w:rPr>
          <w:szCs w:val="24"/>
        </w:rPr>
        <w:t>6.</w:t>
      </w:r>
      <w:r w:rsidRPr="002B29EF">
        <w:rPr>
          <w:szCs w:val="24"/>
        </w:rPr>
        <w:tab/>
        <w:t>Общий максимальный срок приема документов, их первичной проверки, регистрации не может превышать 1 рабочий день.</w:t>
      </w:r>
    </w:p>
    <w:p w:rsidR="006427C0" w:rsidRPr="002B29EF" w:rsidRDefault="006427C0" w:rsidP="006427C0">
      <w:pPr>
        <w:pStyle w:val="11"/>
        <w:tabs>
          <w:tab w:val="left" w:pos="1494"/>
        </w:tabs>
        <w:spacing w:before="0" w:after="0"/>
        <w:rPr>
          <w:szCs w:val="24"/>
        </w:rPr>
      </w:pPr>
      <w:r w:rsidRPr="002B29EF">
        <w:rPr>
          <w:szCs w:val="24"/>
        </w:rPr>
        <w:t>7.</w:t>
      </w:r>
      <w:r w:rsidRPr="002B29EF">
        <w:rPr>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6427C0" w:rsidRPr="002B29EF" w:rsidRDefault="006427C0" w:rsidP="006427C0">
      <w:pPr>
        <w:ind w:firstLine="708"/>
        <w:jc w:val="both"/>
        <w:rPr>
          <w:color w:val="FF0000"/>
          <w:sz w:val="24"/>
          <w:szCs w:val="24"/>
        </w:rPr>
      </w:pPr>
      <w:r w:rsidRPr="002B29EF">
        <w:rPr>
          <w:sz w:val="24"/>
          <w:szCs w:val="24"/>
        </w:rPr>
        <w:t xml:space="preserve"> </w:t>
      </w:r>
    </w:p>
    <w:p w:rsidR="006427C0" w:rsidRPr="002B29EF" w:rsidRDefault="006427C0" w:rsidP="006427C0">
      <w:pPr>
        <w:pStyle w:val="11"/>
        <w:tabs>
          <w:tab w:val="left" w:pos="1494"/>
        </w:tabs>
        <w:spacing w:before="0" w:after="0"/>
        <w:rPr>
          <w:b/>
          <w:szCs w:val="24"/>
        </w:rPr>
      </w:pPr>
      <w:r w:rsidRPr="002B29EF">
        <w:rPr>
          <w:b/>
          <w:szCs w:val="24"/>
        </w:rPr>
        <w:t>28. 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p>
    <w:p w:rsidR="006427C0" w:rsidRPr="002B29EF" w:rsidRDefault="006427C0" w:rsidP="006427C0">
      <w:pPr>
        <w:autoSpaceDE w:val="0"/>
        <w:autoSpaceDN w:val="0"/>
        <w:adjustRightInd w:val="0"/>
        <w:jc w:val="both"/>
        <w:rPr>
          <w:sz w:val="24"/>
          <w:szCs w:val="24"/>
        </w:rPr>
      </w:pPr>
      <w:bookmarkStart w:id="24" w:name="Par0"/>
      <w:bookmarkEnd w:id="24"/>
      <w:r w:rsidRPr="002B29EF">
        <w:rPr>
          <w:b/>
          <w:sz w:val="24"/>
          <w:szCs w:val="24"/>
        </w:rPr>
        <w:t xml:space="preserve">28.1. </w:t>
      </w:r>
      <w:r w:rsidRPr="002B29EF">
        <w:rPr>
          <w:bCs/>
          <w:sz w:val="24"/>
          <w:szCs w:val="24"/>
        </w:rPr>
        <w:t xml:space="preserve">Основанием для начала административной процедуры является </w:t>
      </w:r>
      <w:bookmarkStart w:id="25" w:name="_Hlk14264149"/>
      <w:r w:rsidRPr="002B29EF">
        <w:rPr>
          <w:bCs/>
          <w:sz w:val="24"/>
          <w:szCs w:val="24"/>
        </w:rPr>
        <w:t>наличие зарегистрированного комплекта документов.</w:t>
      </w:r>
    </w:p>
    <w:bookmarkEnd w:id="25"/>
    <w:p w:rsidR="006427C0" w:rsidRPr="002B29EF" w:rsidRDefault="006427C0" w:rsidP="006427C0">
      <w:pPr>
        <w:pStyle w:val="a3"/>
        <w:spacing w:after="0"/>
        <w:jc w:val="both"/>
      </w:pPr>
      <w:r w:rsidRPr="002B29EF">
        <w:rPr>
          <w:b/>
        </w:rPr>
        <w:t>28.2.</w:t>
      </w:r>
      <w:r w:rsidRPr="002B29EF">
        <w:t xml:space="preserve"> Административная процедура включает в себя следующие административные действия:</w:t>
      </w:r>
    </w:p>
    <w:p w:rsidR="006427C0" w:rsidRPr="002B29EF" w:rsidRDefault="006427C0" w:rsidP="006427C0">
      <w:pPr>
        <w:pStyle w:val="a3"/>
        <w:spacing w:after="0"/>
        <w:jc w:val="both"/>
      </w:pPr>
      <w:r w:rsidRPr="002B29EF">
        <w:t xml:space="preserve">     1) анализ поступившего комплекта документов с целью определения недостающих сведений, необходимых для предоставления муниципальной услуги.</w:t>
      </w:r>
    </w:p>
    <w:p w:rsidR="006427C0" w:rsidRPr="002B29EF" w:rsidRDefault="006427C0" w:rsidP="006427C0">
      <w:pPr>
        <w:pStyle w:val="a3"/>
        <w:spacing w:after="0"/>
        <w:jc w:val="both"/>
      </w:pPr>
      <w:r w:rsidRPr="002B29EF">
        <w:t xml:space="preserve">     2) </w:t>
      </w:r>
      <w:bookmarkStart w:id="26" w:name="_Hlk8913940"/>
      <w:r w:rsidRPr="002B29EF">
        <w:t>формирование и направление межведомственных запросов в организации, участвующие в предоставлении муниципальной услуги</w:t>
      </w:r>
      <w:bookmarkEnd w:id="26"/>
      <w:r w:rsidRPr="002B29EF">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6427C0" w:rsidRPr="002B29EF" w:rsidRDefault="006427C0" w:rsidP="006427C0">
      <w:pPr>
        <w:pStyle w:val="a3"/>
        <w:spacing w:after="0"/>
        <w:jc w:val="both"/>
      </w:pPr>
      <w:r w:rsidRPr="002B29EF">
        <w:t xml:space="preserve">     3) контроль за направлением межведомственного запроса и получением ответа на межведомственный запрос.</w:t>
      </w:r>
    </w:p>
    <w:p w:rsidR="006427C0" w:rsidRPr="002B29EF" w:rsidRDefault="006427C0" w:rsidP="006427C0">
      <w:pPr>
        <w:pStyle w:val="a3"/>
        <w:spacing w:after="0"/>
        <w:jc w:val="both"/>
      </w:pPr>
      <w:r w:rsidRPr="002B29EF">
        <w:t xml:space="preserve">     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6427C0" w:rsidRPr="002B29EF" w:rsidRDefault="006427C0" w:rsidP="006427C0">
      <w:pPr>
        <w:pStyle w:val="a3"/>
        <w:spacing w:after="0"/>
        <w:jc w:val="both"/>
      </w:pPr>
      <w:r w:rsidRPr="002B29EF">
        <w:rPr>
          <w:b/>
        </w:rPr>
        <w:t>28.3.</w:t>
      </w:r>
      <w:r w:rsidRPr="002B29EF">
        <w:t xml:space="preserve"> Должностным лицом, ответственным за исполнение административной процедуры является специалист Администрации.</w:t>
      </w:r>
    </w:p>
    <w:p w:rsidR="006427C0" w:rsidRPr="002B29EF" w:rsidRDefault="006427C0" w:rsidP="006427C0">
      <w:pPr>
        <w:autoSpaceDE w:val="0"/>
        <w:autoSpaceDN w:val="0"/>
        <w:adjustRightInd w:val="0"/>
        <w:jc w:val="both"/>
        <w:rPr>
          <w:sz w:val="24"/>
          <w:szCs w:val="24"/>
        </w:rPr>
      </w:pPr>
      <w:r w:rsidRPr="002B29EF">
        <w:rPr>
          <w:b/>
          <w:sz w:val="24"/>
          <w:szCs w:val="24"/>
        </w:rPr>
        <w:lastRenderedPageBreak/>
        <w:t>28.4.</w:t>
      </w:r>
      <w:r w:rsidRPr="002B29EF">
        <w:rPr>
          <w:sz w:val="24"/>
          <w:szCs w:val="24"/>
        </w:rPr>
        <w:t xml:space="preserve"> Межведомственный запрос формируется в соответствии с требованиями </w:t>
      </w:r>
      <w:hyperlink r:id="rId14" w:history="1">
        <w:r w:rsidRPr="002B29EF">
          <w:rPr>
            <w:sz w:val="24"/>
            <w:szCs w:val="24"/>
          </w:rPr>
          <w:t>статьи 7.2</w:t>
        </w:r>
      </w:hyperlink>
      <w:r w:rsidRPr="002B29EF">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6427C0" w:rsidRPr="002B29EF" w:rsidRDefault="006427C0" w:rsidP="006427C0">
      <w:pPr>
        <w:autoSpaceDE w:val="0"/>
        <w:autoSpaceDN w:val="0"/>
        <w:adjustRightInd w:val="0"/>
        <w:jc w:val="both"/>
        <w:rPr>
          <w:sz w:val="24"/>
          <w:szCs w:val="24"/>
        </w:rPr>
      </w:pPr>
      <w:r w:rsidRPr="002B29EF">
        <w:rPr>
          <w:sz w:val="24"/>
          <w:szCs w:val="24"/>
        </w:rPr>
        <w:t xml:space="preserve">     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6427C0" w:rsidRPr="002B29EF" w:rsidRDefault="006427C0" w:rsidP="006427C0">
      <w:pPr>
        <w:autoSpaceDE w:val="0"/>
        <w:autoSpaceDN w:val="0"/>
        <w:adjustRightInd w:val="0"/>
        <w:jc w:val="both"/>
        <w:rPr>
          <w:sz w:val="24"/>
          <w:szCs w:val="24"/>
        </w:rPr>
      </w:pPr>
      <w:r w:rsidRPr="002B29EF">
        <w:rPr>
          <w:b/>
          <w:sz w:val="24"/>
          <w:szCs w:val="24"/>
        </w:rPr>
        <w:t>28.5.</w:t>
      </w:r>
      <w:r w:rsidRPr="002B29EF">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6427C0" w:rsidRPr="002B29EF" w:rsidRDefault="006427C0" w:rsidP="006427C0">
      <w:pPr>
        <w:autoSpaceDE w:val="0"/>
        <w:autoSpaceDN w:val="0"/>
        <w:adjustRightInd w:val="0"/>
        <w:jc w:val="both"/>
        <w:rPr>
          <w:sz w:val="24"/>
          <w:szCs w:val="24"/>
        </w:rPr>
      </w:pPr>
      <w:r w:rsidRPr="002B29EF">
        <w:rPr>
          <w:b/>
          <w:sz w:val="24"/>
          <w:szCs w:val="24"/>
        </w:rPr>
        <w:t>28.6.</w:t>
      </w:r>
      <w:r w:rsidRPr="002B29EF">
        <w:rPr>
          <w:sz w:val="24"/>
          <w:szCs w:val="24"/>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6427C0" w:rsidRPr="002B29EF" w:rsidRDefault="006427C0" w:rsidP="006427C0">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6427C0" w:rsidRPr="002B29EF" w:rsidTr="0085427A">
        <w:tc>
          <w:tcPr>
            <w:tcW w:w="560" w:type="dxa"/>
            <w:shd w:val="clear" w:color="auto" w:fill="auto"/>
            <w:vAlign w:val="center"/>
          </w:tcPr>
          <w:p w:rsidR="006427C0" w:rsidRPr="002B29EF" w:rsidRDefault="006427C0" w:rsidP="0085427A">
            <w:pPr>
              <w:autoSpaceDE w:val="0"/>
              <w:autoSpaceDN w:val="0"/>
              <w:adjustRightInd w:val="0"/>
              <w:jc w:val="center"/>
              <w:rPr>
                <w:b/>
                <w:sz w:val="24"/>
                <w:szCs w:val="24"/>
              </w:rPr>
            </w:pPr>
            <w:bookmarkStart w:id="27" w:name="Par3"/>
            <w:bookmarkStart w:id="28" w:name="_Hlk10642153"/>
            <w:bookmarkEnd w:id="27"/>
            <w:r w:rsidRPr="002B29EF">
              <w:rPr>
                <w:b/>
                <w:sz w:val="24"/>
                <w:szCs w:val="24"/>
              </w:rPr>
              <w:t>№  п/п</w:t>
            </w:r>
          </w:p>
        </w:tc>
        <w:tc>
          <w:tcPr>
            <w:tcW w:w="3659" w:type="dxa"/>
            <w:shd w:val="clear" w:color="auto" w:fill="auto"/>
            <w:vAlign w:val="center"/>
          </w:tcPr>
          <w:p w:rsidR="006427C0" w:rsidRPr="002B29EF" w:rsidRDefault="006427C0" w:rsidP="0085427A">
            <w:pPr>
              <w:autoSpaceDE w:val="0"/>
              <w:autoSpaceDN w:val="0"/>
              <w:adjustRightInd w:val="0"/>
              <w:jc w:val="center"/>
              <w:rPr>
                <w:b/>
                <w:sz w:val="24"/>
                <w:szCs w:val="24"/>
              </w:rPr>
            </w:pPr>
            <w:r w:rsidRPr="002B29EF">
              <w:rPr>
                <w:b/>
                <w:sz w:val="24"/>
                <w:szCs w:val="24"/>
              </w:rPr>
              <w:t>Наименование организации</w:t>
            </w:r>
          </w:p>
        </w:tc>
        <w:tc>
          <w:tcPr>
            <w:tcW w:w="5245" w:type="dxa"/>
            <w:shd w:val="clear" w:color="auto" w:fill="auto"/>
            <w:vAlign w:val="center"/>
          </w:tcPr>
          <w:p w:rsidR="006427C0" w:rsidRPr="002B29EF" w:rsidRDefault="006427C0" w:rsidP="0085427A">
            <w:pPr>
              <w:autoSpaceDE w:val="0"/>
              <w:autoSpaceDN w:val="0"/>
              <w:adjustRightInd w:val="0"/>
              <w:jc w:val="center"/>
              <w:rPr>
                <w:b/>
                <w:sz w:val="24"/>
                <w:szCs w:val="24"/>
              </w:rPr>
            </w:pPr>
            <w:r w:rsidRPr="002B29EF">
              <w:rPr>
                <w:b/>
                <w:sz w:val="24"/>
                <w:szCs w:val="24"/>
              </w:rPr>
              <w:t xml:space="preserve">Результат исполнения </w:t>
            </w:r>
          </w:p>
          <w:p w:rsidR="006427C0" w:rsidRPr="002B29EF" w:rsidRDefault="006427C0" w:rsidP="0085427A">
            <w:pPr>
              <w:autoSpaceDE w:val="0"/>
              <w:autoSpaceDN w:val="0"/>
              <w:adjustRightInd w:val="0"/>
              <w:jc w:val="center"/>
              <w:rPr>
                <w:b/>
                <w:sz w:val="24"/>
                <w:szCs w:val="24"/>
              </w:rPr>
            </w:pPr>
            <w:r w:rsidRPr="002B29EF">
              <w:rPr>
                <w:b/>
                <w:sz w:val="24"/>
                <w:szCs w:val="24"/>
              </w:rPr>
              <w:t>межведомственного запроса</w:t>
            </w:r>
          </w:p>
        </w:tc>
      </w:tr>
      <w:tr w:rsidR="006427C0" w:rsidRPr="002B29EF" w:rsidTr="0085427A">
        <w:tc>
          <w:tcPr>
            <w:tcW w:w="560" w:type="dxa"/>
            <w:vMerge w:val="restart"/>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1</w:t>
            </w:r>
          </w:p>
        </w:tc>
        <w:tc>
          <w:tcPr>
            <w:tcW w:w="3659" w:type="dxa"/>
            <w:vMerge w:val="restart"/>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Межрайонная Инспекция Федеральной налоговой службы №6 по Удмуртской Республике</w:t>
            </w:r>
          </w:p>
        </w:tc>
        <w:tc>
          <w:tcPr>
            <w:tcW w:w="5245" w:type="dxa"/>
            <w:shd w:val="clear" w:color="auto" w:fill="auto"/>
          </w:tcPr>
          <w:p w:rsidR="006427C0" w:rsidRPr="002B29EF" w:rsidRDefault="006427C0" w:rsidP="0085427A">
            <w:pPr>
              <w:widowControl w:val="0"/>
              <w:shd w:val="clear" w:color="auto" w:fill="FFFFFF"/>
              <w:autoSpaceDE w:val="0"/>
              <w:autoSpaceDN w:val="0"/>
              <w:adjustRightInd w:val="0"/>
              <w:rPr>
                <w:sz w:val="24"/>
                <w:szCs w:val="24"/>
              </w:rPr>
            </w:pPr>
            <w:r w:rsidRPr="002B29EF">
              <w:rPr>
                <w:sz w:val="24"/>
                <w:szCs w:val="24"/>
              </w:rPr>
              <w:t>Выписка из Единого государственного реестра юридических лиц (ЕГРЮЛ);</w:t>
            </w:r>
          </w:p>
        </w:tc>
      </w:tr>
      <w:tr w:rsidR="006427C0" w:rsidRPr="002B29EF" w:rsidTr="0085427A">
        <w:tc>
          <w:tcPr>
            <w:tcW w:w="560" w:type="dxa"/>
            <w:vMerge/>
            <w:shd w:val="clear" w:color="auto" w:fill="auto"/>
          </w:tcPr>
          <w:p w:rsidR="006427C0" w:rsidRPr="002B29EF" w:rsidRDefault="006427C0" w:rsidP="0085427A">
            <w:pPr>
              <w:autoSpaceDE w:val="0"/>
              <w:autoSpaceDN w:val="0"/>
              <w:adjustRightInd w:val="0"/>
              <w:jc w:val="both"/>
              <w:rPr>
                <w:sz w:val="24"/>
                <w:szCs w:val="24"/>
              </w:rPr>
            </w:pPr>
          </w:p>
        </w:tc>
        <w:tc>
          <w:tcPr>
            <w:tcW w:w="3659" w:type="dxa"/>
            <w:vMerge/>
            <w:shd w:val="clear" w:color="auto" w:fill="auto"/>
          </w:tcPr>
          <w:p w:rsidR="006427C0" w:rsidRPr="002B29EF" w:rsidRDefault="006427C0" w:rsidP="0085427A">
            <w:pPr>
              <w:autoSpaceDE w:val="0"/>
              <w:autoSpaceDN w:val="0"/>
              <w:adjustRightInd w:val="0"/>
              <w:jc w:val="both"/>
              <w:rPr>
                <w:sz w:val="24"/>
                <w:szCs w:val="24"/>
              </w:rPr>
            </w:pPr>
          </w:p>
        </w:tc>
        <w:tc>
          <w:tcPr>
            <w:tcW w:w="5245" w:type="dxa"/>
            <w:shd w:val="clear" w:color="auto" w:fill="auto"/>
          </w:tcPr>
          <w:p w:rsidR="006427C0" w:rsidRPr="002B29EF" w:rsidRDefault="006427C0" w:rsidP="0085427A">
            <w:pPr>
              <w:widowControl w:val="0"/>
              <w:shd w:val="clear" w:color="auto" w:fill="FFFFFF"/>
              <w:autoSpaceDE w:val="0"/>
              <w:autoSpaceDN w:val="0"/>
              <w:adjustRightInd w:val="0"/>
              <w:rPr>
                <w:sz w:val="24"/>
                <w:szCs w:val="24"/>
              </w:rPr>
            </w:pPr>
            <w:r w:rsidRPr="002B29EF">
              <w:rPr>
                <w:sz w:val="24"/>
                <w:szCs w:val="24"/>
              </w:rPr>
              <w:t>Выписка из Единого государственного реестра индивидуальных предпринимателей (ЕГРИП)</w:t>
            </w:r>
          </w:p>
        </w:tc>
      </w:tr>
      <w:tr w:rsidR="006427C0" w:rsidRPr="002B29EF" w:rsidTr="0085427A">
        <w:tc>
          <w:tcPr>
            <w:tcW w:w="560"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2</w:t>
            </w:r>
          </w:p>
        </w:tc>
        <w:tc>
          <w:tcPr>
            <w:tcW w:w="3659"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Выписка из ЕГРН, подтверждающая право на объект недвижимости</w:t>
            </w:r>
          </w:p>
          <w:p w:rsidR="006427C0" w:rsidRPr="002B29EF" w:rsidRDefault="006427C0" w:rsidP="0085427A">
            <w:pPr>
              <w:autoSpaceDE w:val="0"/>
              <w:autoSpaceDN w:val="0"/>
              <w:adjustRightInd w:val="0"/>
              <w:jc w:val="both"/>
              <w:rPr>
                <w:sz w:val="24"/>
                <w:szCs w:val="24"/>
              </w:rPr>
            </w:pPr>
            <w:r w:rsidRPr="002B29EF">
              <w:rPr>
                <w:sz w:val="24"/>
                <w:szCs w:val="24"/>
              </w:rPr>
              <w:t>Уведомление  об отсутствии в государственном кадастре недвижимости запрашиваемых сведений</w:t>
            </w:r>
          </w:p>
          <w:p w:rsidR="006427C0" w:rsidRPr="002B29EF" w:rsidRDefault="006427C0" w:rsidP="0085427A">
            <w:pPr>
              <w:autoSpaceDE w:val="0"/>
              <w:autoSpaceDN w:val="0"/>
              <w:adjustRightInd w:val="0"/>
              <w:jc w:val="both"/>
              <w:rPr>
                <w:sz w:val="24"/>
                <w:szCs w:val="24"/>
              </w:rPr>
            </w:pPr>
            <w:r w:rsidRPr="002B29EF">
              <w:rPr>
                <w:sz w:val="24"/>
                <w:szCs w:val="24"/>
              </w:rPr>
              <w:t>Межевой план земельного участка</w:t>
            </w:r>
          </w:p>
          <w:p w:rsidR="006427C0" w:rsidRPr="002B29EF" w:rsidRDefault="006427C0" w:rsidP="0085427A">
            <w:pPr>
              <w:autoSpaceDE w:val="0"/>
              <w:autoSpaceDN w:val="0"/>
              <w:adjustRightInd w:val="0"/>
              <w:jc w:val="both"/>
              <w:rPr>
                <w:sz w:val="24"/>
                <w:szCs w:val="24"/>
              </w:rPr>
            </w:pPr>
            <w:r w:rsidRPr="002B29EF">
              <w:rPr>
                <w:sz w:val="24"/>
                <w:szCs w:val="24"/>
              </w:rPr>
              <w:t>Технический план земельного участка</w:t>
            </w:r>
          </w:p>
        </w:tc>
      </w:tr>
      <w:tr w:rsidR="006427C0" w:rsidRPr="002B29EF" w:rsidTr="0085427A">
        <w:tc>
          <w:tcPr>
            <w:tcW w:w="560"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3</w:t>
            </w:r>
          </w:p>
        </w:tc>
        <w:tc>
          <w:tcPr>
            <w:tcW w:w="3659"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 xml:space="preserve">Структурные подразделения Администрации </w:t>
            </w:r>
          </w:p>
        </w:tc>
        <w:tc>
          <w:tcPr>
            <w:tcW w:w="5245" w:type="dxa"/>
            <w:shd w:val="clear" w:color="auto" w:fill="auto"/>
          </w:tcPr>
          <w:p w:rsidR="006427C0" w:rsidRPr="002B29EF" w:rsidRDefault="006427C0" w:rsidP="0085427A">
            <w:pPr>
              <w:autoSpaceDE w:val="0"/>
              <w:autoSpaceDN w:val="0"/>
              <w:adjustRightInd w:val="0"/>
              <w:jc w:val="both"/>
              <w:rPr>
                <w:sz w:val="24"/>
                <w:szCs w:val="24"/>
              </w:rPr>
            </w:pPr>
            <w:r w:rsidRPr="002B29EF">
              <w:rPr>
                <w:sz w:val="24"/>
                <w:szCs w:val="24"/>
              </w:rPr>
              <w:t>Схема расположения  земельного участка или земельных участков на кадастровом плане территории</w:t>
            </w:r>
          </w:p>
        </w:tc>
      </w:tr>
      <w:bookmarkEnd w:id="28"/>
    </w:tbl>
    <w:p w:rsidR="006427C0" w:rsidRPr="002B29EF" w:rsidRDefault="006427C0" w:rsidP="006427C0">
      <w:pPr>
        <w:jc w:val="both"/>
        <w:rPr>
          <w:b/>
          <w:sz w:val="24"/>
          <w:szCs w:val="24"/>
        </w:rPr>
      </w:pPr>
    </w:p>
    <w:p w:rsidR="006427C0" w:rsidRPr="002B29EF" w:rsidRDefault="006427C0" w:rsidP="006427C0">
      <w:pPr>
        <w:jc w:val="both"/>
        <w:rPr>
          <w:sz w:val="24"/>
          <w:szCs w:val="24"/>
        </w:rPr>
      </w:pPr>
      <w:r w:rsidRPr="002B29EF">
        <w:rPr>
          <w:b/>
          <w:sz w:val="24"/>
          <w:szCs w:val="24"/>
        </w:rPr>
        <w:t>28.7.</w:t>
      </w:r>
      <w:r w:rsidRPr="002B29EF">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6427C0" w:rsidRPr="002B29EF" w:rsidRDefault="006427C0" w:rsidP="006427C0">
      <w:pPr>
        <w:jc w:val="both"/>
        <w:rPr>
          <w:sz w:val="24"/>
          <w:szCs w:val="24"/>
        </w:rPr>
      </w:pPr>
      <w:r w:rsidRPr="002B29EF">
        <w:rPr>
          <w:b/>
          <w:sz w:val="24"/>
          <w:szCs w:val="24"/>
        </w:rPr>
        <w:t>28.8.</w:t>
      </w:r>
      <w:r w:rsidRPr="002B29EF">
        <w:rPr>
          <w:sz w:val="24"/>
          <w:szCs w:val="24"/>
        </w:rPr>
        <w:t xml:space="preserve"> Срок выполнения административной процедуры: не более 5-х рабочих дней с момента направления комплекта докум</w:t>
      </w:r>
      <w:r>
        <w:rPr>
          <w:sz w:val="24"/>
          <w:szCs w:val="24"/>
        </w:rPr>
        <w:t>ентов специалисту Администрации.</w:t>
      </w:r>
    </w:p>
    <w:p w:rsidR="006427C0" w:rsidRPr="002B29EF" w:rsidRDefault="006427C0" w:rsidP="006427C0">
      <w:pPr>
        <w:autoSpaceDE w:val="0"/>
        <w:autoSpaceDN w:val="0"/>
        <w:adjustRightInd w:val="0"/>
        <w:jc w:val="both"/>
        <w:rPr>
          <w:color w:val="7030A0"/>
          <w:sz w:val="24"/>
          <w:szCs w:val="24"/>
        </w:rPr>
      </w:pPr>
      <w:r w:rsidRPr="002B29EF">
        <w:rPr>
          <w:b/>
          <w:sz w:val="24"/>
          <w:szCs w:val="24"/>
        </w:rPr>
        <w:t>28.9.</w:t>
      </w:r>
      <w:r w:rsidRPr="002B29EF">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10.1.</w:t>
      </w:r>
      <w:r w:rsidRPr="002B29EF">
        <w:rPr>
          <w:color w:val="7030A0"/>
          <w:sz w:val="24"/>
          <w:szCs w:val="24"/>
        </w:rPr>
        <w:t xml:space="preserve"> </w:t>
      </w:r>
      <w:r w:rsidRPr="002B29EF">
        <w:rPr>
          <w:sz w:val="24"/>
          <w:szCs w:val="24"/>
        </w:rPr>
        <w:t xml:space="preserve"> и 11.1.</w:t>
      </w:r>
      <w:r w:rsidRPr="002B29EF">
        <w:rPr>
          <w:color w:val="7030A0"/>
          <w:sz w:val="24"/>
          <w:szCs w:val="24"/>
        </w:rPr>
        <w:t xml:space="preserve"> </w:t>
      </w:r>
      <w:r w:rsidRPr="002B29EF">
        <w:rPr>
          <w:sz w:val="24"/>
          <w:szCs w:val="24"/>
        </w:rPr>
        <w:t>настоящего регламента</w:t>
      </w:r>
      <w:r w:rsidRPr="002B29EF">
        <w:rPr>
          <w:color w:val="7030A0"/>
          <w:sz w:val="24"/>
          <w:szCs w:val="24"/>
        </w:rPr>
        <w:t xml:space="preserve">. </w:t>
      </w:r>
    </w:p>
    <w:p w:rsidR="006427C0" w:rsidRPr="002B29EF" w:rsidRDefault="006427C0" w:rsidP="006427C0">
      <w:pPr>
        <w:pStyle w:val="11"/>
        <w:tabs>
          <w:tab w:val="left" w:pos="1494"/>
        </w:tabs>
        <w:spacing w:before="0" w:after="0"/>
        <w:jc w:val="center"/>
        <w:rPr>
          <w:b/>
          <w:szCs w:val="24"/>
        </w:rPr>
      </w:pPr>
    </w:p>
    <w:p w:rsidR="006427C0" w:rsidRPr="002B29EF" w:rsidRDefault="006427C0" w:rsidP="006427C0">
      <w:pPr>
        <w:pStyle w:val="11"/>
        <w:tabs>
          <w:tab w:val="left" w:pos="1494"/>
        </w:tabs>
        <w:spacing w:before="0" w:after="0"/>
        <w:rPr>
          <w:szCs w:val="24"/>
        </w:rPr>
      </w:pPr>
      <w:r w:rsidRPr="002B29EF">
        <w:rPr>
          <w:b/>
          <w:szCs w:val="24"/>
        </w:rPr>
        <w:t>29. Подготовка документов для принятия решения о предоставлении муниципальной услуги</w:t>
      </w:r>
    </w:p>
    <w:p w:rsidR="006427C0" w:rsidRPr="002B29EF" w:rsidRDefault="006427C0" w:rsidP="006427C0">
      <w:pPr>
        <w:autoSpaceDE w:val="0"/>
        <w:autoSpaceDN w:val="0"/>
        <w:adjustRightInd w:val="0"/>
        <w:jc w:val="both"/>
        <w:rPr>
          <w:color w:val="7030A0"/>
          <w:sz w:val="24"/>
          <w:szCs w:val="24"/>
        </w:rPr>
      </w:pPr>
      <w:r w:rsidRPr="002B29EF">
        <w:rPr>
          <w:b/>
          <w:sz w:val="24"/>
          <w:szCs w:val="24"/>
        </w:rPr>
        <w:t>29.1.</w:t>
      </w:r>
      <w:r w:rsidRPr="002B29EF">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10.1. и 11.1.</w:t>
      </w:r>
      <w:r w:rsidRPr="002B29EF">
        <w:rPr>
          <w:color w:val="7030A0"/>
          <w:sz w:val="24"/>
          <w:szCs w:val="24"/>
        </w:rPr>
        <w:t xml:space="preserve">  </w:t>
      </w:r>
      <w:r w:rsidRPr="002B29EF">
        <w:rPr>
          <w:sz w:val="24"/>
          <w:szCs w:val="24"/>
        </w:rPr>
        <w:t>настоящего регламента</w:t>
      </w:r>
      <w:r w:rsidRPr="002B29EF">
        <w:rPr>
          <w:color w:val="7030A0"/>
          <w:sz w:val="24"/>
          <w:szCs w:val="24"/>
        </w:rPr>
        <w:t xml:space="preserve">. </w:t>
      </w:r>
    </w:p>
    <w:p w:rsidR="006427C0" w:rsidRPr="002B29EF" w:rsidRDefault="006427C0" w:rsidP="006427C0">
      <w:pPr>
        <w:pStyle w:val="a3"/>
        <w:spacing w:after="0"/>
        <w:jc w:val="both"/>
      </w:pPr>
      <w:r w:rsidRPr="002B29EF">
        <w:rPr>
          <w:b/>
        </w:rPr>
        <w:t>29.2.</w:t>
      </w:r>
      <w:r w:rsidRPr="002B29EF">
        <w:t xml:space="preserve"> Административная процедура включает в себя следующие административные действия:</w:t>
      </w:r>
    </w:p>
    <w:p w:rsidR="006427C0" w:rsidRPr="002B29EF" w:rsidRDefault="006427C0" w:rsidP="006427C0">
      <w:pPr>
        <w:pStyle w:val="a3"/>
        <w:spacing w:after="0"/>
        <w:jc w:val="both"/>
      </w:pPr>
      <w:r w:rsidRPr="002B29EF">
        <w:t xml:space="preserve">     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14 настоящего регламента;</w:t>
      </w:r>
    </w:p>
    <w:p w:rsidR="006427C0" w:rsidRDefault="006427C0" w:rsidP="006427C0">
      <w:pPr>
        <w:pStyle w:val="a3"/>
        <w:spacing w:after="0"/>
        <w:jc w:val="both"/>
      </w:pPr>
      <w:r w:rsidRPr="002B29EF">
        <w:t xml:space="preserve">     2) подготовка проекта документа с результатом предоставления муниципальной услуги</w:t>
      </w:r>
      <w:r w:rsidR="00FB75ED">
        <w:t>:</w:t>
      </w:r>
      <w:r w:rsidRPr="002B29EF">
        <w:t xml:space="preserve"> </w:t>
      </w:r>
    </w:p>
    <w:p w:rsidR="002468BB" w:rsidRDefault="002468BB" w:rsidP="002468BB">
      <w:pPr>
        <w:autoSpaceDE w:val="0"/>
        <w:autoSpaceDN w:val="0"/>
        <w:adjustRightInd w:val="0"/>
        <w:jc w:val="both"/>
        <w:rPr>
          <w:rFonts w:eastAsiaTheme="minorHAnsi"/>
          <w:sz w:val="24"/>
          <w:szCs w:val="24"/>
          <w:lang w:eastAsia="en-US"/>
        </w:rPr>
      </w:pPr>
      <w:r>
        <w:rPr>
          <w:rFonts w:eastAsiaTheme="minorHAnsi"/>
          <w:sz w:val="24"/>
          <w:szCs w:val="24"/>
          <w:lang w:eastAsia="en-US"/>
        </w:rPr>
        <w:t>-в случае необходимости - обеспечение обращения специалистом Администрации за государственной регистрацией права муниципальной собственности на земельный участок;</w:t>
      </w:r>
    </w:p>
    <w:p w:rsidR="00FB75ED" w:rsidRDefault="002468BB" w:rsidP="00FB75E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lastRenderedPageBreak/>
        <w:t>- в случае необходимости - обеспечение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B75ED" w:rsidRDefault="002468BB" w:rsidP="00FB75ED">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в случае необходимости -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0E0923" w:rsidRDefault="002468BB" w:rsidP="000E0923">
      <w:pPr>
        <w:autoSpaceDE w:val="0"/>
        <w:autoSpaceDN w:val="0"/>
        <w:adjustRightInd w:val="0"/>
        <w:ind w:firstLine="539"/>
        <w:jc w:val="both"/>
        <w:rPr>
          <w:rFonts w:eastAsiaTheme="minorHAnsi"/>
          <w:sz w:val="24"/>
          <w:szCs w:val="24"/>
          <w:lang w:eastAsia="en-US"/>
        </w:rPr>
      </w:pPr>
      <w:r>
        <w:rPr>
          <w:rFonts w:eastAsiaTheme="minorHAnsi"/>
          <w:sz w:val="24"/>
          <w:szCs w:val="24"/>
          <w:lang w:eastAsia="en-US"/>
        </w:rPr>
        <w:t>- в случае необходимости - получение информации о владельце недвижимого имущества, расположенного в границах земельного участка, сведения о котором отсутствуют в Едином государственном реестре недвижимости;</w:t>
      </w:r>
    </w:p>
    <w:p w:rsidR="002468BB" w:rsidRPr="002B29EF" w:rsidRDefault="002468BB" w:rsidP="006427C0">
      <w:pPr>
        <w:pStyle w:val="a3"/>
        <w:spacing w:after="0"/>
        <w:jc w:val="both"/>
      </w:pPr>
    </w:p>
    <w:p w:rsidR="006427C0" w:rsidRPr="002B29EF" w:rsidRDefault="006427C0" w:rsidP="00FB75ED">
      <w:pPr>
        <w:pStyle w:val="a3"/>
        <w:spacing w:after="0"/>
        <w:jc w:val="both"/>
      </w:pPr>
      <w:r w:rsidRPr="002B29EF">
        <w:t xml:space="preserve">     </w:t>
      </w:r>
      <w:bookmarkStart w:id="29" w:name="_Hlk14264681"/>
      <w:r w:rsidRPr="002B29EF">
        <w:rPr>
          <w:b/>
        </w:rPr>
        <w:t>29.3.</w:t>
      </w:r>
      <w:r w:rsidRPr="002B29EF">
        <w:t xml:space="preserve"> Специалист Администрации осуществляет подготовку:</w:t>
      </w:r>
    </w:p>
    <w:p w:rsidR="00706045" w:rsidRDefault="006427C0" w:rsidP="006427C0">
      <w:pPr>
        <w:jc w:val="both"/>
        <w:rPr>
          <w:sz w:val="24"/>
          <w:szCs w:val="24"/>
        </w:rPr>
      </w:pPr>
      <w:r w:rsidRPr="002B29EF">
        <w:rPr>
          <w:sz w:val="24"/>
          <w:szCs w:val="24"/>
        </w:rPr>
        <w:t xml:space="preserve">     1) проекта постановления Администрации  </w:t>
      </w:r>
      <w:r w:rsidR="00706045" w:rsidRPr="00975F2A">
        <w:rPr>
          <w:sz w:val="24"/>
          <w:szCs w:val="24"/>
        </w:rPr>
        <w:t xml:space="preserve">об утверждении схемы расположения земельного участка по форме </w:t>
      </w:r>
      <w:r w:rsidR="00706045" w:rsidRPr="005A2B57">
        <w:rPr>
          <w:sz w:val="24"/>
          <w:szCs w:val="24"/>
        </w:rPr>
        <w:t>согласно приложению № 1</w:t>
      </w:r>
      <w:r w:rsidR="00706045" w:rsidRPr="00975F2A">
        <w:rPr>
          <w:sz w:val="24"/>
          <w:szCs w:val="24"/>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r w:rsidR="00706045">
        <w:rPr>
          <w:sz w:val="24"/>
          <w:szCs w:val="24"/>
        </w:rPr>
        <w:t xml:space="preserve">    </w:t>
      </w:r>
    </w:p>
    <w:p w:rsidR="006427C0" w:rsidRPr="002B29EF" w:rsidRDefault="00706045" w:rsidP="006427C0">
      <w:pPr>
        <w:jc w:val="both"/>
        <w:rPr>
          <w:sz w:val="24"/>
          <w:szCs w:val="24"/>
        </w:rPr>
      </w:pPr>
      <w:r>
        <w:rPr>
          <w:sz w:val="24"/>
          <w:szCs w:val="24"/>
        </w:rPr>
        <w:t xml:space="preserve">   2)</w:t>
      </w:r>
      <w:r w:rsidRPr="00706045">
        <w:rPr>
          <w:sz w:val="24"/>
          <w:szCs w:val="24"/>
        </w:rPr>
        <w:t xml:space="preserve"> </w:t>
      </w:r>
      <w:r>
        <w:rPr>
          <w:sz w:val="24"/>
          <w:szCs w:val="24"/>
        </w:rPr>
        <w:t>проекта постановления</w:t>
      </w:r>
      <w:r w:rsidRPr="00975F2A">
        <w:rPr>
          <w:sz w:val="24"/>
          <w:szCs w:val="24"/>
        </w:rPr>
        <w:t xml:space="preserve"> о проведении аукциона (форма приведена в </w:t>
      </w:r>
      <w:r w:rsidRPr="005A2B57">
        <w:rPr>
          <w:sz w:val="24"/>
          <w:szCs w:val="24"/>
        </w:rPr>
        <w:t>Приложении № 3 к</w:t>
      </w:r>
      <w:r w:rsidRPr="00975F2A">
        <w:rPr>
          <w:sz w:val="24"/>
          <w:szCs w:val="24"/>
        </w:rPr>
        <w:t xml:space="preserve"> настоящему Административному регламенту</w:t>
      </w:r>
      <w:r w:rsidR="006427C0" w:rsidRPr="002B29EF">
        <w:rPr>
          <w:sz w:val="24"/>
          <w:szCs w:val="24"/>
        </w:rPr>
        <w:t>);</w:t>
      </w:r>
    </w:p>
    <w:p w:rsidR="006427C0" w:rsidRPr="005A2B57" w:rsidRDefault="006427C0" w:rsidP="006427C0">
      <w:pPr>
        <w:jc w:val="both"/>
        <w:rPr>
          <w:sz w:val="24"/>
          <w:szCs w:val="24"/>
        </w:rPr>
      </w:pPr>
      <w:r w:rsidRPr="002B29EF">
        <w:rPr>
          <w:sz w:val="24"/>
          <w:szCs w:val="24"/>
        </w:rPr>
        <w:t xml:space="preserve">     2) мотивированного отказа в предоставлении муниципальной услуги</w:t>
      </w:r>
      <w:r w:rsidRPr="002B29EF">
        <w:rPr>
          <w:color w:val="FF0000"/>
          <w:sz w:val="24"/>
          <w:szCs w:val="24"/>
        </w:rPr>
        <w:t xml:space="preserve"> </w:t>
      </w:r>
      <w:r w:rsidRPr="002B29EF">
        <w:rPr>
          <w:sz w:val="24"/>
          <w:szCs w:val="24"/>
        </w:rPr>
        <w:t xml:space="preserve">(образец в </w:t>
      </w:r>
      <w:r w:rsidR="005A2B57">
        <w:rPr>
          <w:sz w:val="24"/>
          <w:szCs w:val="24"/>
        </w:rPr>
        <w:t>П</w:t>
      </w:r>
      <w:r w:rsidRPr="005A2B57">
        <w:rPr>
          <w:sz w:val="24"/>
          <w:szCs w:val="24"/>
        </w:rPr>
        <w:t>риложении № 4</w:t>
      </w:r>
      <w:r w:rsidRPr="005A2B57">
        <w:rPr>
          <w:color w:val="FF0000"/>
          <w:sz w:val="24"/>
          <w:szCs w:val="24"/>
        </w:rPr>
        <w:t xml:space="preserve"> </w:t>
      </w:r>
      <w:r w:rsidRPr="005A2B57">
        <w:rPr>
          <w:sz w:val="24"/>
          <w:szCs w:val="24"/>
        </w:rPr>
        <w:t>к настоящему регламенту).</w:t>
      </w:r>
    </w:p>
    <w:p w:rsidR="006427C0" w:rsidRPr="002B29EF" w:rsidRDefault="006427C0" w:rsidP="006427C0">
      <w:pPr>
        <w:jc w:val="both"/>
        <w:rPr>
          <w:sz w:val="24"/>
          <w:szCs w:val="24"/>
        </w:rPr>
      </w:pPr>
      <w:r w:rsidRPr="005A2B57">
        <w:rPr>
          <w:b/>
          <w:sz w:val="24"/>
          <w:szCs w:val="24"/>
        </w:rPr>
        <w:t>29.4.</w:t>
      </w:r>
      <w:r w:rsidRPr="005A2B57">
        <w:rPr>
          <w:sz w:val="24"/>
          <w:szCs w:val="24"/>
        </w:rPr>
        <w:t xml:space="preserve"> Согласование проекта постановления Администрации и его подписание осуществляется Главой муниципального образования «Му</w:t>
      </w:r>
      <w:r w:rsidRPr="00CA6883">
        <w:rPr>
          <w:sz w:val="24"/>
          <w:szCs w:val="24"/>
        </w:rPr>
        <w:t>ниципальный округ Вавожский район Удмуртской Республики»</w:t>
      </w:r>
      <w:r w:rsidRPr="002B29EF">
        <w:rPr>
          <w:sz w:val="24"/>
          <w:szCs w:val="24"/>
        </w:rPr>
        <w:t>.</w:t>
      </w:r>
    </w:p>
    <w:p w:rsidR="006427C0" w:rsidRPr="002B29EF" w:rsidRDefault="006427C0" w:rsidP="006427C0">
      <w:pPr>
        <w:autoSpaceDE w:val="0"/>
        <w:autoSpaceDN w:val="0"/>
        <w:adjustRightInd w:val="0"/>
        <w:jc w:val="both"/>
        <w:rPr>
          <w:sz w:val="24"/>
          <w:szCs w:val="24"/>
        </w:rPr>
      </w:pPr>
      <w:r w:rsidRPr="002B29EF">
        <w:rPr>
          <w:b/>
          <w:sz w:val="24"/>
          <w:szCs w:val="24"/>
        </w:rPr>
        <w:t>29.5.</w:t>
      </w:r>
      <w:r w:rsidRPr="002B29EF">
        <w:rPr>
          <w:sz w:val="24"/>
          <w:szCs w:val="24"/>
        </w:rPr>
        <w:t xml:space="preserve"> В случае наличия оснований для отказа в предоставлении муниципальной услуги, указанных в пункте 14.2 настоящего регламента, разрабатывается проект письма об отказе в предоставлении муниципальной услуги, согласованного и подписанного Главой </w:t>
      </w:r>
      <w:r w:rsidRPr="00CA6883">
        <w:rPr>
          <w:sz w:val="24"/>
          <w:szCs w:val="24"/>
        </w:rPr>
        <w:t>муниципального образования «Муниципальный округ Вавожский район Удмуртской Республики»</w:t>
      </w:r>
      <w:r w:rsidRPr="002B29EF">
        <w:rPr>
          <w:sz w:val="24"/>
          <w:szCs w:val="24"/>
        </w:rPr>
        <w:t>, с указанием оснований для отказа в предоставлении муниципальной услуги.</w:t>
      </w:r>
    </w:p>
    <w:p w:rsidR="006427C0" w:rsidRPr="002B29EF" w:rsidRDefault="006427C0" w:rsidP="006427C0">
      <w:pPr>
        <w:autoSpaceDE w:val="0"/>
        <w:autoSpaceDN w:val="0"/>
        <w:adjustRightInd w:val="0"/>
        <w:jc w:val="both"/>
        <w:rPr>
          <w:sz w:val="24"/>
          <w:szCs w:val="24"/>
        </w:rPr>
      </w:pPr>
      <w:r w:rsidRPr="002B29EF">
        <w:rPr>
          <w:b/>
          <w:bCs/>
          <w:sz w:val="24"/>
          <w:szCs w:val="24"/>
        </w:rPr>
        <w:t>29.6</w:t>
      </w:r>
      <w:r w:rsidRPr="002B29EF">
        <w:rPr>
          <w:sz w:val="24"/>
          <w:szCs w:val="24"/>
        </w:rPr>
        <w:t>. Должностным лицом, ответственным за исполнение административных действий указанных в подпунктах 1-4 пункта 29.2. настоящего регламента является специалист Администрации.</w:t>
      </w:r>
    </w:p>
    <w:p w:rsidR="006427C0" w:rsidRPr="002B29EF" w:rsidRDefault="006427C0" w:rsidP="006427C0">
      <w:pPr>
        <w:autoSpaceDE w:val="0"/>
        <w:autoSpaceDN w:val="0"/>
        <w:adjustRightInd w:val="0"/>
        <w:jc w:val="both"/>
        <w:rPr>
          <w:sz w:val="24"/>
          <w:szCs w:val="24"/>
        </w:rPr>
      </w:pPr>
      <w:r w:rsidRPr="002B29EF">
        <w:rPr>
          <w:b/>
          <w:bCs/>
          <w:sz w:val="24"/>
          <w:szCs w:val="24"/>
        </w:rPr>
        <w:t>29.7.</w:t>
      </w:r>
      <w:r w:rsidRPr="002B29EF">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 </w:t>
      </w:r>
      <w:r w:rsidRPr="00CA6883">
        <w:rPr>
          <w:sz w:val="24"/>
          <w:szCs w:val="24"/>
        </w:rPr>
        <w:t>муниципального образования «Муниципальный округ Вавожский район Удмуртской Республики»</w:t>
      </w:r>
      <w:r w:rsidRPr="002B29EF">
        <w:rPr>
          <w:sz w:val="24"/>
          <w:szCs w:val="24"/>
        </w:rPr>
        <w:t>.</w:t>
      </w:r>
    </w:p>
    <w:p w:rsidR="006427C0" w:rsidRPr="002B29EF" w:rsidRDefault="006427C0" w:rsidP="006427C0">
      <w:pPr>
        <w:autoSpaceDE w:val="0"/>
        <w:autoSpaceDN w:val="0"/>
        <w:adjustRightInd w:val="0"/>
        <w:jc w:val="both"/>
        <w:rPr>
          <w:sz w:val="24"/>
          <w:szCs w:val="24"/>
        </w:rPr>
      </w:pPr>
      <w:r w:rsidRPr="002B29EF">
        <w:rPr>
          <w:b/>
          <w:bCs/>
          <w:sz w:val="24"/>
          <w:szCs w:val="24"/>
        </w:rPr>
        <w:t>29.8.</w:t>
      </w:r>
      <w:r w:rsidRPr="002B29EF">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специалист Администрации.</w:t>
      </w:r>
    </w:p>
    <w:p w:rsidR="006427C0" w:rsidRPr="002B29EF" w:rsidRDefault="006427C0" w:rsidP="006427C0">
      <w:pPr>
        <w:jc w:val="both"/>
        <w:rPr>
          <w:sz w:val="24"/>
          <w:szCs w:val="24"/>
        </w:rPr>
      </w:pPr>
      <w:r w:rsidRPr="002B29EF">
        <w:rPr>
          <w:b/>
          <w:sz w:val="24"/>
          <w:szCs w:val="24"/>
        </w:rPr>
        <w:t>29.9.</w:t>
      </w:r>
      <w:r w:rsidRPr="002B29EF">
        <w:rPr>
          <w:sz w:val="24"/>
          <w:szCs w:val="24"/>
        </w:rPr>
        <w:t xml:space="preserve"> Срок выполнения административной процедуры: не более 21 рабочего дня с момента формирования полного комплекта документов, необходимых для предоставления муниципальной услуги.</w:t>
      </w:r>
    </w:p>
    <w:p w:rsidR="006427C0" w:rsidRPr="002B29EF" w:rsidRDefault="006427C0" w:rsidP="006427C0">
      <w:pPr>
        <w:jc w:val="both"/>
        <w:rPr>
          <w:sz w:val="24"/>
          <w:szCs w:val="24"/>
        </w:rPr>
      </w:pPr>
      <w:r w:rsidRPr="002B29EF">
        <w:rPr>
          <w:b/>
          <w:sz w:val="24"/>
          <w:szCs w:val="24"/>
        </w:rPr>
        <w:t>29.10.</w:t>
      </w:r>
      <w:r w:rsidRPr="002B29EF">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6427C0" w:rsidRPr="002B29EF" w:rsidRDefault="006427C0" w:rsidP="006427C0">
      <w:pPr>
        <w:jc w:val="both"/>
        <w:rPr>
          <w:color w:val="FF0000"/>
          <w:sz w:val="24"/>
          <w:szCs w:val="24"/>
        </w:rPr>
      </w:pPr>
    </w:p>
    <w:bookmarkEnd w:id="29"/>
    <w:p w:rsidR="006427C0" w:rsidRPr="002B29EF" w:rsidRDefault="006427C0" w:rsidP="006427C0">
      <w:pPr>
        <w:pStyle w:val="11"/>
        <w:tabs>
          <w:tab w:val="left" w:pos="1494"/>
        </w:tabs>
        <w:spacing w:before="0" w:after="0"/>
        <w:rPr>
          <w:b/>
          <w:szCs w:val="24"/>
        </w:rPr>
      </w:pPr>
      <w:r w:rsidRPr="002B29EF">
        <w:rPr>
          <w:b/>
          <w:szCs w:val="24"/>
        </w:rPr>
        <w:t>30. Направление принятого решения о предоставлении муниципальной услуги заявителю</w:t>
      </w:r>
    </w:p>
    <w:p w:rsidR="006427C0" w:rsidRPr="002B29EF" w:rsidRDefault="006427C0" w:rsidP="006427C0">
      <w:pPr>
        <w:autoSpaceDE w:val="0"/>
        <w:autoSpaceDN w:val="0"/>
        <w:adjustRightInd w:val="0"/>
        <w:jc w:val="both"/>
        <w:rPr>
          <w:color w:val="7030A0"/>
          <w:sz w:val="24"/>
          <w:szCs w:val="24"/>
        </w:rPr>
      </w:pPr>
      <w:r w:rsidRPr="002B29EF">
        <w:rPr>
          <w:b/>
          <w:sz w:val="24"/>
          <w:szCs w:val="24"/>
        </w:rPr>
        <w:t>30.1.</w:t>
      </w:r>
      <w:r w:rsidRPr="002B29EF">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6427C0" w:rsidRPr="002B29EF" w:rsidRDefault="006427C0" w:rsidP="006427C0">
      <w:pPr>
        <w:pStyle w:val="a3"/>
        <w:spacing w:after="0"/>
        <w:jc w:val="both"/>
      </w:pPr>
      <w:r w:rsidRPr="002B29EF">
        <w:rPr>
          <w:b/>
        </w:rPr>
        <w:t>30.2.</w:t>
      </w:r>
      <w:r w:rsidRPr="002B29EF">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6427C0" w:rsidRPr="002B29EF" w:rsidRDefault="006427C0" w:rsidP="006427C0">
      <w:pPr>
        <w:jc w:val="both"/>
        <w:rPr>
          <w:sz w:val="24"/>
          <w:szCs w:val="24"/>
        </w:rPr>
      </w:pPr>
      <w:bookmarkStart w:id="30" w:name="_Hlk14264841"/>
      <w:r w:rsidRPr="002B29EF">
        <w:rPr>
          <w:b/>
          <w:sz w:val="24"/>
          <w:szCs w:val="24"/>
        </w:rPr>
        <w:t>30.3.</w:t>
      </w:r>
      <w:r w:rsidRPr="002B29EF">
        <w:rPr>
          <w:sz w:val="24"/>
          <w:szCs w:val="24"/>
        </w:rPr>
        <w:t xml:space="preserve"> В случае,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w:t>
      </w:r>
      <w:r w:rsidRPr="002B29EF">
        <w:rPr>
          <w:sz w:val="24"/>
          <w:szCs w:val="24"/>
        </w:rPr>
        <w:lastRenderedPageBreak/>
        <w:t>телефону или посредством отправления электронного сообщения на указанный заявителем адрес электронной почты.</w:t>
      </w:r>
    </w:p>
    <w:p w:rsidR="006427C0" w:rsidRPr="002B29EF" w:rsidRDefault="006427C0" w:rsidP="006427C0">
      <w:pPr>
        <w:pStyle w:val="11"/>
        <w:tabs>
          <w:tab w:val="left" w:pos="1494"/>
        </w:tabs>
        <w:spacing w:before="0" w:after="0"/>
        <w:rPr>
          <w:szCs w:val="24"/>
        </w:rPr>
      </w:pPr>
      <w:r w:rsidRPr="002B29EF">
        <w:rPr>
          <w:szCs w:val="24"/>
        </w:rPr>
        <w:t xml:space="preserve">     Срок выполнения данного административного действия: не более 1-го дня </w:t>
      </w:r>
      <w:r w:rsidRPr="002B29EF">
        <w:rPr>
          <w:szCs w:val="24"/>
          <w:lang w:eastAsia="ru-RU"/>
        </w:rPr>
        <w:t xml:space="preserve">с момента готовности </w:t>
      </w:r>
      <w:r w:rsidRPr="002B29EF">
        <w:rPr>
          <w:szCs w:val="24"/>
        </w:rPr>
        <w:t>документов, являющихся результатом предоставления муниципальной услуги.</w:t>
      </w:r>
    </w:p>
    <w:p w:rsidR="006427C0" w:rsidRPr="002B29EF" w:rsidRDefault="006427C0" w:rsidP="006427C0">
      <w:pPr>
        <w:jc w:val="both"/>
        <w:rPr>
          <w:color w:val="FF0000"/>
          <w:sz w:val="24"/>
          <w:szCs w:val="24"/>
        </w:rPr>
      </w:pPr>
      <w:r w:rsidRPr="002B29EF">
        <w:rPr>
          <w:sz w:val="24"/>
          <w:szCs w:val="24"/>
        </w:rPr>
        <w:t xml:space="preserve">     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6427C0" w:rsidRPr="002B29EF" w:rsidRDefault="006427C0" w:rsidP="006427C0">
      <w:pPr>
        <w:jc w:val="both"/>
        <w:rPr>
          <w:sz w:val="24"/>
          <w:szCs w:val="24"/>
        </w:rPr>
      </w:pPr>
      <w:r w:rsidRPr="002B29EF">
        <w:rPr>
          <w:b/>
          <w:sz w:val="24"/>
          <w:szCs w:val="24"/>
        </w:rPr>
        <w:t>30.4.</w:t>
      </w:r>
      <w:r w:rsidRPr="002B29EF">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6427C0" w:rsidRPr="002B29EF" w:rsidRDefault="006427C0" w:rsidP="006427C0">
      <w:pPr>
        <w:jc w:val="both"/>
        <w:rPr>
          <w:sz w:val="24"/>
          <w:szCs w:val="24"/>
        </w:rPr>
      </w:pPr>
      <w:r w:rsidRPr="002B29EF">
        <w:rPr>
          <w:sz w:val="24"/>
          <w:szCs w:val="24"/>
        </w:rPr>
        <w:t xml:space="preserve">     1) проверка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6427C0" w:rsidRPr="002B29EF" w:rsidRDefault="006427C0" w:rsidP="006427C0">
      <w:pPr>
        <w:jc w:val="both"/>
        <w:rPr>
          <w:sz w:val="24"/>
          <w:szCs w:val="24"/>
        </w:rPr>
      </w:pPr>
      <w:r w:rsidRPr="002B29EF">
        <w:rPr>
          <w:sz w:val="24"/>
          <w:szCs w:val="24"/>
        </w:rPr>
        <w:t xml:space="preserve">     2) выдача специалистом Администрации заявителю результата предоставления муниципальной услуги заявителю;</w:t>
      </w:r>
    </w:p>
    <w:p w:rsidR="006427C0" w:rsidRPr="002B29EF" w:rsidRDefault="006427C0" w:rsidP="006427C0">
      <w:pPr>
        <w:jc w:val="both"/>
        <w:rPr>
          <w:sz w:val="24"/>
          <w:szCs w:val="24"/>
        </w:rPr>
      </w:pPr>
      <w:r w:rsidRPr="002B29EF">
        <w:rPr>
          <w:sz w:val="24"/>
          <w:szCs w:val="24"/>
        </w:rPr>
        <w:t xml:space="preserve">     3) отметка заявителем о получении результата предоставления муниципальной услуги. </w:t>
      </w:r>
    </w:p>
    <w:p w:rsidR="006427C0" w:rsidRPr="002B29EF" w:rsidRDefault="006427C0" w:rsidP="006427C0">
      <w:pPr>
        <w:jc w:val="both"/>
        <w:rPr>
          <w:sz w:val="24"/>
          <w:szCs w:val="24"/>
        </w:rPr>
      </w:pPr>
      <w:r w:rsidRPr="002B29EF">
        <w:rPr>
          <w:b/>
          <w:sz w:val="24"/>
          <w:szCs w:val="24"/>
        </w:rPr>
        <w:t>30.5.</w:t>
      </w:r>
      <w:r w:rsidRPr="002B29EF">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6427C0" w:rsidRPr="002B29EF" w:rsidRDefault="006427C0" w:rsidP="006427C0">
      <w:pPr>
        <w:jc w:val="both"/>
        <w:rPr>
          <w:sz w:val="24"/>
          <w:szCs w:val="24"/>
        </w:rPr>
      </w:pPr>
      <w:r w:rsidRPr="002B29EF">
        <w:rPr>
          <w:b/>
          <w:sz w:val="24"/>
          <w:szCs w:val="24"/>
        </w:rPr>
        <w:t>30.6.</w:t>
      </w:r>
      <w:r w:rsidRPr="002B29EF">
        <w:rPr>
          <w:sz w:val="24"/>
          <w:szCs w:val="24"/>
        </w:rPr>
        <w:t xml:space="preserve"> В случае, если заявителем был выбран способ получения результата предоставления муниципальной услуги при личной явке в МФЦ специалист Администрации информирует специалиста МФЦ о готовности результата предоставления муниципальной услуги по телефону  или на адрес электронной почты.</w:t>
      </w:r>
    </w:p>
    <w:p w:rsidR="006427C0" w:rsidRPr="002B29EF" w:rsidRDefault="006427C0" w:rsidP="006427C0">
      <w:pPr>
        <w:jc w:val="both"/>
        <w:rPr>
          <w:sz w:val="24"/>
          <w:szCs w:val="24"/>
        </w:rPr>
      </w:pPr>
      <w:r w:rsidRPr="002B29EF">
        <w:rPr>
          <w:b/>
          <w:sz w:val="24"/>
          <w:szCs w:val="24"/>
        </w:rPr>
        <w:t>30.7.</w:t>
      </w:r>
      <w:r w:rsidRPr="002B29EF">
        <w:rPr>
          <w:sz w:val="24"/>
          <w:szCs w:val="24"/>
        </w:rPr>
        <w:t xml:space="preserve"> Передача специалистом Администрации результата предоставления муниципальной услуги специалисту МФЦ включает в себя следующие административные действия:</w:t>
      </w:r>
    </w:p>
    <w:p w:rsidR="006427C0" w:rsidRPr="002B29EF" w:rsidRDefault="006427C0" w:rsidP="006427C0">
      <w:pPr>
        <w:jc w:val="both"/>
        <w:rPr>
          <w:sz w:val="24"/>
          <w:szCs w:val="24"/>
        </w:rPr>
      </w:pPr>
      <w:r w:rsidRPr="002B29EF">
        <w:rPr>
          <w:sz w:val="24"/>
          <w:szCs w:val="24"/>
        </w:rPr>
        <w:t xml:space="preserve">     1) специалист Администрации выдает результат предоставления муниципальной услуги специалисту МФЦ;</w:t>
      </w:r>
    </w:p>
    <w:p w:rsidR="006427C0" w:rsidRPr="002B29EF" w:rsidRDefault="006427C0" w:rsidP="006427C0">
      <w:pPr>
        <w:jc w:val="both"/>
        <w:rPr>
          <w:sz w:val="24"/>
          <w:szCs w:val="24"/>
        </w:rPr>
      </w:pPr>
      <w:r w:rsidRPr="002B29EF">
        <w:rPr>
          <w:sz w:val="24"/>
          <w:szCs w:val="24"/>
        </w:rPr>
        <w:t xml:space="preserve">     2) специалист МФЦ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6427C0" w:rsidRPr="002B29EF" w:rsidRDefault="006427C0" w:rsidP="006427C0">
      <w:pPr>
        <w:jc w:val="both"/>
        <w:rPr>
          <w:sz w:val="24"/>
          <w:szCs w:val="24"/>
        </w:rPr>
      </w:pPr>
      <w:r w:rsidRPr="002B29EF">
        <w:rPr>
          <w:b/>
          <w:sz w:val="24"/>
          <w:szCs w:val="24"/>
        </w:rPr>
        <w:t>30.8.</w:t>
      </w:r>
      <w:r w:rsidRPr="002B29EF">
        <w:rPr>
          <w:sz w:val="24"/>
          <w:szCs w:val="24"/>
        </w:rPr>
        <w:t xml:space="preserve"> Специалист МФЦ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6427C0" w:rsidRPr="002B29EF" w:rsidRDefault="006427C0" w:rsidP="006427C0">
      <w:pPr>
        <w:jc w:val="both"/>
        <w:rPr>
          <w:sz w:val="24"/>
          <w:szCs w:val="24"/>
        </w:rPr>
      </w:pPr>
      <w:r w:rsidRPr="002B29EF">
        <w:rPr>
          <w:b/>
          <w:sz w:val="24"/>
          <w:szCs w:val="24"/>
        </w:rPr>
        <w:t>30.9.</w:t>
      </w:r>
      <w:r w:rsidRPr="002B29EF">
        <w:rPr>
          <w:sz w:val="24"/>
          <w:szCs w:val="24"/>
        </w:rPr>
        <w:t xml:space="preserve"> Передача результата предоставления муниципальной услуги специалистом МФЦ заявителю включает в себя следующие административные действия:</w:t>
      </w:r>
    </w:p>
    <w:p w:rsidR="006427C0" w:rsidRPr="002B29EF" w:rsidRDefault="006427C0" w:rsidP="006427C0">
      <w:pPr>
        <w:jc w:val="both"/>
        <w:rPr>
          <w:sz w:val="24"/>
          <w:szCs w:val="24"/>
        </w:rPr>
      </w:pPr>
      <w:r w:rsidRPr="002B29EF">
        <w:rPr>
          <w:sz w:val="24"/>
          <w:szCs w:val="24"/>
        </w:rPr>
        <w:t xml:space="preserve">     1) проверка специалистом МФЦ документа, удостоверяющего личность заявителя, наличия соответствующих полномочий на получение результата муниципальной услуги;</w:t>
      </w:r>
    </w:p>
    <w:p w:rsidR="006427C0" w:rsidRPr="002B29EF" w:rsidRDefault="006427C0" w:rsidP="006427C0">
      <w:pPr>
        <w:jc w:val="both"/>
        <w:rPr>
          <w:sz w:val="24"/>
          <w:szCs w:val="24"/>
        </w:rPr>
      </w:pPr>
      <w:r w:rsidRPr="002B29EF">
        <w:rPr>
          <w:sz w:val="24"/>
          <w:szCs w:val="24"/>
        </w:rPr>
        <w:t xml:space="preserve">     2) выдача специалистом МФЦ заявителю результата предоставления муниципальной услуги заявителю при предоставлении заявителем расписки; </w:t>
      </w:r>
    </w:p>
    <w:p w:rsidR="006427C0" w:rsidRPr="002B29EF" w:rsidRDefault="006427C0" w:rsidP="006427C0">
      <w:pPr>
        <w:jc w:val="both"/>
        <w:rPr>
          <w:sz w:val="24"/>
          <w:szCs w:val="24"/>
        </w:rPr>
      </w:pPr>
      <w:r w:rsidRPr="002B29EF">
        <w:rPr>
          <w:sz w:val="24"/>
          <w:szCs w:val="24"/>
        </w:rPr>
        <w:t xml:space="preserve">     3) в случае, если за получением результата муниципальной услуги обращается представитель заявителя, специалист МФЦ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6427C0" w:rsidRPr="002B29EF" w:rsidRDefault="006427C0" w:rsidP="006427C0">
      <w:pPr>
        <w:jc w:val="both"/>
        <w:rPr>
          <w:sz w:val="24"/>
          <w:szCs w:val="24"/>
        </w:rPr>
      </w:pPr>
      <w:r w:rsidRPr="002B29EF">
        <w:rPr>
          <w:sz w:val="24"/>
          <w:szCs w:val="24"/>
        </w:rPr>
        <w:t xml:space="preserve">     4) заявитель делает отметку о получении результата предоставления муниципальной услуги.</w:t>
      </w:r>
    </w:p>
    <w:p w:rsidR="006427C0" w:rsidRPr="002B29EF" w:rsidRDefault="006427C0" w:rsidP="006427C0">
      <w:pPr>
        <w:jc w:val="both"/>
        <w:rPr>
          <w:color w:val="FF0000"/>
          <w:sz w:val="24"/>
          <w:szCs w:val="24"/>
        </w:rPr>
      </w:pPr>
      <w:r w:rsidRPr="002B29EF">
        <w:rPr>
          <w:b/>
          <w:sz w:val="24"/>
          <w:szCs w:val="24"/>
        </w:rPr>
        <w:t>30.10.</w:t>
      </w:r>
      <w:r w:rsidRPr="002B29EF">
        <w:rPr>
          <w:sz w:val="24"/>
          <w:szCs w:val="24"/>
        </w:rPr>
        <w:t xml:space="preserve"> В случае,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 </w:t>
      </w:r>
    </w:p>
    <w:p w:rsidR="006427C0" w:rsidRPr="002B29EF" w:rsidRDefault="006427C0" w:rsidP="006427C0">
      <w:pPr>
        <w:jc w:val="both"/>
        <w:rPr>
          <w:sz w:val="24"/>
          <w:szCs w:val="24"/>
        </w:rPr>
      </w:pPr>
      <w:r w:rsidRPr="002B29EF">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6427C0" w:rsidRPr="002B29EF" w:rsidRDefault="006427C0" w:rsidP="006427C0">
      <w:pPr>
        <w:jc w:val="both"/>
        <w:rPr>
          <w:sz w:val="24"/>
          <w:szCs w:val="24"/>
        </w:rPr>
      </w:pPr>
      <w:r w:rsidRPr="002B29EF">
        <w:rPr>
          <w:sz w:val="24"/>
          <w:szCs w:val="24"/>
        </w:rPr>
        <w:t xml:space="preserve">    Срок выполнения данного административного действия: в течение 1-го рабочего дня</w:t>
      </w:r>
      <w:r w:rsidRPr="002B29EF">
        <w:rPr>
          <w:color w:val="FF0000"/>
          <w:sz w:val="24"/>
          <w:szCs w:val="24"/>
        </w:rPr>
        <w:t xml:space="preserve"> </w:t>
      </w:r>
      <w:r w:rsidRPr="002B29EF">
        <w:rPr>
          <w:sz w:val="24"/>
          <w:szCs w:val="24"/>
        </w:rPr>
        <w:t xml:space="preserve">с момента формирования почтового отправления заявителю. </w:t>
      </w:r>
    </w:p>
    <w:p w:rsidR="006427C0" w:rsidRPr="002B29EF" w:rsidRDefault="006427C0" w:rsidP="006427C0">
      <w:pPr>
        <w:jc w:val="both"/>
        <w:rPr>
          <w:sz w:val="24"/>
          <w:szCs w:val="24"/>
        </w:rPr>
      </w:pPr>
      <w:r w:rsidRPr="002B29EF">
        <w:rPr>
          <w:sz w:val="24"/>
          <w:szCs w:val="24"/>
        </w:rPr>
        <w:t xml:space="preserve">     Способом фиксации результата является почтовое уведомление о вручении отправления заявителю.</w:t>
      </w:r>
    </w:p>
    <w:p w:rsidR="006427C0" w:rsidRPr="002B29EF" w:rsidRDefault="006427C0" w:rsidP="006427C0">
      <w:pPr>
        <w:jc w:val="both"/>
        <w:rPr>
          <w:sz w:val="24"/>
          <w:szCs w:val="24"/>
        </w:rPr>
      </w:pPr>
      <w:r w:rsidRPr="002B29EF">
        <w:rPr>
          <w:sz w:val="24"/>
          <w:szCs w:val="24"/>
        </w:rPr>
        <w:t xml:space="preserve">     Результатом выполнения данного административного действия является подтвержденный факт отправления конверта заявителю. </w:t>
      </w:r>
    </w:p>
    <w:p w:rsidR="006427C0" w:rsidRPr="002B29EF" w:rsidRDefault="006427C0" w:rsidP="006427C0">
      <w:pPr>
        <w:jc w:val="both"/>
        <w:rPr>
          <w:sz w:val="24"/>
          <w:szCs w:val="24"/>
        </w:rPr>
      </w:pPr>
      <w:r w:rsidRPr="002B29EF">
        <w:rPr>
          <w:b/>
          <w:sz w:val="24"/>
          <w:szCs w:val="24"/>
        </w:rPr>
        <w:lastRenderedPageBreak/>
        <w:t>30.11.</w:t>
      </w:r>
      <w:r w:rsidRPr="002B29EF">
        <w:rPr>
          <w:sz w:val="24"/>
          <w:szCs w:val="24"/>
        </w:rPr>
        <w:t xml:space="preserve"> 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6427C0" w:rsidRPr="002B29EF" w:rsidRDefault="006427C0" w:rsidP="006427C0">
      <w:pPr>
        <w:jc w:val="both"/>
        <w:rPr>
          <w:sz w:val="24"/>
          <w:szCs w:val="24"/>
        </w:rPr>
      </w:pPr>
      <w:r w:rsidRPr="002B29EF">
        <w:rPr>
          <w:b/>
          <w:sz w:val="24"/>
          <w:szCs w:val="24"/>
        </w:rPr>
        <w:t>30.12.</w:t>
      </w:r>
      <w:r w:rsidRPr="002B29EF">
        <w:rPr>
          <w:sz w:val="24"/>
          <w:szCs w:val="24"/>
        </w:rPr>
        <w:t xml:space="preserve"> Невостребованные результаты муниципальной услуги хранятся в Администрации или МФЦ (в зависимости от места подачи заявления).</w:t>
      </w:r>
    </w:p>
    <w:p w:rsidR="006427C0" w:rsidRPr="002B29EF" w:rsidRDefault="006427C0" w:rsidP="006427C0">
      <w:pPr>
        <w:jc w:val="both"/>
        <w:rPr>
          <w:sz w:val="24"/>
          <w:szCs w:val="24"/>
        </w:rPr>
      </w:pPr>
      <w:r w:rsidRPr="002B29EF">
        <w:rPr>
          <w:sz w:val="24"/>
          <w:szCs w:val="24"/>
        </w:rPr>
        <w:t xml:space="preserve">     Срок хранения невостребованных документов:</w:t>
      </w:r>
    </w:p>
    <w:p w:rsidR="006427C0" w:rsidRPr="002B29EF" w:rsidRDefault="006427C0" w:rsidP="006427C0">
      <w:pPr>
        <w:jc w:val="both"/>
        <w:rPr>
          <w:sz w:val="24"/>
          <w:szCs w:val="24"/>
        </w:rPr>
      </w:pPr>
      <w:r w:rsidRPr="002B29EF">
        <w:rPr>
          <w:sz w:val="24"/>
          <w:szCs w:val="24"/>
        </w:rPr>
        <w:t xml:space="preserve">     1)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p>
    <w:p w:rsidR="006427C0" w:rsidRDefault="006427C0" w:rsidP="006427C0">
      <w:pPr>
        <w:jc w:val="both"/>
        <w:rPr>
          <w:sz w:val="24"/>
          <w:szCs w:val="24"/>
        </w:rPr>
      </w:pPr>
      <w:r w:rsidRPr="002B29EF">
        <w:rPr>
          <w:sz w:val="24"/>
          <w:szCs w:val="24"/>
        </w:rPr>
        <w:t xml:space="preserve">     2) в Администрации» – </w:t>
      </w:r>
      <w:r>
        <w:rPr>
          <w:sz w:val="24"/>
          <w:szCs w:val="24"/>
        </w:rPr>
        <w:t>2</w:t>
      </w:r>
      <w:r w:rsidRPr="002B29EF">
        <w:rPr>
          <w:sz w:val="24"/>
          <w:szCs w:val="24"/>
        </w:rPr>
        <w:t xml:space="preserve"> года с момента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D12B0C" w:rsidRPr="002B29EF" w:rsidRDefault="00D12B0C" w:rsidP="006427C0">
      <w:pPr>
        <w:jc w:val="both"/>
        <w:rPr>
          <w:sz w:val="24"/>
          <w:szCs w:val="24"/>
        </w:rPr>
      </w:pPr>
    </w:p>
    <w:p w:rsidR="006427C0" w:rsidRPr="002B29EF" w:rsidRDefault="006427C0" w:rsidP="006427C0">
      <w:pPr>
        <w:jc w:val="both"/>
        <w:rPr>
          <w:sz w:val="24"/>
          <w:szCs w:val="24"/>
        </w:rPr>
      </w:pPr>
      <w:r w:rsidRPr="002B29EF">
        <w:rPr>
          <w:b/>
          <w:sz w:val="24"/>
          <w:szCs w:val="24"/>
        </w:rPr>
        <w:t>31.</w:t>
      </w:r>
      <w:r w:rsidRPr="002B29EF">
        <w:rPr>
          <w:sz w:val="24"/>
          <w:szCs w:val="24"/>
        </w:rPr>
        <w:t xml:space="preserve"> </w:t>
      </w:r>
      <w:r w:rsidRPr="002B29EF">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r w:rsidRPr="002B29EF">
        <w:rPr>
          <w:sz w:val="24"/>
          <w:szCs w:val="24"/>
        </w:rPr>
        <w:t>:</w:t>
      </w:r>
    </w:p>
    <w:p w:rsidR="006427C0" w:rsidRPr="002B29EF" w:rsidRDefault="006427C0" w:rsidP="006427C0">
      <w:pPr>
        <w:jc w:val="both"/>
        <w:rPr>
          <w:sz w:val="24"/>
          <w:szCs w:val="24"/>
        </w:rPr>
      </w:pPr>
      <w:r w:rsidRPr="002B29EF">
        <w:rPr>
          <w:b/>
          <w:sz w:val="24"/>
          <w:szCs w:val="24"/>
        </w:rPr>
        <w:t>31.1.</w:t>
      </w:r>
      <w:r w:rsidRPr="002B29EF">
        <w:rPr>
          <w:b/>
          <w:sz w:val="24"/>
          <w:szCs w:val="24"/>
        </w:rPr>
        <w:tab/>
      </w:r>
      <w:r w:rsidRPr="002B29EF">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6427C0" w:rsidRPr="002B29EF" w:rsidRDefault="006427C0" w:rsidP="006427C0">
      <w:pPr>
        <w:jc w:val="both"/>
        <w:rPr>
          <w:sz w:val="24"/>
          <w:szCs w:val="24"/>
        </w:rPr>
      </w:pPr>
      <w:r w:rsidRPr="002B29EF">
        <w:rPr>
          <w:b/>
          <w:sz w:val="24"/>
          <w:szCs w:val="24"/>
        </w:rPr>
        <w:t>31.2.</w:t>
      </w:r>
      <w:r w:rsidRPr="002B29EF">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6427C0" w:rsidRPr="002B29EF" w:rsidRDefault="006427C0" w:rsidP="006427C0">
      <w:pPr>
        <w:jc w:val="both"/>
        <w:rPr>
          <w:sz w:val="24"/>
          <w:szCs w:val="24"/>
        </w:rPr>
      </w:pPr>
      <w:r w:rsidRPr="002B29EF">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6427C0" w:rsidRPr="002B29EF" w:rsidRDefault="006427C0" w:rsidP="006427C0">
      <w:pPr>
        <w:jc w:val="both"/>
        <w:rPr>
          <w:sz w:val="24"/>
          <w:szCs w:val="24"/>
        </w:rPr>
      </w:pPr>
      <w:r w:rsidRPr="002B29EF">
        <w:rPr>
          <w:sz w:val="24"/>
          <w:szCs w:val="24"/>
        </w:rPr>
        <w:t>проверяет наличие документа, подтверждающего полномочия представителя заявителя (при обращении представителя);</w:t>
      </w:r>
    </w:p>
    <w:p w:rsidR="006427C0" w:rsidRPr="002B29EF" w:rsidRDefault="006427C0" w:rsidP="006427C0">
      <w:pPr>
        <w:jc w:val="both"/>
        <w:rPr>
          <w:sz w:val="24"/>
          <w:szCs w:val="24"/>
        </w:rPr>
      </w:pPr>
      <w:r w:rsidRPr="002B29EF">
        <w:rPr>
          <w:sz w:val="24"/>
          <w:szCs w:val="24"/>
        </w:rPr>
        <w:t xml:space="preserve">выдает документы под подпись в реестре выдачи документов с фиксацией даты получения. </w:t>
      </w:r>
    </w:p>
    <w:p w:rsidR="006427C0" w:rsidRPr="002B29EF" w:rsidRDefault="006427C0" w:rsidP="006427C0">
      <w:pPr>
        <w:jc w:val="both"/>
        <w:rPr>
          <w:sz w:val="24"/>
          <w:szCs w:val="24"/>
        </w:rPr>
      </w:pPr>
      <w:r w:rsidRPr="002B29EF">
        <w:rPr>
          <w:b/>
          <w:sz w:val="24"/>
          <w:szCs w:val="24"/>
        </w:rPr>
        <w:t>31.3.</w:t>
      </w:r>
      <w:r w:rsidRPr="002B29EF">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6427C0" w:rsidRPr="002B29EF" w:rsidRDefault="006427C0" w:rsidP="006427C0">
      <w:pPr>
        <w:jc w:val="both"/>
        <w:rPr>
          <w:sz w:val="24"/>
          <w:szCs w:val="24"/>
        </w:rPr>
      </w:pPr>
      <w:r w:rsidRPr="002B29EF">
        <w:rPr>
          <w:b/>
          <w:sz w:val="24"/>
          <w:szCs w:val="24"/>
        </w:rPr>
        <w:t>31.4.</w:t>
      </w:r>
      <w:r w:rsidRPr="002B29EF">
        <w:rPr>
          <w:sz w:val="24"/>
          <w:szCs w:val="24"/>
        </w:rPr>
        <w:tab/>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6427C0" w:rsidRPr="002B29EF" w:rsidRDefault="006427C0" w:rsidP="006427C0">
      <w:pPr>
        <w:jc w:val="both"/>
        <w:rPr>
          <w:sz w:val="24"/>
          <w:szCs w:val="24"/>
        </w:rPr>
      </w:pPr>
      <w:r w:rsidRPr="002B29EF">
        <w:rPr>
          <w:b/>
          <w:sz w:val="24"/>
          <w:szCs w:val="24"/>
        </w:rPr>
        <w:t>31.5.</w:t>
      </w:r>
      <w:r w:rsidRPr="002B29EF">
        <w:rPr>
          <w:sz w:val="24"/>
          <w:szCs w:val="24"/>
        </w:rPr>
        <w:tab/>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6427C0" w:rsidRPr="002B29EF" w:rsidRDefault="006427C0" w:rsidP="006427C0">
      <w:pPr>
        <w:jc w:val="both"/>
        <w:rPr>
          <w:sz w:val="24"/>
          <w:szCs w:val="24"/>
        </w:rPr>
      </w:pPr>
      <w:r w:rsidRPr="002B29EF">
        <w:rPr>
          <w:sz w:val="24"/>
          <w:szCs w:val="24"/>
        </w:rPr>
        <w:lastRenderedPageBreak/>
        <w:t>уведомление о результатах рассмотрения документов, необходимых для предоставления муниципальной услуги;</w:t>
      </w:r>
    </w:p>
    <w:p w:rsidR="006427C0" w:rsidRPr="002B29EF" w:rsidRDefault="006427C0" w:rsidP="006427C0">
      <w:pPr>
        <w:jc w:val="both"/>
        <w:rPr>
          <w:sz w:val="24"/>
          <w:szCs w:val="24"/>
        </w:rPr>
      </w:pPr>
      <w:r w:rsidRPr="002B29EF">
        <w:rPr>
          <w:sz w:val="24"/>
          <w:szCs w:val="24"/>
        </w:rPr>
        <w:t>уведомление о возможности получить результат предоставления муниципальной услуги;</w:t>
      </w:r>
    </w:p>
    <w:p w:rsidR="006427C0" w:rsidRPr="002B29EF" w:rsidRDefault="006427C0" w:rsidP="006427C0">
      <w:pPr>
        <w:jc w:val="both"/>
        <w:rPr>
          <w:sz w:val="24"/>
          <w:szCs w:val="24"/>
        </w:rPr>
      </w:pPr>
      <w:r w:rsidRPr="002B29EF">
        <w:rPr>
          <w:sz w:val="24"/>
          <w:szCs w:val="24"/>
        </w:rPr>
        <w:t>уведомление о мотивированном отказе в предоставлении муниципальной услуги.</w:t>
      </w:r>
    </w:p>
    <w:p w:rsidR="006427C0" w:rsidRPr="002B29EF" w:rsidRDefault="006427C0" w:rsidP="006427C0">
      <w:pPr>
        <w:jc w:val="both"/>
        <w:rPr>
          <w:sz w:val="24"/>
          <w:szCs w:val="24"/>
        </w:rPr>
      </w:pPr>
      <w:r w:rsidRPr="002B29EF">
        <w:rPr>
          <w:b/>
          <w:sz w:val="24"/>
          <w:szCs w:val="24"/>
        </w:rPr>
        <w:t>31.6.</w:t>
      </w:r>
      <w:r w:rsidRPr="002B29EF">
        <w:rPr>
          <w:sz w:val="24"/>
          <w:szCs w:val="24"/>
        </w:rPr>
        <w:tab/>
        <w:t>Результат предоставления муниципальной услуги подлежит выдаче в срок не превышающий 30 дней с даты, указанной в расписке-уведомлении. По истечении данного срока документы подлежат возврату в уполномоченный орган.</w:t>
      </w:r>
    </w:p>
    <w:p w:rsidR="006427C0" w:rsidRPr="002B29EF" w:rsidRDefault="006427C0" w:rsidP="006427C0">
      <w:pPr>
        <w:jc w:val="both"/>
        <w:rPr>
          <w:sz w:val="24"/>
          <w:szCs w:val="24"/>
        </w:rPr>
      </w:pPr>
      <w:r w:rsidRPr="002B29EF">
        <w:rPr>
          <w:b/>
          <w:sz w:val="24"/>
          <w:szCs w:val="24"/>
        </w:rPr>
        <w:t>31.7</w:t>
      </w:r>
      <w:r w:rsidRPr="002B29EF">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D09AF" w:rsidRDefault="006427C0" w:rsidP="00FD09AF">
      <w:pPr>
        <w:jc w:val="both"/>
      </w:pPr>
      <w:r w:rsidRPr="002B29EF">
        <w:rPr>
          <w:sz w:val="24"/>
          <w:szCs w:val="24"/>
        </w:rPr>
        <w:t> </w:t>
      </w:r>
      <w:bookmarkEnd w:id="30"/>
      <w:r w:rsidR="00FD09AF">
        <w:t xml:space="preserve">    </w:t>
      </w:r>
    </w:p>
    <w:p w:rsidR="00AF2B7B" w:rsidRPr="002B29EF" w:rsidRDefault="00AF2B7B" w:rsidP="00AF2B7B">
      <w:pPr>
        <w:autoSpaceDE w:val="0"/>
        <w:jc w:val="center"/>
        <w:rPr>
          <w:b/>
          <w:sz w:val="24"/>
          <w:szCs w:val="24"/>
        </w:rPr>
      </w:pPr>
      <w:r w:rsidRPr="002B29EF">
        <w:rPr>
          <w:b/>
          <w:sz w:val="24"/>
          <w:szCs w:val="24"/>
        </w:rPr>
        <w:t xml:space="preserve">РАЗДЕЛ </w:t>
      </w:r>
      <w:r w:rsidR="00B16F2D" w:rsidRPr="0085427A">
        <w:rPr>
          <w:b/>
          <w:sz w:val="24"/>
          <w:szCs w:val="24"/>
        </w:rPr>
        <w:t>1</w:t>
      </w:r>
      <w:r w:rsidR="00B16F2D">
        <w:rPr>
          <w:b/>
          <w:sz w:val="24"/>
          <w:szCs w:val="24"/>
          <w:lang w:val="en-US"/>
        </w:rPr>
        <w:t>V</w:t>
      </w:r>
      <w:r w:rsidRPr="002B29EF">
        <w:rPr>
          <w:b/>
          <w:sz w:val="24"/>
          <w:szCs w:val="24"/>
        </w:rPr>
        <w:t>.</w:t>
      </w:r>
    </w:p>
    <w:p w:rsidR="00AF2B7B" w:rsidRPr="002B29EF" w:rsidRDefault="00AF2B7B" w:rsidP="00AF2B7B">
      <w:pPr>
        <w:autoSpaceDE w:val="0"/>
        <w:jc w:val="center"/>
        <w:rPr>
          <w:b/>
          <w:sz w:val="24"/>
          <w:szCs w:val="24"/>
        </w:rPr>
      </w:pPr>
      <w:r w:rsidRPr="002B29EF">
        <w:rPr>
          <w:b/>
          <w:sz w:val="24"/>
          <w:szCs w:val="24"/>
        </w:rPr>
        <w:t xml:space="preserve"> ФОРМЫ КОНТРОЛЯ ЗА ИСПОЛНЕНИЕМ </w:t>
      </w:r>
    </w:p>
    <w:p w:rsidR="00AF2B7B" w:rsidRPr="002B29EF" w:rsidRDefault="00AF2B7B" w:rsidP="00AF2B7B">
      <w:pPr>
        <w:autoSpaceDE w:val="0"/>
        <w:jc w:val="center"/>
        <w:rPr>
          <w:b/>
          <w:sz w:val="24"/>
          <w:szCs w:val="24"/>
        </w:rPr>
      </w:pPr>
      <w:r w:rsidRPr="002B29EF">
        <w:rPr>
          <w:b/>
          <w:sz w:val="24"/>
          <w:szCs w:val="24"/>
        </w:rPr>
        <w:t xml:space="preserve">АДМИНИСТРАТИВНОГО РЕГЛАМЕНТА                      </w:t>
      </w:r>
    </w:p>
    <w:p w:rsidR="00AF2B7B" w:rsidRPr="002B29EF" w:rsidRDefault="00AF2B7B" w:rsidP="00AF2B7B">
      <w:pPr>
        <w:jc w:val="both"/>
        <w:rPr>
          <w:b/>
          <w:sz w:val="24"/>
          <w:szCs w:val="24"/>
        </w:rPr>
      </w:pPr>
      <w:r w:rsidRPr="002B29EF">
        <w:rPr>
          <w:b/>
          <w:sz w:val="24"/>
          <w:szCs w:val="24"/>
        </w:rPr>
        <w:t>32.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2B7B" w:rsidRPr="002B29EF" w:rsidRDefault="00AF2B7B" w:rsidP="00AF2B7B">
      <w:pPr>
        <w:widowControl w:val="0"/>
        <w:jc w:val="both"/>
        <w:rPr>
          <w:sz w:val="24"/>
          <w:szCs w:val="24"/>
        </w:rPr>
      </w:pPr>
      <w:r w:rsidRPr="002B29EF">
        <w:rPr>
          <w:b/>
          <w:sz w:val="24"/>
          <w:szCs w:val="24"/>
        </w:rPr>
        <w:t>32.1.</w:t>
      </w:r>
      <w:r w:rsidRPr="002B29EF">
        <w:rPr>
          <w:sz w:val="24"/>
          <w:szCs w:val="24"/>
        </w:rPr>
        <w:t xml:space="preserve"> Текущий контроль за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Pr="007640C4">
        <w:rPr>
          <w:sz w:val="24"/>
          <w:szCs w:val="24"/>
        </w:rPr>
        <w:t>муниципального образования «Муниципальный округ Вавожский район Удмуртской Республики»</w:t>
      </w:r>
      <w:r w:rsidRPr="002B29EF">
        <w:rPr>
          <w:sz w:val="24"/>
          <w:szCs w:val="24"/>
        </w:rPr>
        <w:t xml:space="preserve">. </w:t>
      </w:r>
    </w:p>
    <w:p w:rsidR="00AF2B7B" w:rsidRPr="002B29EF" w:rsidRDefault="00AF2B7B" w:rsidP="00AF2B7B">
      <w:pPr>
        <w:widowControl w:val="0"/>
        <w:jc w:val="both"/>
        <w:rPr>
          <w:sz w:val="24"/>
          <w:szCs w:val="24"/>
        </w:rPr>
      </w:pPr>
      <w:r w:rsidRPr="002B29EF">
        <w:rPr>
          <w:b/>
          <w:sz w:val="24"/>
          <w:szCs w:val="24"/>
        </w:rPr>
        <w:t>32.2.</w:t>
      </w:r>
      <w:r w:rsidRPr="002B29EF">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AF2B7B" w:rsidRPr="002B29EF" w:rsidRDefault="00AF2B7B" w:rsidP="00AF2B7B">
      <w:pPr>
        <w:widowControl w:val="0"/>
        <w:jc w:val="both"/>
        <w:rPr>
          <w:sz w:val="24"/>
          <w:szCs w:val="24"/>
        </w:rPr>
      </w:pPr>
      <w:r w:rsidRPr="002B29EF">
        <w:rPr>
          <w:b/>
          <w:sz w:val="24"/>
          <w:szCs w:val="24"/>
        </w:rPr>
        <w:t>32.3.</w:t>
      </w:r>
      <w:r w:rsidRPr="002B29EF">
        <w:rPr>
          <w:sz w:val="24"/>
          <w:szCs w:val="24"/>
        </w:rPr>
        <w:t xml:space="preserve"> Текущий контроль осуществляется постоянно на протяжении предоставления муниципальной услуги.</w:t>
      </w:r>
    </w:p>
    <w:p w:rsidR="00AF2B7B" w:rsidRPr="002B29EF" w:rsidRDefault="00AF2B7B" w:rsidP="00AF2B7B">
      <w:pPr>
        <w:widowControl w:val="0"/>
        <w:jc w:val="both"/>
        <w:rPr>
          <w:sz w:val="24"/>
          <w:szCs w:val="24"/>
        </w:rPr>
      </w:pPr>
      <w:r w:rsidRPr="002B29EF">
        <w:rPr>
          <w:b/>
          <w:sz w:val="24"/>
          <w:szCs w:val="24"/>
        </w:rPr>
        <w:t>32.4.</w:t>
      </w:r>
      <w:r w:rsidRPr="002B29EF">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 МФЦ, устная и письменная информация должностных лиц, участвующих в предоставлении муниципальной услуги.</w:t>
      </w:r>
    </w:p>
    <w:p w:rsidR="00AF2B7B" w:rsidRPr="002B29EF" w:rsidRDefault="00AF2B7B" w:rsidP="00AF2B7B">
      <w:pPr>
        <w:widowControl w:val="0"/>
        <w:jc w:val="both"/>
        <w:rPr>
          <w:sz w:val="24"/>
          <w:szCs w:val="24"/>
        </w:rPr>
      </w:pPr>
      <w:r w:rsidRPr="002B29EF">
        <w:rPr>
          <w:b/>
          <w:sz w:val="24"/>
          <w:szCs w:val="24"/>
        </w:rPr>
        <w:t>32.5.</w:t>
      </w:r>
      <w:r w:rsidRPr="002B29EF">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Pr="007640C4">
        <w:rPr>
          <w:sz w:val="24"/>
          <w:szCs w:val="24"/>
        </w:rPr>
        <w:t>муниципального образования «Муниципальный округ Вавожский район Удмуртской Республики»</w:t>
      </w:r>
      <w:r w:rsidRPr="002B29EF">
        <w:rPr>
          <w:sz w:val="24"/>
          <w:szCs w:val="24"/>
        </w:rPr>
        <w:t xml:space="preserve">, а также осуществляют срочные меры по устранению нарушений. </w:t>
      </w:r>
    </w:p>
    <w:p w:rsidR="00AF2B7B" w:rsidRPr="002B29EF" w:rsidRDefault="00AF2B7B" w:rsidP="00AF2B7B">
      <w:pPr>
        <w:widowControl w:val="0"/>
        <w:jc w:val="both"/>
        <w:rPr>
          <w:sz w:val="24"/>
          <w:szCs w:val="24"/>
        </w:rPr>
      </w:pPr>
      <w:r w:rsidRPr="002B29EF">
        <w:rPr>
          <w:b/>
          <w:sz w:val="24"/>
          <w:szCs w:val="24"/>
        </w:rPr>
        <w:t>32.6.</w:t>
      </w:r>
      <w:r w:rsidRPr="002B29EF">
        <w:rPr>
          <w:sz w:val="24"/>
          <w:szCs w:val="24"/>
        </w:rPr>
        <w:t xml:space="preserve"> По результатам проверок Глава </w:t>
      </w:r>
      <w:r w:rsidRPr="007640C4">
        <w:rPr>
          <w:sz w:val="24"/>
          <w:szCs w:val="24"/>
        </w:rPr>
        <w:t xml:space="preserve">муниципального образования «Муниципальный округ Вавожский район Удмуртской Республики» </w:t>
      </w:r>
      <w:r w:rsidRPr="002B29EF">
        <w:rPr>
          <w:sz w:val="24"/>
          <w:szCs w:val="24"/>
        </w:rPr>
        <w:t xml:space="preserve"> дает указания по устранению выявленных нарушений и контролирует их исполнение.</w:t>
      </w:r>
    </w:p>
    <w:p w:rsidR="00AF2B7B" w:rsidRPr="002B29EF" w:rsidRDefault="00AF2B7B" w:rsidP="00AF2B7B">
      <w:pPr>
        <w:widowControl w:val="0"/>
        <w:jc w:val="both"/>
        <w:rPr>
          <w:sz w:val="24"/>
          <w:szCs w:val="24"/>
        </w:rPr>
      </w:pPr>
      <w:r w:rsidRPr="002B29EF">
        <w:rPr>
          <w:b/>
          <w:bCs/>
          <w:sz w:val="24"/>
          <w:szCs w:val="24"/>
        </w:rPr>
        <w:t>32.7.</w:t>
      </w:r>
      <w:r w:rsidRPr="002B29EF">
        <w:rPr>
          <w:sz w:val="24"/>
          <w:szCs w:val="24"/>
        </w:rPr>
        <w:t xml:space="preserve"> Текущий контроль за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 и Администрацией.</w:t>
      </w:r>
    </w:p>
    <w:p w:rsidR="00AF2B7B" w:rsidRPr="002B29EF" w:rsidRDefault="00AF2B7B" w:rsidP="00AF2B7B">
      <w:pPr>
        <w:widowControl w:val="0"/>
        <w:jc w:val="both"/>
        <w:rPr>
          <w:sz w:val="24"/>
          <w:szCs w:val="24"/>
        </w:rPr>
      </w:pPr>
    </w:p>
    <w:p w:rsidR="00AF2B7B" w:rsidRPr="002B29EF" w:rsidRDefault="00AF2B7B" w:rsidP="00AF2B7B">
      <w:pPr>
        <w:jc w:val="both"/>
        <w:rPr>
          <w:b/>
          <w:sz w:val="24"/>
          <w:szCs w:val="24"/>
        </w:rPr>
      </w:pPr>
      <w:r w:rsidRPr="002B29EF">
        <w:rPr>
          <w:b/>
          <w:sz w:val="24"/>
          <w:szCs w:val="24"/>
        </w:rPr>
        <w:t>33. Порядок и периодичность осуществления плановых и внеплановых проверок полноты и качества предоставления муниципальной услуги, в том числе</w:t>
      </w:r>
      <w:r w:rsidRPr="002B29EF">
        <w:rPr>
          <w:sz w:val="24"/>
          <w:szCs w:val="24"/>
        </w:rPr>
        <w:t xml:space="preserve"> </w:t>
      </w:r>
      <w:r w:rsidRPr="002B29EF">
        <w:rPr>
          <w:b/>
          <w:sz w:val="24"/>
          <w:szCs w:val="24"/>
        </w:rPr>
        <w:t>порядок и формы контроля за полнотой и качеством предоставления муниципальной услуги</w:t>
      </w:r>
    </w:p>
    <w:p w:rsidR="00AF2B7B" w:rsidRPr="002B29EF" w:rsidRDefault="00AF2B7B" w:rsidP="00AF2B7B">
      <w:pPr>
        <w:widowControl w:val="0"/>
        <w:jc w:val="both"/>
        <w:rPr>
          <w:bCs/>
          <w:sz w:val="24"/>
          <w:szCs w:val="24"/>
        </w:rPr>
      </w:pPr>
      <w:bookmarkStart w:id="31" w:name="_Hlk14265378"/>
      <w:bookmarkStart w:id="32" w:name="_Hlk14265447"/>
      <w:r w:rsidRPr="002B29EF">
        <w:rPr>
          <w:b/>
          <w:sz w:val="24"/>
          <w:szCs w:val="24"/>
        </w:rPr>
        <w:t>33.1</w:t>
      </w:r>
      <w:r w:rsidRPr="002B29EF">
        <w:rPr>
          <w:bCs/>
          <w:sz w:val="24"/>
          <w:szCs w:val="24"/>
        </w:rPr>
        <w:t>. Плановые проверки проводятся на чаще одного раза в три года.</w:t>
      </w:r>
    </w:p>
    <w:p w:rsidR="00AF2B7B" w:rsidRPr="002B29EF" w:rsidRDefault="00AF2B7B" w:rsidP="00AF2B7B">
      <w:pPr>
        <w:widowControl w:val="0"/>
        <w:jc w:val="both"/>
        <w:rPr>
          <w:bCs/>
          <w:sz w:val="24"/>
          <w:szCs w:val="24"/>
        </w:rPr>
      </w:pPr>
      <w:r w:rsidRPr="002B29EF">
        <w:rPr>
          <w:b/>
          <w:sz w:val="24"/>
          <w:szCs w:val="24"/>
        </w:rPr>
        <w:t>33.2</w:t>
      </w:r>
      <w:r w:rsidRPr="002B29EF">
        <w:rPr>
          <w:bCs/>
          <w:sz w:val="24"/>
          <w:szCs w:val="24"/>
        </w:rPr>
        <w:t>. Плановые проверки осуществляются по следующим направлениям:</w:t>
      </w:r>
    </w:p>
    <w:p w:rsidR="00AF2B7B" w:rsidRPr="002B29EF" w:rsidRDefault="00AF2B7B" w:rsidP="00AF2B7B">
      <w:pPr>
        <w:widowControl w:val="0"/>
        <w:jc w:val="both"/>
        <w:rPr>
          <w:bCs/>
          <w:sz w:val="24"/>
          <w:szCs w:val="24"/>
        </w:rPr>
      </w:pPr>
      <w:r w:rsidRPr="002B29EF">
        <w:rPr>
          <w:bCs/>
          <w:sz w:val="24"/>
          <w:szCs w:val="24"/>
        </w:rPr>
        <w:t>1) организация работы по предоставлению муниципальной услуги;</w:t>
      </w:r>
    </w:p>
    <w:p w:rsidR="00AF2B7B" w:rsidRPr="002B29EF" w:rsidRDefault="00AF2B7B" w:rsidP="00AF2B7B">
      <w:pPr>
        <w:widowControl w:val="0"/>
        <w:jc w:val="both"/>
        <w:rPr>
          <w:bCs/>
          <w:sz w:val="24"/>
          <w:szCs w:val="24"/>
        </w:rPr>
      </w:pPr>
      <w:r w:rsidRPr="002B29EF">
        <w:rPr>
          <w:bCs/>
          <w:sz w:val="24"/>
          <w:szCs w:val="24"/>
        </w:rPr>
        <w:t>2) полнота и качество предоставления муниципальной услуги;</w:t>
      </w:r>
    </w:p>
    <w:p w:rsidR="00AF2B7B" w:rsidRPr="002B29EF" w:rsidRDefault="00AF2B7B" w:rsidP="00AF2B7B">
      <w:pPr>
        <w:widowControl w:val="0"/>
        <w:jc w:val="both"/>
        <w:rPr>
          <w:bCs/>
          <w:sz w:val="24"/>
          <w:szCs w:val="24"/>
        </w:rPr>
      </w:pPr>
      <w:r w:rsidRPr="002B29EF">
        <w:rPr>
          <w:bCs/>
          <w:sz w:val="24"/>
          <w:szCs w:val="24"/>
        </w:rPr>
        <w:t>3) осуществление текущего контроля.</w:t>
      </w:r>
    </w:p>
    <w:p w:rsidR="00AF2B7B" w:rsidRPr="002B29EF" w:rsidRDefault="00AF2B7B" w:rsidP="00AF2B7B">
      <w:pPr>
        <w:widowControl w:val="0"/>
        <w:jc w:val="both"/>
        <w:rPr>
          <w:bCs/>
          <w:sz w:val="24"/>
          <w:szCs w:val="24"/>
        </w:rPr>
      </w:pPr>
      <w:r w:rsidRPr="002B29EF">
        <w:rPr>
          <w:b/>
          <w:sz w:val="24"/>
          <w:szCs w:val="24"/>
        </w:rPr>
        <w:t>33.3.</w:t>
      </w:r>
      <w:r w:rsidRPr="002B29EF">
        <w:rPr>
          <w:bCs/>
          <w:sz w:val="24"/>
          <w:szCs w:val="24"/>
        </w:rPr>
        <w:t xml:space="preserve"> 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w:t>
      </w:r>
      <w:r w:rsidRPr="002B29EF">
        <w:rPr>
          <w:bCs/>
          <w:sz w:val="24"/>
          <w:szCs w:val="24"/>
        </w:rPr>
        <w:lastRenderedPageBreak/>
        <w:t>иной административной процедуры (тематические проверки).</w:t>
      </w:r>
    </w:p>
    <w:p w:rsidR="00AF2B7B" w:rsidRPr="002B29EF" w:rsidRDefault="00AF2B7B" w:rsidP="00AF2B7B">
      <w:pPr>
        <w:widowControl w:val="0"/>
        <w:jc w:val="both"/>
        <w:rPr>
          <w:bCs/>
          <w:sz w:val="24"/>
          <w:szCs w:val="24"/>
        </w:rPr>
      </w:pPr>
      <w:r w:rsidRPr="002B29EF">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2B29EF">
        <w:t xml:space="preserve"> </w:t>
      </w:r>
      <w:r w:rsidRPr="002B29EF">
        <w:rPr>
          <w:bCs/>
          <w:sz w:val="24"/>
          <w:szCs w:val="24"/>
        </w:rPr>
        <w:t>К проверке, при необходимости, могут привлекаться представители уполномоченных органов.</w:t>
      </w:r>
    </w:p>
    <w:p w:rsidR="00AF2B7B" w:rsidRPr="002B29EF" w:rsidRDefault="00AF2B7B" w:rsidP="00AF2B7B">
      <w:pPr>
        <w:widowControl w:val="0"/>
        <w:jc w:val="both"/>
        <w:rPr>
          <w:bCs/>
          <w:sz w:val="24"/>
          <w:szCs w:val="24"/>
        </w:rPr>
      </w:pPr>
      <w:r w:rsidRPr="002B29EF">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AF2B7B" w:rsidRPr="002B29EF" w:rsidRDefault="00AF2B7B" w:rsidP="00AF2B7B">
      <w:pPr>
        <w:widowControl w:val="0"/>
        <w:jc w:val="both"/>
        <w:rPr>
          <w:bCs/>
          <w:sz w:val="24"/>
          <w:szCs w:val="24"/>
        </w:rPr>
      </w:pPr>
      <w:r w:rsidRPr="002B29EF">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AF2B7B" w:rsidRPr="002B29EF" w:rsidRDefault="00AF2B7B" w:rsidP="00AF2B7B">
      <w:pPr>
        <w:widowControl w:val="0"/>
        <w:jc w:val="both"/>
        <w:rPr>
          <w:bCs/>
          <w:sz w:val="24"/>
          <w:szCs w:val="24"/>
        </w:rPr>
      </w:pPr>
      <w:r w:rsidRPr="002B29EF">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AF2B7B" w:rsidRPr="002B29EF" w:rsidRDefault="00AF2B7B" w:rsidP="00AF2B7B">
      <w:pPr>
        <w:widowControl w:val="0"/>
        <w:jc w:val="both"/>
        <w:rPr>
          <w:sz w:val="24"/>
          <w:szCs w:val="24"/>
        </w:rPr>
      </w:pPr>
      <w:r w:rsidRPr="002B29EF">
        <w:rPr>
          <w:b/>
          <w:sz w:val="24"/>
          <w:szCs w:val="24"/>
        </w:rPr>
        <w:t>33.4.</w:t>
      </w:r>
      <w:r w:rsidRPr="002B29EF">
        <w:rPr>
          <w:sz w:val="24"/>
          <w:szCs w:val="24"/>
        </w:rPr>
        <w:t xml:space="preserve"> Внеплановые проверки проводятся:</w:t>
      </w:r>
    </w:p>
    <w:p w:rsidR="00AF2B7B" w:rsidRPr="002B29EF" w:rsidRDefault="00AF2B7B" w:rsidP="00AF2B7B">
      <w:pPr>
        <w:widowControl w:val="0"/>
        <w:jc w:val="both"/>
        <w:rPr>
          <w:sz w:val="24"/>
          <w:szCs w:val="24"/>
        </w:rPr>
      </w:pPr>
      <w:r w:rsidRPr="002B29EF">
        <w:rPr>
          <w:sz w:val="24"/>
          <w:szCs w:val="24"/>
        </w:rPr>
        <w:t xml:space="preserve">     1) по поручению Главы </w:t>
      </w:r>
      <w:r w:rsidRPr="007640C4">
        <w:rPr>
          <w:sz w:val="24"/>
          <w:szCs w:val="24"/>
        </w:rPr>
        <w:t>муниципального образования «Муниципальный округ Вавожский район Удмуртской Республики»</w:t>
      </w:r>
      <w:r w:rsidRPr="002B29EF">
        <w:rPr>
          <w:sz w:val="24"/>
          <w:szCs w:val="24"/>
        </w:rPr>
        <w:t>,</w:t>
      </w:r>
      <w:r w:rsidRPr="002B29EF">
        <w:rPr>
          <w:color w:val="000000"/>
          <w:sz w:val="24"/>
          <w:szCs w:val="24"/>
        </w:rPr>
        <w:t xml:space="preserve"> а также на основании запросов </w:t>
      </w:r>
      <w:r w:rsidRPr="002B29EF">
        <w:rPr>
          <w:sz w:val="24"/>
          <w:szCs w:val="24"/>
        </w:rPr>
        <w:t>уполномоченных органов;</w:t>
      </w:r>
    </w:p>
    <w:p w:rsidR="00AF2B7B" w:rsidRPr="002B29EF" w:rsidRDefault="00AF2B7B" w:rsidP="00AF2B7B">
      <w:pPr>
        <w:widowControl w:val="0"/>
        <w:jc w:val="both"/>
        <w:rPr>
          <w:sz w:val="24"/>
          <w:szCs w:val="24"/>
        </w:rPr>
      </w:pPr>
      <w:r w:rsidRPr="002B29EF">
        <w:rPr>
          <w:color w:val="000000"/>
          <w:sz w:val="24"/>
          <w:szCs w:val="24"/>
        </w:rPr>
        <w:t xml:space="preserve">     2)</w:t>
      </w:r>
      <w:r w:rsidRPr="002B29EF">
        <w:rPr>
          <w:sz w:val="24"/>
          <w:szCs w:val="24"/>
        </w:rPr>
        <w:t xml:space="preserve"> на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AF2B7B" w:rsidRPr="002B29EF" w:rsidRDefault="00AF2B7B" w:rsidP="00AF2B7B">
      <w:pPr>
        <w:widowControl w:val="0"/>
        <w:jc w:val="both"/>
        <w:rPr>
          <w:sz w:val="24"/>
          <w:szCs w:val="24"/>
        </w:rPr>
      </w:pPr>
      <w:r w:rsidRPr="002B29EF">
        <w:rPr>
          <w:sz w:val="24"/>
          <w:szCs w:val="24"/>
        </w:rPr>
        <w:t xml:space="preserve">     3) при необходимости, выявленной по результатам плановой проверки.</w:t>
      </w:r>
    </w:p>
    <w:p w:rsidR="00AF2B7B" w:rsidRPr="002B29EF" w:rsidRDefault="00AF2B7B" w:rsidP="00AF2B7B">
      <w:pPr>
        <w:widowControl w:val="0"/>
        <w:jc w:val="both"/>
        <w:rPr>
          <w:sz w:val="24"/>
          <w:szCs w:val="24"/>
        </w:rPr>
      </w:pPr>
      <w:r w:rsidRPr="002B29EF">
        <w:rPr>
          <w:b/>
          <w:sz w:val="24"/>
          <w:szCs w:val="24"/>
        </w:rPr>
        <w:t>33.5.</w:t>
      </w:r>
      <w:r w:rsidRPr="002B29EF">
        <w:rPr>
          <w:sz w:val="24"/>
          <w:szCs w:val="24"/>
        </w:rPr>
        <w:t xml:space="preserve"> Продолжительность плановых и внеплановых проверок не должна превышать один месяц. </w:t>
      </w:r>
    </w:p>
    <w:p w:rsidR="00AF2B7B" w:rsidRPr="002B29EF" w:rsidRDefault="00AF2B7B" w:rsidP="00AF2B7B">
      <w:pPr>
        <w:widowControl w:val="0"/>
        <w:jc w:val="both"/>
        <w:rPr>
          <w:sz w:val="24"/>
          <w:szCs w:val="24"/>
        </w:rPr>
      </w:pPr>
      <w:r w:rsidRPr="002B29EF">
        <w:rPr>
          <w:b/>
          <w:sz w:val="24"/>
          <w:szCs w:val="24"/>
        </w:rPr>
        <w:t>33.6.</w:t>
      </w:r>
      <w:r w:rsidRPr="002B29EF">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1"/>
    <w:p w:rsidR="00AF2B7B" w:rsidRPr="002B29EF" w:rsidRDefault="00AF2B7B" w:rsidP="00AF2B7B">
      <w:pPr>
        <w:ind w:firstLine="601"/>
        <w:jc w:val="both"/>
        <w:rPr>
          <w:noProof/>
          <w:sz w:val="24"/>
          <w:szCs w:val="24"/>
        </w:rPr>
      </w:pPr>
    </w:p>
    <w:bookmarkEnd w:id="32"/>
    <w:p w:rsidR="00AF2B7B" w:rsidRPr="002B29EF" w:rsidRDefault="00AF2B7B" w:rsidP="00AF2B7B">
      <w:pPr>
        <w:jc w:val="both"/>
        <w:rPr>
          <w:b/>
          <w:sz w:val="24"/>
          <w:szCs w:val="24"/>
        </w:rPr>
      </w:pPr>
      <w:r w:rsidRPr="002B29EF">
        <w:rPr>
          <w:b/>
          <w:sz w:val="24"/>
          <w:szCs w:val="24"/>
        </w:rPr>
        <w:t>34.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F2B7B" w:rsidRPr="002B29EF" w:rsidRDefault="00AF2B7B" w:rsidP="00AF2B7B">
      <w:pPr>
        <w:jc w:val="both"/>
        <w:rPr>
          <w:b/>
          <w:sz w:val="24"/>
          <w:szCs w:val="24"/>
        </w:rPr>
      </w:pPr>
      <w:bookmarkStart w:id="33" w:name="_Hlk14265485"/>
      <w:r w:rsidRPr="002B29EF">
        <w:rPr>
          <w:b/>
          <w:sz w:val="24"/>
          <w:szCs w:val="24"/>
        </w:rPr>
        <w:t>34.1.</w:t>
      </w:r>
      <w:r w:rsidRPr="002B29EF">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2B29EF">
        <w:rPr>
          <w:b/>
          <w:sz w:val="24"/>
          <w:szCs w:val="24"/>
        </w:rPr>
        <w:t xml:space="preserve"> </w:t>
      </w:r>
    </w:p>
    <w:p w:rsidR="00AF2B7B" w:rsidRPr="002B29EF" w:rsidRDefault="00AF2B7B" w:rsidP="00AF2B7B">
      <w:pPr>
        <w:widowControl w:val="0"/>
        <w:jc w:val="both"/>
        <w:rPr>
          <w:sz w:val="24"/>
          <w:szCs w:val="24"/>
        </w:rPr>
      </w:pPr>
      <w:r w:rsidRPr="002B29EF">
        <w:rPr>
          <w:b/>
          <w:sz w:val="24"/>
          <w:szCs w:val="24"/>
        </w:rPr>
        <w:t>34.2.</w:t>
      </w:r>
      <w:r w:rsidRPr="002B29EF">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AF2B7B" w:rsidRPr="002B29EF" w:rsidRDefault="00AF2B7B" w:rsidP="00AF2B7B">
      <w:pPr>
        <w:widowControl w:val="0"/>
        <w:jc w:val="both"/>
        <w:rPr>
          <w:sz w:val="24"/>
          <w:szCs w:val="24"/>
        </w:rPr>
      </w:pPr>
      <w:r w:rsidRPr="002B29EF">
        <w:rPr>
          <w:b/>
          <w:sz w:val="24"/>
          <w:szCs w:val="24"/>
        </w:rPr>
        <w:t>34.3.</w:t>
      </w:r>
      <w:r w:rsidRPr="002B29EF">
        <w:rPr>
          <w:sz w:val="24"/>
          <w:szCs w:val="24"/>
        </w:rPr>
        <w:t xml:space="preserve"> Должностные лица Администрации, МФЦ,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3"/>
    <w:p w:rsidR="00AF2B7B" w:rsidRPr="002B29EF" w:rsidRDefault="00AF2B7B" w:rsidP="00AF2B7B">
      <w:pPr>
        <w:jc w:val="center"/>
        <w:rPr>
          <w:b/>
          <w:color w:val="7030A0"/>
          <w:sz w:val="24"/>
          <w:szCs w:val="24"/>
        </w:rPr>
      </w:pPr>
    </w:p>
    <w:p w:rsidR="00AF2B7B" w:rsidRPr="002B29EF" w:rsidRDefault="00AF2B7B" w:rsidP="00AF2B7B">
      <w:pPr>
        <w:jc w:val="both"/>
        <w:rPr>
          <w:b/>
          <w:sz w:val="24"/>
          <w:szCs w:val="24"/>
        </w:rPr>
      </w:pPr>
      <w:r w:rsidRPr="002B29EF">
        <w:rPr>
          <w:b/>
          <w:sz w:val="24"/>
          <w:szCs w:val="24"/>
        </w:rPr>
        <w:t>35.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2B7B" w:rsidRPr="002B29EF" w:rsidRDefault="00AF2B7B" w:rsidP="00AF2B7B">
      <w:pPr>
        <w:jc w:val="both"/>
        <w:rPr>
          <w:sz w:val="24"/>
          <w:szCs w:val="24"/>
        </w:rPr>
      </w:pPr>
      <w:bookmarkStart w:id="34" w:name="_Hlk10464090"/>
      <w:r w:rsidRPr="002B29EF">
        <w:rPr>
          <w:b/>
          <w:sz w:val="24"/>
          <w:szCs w:val="24"/>
        </w:rPr>
        <w:t>35.1.</w:t>
      </w:r>
      <w:r w:rsidRPr="002B29EF">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МФЦ, участвующих в предоставлении муниципальной услуги.</w:t>
      </w:r>
    </w:p>
    <w:p w:rsidR="00AF2B7B" w:rsidRPr="002B29EF" w:rsidRDefault="00AF2B7B" w:rsidP="00AF2B7B">
      <w:pPr>
        <w:jc w:val="both"/>
        <w:rPr>
          <w:sz w:val="24"/>
          <w:szCs w:val="24"/>
        </w:rPr>
      </w:pPr>
      <w:r w:rsidRPr="002B29EF">
        <w:rPr>
          <w:b/>
          <w:sz w:val="24"/>
          <w:szCs w:val="24"/>
        </w:rPr>
        <w:t>35.2.</w:t>
      </w:r>
      <w:r w:rsidRPr="002B29EF">
        <w:rPr>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МФЦ, участвующих в предоставлении муниципальной услуги.</w:t>
      </w:r>
    </w:p>
    <w:p w:rsidR="00AF2B7B" w:rsidRPr="002B29EF" w:rsidRDefault="00AF2B7B" w:rsidP="00AF2B7B">
      <w:pPr>
        <w:jc w:val="both"/>
        <w:rPr>
          <w:sz w:val="24"/>
          <w:szCs w:val="24"/>
        </w:rPr>
      </w:pPr>
      <w:r w:rsidRPr="002B29EF">
        <w:rPr>
          <w:b/>
          <w:sz w:val="24"/>
          <w:szCs w:val="24"/>
        </w:rPr>
        <w:t>35.3.</w:t>
      </w:r>
      <w:r w:rsidRPr="002B29EF">
        <w:rPr>
          <w:sz w:val="24"/>
          <w:szCs w:val="24"/>
        </w:rPr>
        <w:t xml:space="preserve"> Контроль за предоставлением муниципальной услуги осуществляется в следующих формах:</w:t>
      </w:r>
    </w:p>
    <w:p w:rsidR="00AF2B7B" w:rsidRPr="002B29EF" w:rsidRDefault="00AF2B7B" w:rsidP="00AF2B7B">
      <w:pPr>
        <w:jc w:val="both"/>
        <w:rPr>
          <w:sz w:val="24"/>
          <w:szCs w:val="24"/>
        </w:rPr>
      </w:pPr>
      <w:r w:rsidRPr="002B29EF">
        <w:rPr>
          <w:sz w:val="24"/>
          <w:szCs w:val="24"/>
        </w:rPr>
        <w:t xml:space="preserve">     1)  текущий контроль;</w:t>
      </w:r>
    </w:p>
    <w:p w:rsidR="00AF2B7B" w:rsidRPr="002B29EF" w:rsidRDefault="00AF2B7B" w:rsidP="00AF2B7B">
      <w:pPr>
        <w:jc w:val="both"/>
        <w:rPr>
          <w:sz w:val="24"/>
          <w:szCs w:val="24"/>
        </w:rPr>
      </w:pPr>
      <w:r w:rsidRPr="002B29EF">
        <w:rPr>
          <w:sz w:val="24"/>
          <w:szCs w:val="24"/>
        </w:rPr>
        <w:t xml:space="preserve">     2)  внутриведомственный контроль;</w:t>
      </w:r>
    </w:p>
    <w:p w:rsidR="00AF2B7B" w:rsidRPr="002B29EF" w:rsidRDefault="00AF2B7B" w:rsidP="00AF2B7B">
      <w:pPr>
        <w:jc w:val="both"/>
        <w:rPr>
          <w:sz w:val="24"/>
          <w:szCs w:val="24"/>
        </w:rPr>
      </w:pPr>
      <w:r w:rsidRPr="002B29EF">
        <w:rPr>
          <w:sz w:val="24"/>
          <w:szCs w:val="24"/>
        </w:rPr>
        <w:t xml:space="preserve">     3)  контроль со стороны граждан, их объединений и организаций.</w:t>
      </w:r>
    </w:p>
    <w:p w:rsidR="00AF2B7B" w:rsidRPr="002B29EF" w:rsidRDefault="00AF2B7B" w:rsidP="00AF2B7B">
      <w:pPr>
        <w:jc w:val="both"/>
        <w:rPr>
          <w:sz w:val="24"/>
          <w:szCs w:val="24"/>
        </w:rPr>
      </w:pPr>
      <w:r w:rsidRPr="002B29EF">
        <w:rPr>
          <w:b/>
          <w:sz w:val="24"/>
          <w:szCs w:val="24"/>
        </w:rPr>
        <w:lastRenderedPageBreak/>
        <w:t>35.4.</w:t>
      </w:r>
      <w:r w:rsidRPr="002B29EF">
        <w:rPr>
          <w:sz w:val="24"/>
          <w:szCs w:val="24"/>
        </w:rPr>
        <w:t xml:space="preserve"> Система контроля предоставления муниципальной услуги включает в себя:</w:t>
      </w:r>
    </w:p>
    <w:p w:rsidR="00AF2B7B" w:rsidRPr="002B29EF" w:rsidRDefault="00AF2B7B" w:rsidP="00AF2B7B">
      <w:pPr>
        <w:jc w:val="both"/>
        <w:rPr>
          <w:sz w:val="24"/>
          <w:szCs w:val="24"/>
        </w:rPr>
      </w:pPr>
      <w:r w:rsidRPr="002B29EF">
        <w:rPr>
          <w:sz w:val="24"/>
          <w:szCs w:val="24"/>
        </w:rPr>
        <w:t xml:space="preserve">     1) организацию контроля за исполнением административных процедур в сроки, установленные настоящим регламентом;</w:t>
      </w:r>
    </w:p>
    <w:p w:rsidR="00AF2B7B" w:rsidRPr="002B29EF" w:rsidRDefault="00AF2B7B" w:rsidP="00AF2B7B">
      <w:pPr>
        <w:jc w:val="both"/>
        <w:rPr>
          <w:sz w:val="24"/>
          <w:szCs w:val="24"/>
        </w:rPr>
      </w:pPr>
      <w:r w:rsidRPr="002B29EF">
        <w:rPr>
          <w:sz w:val="24"/>
          <w:szCs w:val="24"/>
        </w:rPr>
        <w:t xml:space="preserve">     2)  проверку хода и качества предоставления муниципальной услуги;</w:t>
      </w:r>
    </w:p>
    <w:p w:rsidR="00AF2B7B" w:rsidRPr="002B29EF" w:rsidRDefault="00AF2B7B" w:rsidP="00AF2B7B">
      <w:pPr>
        <w:jc w:val="both"/>
        <w:rPr>
          <w:sz w:val="24"/>
          <w:szCs w:val="24"/>
        </w:rPr>
      </w:pPr>
      <w:r w:rsidRPr="002B29EF">
        <w:rPr>
          <w:sz w:val="24"/>
          <w:szCs w:val="24"/>
        </w:rPr>
        <w:t xml:space="preserve">     3) учет и анализ результатов исполнительской дисциплины должностных лиц Администрации, МФЦ, участвующих в предоставлении муниципальной услуги.</w:t>
      </w:r>
    </w:p>
    <w:p w:rsidR="00AF2B7B" w:rsidRPr="002B29EF" w:rsidRDefault="00AF2B7B" w:rsidP="00AF2B7B">
      <w:pPr>
        <w:jc w:val="both"/>
        <w:rPr>
          <w:sz w:val="24"/>
          <w:szCs w:val="24"/>
        </w:rPr>
      </w:pPr>
      <w:r w:rsidRPr="002B29EF">
        <w:rPr>
          <w:b/>
          <w:sz w:val="24"/>
          <w:szCs w:val="24"/>
        </w:rPr>
        <w:t>35.5.</w:t>
      </w:r>
      <w:r w:rsidRPr="002B29EF">
        <w:rPr>
          <w:sz w:val="24"/>
          <w:szCs w:val="24"/>
        </w:rPr>
        <w:t xml:space="preserve">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F2B7B" w:rsidRPr="002B29EF" w:rsidRDefault="00AF2B7B" w:rsidP="00AF2B7B">
      <w:pPr>
        <w:jc w:val="both"/>
        <w:rPr>
          <w:sz w:val="24"/>
          <w:szCs w:val="24"/>
        </w:rPr>
      </w:pPr>
      <w:bookmarkStart w:id="35" w:name="_Hlk14265658"/>
      <w:r w:rsidRPr="002B29EF">
        <w:rPr>
          <w:sz w:val="24"/>
          <w:szCs w:val="24"/>
        </w:rPr>
        <w:t xml:space="preserve">     Специалист Администрации, специалист МФЦ,  в случае обращения заявителя за предоставлением муниципальной услуги через МФЦ,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5" w:history="1">
        <w:r w:rsidRPr="002B29EF">
          <w:rPr>
            <w:sz w:val="24"/>
            <w:szCs w:val="24"/>
          </w:rPr>
          <w:t>https://vashkontrol.ru/</w:t>
        </w:r>
      </w:hyperlink>
      <w:r w:rsidRPr="002B29EF">
        <w:rPr>
          <w:sz w:val="24"/>
          <w:szCs w:val="24"/>
        </w:rPr>
        <w:t xml:space="preserve"> в сети Интернет.</w:t>
      </w:r>
    </w:p>
    <w:bookmarkEnd w:id="34"/>
    <w:bookmarkEnd w:id="35"/>
    <w:p w:rsidR="00AF2B7B" w:rsidRPr="002B29EF" w:rsidRDefault="00AF2B7B" w:rsidP="00AF2B7B">
      <w:pPr>
        <w:jc w:val="center"/>
        <w:rPr>
          <w:b/>
          <w:sz w:val="24"/>
          <w:szCs w:val="24"/>
        </w:rPr>
      </w:pPr>
    </w:p>
    <w:p w:rsidR="00AF2B7B" w:rsidRPr="002B29EF" w:rsidRDefault="00AF2B7B" w:rsidP="00AF2B7B">
      <w:pPr>
        <w:jc w:val="center"/>
        <w:rPr>
          <w:b/>
          <w:sz w:val="24"/>
          <w:szCs w:val="24"/>
        </w:rPr>
      </w:pPr>
      <w:r w:rsidRPr="002B29EF">
        <w:rPr>
          <w:b/>
          <w:sz w:val="24"/>
          <w:szCs w:val="24"/>
        </w:rPr>
        <w:t xml:space="preserve">РАЗДЕЛ </w:t>
      </w:r>
      <w:r w:rsidRPr="002B29EF">
        <w:rPr>
          <w:b/>
          <w:sz w:val="24"/>
          <w:szCs w:val="24"/>
          <w:lang w:val="en-US"/>
        </w:rPr>
        <w:t>V</w:t>
      </w:r>
      <w:r w:rsidRPr="002B29EF">
        <w:rPr>
          <w:b/>
          <w:sz w:val="24"/>
          <w:szCs w:val="24"/>
        </w:rPr>
        <w:t xml:space="preserve">. </w:t>
      </w:r>
    </w:p>
    <w:p w:rsidR="00AF2B7B" w:rsidRDefault="00AF2B7B" w:rsidP="00AF2B7B">
      <w:pPr>
        <w:jc w:val="center"/>
        <w:rPr>
          <w:b/>
          <w:sz w:val="24"/>
          <w:szCs w:val="24"/>
        </w:rPr>
      </w:pPr>
      <w:r w:rsidRPr="002B29EF">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D12B0C" w:rsidRPr="002B29EF" w:rsidRDefault="00D12B0C" w:rsidP="00AF2B7B">
      <w:pPr>
        <w:jc w:val="center"/>
        <w:rPr>
          <w:b/>
          <w:sz w:val="24"/>
          <w:szCs w:val="24"/>
        </w:rPr>
      </w:pPr>
    </w:p>
    <w:p w:rsidR="00AF2B7B" w:rsidRPr="002B29EF" w:rsidRDefault="00AF2B7B" w:rsidP="00AF2B7B">
      <w:pPr>
        <w:tabs>
          <w:tab w:val="left" w:pos="567"/>
        </w:tabs>
        <w:jc w:val="both"/>
        <w:rPr>
          <w:b/>
          <w:sz w:val="24"/>
          <w:szCs w:val="24"/>
        </w:rPr>
      </w:pPr>
      <w:r w:rsidRPr="002B29EF">
        <w:rPr>
          <w:b/>
          <w:sz w:val="24"/>
          <w:szCs w:val="24"/>
        </w:rPr>
        <w:t>36.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AF2B7B" w:rsidRPr="002B29EF" w:rsidRDefault="00AF2B7B" w:rsidP="00AF2B7B">
      <w:pPr>
        <w:tabs>
          <w:tab w:val="left" w:pos="709"/>
        </w:tabs>
        <w:jc w:val="both"/>
        <w:rPr>
          <w:sz w:val="24"/>
          <w:szCs w:val="24"/>
        </w:rPr>
      </w:pPr>
      <w:r w:rsidRPr="002B29EF">
        <w:rPr>
          <w:b/>
          <w:sz w:val="24"/>
          <w:szCs w:val="24"/>
        </w:rPr>
        <w:t>36.1.</w:t>
      </w:r>
      <w:r w:rsidRPr="002B29EF">
        <w:rPr>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AF2B7B" w:rsidRPr="002B29EF" w:rsidRDefault="00AF2B7B" w:rsidP="00AF2B7B">
      <w:pPr>
        <w:tabs>
          <w:tab w:val="left" w:pos="709"/>
        </w:tabs>
        <w:jc w:val="both"/>
        <w:rPr>
          <w:sz w:val="24"/>
          <w:szCs w:val="24"/>
        </w:rPr>
      </w:pPr>
      <w:r w:rsidRPr="002B29EF">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p>
    <w:p w:rsidR="00AF2B7B" w:rsidRPr="002B29EF" w:rsidRDefault="00AF2B7B" w:rsidP="00AF2B7B">
      <w:pPr>
        <w:tabs>
          <w:tab w:val="left" w:pos="709"/>
        </w:tabs>
        <w:jc w:val="both"/>
        <w:rPr>
          <w:sz w:val="24"/>
          <w:szCs w:val="24"/>
        </w:rPr>
      </w:pPr>
      <w:r w:rsidRPr="002B29EF">
        <w:rPr>
          <w:sz w:val="24"/>
          <w:szCs w:val="24"/>
        </w:rPr>
        <w:t>№ 210-ФЗ).</w:t>
      </w:r>
    </w:p>
    <w:p w:rsidR="00AF2B7B" w:rsidRPr="002B29EF" w:rsidRDefault="00AF2B7B" w:rsidP="00AF2B7B">
      <w:pPr>
        <w:tabs>
          <w:tab w:val="left" w:pos="709"/>
        </w:tabs>
        <w:jc w:val="both"/>
        <w:rPr>
          <w:sz w:val="24"/>
          <w:szCs w:val="24"/>
        </w:rPr>
      </w:pPr>
      <w:r w:rsidRPr="002B29EF">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AF2B7B" w:rsidRPr="002B29EF" w:rsidRDefault="00AF2B7B" w:rsidP="00AF2B7B">
      <w:pPr>
        <w:tabs>
          <w:tab w:val="left" w:pos="709"/>
        </w:tabs>
        <w:jc w:val="both"/>
        <w:rPr>
          <w:sz w:val="24"/>
          <w:szCs w:val="24"/>
        </w:rPr>
      </w:pPr>
      <w:r w:rsidRPr="002B29EF">
        <w:rPr>
          <w:sz w:val="24"/>
          <w:szCs w:val="24"/>
        </w:rPr>
        <w:t>2.</w:t>
      </w:r>
      <w:r w:rsidRPr="002B29EF">
        <w:rPr>
          <w:sz w:val="24"/>
          <w:szCs w:val="24"/>
        </w:rPr>
        <w:tab/>
        <w:t>Информация о порядке подачи и рассмотрения жалобы предоставляется заявителю:</w:t>
      </w:r>
    </w:p>
    <w:p w:rsidR="00AF2B7B" w:rsidRPr="002B29EF" w:rsidRDefault="00AF2B7B" w:rsidP="00AF2B7B">
      <w:pPr>
        <w:tabs>
          <w:tab w:val="left" w:pos="709"/>
        </w:tabs>
        <w:jc w:val="both"/>
        <w:rPr>
          <w:sz w:val="24"/>
          <w:szCs w:val="24"/>
        </w:rPr>
      </w:pPr>
      <w:r w:rsidRPr="002B29EF">
        <w:rPr>
          <w:sz w:val="24"/>
          <w:szCs w:val="24"/>
        </w:rPr>
        <w:t>1)</w:t>
      </w:r>
      <w:r w:rsidRPr="002B29EF">
        <w:rPr>
          <w:sz w:val="24"/>
          <w:szCs w:val="24"/>
        </w:rPr>
        <w:tab/>
        <w:t>в устной форме по телефону и (или) при личном приеме;</w:t>
      </w:r>
    </w:p>
    <w:p w:rsidR="00AF2B7B" w:rsidRPr="002B29EF" w:rsidRDefault="00AF2B7B" w:rsidP="00AF2B7B">
      <w:pPr>
        <w:tabs>
          <w:tab w:val="left" w:pos="709"/>
        </w:tabs>
        <w:jc w:val="both"/>
        <w:rPr>
          <w:sz w:val="24"/>
          <w:szCs w:val="24"/>
        </w:rPr>
      </w:pPr>
      <w:r w:rsidRPr="002B29EF">
        <w:rPr>
          <w:sz w:val="24"/>
          <w:szCs w:val="24"/>
        </w:rPr>
        <w:t>2)</w:t>
      </w:r>
      <w:r w:rsidRPr="002B29EF">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AF2B7B" w:rsidRPr="002B29EF" w:rsidRDefault="00AF2B7B" w:rsidP="00AF2B7B">
      <w:pPr>
        <w:tabs>
          <w:tab w:val="left" w:pos="709"/>
        </w:tabs>
        <w:jc w:val="both"/>
        <w:rPr>
          <w:sz w:val="24"/>
          <w:szCs w:val="24"/>
        </w:rPr>
      </w:pPr>
      <w:r w:rsidRPr="002B29EF">
        <w:rPr>
          <w:sz w:val="24"/>
          <w:szCs w:val="24"/>
        </w:rPr>
        <w:t>3)</w:t>
      </w:r>
      <w:r w:rsidRPr="002B29EF">
        <w:rPr>
          <w:sz w:val="24"/>
          <w:szCs w:val="24"/>
        </w:rPr>
        <w:tab/>
        <w:t>посредством размещения информации:</w:t>
      </w:r>
    </w:p>
    <w:p w:rsidR="00AF2B7B" w:rsidRPr="002B29EF" w:rsidRDefault="00AF2B7B" w:rsidP="00AF2B7B">
      <w:pPr>
        <w:tabs>
          <w:tab w:val="left" w:pos="709"/>
        </w:tabs>
        <w:jc w:val="both"/>
        <w:rPr>
          <w:sz w:val="24"/>
          <w:szCs w:val="24"/>
        </w:rPr>
      </w:pPr>
      <w:r w:rsidRPr="002B29EF">
        <w:rPr>
          <w:sz w:val="24"/>
          <w:szCs w:val="24"/>
        </w:rPr>
        <w:t>на информационных стендах в местах предоставления муниципальной услуги;</w:t>
      </w:r>
    </w:p>
    <w:p w:rsidR="00AF2B7B" w:rsidRPr="002B29EF" w:rsidRDefault="00AF2B7B" w:rsidP="00AF2B7B">
      <w:pPr>
        <w:tabs>
          <w:tab w:val="left" w:pos="709"/>
        </w:tabs>
        <w:jc w:val="both"/>
        <w:rPr>
          <w:sz w:val="24"/>
          <w:szCs w:val="24"/>
        </w:rPr>
      </w:pPr>
      <w:r w:rsidRPr="002B29EF">
        <w:rPr>
          <w:sz w:val="24"/>
          <w:szCs w:val="24"/>
        </w:rPr>
        <w:t>на официальном сайте уполномоченного органа, предоставляющего государственную услугу;</w:t>
      </w:r>
    </w:p>
    <w:p w:rsidR="00AF2B7B" w:rsidRPr="002B29EF" w:rsidRDefault="00AF2B7B" w:rsidP="00AF2B7B">
      <w:pPr>
        <w:tabs>
          <w:tab w:val="left" w:pos="709"/>
        </w:tabs>
        <w:jc w:val="both"/>
        <w:rPr>
          <w:sz w:val="24"/>
          <w:szCs w:val="24"/>
        </w:rPr>
      </w:pPr>
      <w:r w:rsidRPr="002B29EF">
        <w:rPr>
          <w:sz w:val="24"/>
          <w:szCs w:val="24"/>
        </w:rPr>
        <w:t>на официальном сайте многофункционального центра;</w:t>
      </w:r>
    </w:p>
    <w:p w:rsidR="00AF2B7B" w:rsidRPr="002B29EF" w:rsidRDefault="00AF2B7B" w:rsidP="00AF2B7B">
      <w:pPr>
        <w:tabs>
          <w:tab w:val="left" w:pos="709"/>
        </w:tabs>
        <w:jc w:val="both"/>
        <w:rPr>
          <w:sz w:val="24"/>
          <w:szCs w:val="24"/>
        </w:rPr>
      </w:pPr>
      <w:r w:rsidRPr="002B29EF">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AF2B7B" w:rsidRPr="002B29EF" w:rsidRDefault="00AF2B7B" w:rsidP="00AF2B7B">
      <w:pPr>
        <w:tabs>
          <w:tab w:val="left" w:pos="709"/>
        </w:tabs>
        <w:jc w:val="both"/>
        <w:rPr>
          <w:sz w:val="24"/>
          <w:szCs w:val="24"/>
        </w:rPr>
      </w:pPr>
      <w:r w:rsidRPr="002B29EF">
        <w:rPr>
          <w:sz w:val="24"/>
          <w:szCs w:val="24"/>
        </w:rPr>
        <w:lastRenderedPageBreak/>
        <w:t>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AF2B7B" w:rsidRPr="002B29EF" w:rsidRDefault="00AF2B7B" w:rsidP="00AF2B7B">
      <w:pPr>
        <w:tabs>
          <w:tab w:val="left" w:pos="567"/>
        </w:tabs>
        <w:jc w:val="both"/>
        <w:rPr>
          <w:i/>
          <w:iCs/>
          <w:sz w:val="24"/>
          <w:szCs w:val="24"/>
        </w:rPr>
      </w:pPr>
      <w:r w:rsidRPr="002B29EF">
        <w:rPr>
          <w:b/>
          <w:sz w:val="24"/>
          <w:szCs w:val="24"/>
        </w:rPr>
        <w:t>36.2.</w:t>
      </w:r>
      <w:r w:rsidRPr="002B29EF">
        <w:rPr>
          <w:sz w:val="24"/>
          <w:szCs w:val="24"/>
        </w:rPr>
        <w:t xml:space="preserve"> </w:t>
      </w:r>
      <w:bookmarkStart w:id="36" w:name="_Hlk14265890"/>
      <w:r w:rsidRPr="002B29EF">
        <w:rPr>
          <w:rStyle w:val="a8"/>
          <w:i w:val="0"/>
          <w:iCs w:val="0"/>
          <w:sz w:val="24"/>
          <w:szCs w:val="24"/>
        </w:rPr>
        <w:t>Заявитель может обратиться с жалобой, в том числе в следующих случаях:</w:t>
      </w:r>
      <w:bookmarkEnd w:id="36"/>
    </w:p>
    <w:p w:rsidR="00AF2B7B" w:rsidRPr="002B29EF" w:rsidRDefault="00AF2B7B" w:rsidP="00AF2B7B">
      <w:pPr>
        <w:tabs>
          <w:tab w:val="left" w:pos="709"/>
        </w:tabs>
        <w:jc w:val="both"/>
        <w:rPr>
          <w:sz w:val="24"/>
          <w:szCs w:val="24"/>
        </w:rPr>
      </w:pPr>
      <w:r w:rsidRPr="002B29EF">
        <w:rPr>
          <w:sz w:val="24"/>
          <w:szCs w:val="24"/>
        </w:rPr>
        <w:t xml:space="preserve">     1) нарушения срока регистрации заявления заявителя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AF2B7B" w:rsidRPr="002B29EF" w:rsidRDefault="00AF2B7B" w:rsidP="00AF2B7B">
      <w:pPr>
        <w:tabs>
          <w:tab w:val="left" w:pos="709"/>
        </w:tabs>
        <w:jc w:val="both"/>
        <w:rPr>
          <w:sz w:val="24"/>
          <w:szCs w:val="24"/>
        </w:rPr>
      </w:pPr>
      <w:r w:rsidRPr="002B29EF">
        <w:rPr>
          <w:sz w:val="24"/>
          <w:szCs w:val="24"/>
        </w:rPr>
        <w:t xml:space="preserve">     2) нарушения срока предоставления муниципальной услуги.</w:t>
      </w:r>
      <w:r w:rsidRPr="002B29EF">
        <w:t xml:space="preserve"> </w:t>
      </w:r>
      <w:r w:rsidRPr="002B29E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AF2B7B" w:rsidRPr="002B29EF" w:rsidRDefault="00AF2B7B" w:rsidP="00AF2B7B">
      <w:pPr>
        <w:tabs>
          <w:tab w:val="left" w:pos="709"/>
        </w:tabs>
        <w:jc w:val="both"/>
        <w:rPr>
          <w:sz w:val="24"/>
          <w:szCs w:val="24"/>
        </w:rPr>
      </w:pPr>
      <w:r w:rsidRPr="002B29EF">
        <w:rPr>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2B7B" w:rsidRPr="002B29EF" w:rsidRDefault="00AF2B7B" w:rsidP="00AF2B7B">
      <w:pPr>
        <w:tabs>
          <w:tab w:val="left" w:pos="709"/>
        </w:tabs>
        <w:jc w:val="both"/>
        <w:rPr>
          <w:sz w:val="24"/>
          <w:szCs w:val="24"/>
        </w:rPr>
      </w:pPr>
      <w:r w:rsidRPr="002B29EF">
        <w:rPr>
          <w:sz w:val="24"/>
          <w:szCs w:val="24"/>
        </w:rPr>
        <w:t xml:space="preserve">     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AF2B7B" w:rsidRPr="002B29EF" w:rsidRDefault="00AF2B7B" w:rsidP="00AF2B7B">
      <w:pPr>
        <w:tabs>
          <w:tab w:val="left" w:pos="709"/>
        </w:tabs>
        <w:jc w:val="both"/>
        <w:rPr>
          <w:sz w:val="24"/>
          <w:szCs w:val="24"/>
        </w:rPr>
      </w:pPr>
      <w:r w:rsidRPr="002B29EF">
        <w:rPr>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AF2B7B" w:rsidRPr="002B29EF" w:rsidRDefault="00AF2B7B" w:rsidP="00AF2B7B">
      <w:pPr>
        <w:tabs>
          <w:tab w:val="left" w:pos="709"/>
        </w:tabs>
        <w:jc w:val="both"/>
        <w:rPr>
          <w:sz w:val="24"/>
          <w:szCs w:val="24"/>
        </w:rPr>
      </w:pPr>
      <w:r w:rsidRPr="002B29EF">
        <w:rPr>
          <w:sz w:val="24"/>
          <w:szCs w:val="24"/>
        </w:rPr>
        <w:t xml:space="preserve">     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B7B" w:rsidRPr="002B29EF" w:rsidRDefault="00AF2B7B" w:rsidP="00AF2B7B">
      <w:pPr>
        <w:tabs>
          <w:tab w:val="left" w:pos="709"/>
        </w:tabs>
        <w:jc w:val="both"/>
        <w:rPr>
          <w:sz w:val="24"/>
          <w:szCs w:val="24"/>
        </w:rPr>
      </w:pPr>
      <w:r w:rsidRPr="002B29EF">
        <w:rPr>
          <w:sz w:val="24"/>
          <w:szCs w:val="24"/>
        </w:rPr>
        <w:t xml:space="preserve">     7)</w:t>
      </w:r>
      <w:r w:rsidRPr="002B29EF">
        <w:t xml:space="preserve"> </w:t>
      </w:r>
      <w:r w:rsidRPr="002B29EF">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AF2B7B" w:rsidRPr="002B29EF" w:rsidRDefault="00AF2B7B" w:rsidP="00AF2B7B">
      <w:pPr>
        <w:tabs>
          <w:tab w:val="left" w:pos="0"/>
          <w:tab w:val="left" w:pos="1134"/>
        </w:tabs>
        <w:jc w:val="both"/>
        <w:rPr>
          <w:color w:val="000000"/>
          <w:sz w:val="24"/>
          <w:szCs w:val="24"/>
          <w:shd w:val="clear" w:color="auto" w:fill="FFFFFF"/>
        </w:rPr>
      </w:pPr>
      <w:r w:rsidRPr="002B29EF">
        <w:rPr>
          <w:sz w:val="24"/>
          <w:szCs w:val="24"/>
        </w:rPr>
        <w:t xml:space="preserve">     8) н</w:t>
      </w:r>
      <w:r w:rsidRPr="002B29EF">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AF2B7B" w:rsidRPr="002B29EF" w:rsidRDefault="00AF2B7B" w:rsidP="00AF2B7B">
      <w:pPr>
        <w:pStyle w:val="a6"/>
        <w:jc w:val="both"/>
        <w:rPr>
          <w:rFonts w:ascii="Times New Roman" w:hAnsi="Times New Roman" w:cs="Times New Roman"/>
          <w:color w:val="000000"/>
          <w:sz w:val="24"/>
          <w:szCs w:val="24"/>
          <w:shd w:val="clear" w:color="auto" w:fill="FFFFFF"/>
        </w:rPr>
      </w:pPr>
      <w:r w:rsidRPr="002B29EF">
        <w:rPr>
          <w:rFonts w:ascii="Times New Roman" w:hAnsi="Times New Roman" w:cs="Times New Roman"/>
          <w:color w:val="000000"/>
          <w:sz w:val="24"/>
          <w:szCs w:val="24"/>
          <w:shd w:val="clear" w:color="auto" w:fill="FFFFFF"/>
        </w:rPr>
        <w:t xml:space="preserve">     9)</w:t>
      </w:r>
      <w:r w:rsidRPr="002B29EF">
        <w:t xml:space="preserve"> </w:t>
      </w:r>
      <w:r w:rsidRPr="002B29EF">
        <w:rPr>
          <w:rFonts w:ascii="Times New Roman" w:hAnsi="Times New Roman" w:cs="Times New Roman"/>
          <w:color w:val="000000"/>
          <w:sz w:val="24"/>
          <w:szCs w:val="24"/>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2B29EF">
        <w:rPr>
          <w:rFonts w:ascii="Times New Roman" w:hAnsi="Times New Roman" w:cs="Times New Roman"/>
          <w:color w:val="000000"/>
          <w:sz w:val="24"/>
          <w:szCs w:val="24"/>
          <w:shd w:val="clear" w:color="auto" w:fill="FFFFFF"/>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AF2B7B" w:rsidRPr="002B29EF" w:rsidRDefault="00AF2B7B" w:rsidP="00AF2B7B">
      <w:pPr>
        <w:pStyle w:val="a6"/>
        <w:jc w:val="both"/>
        <w:rPr>
          <w:rStyle w:val="a8"/>
          <w:rFonts w:ascii="Times New Roman" w:hAnsi="Times New Roman" w:cs="Times New Roman"/>
          <w:i w:val="0"/>
          <w:sz w:val="24"/>
          <w:szCs w:val="24"/>
        </w:rPr>
      </w:pPr>
      <w:r w:rsidRPr="002B29EF">
        <w:rPr>
          <w:rStyle w:val="a8"/>
          <w:rFonts w:ascii="Times New Roman" w:hAnsi="Times New Roman" w:cs="Times New Roman"/>
          <w:i w:val="0"/>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AF2B7B" w:rsidRPr="002B29EF" w:rsidRDefault="00AF2B7B" w:rsidP="00AF2B7B">
      <w:pPr>
        <w:tabs>
          <w:tab w:val="left" w:pos="567"/>
          <w:tab w:val="left" w:pos="2175"/>
        </w:tabs>
        <w:ind w:firstLine="567"/>
        <w:jc w:val="both"/>
        <w:rPr>
          <w:b/>
          <w:bCs/>
          <w:sz w:val="24"/>
          <w:szCs w:val="24"/>
        </w:rPr>
      </w:pPr>
      <w:r>
        <w:rPr>
          <w:sz w:val="24"/>
          <w:szCs w:val="24"/>
        </w:rPr>
        <w:tab/>
      </w:r>
    </w:p>
    <w:p w:rsidR="00AF2B7B" w:rsidRPr="002B29EF" w:rsidRDefault="00AF2B7B" w:rsidP="00AF2B7B">
      <w:pPr>
        <w:tabs>
          <w:tab w:val="left" w:pos="567"/>
        </w:tabs>
        <w:jc w:val="both"/>
        <w:rPr>
          <w:b/>
          <w:bCs/>
          <w:sz w:val="24"/>
          <w:szCs w:val="24"/>
        </w:rPr>
      </w:pPr>
      <w:r w:rsidRPr="002B29EF">
        <w:rPr>
          <w:b/>
          <w:bCs/>
          <w:sz w:val="24"/>
          <w:szCs w:val="24"/>
        </w:rPr>
        <w:t>37. Органы местного самоуправления и уполномоченные на рассмотрение жалобы должностные лица, которым может быть направлена жалоба</w:t>
      </w:r>
    </w:p>
    <w:p w:rsidR="00AF2B7B" w:rsidRPr="002B29EF" w:rsidRDefault="00AF2B7B" w:rsidP="00AF2B7B">
      <w:pPr>
        <w:tabs>
          <w:tab w:val="left" w:pos="709"/>
        </w:tabs>
        <w:jc w:val="both"/>
        <w:rPr>
          <w:sz w:val="24"/>
          <w:szCs w:val="24"/>
        </w:rPr>
      </w:pPr>
      <w:r w:rsidRPr="002B29EF">
        <w:rPr>
          <w:b/>
          <w:sz w:val="24"/>
          <w:szCs w:val="24"/>
        </w:rPr>
        <w:t>37.1.</w:t>
      </w:r>
      <w:r w:rsidRPr="002B29EF">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Pr="00797816">
        <w:rPr>
          <w:sz w:val="24"/>
          <w:szCs w:val="24"/>
        </w:rPr>
        <w:t>муниципального образования «Муниципальный округ Вавожский район Удмуртской Республики»</w:t>
      </w:r>
      <w:r w:rsidRPr="002B29EF">
        <w:rPr>
          <w:sz w:val="24"/>
          <w:szCs w:val="24"/>
        </w:rPr>
        <w:t>.</w:t>
      </w:r>
    </w:p>
    <w:p w:rsidR="00AF2B7B" w:rsidRPr="002B29EF" w:rsidRDefault="00AF2B7B" w:rsidP="00AF2B7B">
      <w:pPr>
        <w:rPr>
          <w:sz w:val="24"/>
          <w:szCs w:val="24"/>
        </w:rPr>
      </w:pPr>
      <w:r w:rsidRPr="002B29EF">
        <w:rPr>
          <w:b/>
          <w:bCs/>
          <w:sz w:val="24"/>
          <w:szCs w:val="24"/>
        </w:rPr>
        <w:t>37.2</w:t>
      </w:r>
      <w:r w:rsidRPr="002B29EF">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AF2B7B" w:rsidRPr="002B29EF" w:rsidRDefault="00AF2B7B" w:rsidP="00AF2B7B">
      <w:pPr>
        <w:autoSpaceDE w:val="0"/>
        <w:autoSpaceDN w:val="0"/>
        <w:adjustRightInd w:val="0"/>
        <w:ind w:firstLine="708"/>
        <w:jc w:val="both"/>
        <w:rPr>
          <w:sz w:val="24"/>
          <w:szCs w:val="24"/>
        </w:rPr>
      </w:pPr>
    </w:p>
    <w:p w:rsidR="00AF2B7B" w:rsidRPr="002B29EF" w:rsidRDefault="00AF2B7B" w:rsidP="00AF2B7B">
      <w:pPr>
        <w:tabs>
          <w:tab w:val="left" w:pos="567"/>
        </w:tabs>
        <w:rPr>
          <w:b/>
          <w:bCs/>
          <w:sz w:val="24"/>
          <w:szCs w:val="24"/>
        </w:rPr>
      </w:pPr>
      <w:r w:rsidRPr="002B29EF">
        <w:rPr>
          <w:b/>
          <w:bCs/>
          <w:sz w:val="24"/>
          <w:szCs w:val="24"/>
        </w:rPr>
        <w:t>38. Порядок подачи и рассмотрения жалобы</w:t>
      </w:r>
    </w:p>
    <w:p w:rsidR="00AF2B7B" w:rsidRPr="002B29EF" w:rsidRDefault="00AF2B7B" w:rsidP="00AF2B7B">
      <w:pPr>
        <w:tabs>
          <w:tab w:val="left" w:pos="709"/>
        </w:tabs>
        <w:jc w:val="both"/>
        <w:rPr>
          <w:sz w:val="24"/>
          <w:szCs w:val="24"/>
        </w:rPr>
      </w:pPr>
      <w:r w:rsidRPr="002B29EF">
        <w:rPr>
          <w:b/>
          <w:sz w:val="24"/>
          <w:szCs w:val="24"/>
        </w:rPr>
        <w:t>38.1.</w:t>
      </w:r>
      <w:r w:rsidRPr="002B29EF">
        <w:rPr>
          <w:sz w:val="24"/>
          <w:szCs w:val="24"/>
        </w:rPr>
        <w:t xml:space="preserve"> Жалоба может быть подана в устной и письменной форме.</w:t>
      </w:r>
    </w:p>
    <w:p w:rsidR="00AF2B7B" w:rsidRPr="002B29EF" w:rsidRDefault="00AF2B7B" w:rsidP="00AF2B7B">
      <w:pPr>
        <w:tabs>
          <w:tab w:val="left" w:pos="709"/>
        </w:tabs>
        <w:jc w:val="both"/>
        <w:rPr>
          <w:sz w:val="24"/>
          <w:szCs w:val="24"/>
        </w:rPr>
      </w:pPr>
      <w:r w:rsidRPr="002B29EF">
        <w:rPr>
          <w:b/>
          <w:sz w:val="24"/>
          <w:szCs w:val="24"/>
        </w:rPr>
        <w:t>38.2.</w:t>
      </w:r>
      <w:r w:rsidRPr="002B29EF">
        <w:rPr>
          <w:sz w:val="24"/>
          <w:szCs w:val="24"/>
        </w:rPr>
        <w:t xml:space="preserve"> Жалоба в письменной форме может быть представлена на адреса Администрации и МФЦ:  </w:t>
      </w:r>
    </w:p>
    <w:p w:rsidR="00AF2B7B" w:rsidRPr="002B29EF" w:rsidRDefault="00AF2B7B" w:rsidP="00AF2B7B">
      <w:pPr>
        <w:autoSpaceDE w:val="0"/>
        <w:autoSpaceDN w:val="0"/>
        <w:adjustRightInd w:val="0"/>
        <w:jc w:val="both"/>
        <w:rPr>
          <w:sz w:val="24"/>
          <w:szCs w:val="24"/>
        </w:rPr>
      </w:pPr>
      <w:r w:rsidRPr="002B29EF">
        <w:rPr>
          <w:sz w:val="24"/>
          <w:szCs w:val="24"/>
        </w:rPr>
        <w:t xml:space="preserve">     1) лично самим заявителем, либо его представителем;</w:t>
      </w:r>
    </w:p>
    <w:p w:rsidR="00AF2B7B" w:rsidRPr="002B29EF" w:rsidRDefault="00AF2B7B" w:rsidP="00AF2B7B">
      <w:pPr>
        <w:autoSpaceDE w:val="0"/>
        <w:autoSpaceDN w:val="0"/>
        <w:adjustRightInd w:val="0"/>
        <w:jc w:val="both"/>
        <w:rPr>
          <w:sz w:val="24"/>
          <w:szCs w:val="24"/>
        </w:rPr>
      </w:pPr>
      <w:r w:rsidRPr="002B29EF">
        <w:rPr>
          <w:sz w:val="24"/>
          <w:szCs w:val="24"/>
        </w:rPr>
        <w:t xml:space="preserve">     2) посредством курьерской доставки;</w:t>
      </w:r>
    </w:p>
    <w:p w:rsidR="00AF2B7B" w:rsidRPr="002B29EF" w:rsidRDefault="00AF2B7B" w:rsidP="00AF2B7B">
      <w:pPr>
        <w:autoSpaceDE w:val="0"/>
        <w:autoSpaceDN w:val="0"/>
        <w:adjustRightInd w:val="0"/>
        <w:jc w:val="both"/>
        <w:rPr>
          <w:sz w:val="24"/>
          <w:szCs w:val="24"/>
        </w:rPr>
      </w:pPr>
      <w:r w:rsidRPr="002B29EF">
        <w:rPr>
          <w:sz w:val="24"/>
          <w:szCs w:val="24"/>
        </w:rPr>
        <w:t xml:space="preserve">     3) посредством почтовой связи (письма, бандероли и т.д.);</w:t>
      </w:r>
    </w:p>
    <w:p w:rsidR="00AF2B7B" w:rsidRPr="002B29EF" w:rsidRDefault="00AF2B7B" w:rsidP="00AF2B7B">
      <w:pPr>
        <w:autoSpaceDE w:val="0"/>
        <w:autoSpaceDN w:val="0"/>
        <w:adjustRightInd w:val="0"/>
        <w:jc w:val="both"/>
        <w:rPr>
          <w:sz w:val="24"/>
          <w:szCs w:val="24"/>
        </w:rPr>
      </w:pPr>
      <w:r w:rsidRPr="002B29EF">
        <w:rPr>
          <w:sz w:val="24"/>
          <w:szCs w:val="24"/>
        </w:rPr>
        <w:t xml:space="preserve">     4) в электронной форме на адреса электронной почты Администрации и МФЦ. </w:t>
      </w:r>
    </w:p>
    <w:p w:rsidR="00AF2B7B" w:rsidRPr="002B29EF" w:rsidRDefault="00AF2B7B" w:rsidP="00AF2B7B">
      <w:pPr>
        <w:autoSpaceDE w:val="0"/>
        <w:autoSpaceDN w:val="0"/>
        <w:adjustRightInd w:val="0"/>
        <w:jc w:val="both"/>
        <w:rPr>
          <w:sz w:val="24"/>
          <w:szCs w:val="24"/>
        </w:rPr>
      </w:pPr>
      <w:r w:rsidRPr="002B29EF">
        <w:rPr>
          <w:b/>
          <w:sz w:val="24"/>
          <w:szCs w:val="24"/>
        </w:rPr>
        <w:t>38.3.</w:t>
      </w:r>
      <w:r w:rsidRPr="002B29EF">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 МФЦ.</w:t>
      </w:r>
    </w:p>
    <w:p w:rsidR="00AF2B7B" w:rsidRPr="002B29EF" w:rsidRDefault="00AF2B7B" w:rsidP="00AF2B7B">
      <w:pPr>
        <w:autoSpaceDE w:val="0"/>
        <w:autoSpaceDN w:val="0"/>
        <w:adjustRightInd w:val="0"/>
        <w:jc w:val="both"/>
        <w:rPr>
          <w:sz w:val="24"/>
          <w:szCs w:val="24"/>
        </w:rPr>
      </w:pPr>
      <w:r w:rsidRPr="002B29EF">
        <w:rPr>
          <w:sz w:val="24"/>
          <w:szCs w:val="24"/>
        </w:rPr>
        <w:t xml:space="preserve">     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AF2B7B" w:rsidRPr="002B29EF" w:rsidRDefault="00AF2B7B" w:rsidP="00AF2B7B">
      <w:pPr>
        <w:autoSpaceDE w:val="0"/>
        <w:autoSpaceDN w:val="0"/>
        <w:adjustRightInd w:val="0"/>
        <w:jc w:val="both"/>
        <w:rPr>
          <w:sz w:val="24"/>
          <w:szCs w:val="24"/>
        </w:rPr>
      </w:pPr>
      <w:r w:rsidRPr="002B29EF">
        <w:rPr>
          <w:b/>
          <w:sz w:val="24"/>
          <w:szCs w:val="24"/>
        </w:rPr>
        <w:t xml:space="preserve">38.4. </w:t>
      </w:r>
      <w:r w:rsidRPr="002B29EF">
        <w:rPr>
          <w:sz w:val="24"/>
          <w:szCs w:val="24"/>
        </w:rPr>
        <w:t>В своей жалобе заявитель указывает:</w:t>
      </w:r>
    </w:p>
    <w:p w:rsidR="00AF2B7B" w:rsidRPr="002B29EF" w:rsidRDefault="00AF2B7B" w:rsidP="00AF2B7B">
      <w:pPr>
        <w:autoSpaceDE w:val="0"/>
        <w:autoSpaceDN w:val="0"/>
        <w:adjustRightInd w:val="0"/>
        <w:jc w:val="both"/>
        <w:rPr>
          <w:sz w:val="24"/>
          <w:szCs w:val="24"/>
        </w:rPr>
      </w:pPr>
      <w:r w:rsidRPr="002B29EF">
        <w:rPr>
          <w:sz w:val="24"/>
          <w:szCs w:val="24"/>
        </w:rPr>
        <w:t xml:space="preserve">     1) адресат, кому направляется жалоба;</w:t>
      </w:r>
    </w:p>
    <w:p w:rsidR="00AF2B7B" w:rsidRPr="002B29EF" w:rsidRDefault="00AF2B7B" w:rsidP="00AF2B7B">
      <w:pPr>
        <w:autoSpaceDE w:val="0"/>
        <w:autoSpaceDN w:val="0"/>
        <w:adjustRightInd w:val="0"/>
        <w:jc w:val="both"/>
        <w:rPr>
          <w:sz w:val="24"/>
          <w:szCs w:val="24"/>
        </w:rPr>
      </w:pPr>
      <w:r w:rsidRPr="002B29EF">
        <w:rPr>
          <w:sz w:val="24"/>
          <w:szCs w:val="24"/>
        </w:rPr>
        <w:t xml:space="preserve">     2) фамилию, имя, отчество должностного лица (или лиц) Администрации, МФЦ, решения и действия (бездействие) которых обжалуются;</w:t>
      </w:r>
    </w:p>
    <w:p w:rsidR="00AF2B7B" w:rsidRPr="002B29EF" w:rsidRDefault="00AF2B7B" w:rsidP="00AF2B7B">
      <w:pPr>
        <w:autoSpaceDE w:val="0"/>
        <w:autoSpaceDN w:val="0"/>
        <w:adjustRightInd w:val="0"/>
        <w:jc w:val="both"/>
        <w:rPr>
          <w:sz w:val="24"/>
          <w:szCs w:val="24"/>
        </w:rPr>
      </w:pPr>
      <w:r w:rsidRPr="002B29EF">
        <w:rPr>
          <w:sz w:val="24"/>
          <w:szCs w:val="24"/>
        </w:rPr>
        <w:t xml:space="preserve">     3) свои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AF2B7B" w:rsidRPr="002B29EF" w:rsidRDefault="00AF2B7B" w:rsidP="00AF2B7B">
      <w:pPr>
        <w:tabs>
          <w:tab w:val="left" w:pos="567"/>
        </w:tabs>
        <w:jc w:val="both"/>
        <w:rPr>
          <w:sz w:val="24"/>
          <w:szCs w:val="24"/>
        </w:rPr>
      </w:pPr>
      <w:r w:rsidRPr="002B29EF">
        <w:rPr>
          <w:sz w:val="24"/>
          <w:szCs w:val="24"/>
        </w:rPr>
        <w:t xml:space="preserve">     4) сведения об обжалуемых решениях и действиях (бездействии) органа местного самоуправления, должностного лица;</w:t>
      </w:r>
    </w:p>
    <w:p w:rsidR="00AF2B7B" w:rsidRPr="002B29EF" w:rsidRDefault="00AF2B7B" w:rsidP="00AF2B7B">
      <w:pPr>
        <w:tabs>
          <w:tab w:val="left" w:pos="567"/>
        </w:tabs>
        <w:jc w:val="both"/>
        <w:rPr>
          <w:sz w:val="24"/>
          <w:szCs w:val="24"/>
        </w:rPr>
      </w:pPr>
      <w:r w:rsidRPr="002B29EF">
        <w:rPr>
          <w:sz w:val="24"/>
          <w:szCs w:val="24"/>
        </w:rPr>
        <w:t xml:space="preserve">     5) доводы, на основании которых заявитель не согласен с решением и действием (бездействием) органов местного самоуправления, должностного лица;</w:t>
      </w:r>
    </w:p>
    <w:p w:rsidR="00AF2B7B" w:rsidRPr="002B29EF" w:rsidRDefault="00AF2B7B" w:rsidP="00AF2B7B">
      <w:pPr>
        <w:tabs>
          <w:tab w:val="left" w:pos="567"/>
        </w:tabs>
        <w:jc w:val="both"/>
        <w:rPr>
          <w:sz w:val="24"/>
          <w:szCs w:val="24"/>
        </w:rPr>
      </w:pPr>
      <w:r w:rsidRPr="002B29EF">
        <w:rPr>
          <w:sz w:val="24"/>
          <w:szCs w:val="24"/>
        </w:rPr>
        <w:lastRenderedPageBreak/>
        <w:t xml:space="preserve">     6) иные сведения, которые заявитель считает необходимым сообщить;</w:t>
      </w:r>
    </w:p>
    <w:p w:rsidR="00AF2B7B" w:rsidRPr="002B29EF" w:rsidRDefault="00AF2B7B" w:rsidP="00AF2B7B">
      <w:pPr>
        <w:tabs>
          <w:tab w:val="left" w:pos="567"/>
        </w:tabs>
        <w:jc w:val="both"/>
        <w:rPr>
          <w:sz w:val="24"/>
          <w:szCs w:val="24"/>
        </w:rPr>
      </w:pPr>
      <w:r w:rsidRPr="002B29EF">
        <w:rPr>
          <w:sz w:val="24"/>
          <w:szCs w:val="24"/>
        </w:rPr>
        <w:t xml:space="preserve">     7) личную подпись и дату.</w:t>
      </w:r>
    </w:p>
    <w:p w:rsidR="00AF2B7B" w:rsidRPr="002B29EF" w:rsidRDefault="00AF2B7B" w:rsidP="00AF2B7B">
      <w:pPr>
        <w:tabs>
          <w:tab w:val="left" w:pos="567"/>
        </w:tabs>
        <w:jc w:val="both"/>
        <w:rPr>
          <w:sz w:val="24"/>
          <w:szCs w:val="24"/>
        </w:rPr>
      </w:pPr>
      <w:r w:rsidRPr="002B29EF">
        <w:rPr>
          <w:b/>
          <w:sz w:val="24"/>
          <w:szCs w:val="24"/>
        </w:rPr>
        <w:t xml:space="preserve">38.5. </w:t>
      </w:r>
      <w:r w:rsidRPr="002B29EF">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AF2B7B" w:rsidRPr="002B29EF" w:rsidRDefault="00AF2B7B" w:rsidP="00AF2B7B">
      <w:pPr>
        <w:jc w:val="both"/>
        <w:rPr>
          <w:sz w:val="24"/>
          <w:szCs w:val="24"/>
        </w:rPr>
      </w:pPr>
      <w:r w:rsidRPr="002B29EF">
        <w:rPr>
          <w:b/>
          <w:sz w:val="24"/>
          <w:szCs w:val="24"/>
        </w:rPr>
        <w:t xml:space="preserve">38.6. </w:t>
      </w:r>
      <w:r w:rsidRPr="002B29EF">
        <w:rPr>
          <w:sz w:val="24"/>
          <w:szCs w:val="24"/>
        </w:rPr>
        <w:t>Передача персональных данных осуществляется в соответствии с Федеральным Законом от 27.07.2006 № 152-ФЗ «О персональных данных».</w:t>
      </w:r>
    </w:p>
    <w:p w:rsidR="00AF2B7B" w:rsidRPr="002B29EF" w:rsidRDefault="00AF2B7B" w:rsidP="00AF2B7B">
      <w:pPr>
        <w:autoSpaceDE w:val="0"/>
        <w:autoSpaceDN w:val="0"/>
        <w:adjustRightInd w:val="0"/>
        <w:jc w:val="both"/>
        <w:rPr>
          <w:sz w:val="24"/>
          <w:szCs w:val="24"/>
        </w:rPr>
      </w:pPr>
      <w:r w:rsidRPr="002B29EF">
        <w:rPr>
          <w:b/>
          <w:sz w:val="24"/>
          <w:szCs w:val="24"/>
        </w:rPr>
        <w:t xml:space="preserve">38.7. </w:t>
      </w:r>
      <w:r w:rsidRPr="002B29EF">
        <w:rPr>
          <w:sz w:val="24"/>
          <w:szCs w:val="24"/>
        </w:rPr>
        <w:t xml:space="preserve">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 МФЦ. </w:t>
      </w:r>
    </w:p>
    <w:p w:rsidR="00AF2B7B" w:rsidRPr="002B29EF" w:rsidRDefault="00AF2B7B" w:rsidP="00AF2B7B">
      <w:pPr>
        <w:autoSpaceDE w:val="0"/>
        <w:autoSpaceDN w:val="0"/>
        <w:adjustRightInd w:val="0"/>
        <w:jc w:val="both"/>
        <w:rPr>
          <w:sz w:val="24"/>
          <w:szCs w:val="24"/>
        </w:rPr>
      </w:pPr>
      <w:r w:rsidRPr="002B29EF">
        <w:rPr>
          <w:b/>
          <w:sz w:val="24"/>
          <w:szCs w:val="24"/>
        </w:rPr>
        <w:t>38.8.</w:t>
      </w:r>
      <w:r w:rsidRPr="002B29EF">
        <w:rPr>
          <w:sz w:val="24"/>
          <w:szCs w:val="24"/>
        </w:rPr>
        <w:t xml:space="preserve"> Заявитель вправе обратиться с жалобой в устной форме в Администрацию, в МФЦ, в соответствии с графиками работы.</w:t>
      </w:r>
    </w:p>
    <w:p w:rsidR="00AF2B7B" w:rsidRPr="002B29EF" w:rsidRDefault="00AF2B7B" w:rsidP="00AF2B7B">
      <w:pPr>
        <w:autoSpaceDE w:val="0"/>
        <w:autoSpaceDN w:val="0"/>
        <w:adjustRightInd w:val="0"/>
        <w:jc w:val="both"/>
        <w:rPr>
          <w:sz w:val="24"/>
          <w:szCs w:val="24"/>
        </w:rPr>
      </w:pPr>
      <w:r w:rsidRPr="002B29EF">
        <w:rPr>
          <w:b/>
          <w:sz w:val="24"/>
          <w:szCs w:val="24"/>
        </w:rPr>
        <w:t>38.9.</w:t>
      </w:r>
      <w:r w:rsidRPr="002B29EF">
        <w:rPr>
          <w:sz w:val="24"/>
          <w:szCs w:val="24"/>
        </w:rPr>
        <w:t xml:space="preserve"> Жалоба заявителя в устной форме рассматривается на личном приеме  Главы </w:t>
      </w:r>
      <w:r w:rsidRPr="00797816">
        <w:rPr>
          <w:sz w:val="24"/>
          <w:szCs w:val="24"/>
        </w:rPr>
        <w:t>муниципального образования «Муниципальный округ Вавожский район Удмуртской Республики»</w:t>
      </w:r>
      <w:r w:rsidRPr="002B29EF">
        <w:rPr>
          <w:sz w:val="24"/>
          <w:szCs w:val="24"/>
        </w:rPr>
        <w:t>.</w:t>
      </w:r>
    </w:p>
    <w:p w:rsidR="00AF2B7B" w:rsidRPr="002B29EF" w:rsidRDefault="00AF2B7B" w:rsidP="00AF2B7B">
      <w:pPr>
        <w:autoSpaceDE w:val="0"/>
        <w:autoSpaceDN w:val="0"/>
        <w:adjustRightInd w:val="0"/>
        <w:jc w:val="both"/>
        <w:rPr>
          <w:sz w:val="24"/>
          <w:szCs w:val="24"/>
        </w:rPr>
      </w:pPr>
      <w:r w:rsidRPr="002B29EF">
        <w:rPr>
          <w:b/>
          <w:sz w:val="24"/>
          <w:szCs w:val="24"/>
        </w:rPr>
        <w:t>38.10.</w:t>
      </w:r>
      <w:r w:rsidRPr="002B29EF">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2B7B" w:rsidRPr="002B29EF" w:rsidRDefault="00AF2B7B" w:rsidP="00AF2B7B">
      <w:pPr>
        <w:jc w:val="both"/>
        <w:rPr>
          <w:sz w:val="24"/>
          <w:szCs w:val="24"/>
        </w:rPr>
      </w:pPr>
      <w:r w:rsidRPr="002B29EF">
        <w:rPr>
          <w:b/>
          <w:sz w:val="24"/>
          <w:szCs w:val="24"/>
        </w:rPr>
        <w:t>38.11.</w:t>
      </w:r>
      <w:r w:rsidRPr="002B29EF">
        <w:rPr>
          <w:sz w:val="24"/>
          <w:szCs w:val="24"/>
        </w:rPr>
        <w:t xml:space="preserve"> Глава </w:t>
      </w:r>
      <w:r w:rsidRPr="00797816">
        <w:rPr>
          <w:sz w:val="24"/>
          <w:szCs w:val="24"/>
        </w:rPr>
        <w:t>муниципального образования «Муниципальный округ Вавожский район Удмуртской Республики»</w:t>
      </w:r>
      <w:r w:rsidRPr="002B29EF">
        <w:rPr>
          <w:sz w:val="24"/>
          <w:szCs w:val="24"/>
        </w:rPr>
        <w:t>, на рассмотрении которого находятся жалобы:</w:t>
      </w:r>
    </w:p>
    <w:p w:rsidR="00AF2B7B" w:rsidRPr="002B29EF" w:rsidRDefault="00AF2B7B" w:rsidP="00AF2B7B">
      <w:pPr>
        <w:jc w:val="both"/>
        <w:rPr>
          <w:sz w:val="24"/>
          <w:szCs w:val="24"/>
        </w:rPr>
      </w:pPr>
      <w:r w:rsidRPr="002B29EF">
        <w:rPr>
          <w:sz w:val="24"/>
          <w:szCs w:val="24"/>
        </w:rPr>
        <w:t xml:space="preserve">     1) обеспечивает объективное, всестороннее и своевременное рассмотрение жалобы, в том числе в случае необходимости, с участием заявителя;</w:t>
      </w:r>
    </w:p>
    <w:p w:rsidR="00AF2B7B" w:rsidRPr="002B29EF" w:rsidRDefault="00AF2B7B" w:rsidP="00AF2B7B">
      <w:pPr>
        <w:jc w:val="both"/>
        <w:rPr>
          <w:sz w:val="24"/>
          <w:szCs w:val="24"/>
        </w:rPr>
      </w:pPr>
      <w:r w:rsidRPr="002B29EF">
        <w:rPr>
          <w:sz w:val="24"/>
          <w:szCs w:val="24"/>
        </w:rPr>
        <w:t xml:space="preserve">     2) определяет должностное лицо, ответственное за рассмотрение жалобы;</w:t>
      </w:r>
    </w:p>
    <w:p w:rsidR="00AF2B7B" w:rsidRPr="002B29EF" w:rsidRDefault="00AF2B7B" w:rsidP="00AF2B7B">
      <w:pPr>
        <w:jc w:val="both"/>
        <w:rPr>
          <w:sz w:val="24"/>
          <w:szCs w:val="24"/>
        </w:rPr>
      </w:pPr>
      <w:r w:rsidRPr="002B29EF">
        <w:rPr>
          <w:sz w:val="24"/>
          <w:szCs w:val="24"/>
        </w:rPr>
        <w:t xml:space="preserve">     3)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AF2B7B" w:rsidRPr="002B29EF" w:rsidRDefault="00AF2B7B" w:rsidP="00AF2B7B">
      <w:pPr>
        <w:jc w:val="both"/>
        <w:rPr>
          <w:sz w:val="24"/>
          <w:szCs w:val="24"/>
        </w:rPr>
      </w:pPr>
      <w:r w:rsidRPr="002B29EF">
        <w:rPr>
          <w:sz w:val="24"/>
          <w:szCs w:val="24"/>
        </w:rPr>
        <w:t xml:space="preserve">     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AF2B7B" w:rsidRPr="002B29EF" w:rsidRDefault="00AF2B7B" w:rsidP="00AF2B7B">
      <w:pPr>
        <w:jc w:val="both"/>
        <w:rPr>
          <w:sz w:val="24"/>
          <w:szCs w:val="24"/>
        </w:rPr>
      </w:pPr>
      <w:r w:rsidRPr="002B29EF">
        <w:rPr>
          <w:b/>
          <w:sz w:val="24"/>
          <w:szCs w:val="24"/>
        </w:rPr>
        <w:t>38.12.</w:t>
      </w:r>
      <w:r w:rsidRPr="002B29EF">
        <w:rPr>
          <w:sz w:val="24"/>
          <w:szCs w:val="24"/>
        </w:rPr>
        <w:t xml:space="preserve"> Обращения заявителя, содержащие обжалование решений, действий (бездействия) конкретных должностных лиц Администрации, МФЦ не могут направляться этим должностным лицам для рассмотрения и (или) подготовки ответа. </w:t>
      </w:r>
    </w:p>
    <w:p w:rsidR="00AF2B7B" w:rsidRPr="002B29EF" w:rsidRDefault="00AF2B7B" w:rsidP="00AF2B7B">
      <w:pPr>
        <w:jc w:val="both"/>
        <w:rPr>
          <w:sz w:val="24"/>
          <w:szCs w:val="24"/>
        </w:rPr>
      </w:pPr>
    </w:p>
    <w:p w:rsidR="00AF2B7B" w:rsidRPr="002B29EF" w:rsidRDefault="00AF2B7B" w:rsidP="00AF2B7B">
      <w:pPr>
        <w:tabs>
          <w:tab w:val="left" w:pos="567"/>
        </w:tabs>
        <w:rPr>
          <w:b/>
          <w:bCs/>
          <w:sz w:val="24"/>
          <w:szCs w:val="24"/>
        </w:rPr>
      </w:pPr>
      <w:r w:rsidRPr="002B29EF">
        <w:rPr>
          <w:b/>
          <w:bCs/>
          <w:sz w:val="24"/>
          <w:szCs w:val="24"/>
        </w:rPr>
        <w:t>39. Сроки рассмотрения жалобы</w:t>
      </w:r>
    </w:p>
    <w:p w:rsidR="00AF2B7B" w:rsidRPr="002B29EF" w:rsidRDefault="00AF2B7B" w:rsidP="00AF2B7B">
      <w:pPr>
        <w:jc w:val="both"/>
        <w:rPr>
          <w:sz w:val="24"/>
          <w:szCs w:val="24"/>
        </w:rPr>
      </w:pPr>
      <w:r w:rsidRPr="002B29EF">
        <w:rPr>
          <w:b/>
          <w:sz w:val="24"/>
          <w:szCs w:val="24"/>
        </w:rPr>
        <w:t>39.1.</w:t>
      </w:r>
      <w:r w:rsidRPr="002B29EF">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AF2B7B" w:rsidRPr="002B29EF" w:rsidRDefault="00AF2B7B" w:rsidP="00AF2B7B">
      <w:pPr>
        <w:jc w:val="both"/>
        <w:rPr>
          <w:sz w:val="24"/>
          <w:szCs w:val="24"/>
        </w:rPr>
      </w:pPr>
      <w:r w:rsidRPr="002B29EF">
        <w:rPr>
          <w:b/>
          <w:sz w:val="24"/>
          <w:szCs w:val="24"/>
        </w:rPr>
        <w:t>39.2.</w:t>
      </w:r>
      <w:r w:rsidRPr="002B29EF">
        <w:rPr>
          <w:sz w:val="24"/>
          <w:szCs w:val="24"/>
        </w:rPr>
        <w:t xml:space="preserve"> Рассмотрение жалобы в устной форме осуществляется в течение 1-го рабочего дня.</w:t>
      </w:r>
    </w:p>
    <w:p w:rsidR="00AF2B7B" w:rsidRPr="002B29EF" w:rsidRDefault="00AF2B7B" w:rsidP="00AF2B7B">
      <w:pPr>
        <w:tabs>
          <w:tab w:val="left" w:pos="567"/>
        </w:tabs>
        <w:jc w:val="center"/>
        <w:rPr>
          <w:b/>
          <w:bCs/>
          <w:sz w:val="24"/>
          <w:szCs w:val="24"/>
        </w:rPr>
      </w:pPr>
    </w:p>
    <w:p w:rsidR="00AF2B7B" w:rsidRPr="002B29EF" w:rsidRDefault="00AF2B7B" w:rsidP="00AF2B7B">
      <w:pPr>
        <w:tabs>
          <w:tab w:val="left" w:pos="567"/>
        </w:tabs>
        <w:jc w:val="both"/>
        <w:rPr>
          <w:b/>
          <w:bCs/>
          <w:sz w:val="24"/>
          <w:szCs w:val="24"/>
        </w:rPr>
      </w:pPr>
      <w:r w:rsidRPr="002B29EF">
        <w:rPr>
          <w:b/>
          <w:bCs/>
          <w:sz w:val="24"/>
          <w:szCs w:val="24"/>
        </w:rPr>
        <w:t xml:space="preserve">40.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AF2B7B" w:rsidRPr="002B29EF" w:rsidRDefault="00AF2B7B" w:rsidP="00AF2B7B">
      <w:pPr>
        <w:jc w:val="both"/>
        <w:rPr>
          <w:sz w:val="24"/>
          <w:szCs w:val="24"/>
        </w:rPr>
      </w:pPr>
      <w:r w:rsidRPr="002B29EF">
        <w:rPr>
          <w:b/>
          <w:sz w:val="24"/>
          <w:szCs w:val="24"/>
        </w:rPr>
        <w:t>40.1.</w:t>
      </w:r>
      <w:r w:rsidRPr="002B29EF">
        <w:rPr>
          <w:sz w:val="24"/>
          <w:szCs w:val="24"/>
        </w:rPr>
        <w:t xml:space="preserve"> Основания для приостановления рассмотрения жалобы отсутствуют.</w:t>
      </w:r>
    </w:p>
    <w:p w:rsidR="00AF2B7B" w:rsidRPr="002B29EF" w:rsidRDefault="00AF2B7B" w:rsidP="00AF2B7B">
      <w:pPr>
        <w:jc w:val="both"/>
        <w:rPr>
          <w:sz w:val="24"/>
          <w:szCs w:val="24"/>
        </w:rPr>
      </w:pPr>
      <w:r w:rsidRPr="002B29EF">
        <w:rPr>
          <w:b/>
          <w:sz w:val="24"/>
          <w:szCs w:val="24"/>
        </w:rPr>
        <w:t>40.2.</w:t>
      </w:r>
      <w:r w:rsidRPr="002B29EF">
        <w:rPr>
          <w:sz w:val="24"/>
          <w:szCs w:val="24"/>
        </w:rPr>
        <w:t xml:space="preserve"> Администрация, МФЦ отказывает в удовлетворении жалобы в следующих случаях:</w:t>
      </w:r>
    </w:p>
    <w:p w:rsidR="00AF2B7B" w:rsidRPr="002B29EF" w:rsidRDefault="00AF2B7B" w:rsidP="00AF2B7B">
      <w:pPr>
        <w:jc w:val="both"/>
        <w:rPr>
          <w:sz w:val="24"/>
          <w:szCs w:val="24"/>
        </w:rPr>
      </w:pPr>
      <w:r w:rsidRPr="002B29EF">
        <w:rPr>
          <w:sz w:val="24"/>
          <w:szCs w:val="24"/>
        </w:rPr>
        <w:t xml:space="preserve">     1) при наличии вступившего в законную силу решения суда, арбитражного суда по жалобе о том же предмете и по тем же основаниям;</w:t>
      </w:r>
    </w:p>
    <w:p w:rsidR="00AF2B7B" w:rsidRPr="002B29EF" w:rsidRDefault="00AF2B7B" w:rsidP="00AF2B7B">
      <w:pPr>
        <w:jc w:val="both"/>
        <w:rPr>
          <w:sz w:val="24"/>
          <w:szCs w:val="24"/>
        </w:rPr>
      </w:pPr>
      <w:r w:rsidRPr="002B29EF">
        <w:rPr>
          <w:sz w:val="24"/>
          <w:szCs w:val="24"/>
        </w:rPr>
        <w:t xml:space="preserve">     2) подача жалобы лицом, полномочия которого не подтверждены в порядке, установленном законодательством Российской Федерации;</w:t>
      </w:r>
    </w:p>
    <w:p w:rsidR="00AF2B7B" w:rsidRPr="002B29EF" w:rsidRDefault="00AF2B7B" w:rsidP="00AF2B7B">
      <w:pPr>
        <w:jc w:val="both"/>
        <w:rPr>
          <w:sz w:val="24"/>
          <w:szCs w:val="24"/>
        </w:rPr>
      </w:pPr>
      <w:r w:rsidRPr="002B29EF">
        <w:rPr>
          <w:sz w:val="24"/>
          <w:szCs w:val="24"/>
        </w:rPr>
        <w:t xml:space="preserve">     3) при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AF2B7B" w:rsidRPr="002B29EF" w:rsidRDefault="00AF2B7B" w:rsidP="00AF2B7B">
      <w:pPr>
        <w:jc w:val="both"/>
        <w:rPr>
          <w:sz w:val="24"/>
          <w:szCs w:val="24"/>
        </w:rPr>
      </w:pPr>
      <w:r w:rsidRPr="002B29EF">
        <w:rPr>
          <w:b/>
          <w:sz w:val="24"/>
          <w:szCs w:val="24"/>
        </w:rPr>
        <w:t>40.3.</w:t>
      </w:r>
      <w:r w:rsidRPr="002B29EF">
        <w:rPr>
          <w:sz w:val="24"/>
          <w:szCs w:val="24"/>
        </w:rPr>
        <w:t xml:space="preserve"> Администрация, МФЦ оставляет жалобу без ответа в следующих случаях:</w:t>
      </w:r>
    </w:p>
    <w:p w:rsidR="00AF2B7B" w:rsidRPr="002B29EF" w:rsidRDefault="00AF2B7B" w:rsidP="00AF2B7B">
      <w:pPr>
        <w:jc w:val="both"/>
        <w:rPr>
          <w:sz w:val="24"/>
          <w:szCs w:val="24"/>
        </w:rPr>
      </w:pPr>
      <w:r w:rsidRPr="002B29EF">
        <w:rPr>
          <w:sz w:val="24"/>
          <w:szCs w:val="24"/>
        </w:rPr>
        <w:t xml:space="preserve">     1)  при наличии в жалобе нецензурных либо оскорбительных выражений, угроз жизни, здоровью и имуществу должностного лица, а также членов его семьи;</w:t>
      </w:r>
    </w:p>
    <w:p w:rsidR="00AF2B7B" w:rsidRPr="002B29EF" w:rsidRDefault="00AF2B7B" w:rsidP="00AF2B7B">
      <w:pPr>
        <w:jc w:val="both"/>
        <w:rPr>
          <w:sz w:val="24"/>
          <w:szCs w:val="24"/>
        </w:rPr>
      </w:pPr>
      <w:r w:rsidRPr="002B29EF">
        <w:rPr>
          <w:sz w:val="24"/>
          <w:szCs w:val="24"/>
        </w:rPr>
        <w:lastRenderedPageBreak/>
        <w:t xml:space="preserve">     2) при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AF2B7B" w:rsidRPr="002B29EF" w:rsidRDefault="00AF2B7B" w:rsidP="00AF2B7B">
      <w:pPr>
        <w:tabs>
          <w:tab w:val="left" w:pos="567"/>
        </w:tabs>
        <w:rPr>
          <w:b/>
          <w:bCs/>
          <w:sz w:val="24"/>
          <w:szCs w:val="24"/>
        </w:rPr>
      </w:pPr>
    </w:p>
    <w:p w:rsidR="00AF2B7B" w:rsidRPr="002B29EF" w:rsidRDefault="00AF2B7B" w:rsidP="00AF2B7B">
      <w:pPr>
        <w:tabs>
          <w:tab w:val="left" w:pos="567"/>
        </w:tabs>
        <w:rPr>
          <w:b/>
          <w:bCs/>
          <w:sz w:val="24"/>
          <w:szCs w:val="24"/>
        </w:rPr>
      </w:pPr>
      <w:r w:rsidRPr="002B29EF">
        <w:rPr>
          <w:b/>
          <w:bCs/>
          <w:sz w:val="24"/>
          <w:szCs w:val="24"/>
        </w:rPr>
        <w:t>41. Результат рассмотрения жалобы</w:t>
      </w:r>
    </w:p>
    <w:p w:rsidR="00AF2B7B" w:rsidRPr="002B29EF" w:rsidRDefault="00AF2B7B" w:rsidP="00AF2B7B">
      <w:pPr>
        <w:jc w:val="both"/>
        <w:rPr>
          <w:sz w:val="24"/>
          <w:szCs w:val="24"/>
        </w:rPr>
      </w:pPr>
      <w:r w:rsidRPr="002B29EF">
        <w:rPr>
          <w:b/>
          <w:sz w:val="24"/>
          <w:szCs w:val="24"/>
        </w:rPr>
        <w:t xml:space="preserve">41.1. </w:t>
      </w:r>
      <w:r w:rsidRPr="002B29EF">
        <w:rPr>
          <w:sz w:val="24"/>
          <w:szCs w:val="24"/>
        </w:rPr>
        <w:t>По результатам рассмотрения жалобы выносится одно из следующих решений:</w:t>
      </w:r>
    </w:p>
    <w:p w:rsidR="00AF2B7B" w:rsidRPr="002B29EF" w:rsidRDefault="00AF2B7B" w:rsidP="00AF2B7B">
      <w:pPr>
        <w:jc w:val="both"/>
        <w:rPr>
          <w:sz w:val="24"/>
          <w:szCs w:val="24"/>
        </w:rPr>
      </w:pPr>
      <w:r w:rsidRPr="002B29EF">
        <w:rPr>
          <w:sz w:val="24"/>
          <w:szCs w:val="24"/>
        </w:rPr>
        <w:t xml:space="preserve">     1) удовлетворяется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
    <w:p w:rsidR="00AF2B7B" w:rsidRPr="002B29EF" w:rsidRDefault="00AF2B7B" w:rsidP="00AF2B7B">
      <w:pPr>
        <w:jc w:val="both"/>
        <w:rPr>
          <w:sz w:val="24"/>
          <w:szCs w:val="24"/>
        </w:rPr>
      </w:pPr>
      <w:r w:rsidRPr="002B29EF">
        <w:rPr>
          <w:sz w:val="24"/>
          <w:szCs w:val="24"/>
        </w:rPr>
        <w:t xml:space="preserve">     2)  отказывается в удовлетворении жалобы.</w:t>
      </w:r>
    </w:p>
    <w:p w:rsidR="00AF2B7B" w:rsidRPr="002B29EF" w:rsidRDefault="00AF2B7B" w:rsidP="00AF2B7B">
      <w:pPr>
        <w:jc w:val="both"/>
        <w:rPr>
          <w:sz w:val="24"/>
          <w:szCs w:val="24"/>
        </w:rPr>
      </w:pPr>
      <w:r w:rsidRPr="002B29EF">
        <w:rPr>
          <w:b/>
          <w:sz w:val="24"/>
          <w:szCs w:val="24"/>
        </w:rPr>
        <w:t>41.2.</w:t>
      </w:r>
      <w:r w:rsidRPr="002B29EF">
        <w:rPr>
          <w:sz w:val="24"/>
          <w:szCs w:val="24"/>
        </w:rPr>
        <w:t xml:space="preserve"> В ответе по результатам рассмотрения жалобы указываются: </w:t>
      </w:r>
    </w:p>
    <w:p w:rsidR="00AF2B7B" w:rsidRPr="002B29EF" w:rsidRDefault="00AF2B7B" w:rsidP="00AF2B7B">
      <w:pPr>
        <w:jc w:val="both"/>
        <w:rPr>
          <w:sz w:val="24"/>
          <w:szCs w:val="24"/>
        </w:rPr>
      </w:pPr>
      <w:r w:rsidRPr="002B29EF">
        <w:rPr>
          <w:sz w:val="24"/>
          <w:szCs w:val="24"/>
        </w:rPr>
        <w:t xml:space="preserve">     1) наименование Администрации, МФЦ, должность, фамилия, имя, отчество (при наличии) должностного лица, принявшего решение по жалобе;</w:t>
      </w:r>
    </w:p>
    <w:p w:rsidR="00AF2B7B" w:rsidRPr="002B29EF" w:rsidRDefault="00AF2B7B" w:rsidP="00AF2B7B">
      <w:pPr>
        <w:jc w:val="both"/>
        <w:rPr>
          <w:sz w:val="24"/>
          <w:szCs w:val="24"/>
        </w:rPr>
      </w:pPr>
      <w:r w:rsidRPr="002B29EF">
        <w:rPr>
          <w:sz w:val="24"/>
          <w:szCs w:val="24"/>
        </w:rPr>
        <w:t xml:space="preserve">     2)  номер, дата, сведения о должностном лице Администрации, МФЦ, решение или действие (бездействие) которого обжалуется;</w:t>
      </w:r>
    </w:p>
    <w:p w:rsidR="00AF2B7B" w:rsidRPr="002B29EF" w:rsidRDefault="00AF2B7B" w:rsidP="00AF2B7B">
      <w:pPr>
        <w:jc w:val="both"/>
        <w:rPr>
          <w:sz w:val="24"/>
          <w:szCs w:val="24"/>
        </w:rPr>
      </w:pPr>
      <w:r w:rsidRPr="002B29EF">
        <w:rPr>
          <w:sz w:val="24"/>
          <w:szCs w:val="24"/>
        </w:rPr>
        <w:t xml:space="preserve">     3)   сведения о заявителе, подавшем жалобу;</w:t>
      </w:r>
    </w:p>
    <w:p w:rsidR="00AF2B7B" w:rsidRPr="002B29EF" w:rsidRDefault="00AF2B7B" w:rsidP="00AF2B7B">
      <w:pPr>
        <w:jc w:val="both"/>
        <w:rPr>
          <w:sz w:val="24"/>
          <w:szCs w:val="24"/>
        </w:rPr>
      </w:pPr>
      <w:r w:rsidRPr="002B29EF">
        <w:rPr>
          <w:sz w:val="24"/>
          <w:szCs w:val="24"/>
        </w:rPr>
        <w:t xml:space="preserve">     4)   основания для принятия решения по жалобе;</w:t>
      </w:r>
    </w:p>
    <w:p w:rsidR="00AF2B7B" w:rsidRPr="002B29EF" w:rsidRDefault="00AF2B7B" w:rsidP="00AF2B7B">
      <w:pPr>
        <w:jc w:val="both"/>
        <w:rPr>
          <w:sz w:val="24"/>
          <w:szCs w:val="24"/>
        </w:rPr>
      </w:pPr>
      <w:r w:rsidRPr="002B29EF">
        <w:rPr>
          <w:sz w:val="24"/>
          <w:szCs w:val="24"/>
        </w:rPr>
        <w:t xml:space="preserve">     5)   принятое по жалобе решение;</w:t>
      </w:r>
    </w:p>
    <w:p w:rsidR="00AF2B7B" w:rsidRPr="002B29EF" w:rsidRDefault="00AF2B7B" w:rsidP="00AF2B7B">
      <w:pPr>
        <w:jc w:val="both"/>
        <w:rPr>
          <w:sz w:val="24"/>
          <w:szCs w:val="24"/>
        </w:rPr>
      </w:pPr>
      <w:r w:rsidRPr="002B29EF">
        <w:rPr>
          <w:sz w:val="24"/>
          <w:szCs w:val="24"/>
        </w:rPr>
        <w:t xml:space="preserve">     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F2B7B" w:rsidRPr="002B29EF" w:rsidRDefault="00AF2B7B" w:rsidP="00AF2B7B">
      <w:pPr>
        <w:jc w:val="both"/>
        <w:rPr>
          <w:sz w:val="24"/>
          <w:szCs w:val="24"/>
        </w:rPr>
      </w:pPr>
      <w:r w:rsidRPr="002B29EF">
        <w:rPr>
          <w:sz w:val="24"/>
          <w:szCs w:val="24"/>
        </w:rPr>
        <w:t xml:space="preserve">     7)   сведения о порядке обжалования принятого по жалобе решения.</w:t>
      </w:r>
    </w:p>
    <w:p w:rsidR="00AF2B7B" w:rsidRPr="002B29EF" w:rsidRDefault="00AF2B7B" w:rsidP="00AF2B7B">
      <w:pPr>
        <w:jc w:val="both"/>
        <w:rPr>
          <w:sz w:val="24"/>
          <w:szCs w:val="24"/>
        </w:rPr>
      </w:pPr>
      <w:r w:rsidRPr="002B29EF">
        <w:rPr>
          <w:b/>
          <w:sz w:val="24"/>
          <w:szCs w:val="24"/>
        </w:rPr>
        <w:t>41.3.</w:t>
      </w:r>
      <w:r w:rsidRPr="002B29EF">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AF2B7B" w:rsidRPr="002B29EF" w:rsidRDefault="00AF2B7B" w:rsidP="00AF2B7B">
      <w:pPr>
        <w:jc w:val="both"/>
        <w:rPr>
          <w:sz w:val="24"/>
          <w:szCs w:val="24"/>
        </w:rPr>
      </w:pPr>
      <w:r w:rsidRPr="002B29EF">
        <w:rPr>
          <w:b/>
          <w:sz w:val="24"/>
          <w:szCs w:val="24"/>
        </w:rPr>
        <w:t>41.4.</w:t>
      </w:r>
      <w:r w:rsidRPr="002B29EF">
        <w:rPr>
          <w:sz w:val="24"/>
          <w:szCs w:val="24"/>
        </w:rPr>
        <w:t xml:space="preserve"> </w:t>
      </w:r>
      <w:bookmarkStart w:id="37" w:name="_Hlk14266813"/>
      <w:r w:rsidRPr="002B29EF">
        <w:rPr>
          <w:sz w:val="24"/>
          <w:szCs w:val="24"/>
        </w:rPr>
        <w:t>Ответ на жалобу подписывается должностным лицом, ответственным за рассмотрение жалобы.</w:t>
      </w:r>
    </w:p>
    <w:bookmarkEnd w:id="37"/>
    <w:p w:rsidR="00AF2B7B" w:rsidRPr="002B29EF" w:rsidRDefault="00AF2B7B" w:rsidP="00AF2B7B">
      <w:pPr>
        <w:jc w:val="both"/>
        <w:rPr>
          <w:sz w:val="24"/>
          <w:szCs w:val="24"/>
        </w:rPr>
      </w:pPr>
      <w:r w:rsidRPr="002B29EF">
        <w:rPr>
          <w:b/>
          <w:sz w:val="24"/>
          <w:szCs w:val="24"/>
        </w:rPr>
        <w:t>41.5.</w:t>
      </w:r>
      <w:r w:rsidRPr="002B29EF">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AF2B7B" w:rsidRPr="002B29EF" w:rsidRDefault="00AF2B7B" w:rsidP="00AF2B7B">
      <w:pPr>
        <w:jc w:val="both"/>
        <w:rPr>
          <w:sz w:val="24"/>
          <w:szCs w:val="24"/>
        </w:rPr>
      </w:pPr>
      <w:r w:rsidRPr="002B29EF">
        <w:rPr>
          <w:b/>
          <w:sz w:val="24"/>
          <w:szCs w:val="24"/>
        </w:rPr>
        <w:t>41.6.</w:t>
      </w:r>
      <w:r w:rsidRPr="002B29EF">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ответственное за рассмотрение жалобы, незамедлительно направляет имеющиеся материалы в правоохранительные органы.</w:t>
      </w:r>
    </w:p>
    <w:p w:rsidR="00AF2B7B" w:rsidRPr="002B29EF" w:rsidRDefault="00AF2B7B" w:rsidP="00AF2B7B">
      <w:pPr>
        <w:ind w:firstLine="601"/>
        <w:jc w:val="both"/>
        <w:rPr>
          <w:sz w:val="24"/>
          <w:szCs w:val="24"/>
        </w:rPr>
      </w:pPr>
    </w:p>
    <w:p w:rsidR="00AF2B7B" w:rsidRPr="002B29EF" w:rsidRDefault="00AF2B7B" w:rsidP="00AF2B7B">
      <w:pPr>
        <w:tabs>
          <w:tab w:val="left" w:pos="567"/>
        </w:tabs>
        <w:jc w:val="both"/>
        <w:rPr>
          <w:b/>
          <w:bCs/>
          <w:sz w:val="24"/>
          <w:szCs w:val="24"/>
        </w:rPr>
      </w:pPr>
      <w:r w:rsidRPr="002B29EF">
        <w:rPr>
          <w:b/>
          <w:bCs/>
          <w:sz w:val="24"/>
          <w:szCs w:val="24"/>
        </w:rPr>
        <w:t>42. Порядок обжалования решения по жалобе</w:t>
      </w:r>
    </w:p>
    <w:p w:rsidR="00AF2B7B" w:rsidRPr="002B29EF" w:rsidRDefault="00AF2B7B" w:rsidP="00AF2B7B">
      <w:pPr>
        <w:tabs>
          <w:tab w:val="left" w:pos="567"/>
        </w:tabs>
        <w:jc w:val="both"/>
        <w:rPr>
          <w:b/>
          <w:bCs/>
          <w:sz w:val="24"/>
          <w:szCs w:val="24"/>
        </w:rPr>
      </w:pPr>
      <w:r w:rsidRPr="002B29EF">
        <w:rPr>
          <w:b/>
          <w:sz w:val="24"/>
          <w:szCs w:val="24"/>
        </w:rPr>
        <w:t>42.1.</w:t>
      </w:r>
      <w:r w:rsidRPr="002B29EF">
        <w:rPr>
          <w:sz w:val="24"/>
          <w:szCs w:val="24"/>
        </w:rPr>
        <w:t xml:space="preserve"> В случае если заявитель не удовлетворен результатами рассмотрения жалобы в Администрации, МФЦ, он может обжаловать принятое решение в судебном порядке в соответствии с действующим законодательством Российской Федерации.</w:t>
      </w:r>
    </w:p>
    <w:p w:rsidR="00AF2B7B" w:rsidRPr="002B29EF" w:rsidRDefault="00AF2B7B" w:rsidP="00AF2B7B">
      <w:pPr>
        <w:jc w:val="both"/>
        <w:rPr>
          <w:sz w:val="24"/>
          <w:szCs w:val="24"/>
        </w:rPr>
      </w:pPr>
    </w:p>
    <w:p w:rsidR="00AF2B7B" w:rsidRPr="002B29EF" w:rsidRDefault="00AF2B7B" w:rsidP="00AF2B7B">
      <w:pPr>
        <w:tabs>
          <w:tab w:val="left" w:pos="567"/>
        </w:tabs>
        <w:jc w:val="both"/>
        <w:rPr>
          <w:b/>
          <w:bCs/>
          <w:sz w:val="24"/>
          <w:szCs w:val="24"/>
        </w:rPr>
      </w:pPr>
      <w:r w:rsidRPr="002B29EF">
        <w:rPr>
          <w:b/>
          <w:bCs/>
          <w:sz w:val="24"/>
          <w:szCs w:val="24"/>
        </w:rPr>
        <w:t>43. Право заявителя на получение информации и документов, необходимых для обоснования и рассмотрения жалобы</w:t>
      </w:r>
    </w:p>
    <w:p w:rsidR="00AF2B7B" w:rsidRPr="002B29EF" w:rsidRDefault="00AF2B7B" w:rsidP="00AF2B7B">
      <w:pPr>
        <w:tabs>
          <w:tab w:val="left" w:pos="567"/>
        </w:tabs>
        <w:jc w:val="both"/>
        <w:rPr>
          <w:sz w:val="24"/>
          <w:szCs w:val="24"/>
        </w:rPr>
      </w:pPr>
      <w:r w:rsidRPr="002B29EF">
        <w:rPr>
          <w:b/>
          <w:sz w:val="24"/>
          <w:szCs w:val="24"/>
        </w:rPr>
        <w:t xml:space="preserve"> 43.1. </w:t>
      </w:r>
      <w:r w:rsidRPr="002B29EF">
        <w:rPr>
          <w:sz w:val="24"/>
          <w:szCs w:val="24"/>
        </w:rPr>
        <w:t>Для подготовки жалобы заявитель вправе запрашивать и получать от Администрации, МФЦ:</w:t>
      </w:r>
    </w:p>
    <w:p w:rsidR="00AF2B7B" w:rsidRPr="002B29EF" w:rsidRDefault="00AF2B7B" w:rsidP="00AF2B7B">
      <w:pPr>
        <w:jc w:val="both"/>
        <w:rPr>
          <w:sz w:val="24"/>
          <w:szCs w:val="24"/>
        </w:rPr>
      </w:pPr>
      <w:r w:rsidRPr="002B29EF">
        <w:rPr>
          <w:sz w:val="24"/>
          <w:szCs w:val="24"/>
        </w:rPr>
        <w:t xml:space="preserve">     1) информацию о ходе предоставления муниципальной услуги;</w:t>
      </w:r>
    </w:p>
    <w:p w:rsidR="00AF2B7B" w:rsidRPr="002B29EF" w:rsidRDefault="00AF2B7B" w:rsidP="00AF2B7B">
      <w:pPr>
        <w:jc w:val="both"/>
        <w:rPr>
          <w:sz w:val="24"/>
          <w:szCs w:val="24"/>
        </w:rPr>
      </w:pPr>
      <w:r w:rsidRPr="002B29EF">
        <w:rPr>
          <w:sz w:val="24"/>
          <w:szCs w:val="24"/>
        </w:rPr>
        <w:t xml:space="preserve">     2) копию обжалуемого решения Администрации, МФЦ об отказе в предоставлении муниципальной услуги;</w:t>
      </w:r>
    </w:p>
    <w:p w:rsidR="00AF2B7B" w:rsidRPr="002B29EF" w:rsidRDefault="00AF2B7B" w:rsidP="00AF2B7B">
      <w:pPr>
        <w:jc w:val="both"/>
        <w:rPr>
          <w:sz w:val="24"/>
          <w:szCs w:val="24"/>
        </w:rPr>
      </w:pPr>
      <w:r w:rsidRPr="002B29EF">
        <w:rPr>
          <w:sz w:val="24"/>
          <w:szCs w:val="24"/>
        </w:rPr>
        <w:t xml:space="preserve">     3) копии документов, материалов, подтверждающих обжалуемое действие (бездействие) Администрации, МФЦ и (или) их должностных лиц;</w:t>
      </w:r>
    </w:p>
    <w:p w:rsidR="00AF2B7B" w:rsidRPr="002B29EF" w:rsidRDefault="00AF2B7B" w:rsidP="00AF2B7B">
      <w:pPr>
        <w:jc w:val="both"/>
        <w:rPr>
          <w:sz w:val="24"/>
          <w:szCs w:val="24"/>
        </w:rPr>
      </w:pPr>
      <w:r w:rsidRPr="002B29EF">
        <w:rPr>
          <w:sz w:val="24"/>
          <w:szCs w:val="24"/>
        </w:rPr>
        <w:t xml:space="preserve">     4) документы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AF2B7B" w:rsidRPr="002B29EF" w:rsidRDefault="00AF2B7B" w:rsidP="00AF2B7B">
      <w:pPr>
        <w:jc w:val="both"/>
        <w:rPr>
          <w:sz w:val="24"/>
          <w:szCs w:val="24"/>
        </w:rPr>
      </w:pPr>
      <w:r w:rsidRPr="002B29EF">
        <w:rPr>
          <w:b/>
          <w:sz w:val="24"/>
          <w:szCs w:val="24"/>
        </w:rPr>
        <w:lastRenderedPageBreak/>
        <w:t xml:space="preserve">43.2. </w:t>
      </w:r>
      <w:r w:rsidRPr="002B29EF">
        <w:rPr>
          <w:sz w:val="24"/>
          <w:szCs w:val="24"/>
        </w:rPr>
        <w:t>Документы, ранее поданные заявителями в Администрацию, МФЦ и организации, участвующие в предоставлении муниципальной услуги, выдаются по их просьбе в виде выписок или копий.</w:t>
      </w:r>
    </w:p>
    <w:p w:rsidR="00AF2B7B" w:rsidRPr="002B29EF" w:rsidRDefault="00AF2B7B" w:rsidP="00AF2B7B">
      <w:pPr>
        <w:rPr>
          <w:b/>
          <w:color w:val="000000"/>
          <w:spacing w:val="-6"/>
          <w:sz w:val="20"/>
        </w:rPr>
      </w:pPr>
      <w:bookmarkStart w:id="38" w:name="P603"/>
      <w:bookmarkStart w:id="39" w:name="P624"/>
      <w:bookmarkEnd w:id="38"/>
      <w:bookmarkEnd w:id="39"/>
    </w:p>
    <w:p w:rsidR="00AF2B7B" w:rsidRPr="002B29EF" w:rsidRDefault="00AF2B7B" w:rsidP="00AF2B7B">
      <w:pPr>
        <w:jc w:val="both"/>
        <w:rPr>
          <w:b/>
          <w:color w:val="000000"/>
          <w:spacing w:val="-6"/>
          <w:sz w:val="24"/>
          <w:szCs w:val="24"/>
        </w:rPr>
      </w:pPr>
      <w:r w:rsidRPr="002B29EF">
        <w:rPr>
          <w:b/>
          <w:color w:val="000000"/>
          <w:spacing w:val="-6"/>
          <w:sz w:val="24"/>
          <w:szCs w:val="24"/>
        </w:rPr>
        <w:t xml:space="preserve"> 44. Способы информирования заявителей о порядке подачи и рассмотрения жалобы</w:t>
      </w:r>
    </w:p>
    <w:p w:rsidR="00AF2B7B" w:rsidRPr="002B29EF" w:rsidRDefault="00AF2B7B" w:rsidP="00AF2B7B">
      <w:pPr>
        <w:jc w:val="both"/>
        <w:rPr>
          <w:b/>
          <w:color w:val="000000"/>
          <w:spacing w:val="-6"/>
          <w:szCs w:val="28"/>
        </w:rPr>
      </w:pPr>
      <w:r w:rsidRPr="002B29EF">
        <w:rPr>
          <w:b/>
          <w:color w:val="000000"/>
          <w:spacing w:val="-6"/>
          <w:sz w:val="24"/>
          <w:szCs w:val="24"/>
        </w:rPr>
        <w:t>44.1</w:t>
      </w:r>
      <w:r w:rsidRPr="002B29EF">
        <w:rPr>
          <w:bCs/>
          <w:color w:val="000000"/>
          <w:spacing w:val="-6"/>
          <w:sz w:val="24"/>
          <w:szCs w:val="24"/>
        </w:rPr>
        <w:t>. Информирование заявителей о порядке обжалования решений и действий (бездействия) Администрации, МФЦ, их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Администрации, МФЦ.</w:t>
      </w:r>
    </w:p>
    <w:p w:rsidR="00AF2B7B" w:rsidRPr="002B29EF" w:rsidRDefault="00AF2B7B" w:rsidP="00AF2B7B">
      <w:pPr>
        <w:jc w:val="both"/>
        <w:rPr>
          <w:bCs/>
          <w:color w:val="000000"/>
          <w:spacing w:val="-6"/>
          <w:sz w:val="24"/>
          <w:szCs w:val="24"/>
        </w:rPr>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AF2B7B" w:rsidRDefault="00AF2B7B" w:rsidP="00FD09AF">
      <w:pPr>
        <w:jc w:val="right"/>
      </w:pPr>
    </w:p>
    <w:p w:rsidR="00C67059" w:rsidRDefault="00C67059" w:rsidP="00FD09AF">
      <w:pPr>
        <w:jc w:val="right"/>
      </w:pPr>
    </w:p>
    <w:p w:rsidR="00C67059" w:rsidRDefault="00C67059" w:rsidP="00FD09AF">
      <w:pPr>
        <w:jc w:val="right"/>
      </w:pPr>
    </w:p>
    <w:p w:rsidR="00ED52BE" w:rsidRDefault="00ED52BE" w:rsidP="00FD09AF">
      <w:pPr>
        <w:jc w:val="right"/>
      </w:pPr>
    </w:p>
    <w:p w:rsidR="00ED52BE" w:rsidRDefault="00ED52BE" w:rsidP="00FD09AF">
      <w:pPr>
        <w:jc w:val="right"/>
      </w:pPr>
    </w:p>
    <w:p w:rsidR="00ED52BE" w:rsidRDefault="00ED52BE" w:rsidP="00FD09AF">
      <w:pPr>
        <w:jc w:val="right"/>
      </w:pPr>
    </w:p>
    <w:p w:rsidR="00ED52BE" w:rsidRDefault="00ED52BE" w:rsidP="00FD09AF">
      <w:pPr>
        <w:jc w:val="right"/>
      </w:pPr>
    </w:p>
    <w:p w:rsidR="00C67059" w:rsidRDefault="00C67059" w:rsidP="00FD09AF">
      <w:pPr>
        <w:jc w:val="right"/>
      </w:pPr>
    </w:p>
    <w:p w:rsidR="00C67059" w:rsidRDefault="00C67059" w:rsidP="00FD09AF">
      <w:pPr>
        <w:jc w:val="right"/>
      </w:pPr>
    </w:p>
    <w:p w:rsidR="00AF2B7B" w:rsidRDefault="00AF2B7B" w:rsidP="00FD09AF">
      <w:pPr>
        <w:jc w:val="right"/>
      </w:pPr>
    </w:p>
    <w:p w:rsidR="00AF2B7B" w:rsidRDefault="00AF2B7B" w:rsidP="00FD09AF">
      <w:pPr>
        <w:jc w:val="right"/>
      </w:pPr>
    </w:p>
    <w:p w:rsidR="00FD09AF" w:rsidRPr="00D12B0C" w:rsidRDefault="00FD09AF" w:rsidP="00FD09AF">
      <w:pPr>
        <w:jc w:val="right"/>
        <w:rPr>
          <w:sz w:val="24"/>
          <w:szCs w:val="24"/>
        </w:rPr>
      </w:pPr>
      <w:r w:rsidRPr="00D12B0C">
        <w:rPr>
          <w:sz w:val="24"/>
          <w:szCs w:val="24"/>
        </w:rPr>
        <w:lastRenderedPageBreak/>
        <w:t xml:space="preserve">Приложение № 1 </w:t>
      </w:r>
    </w:p>
    <w:p w:rsidR="00FD09AF" w:rsidRPr="00D12B0C" w:rsidRDefault="00FD09AF" w:rsidP="00FD09AF">
      <w:pPr>
        <w:jc w:val="right"/>
        <w:rPr>
          <w:sz w:val="24"/>
          <w:szCs w:val="24"/>
        </w:rPr>
      </w:pPr>
      <w:r w:rsidRPr="00D12B0C">
        <w:rPr>
          <w:sz w:val="24"/>
          <w:szCs w:val="24"/>
        </w:rPr>
        <w:t>к Административному регламенту</w:t>
      </w:r>
    </w:p>
    <w:p w:rsidR="00FD09AF" w:rsidRPr="00D12B0C" w:rsidRDefault="00FD09AF" w:rsidP="00FD09AF">
      <w:pPr>
        <w:jc w:val="right"/>
        <w:rPr>
          <w:sz w:val="24"/>
          <w:szCs w:val="24"/>
        </w:rPr>
      </w:pPr>
      <w:r w:rsidRPr="00D12B0C">
        <w:rPr>
          <w:sz w:val="24"/>
          <w:szCs w:val="24"/>
        </w:rPr>
        <w:t xml:space="preserve"> по предоставлению муниципальной услуги</w:t>
      </w:r>
    </w:p>
    <w:p w:rsidR="00FD09AF" w:rsidRPr="00D12B0C" w:rsidRDefault="00FD09AF" w:rsidP="00FD09AF">
      <w:pPr>
        <w:jc w:val="right"/>
        <w:rPr>
          <w:sz w:val="24"/>
          <w:szCs w:val="24"/>
        </w:rPr>
      </w:pPr>
      <w:r w:rsidRPr="00D12B0C">
        <w:rPr>
          <w:sz w:val="24"/>
          <w:szCs w:val="24"/>
        </w:rPr>
        <w:t xml:space="preserve"> «Предоставление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 xml:space="preserve">Форма решения об утверждении схемы расположения земельного участка  </w:t>
      </w:r>
    </w:p>
    <w:p w:rsidR="00FD09AF" w:rsidRPr="00D12B0C" w:rsidRDefault="00FD09AF" w:rsidP="00FD09AF">
      <w:pPr>
        <w:jc w:val="both"/>
        <w:rPr>
          <w:sz w:val="24"/>
          <w:szCs w:val="24"/>
        </w:rPr>
      </w:pPr>
    </w:p>
    <w:p w:rsidR="00FD09AF" w:rsidRPr="00D12B0C" w:rsidRDefault="00FD09AF" w:rsidP="00FD09AF">
      <w:pPr>
        <w:jc w:val="right"/>
        <w:rPr>
          <w:sz w:val="24"/>
          <w:szCs w:val="24"/>
        </w:rPr>
      </w:pPr>
      <w:r w:rsidRPr="00D12B0C">
        <w:rPr>
          <w:sz w:val="24"/>
          <w:szCs w:val="24"/>
        </w:rPr>
        <w:t xml:space="preserve">Кому: ___________ </w:t>
      </w:r>
    </w:p>
    <w:p w:rsidR="00FD09AF" w:rsidRPr="00D12B0C" w:rsidRDefault="00FD09AF" w:rsidP="00FD09AF">
      <w:pPr>
        <w:jc w:val="right"/>
        <w:rPr>
          <w:sz w:val="24"/>
          <w:szCs w:val="24"/>
        </w:rPr>
      </w:pPr>
      <w:r w:rsidRPr="00D12B0C">
        <w:rPr>
          <w:sz w:val="24"/>
          <w:szCs w:val="24"/>
        </w:rPr>
        <w:t>Контактные данные: ___________ /</w:t>
      </w:r>
    </w:p>
    <w:p w:rsidR="00FD09AF" w:rsidRPr="00D12B0C" w:rsidRDefault="00FD09AF" w:rsidP="00FD09AF">
      <w:pPr>
        <w:jc w:val="right"/>
        <w:rPr>
          <w:sz w:val="24"/>
          <w:szCs w:val="24"/>
        </w:rPr>
      </w:pPr>
      <w:r w:rsidRPr="00D12B0C">
        <w:rPr>
          <w:sz w:val="24"/>
          <w:szCs w:val="24"/>
        </w:rPr>
        <w:t xml:space="preserve">Представитель: ___________ </w:t>
      </w:r>
    </w:p>
    <w:p w:rsidR="00FD09AF" w:rsidRPr="00D12B0C" w:rsidRDefault="00FD09AF" w:rsidP="00FD09AF">
      <w:pPr>
        <w:jc w:val="right"/>
        <w:rPr>
          <w:sz w:val="24"/>
          <w:szCs w:val="24"/>
        </w:rPr>
      </w:pPr>
      <w:r w:rsidRPr="00D12B0C">
        <w:rPr>
          <w:sz w:val="24"/>
          <w:szCs w:val="24"/>
        </w:rPr>
        <w:t xml:space="preserve">Контактные данные представителя: ___________ </w:t>
      </w:r>
    </w:p>
    <w:p w:rsidR="00FD09AF" w:rsidRPr="00D12B0C" w:rsidRDefault="00FD09AF" w:rsidP="00FD09AF">
      <w:pPr>
        <w:jc w:val="both"/>
        <w:rPr>
          <w:sz w:val="24"/>
          <w:szCs w:val="24"/>
        </w:rPr>
      </w:pPr>
    </w:p>
    <w:p w:rsidR="00FD09AF" w:rsidRPr="00D12B0C" w:rsidRDefault="00FD09AF" w:rsidP="00FD09AF">
      <w:pPr>
        <w:jc w:val="center"/>
        <w:rPr>
          <w:b/>
          <w:sz w:val="24"/>
          <w:szCs w:val="24"/>
        </w:rPr>
      </w:pPr>
      <w:r w:rsidRPr="00D12B0C">
        <w:rPr>
          <w:b/>
          <w:sz w:val="24"/>
          <w:szCs w:val="24"/>
        </w:rPr>
        <w:t>РЕШЕНИЕ</w:t>
      </w:r>
    </w:p>
    <w:p w:rsidR="00FD09AF" w:rsidRPr="00D12B0C" w:rsidRDefault="00FD09AF" w:rsidP="00FD09AF">
      <w:pPr>
        <w:jc w:val="both"/>
        <w:rPr>
          <w:sz w:val="24"/>
          <w:szCs w:val="24"/>
        </w:rPr>
      </w:pPr>
      <w:r w:rsidRPr="00D12B0C">
        <w:rPr>
          <w:sz w:val="24"/>
          <w:szCs w:val="24"/>
        </w:rPr>
        <w:t xml:space="preserve">От                                                                                                     № </w:t>
      </w:r>
    </w:p>
    <w:p w:rsidR="00FD09AF" w:rsidRPr="00D12B0C" w:rsidRDefault="00FD09AF" w:rsidP="00FD09AF">
      <w:pPr>
        <w:jc w:val="both"/>
        <w:rPr>
          <w:sz w:val="24"/>
          <w:szCs w:val="24"/>
        </w:rPr>
      </w:pPr>
    </w:p>
    <w:p w:rsidR="00FD09AF" w:rsidRPr="00D12B0C" w:rsidRDefault="00FD09AF" w:rsidP="00FD09AF">
      <w:pPr>
        <w:jc w:val="center"/>
        <w:rPr>
          <w:b/>
          <w:sz w:val="24"/>
          <w:szCs w:val="24"/>
        </w:rPr>
      </w:pPr>
      <w:r w:rsidRPr="00D12B0C">
        <w:rPr>
          <w:b/>
          <w:sz w:val="24"/>
          <w:szCs w:val="24"/>
        </w:rPr>
        <w:t>Об утверждении схемы расположения земельного участка (земельных участков) на кадастровом плане территории</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 xml:space="preserve">      Рассмотрев заявление </w:t>
      </w:r>
      <w:r w:rsidR="008D0B80" w:rsidRPr="00D12B0C">
        <w:rPr>
          <w:sz w:val="24"/>
          <w:szCs w:val="24"/>
        </w:rPr>
        <w:t xml:space="preserve"> </w:t>
      </w:r>
      <w:r w:rsidRPr="00D12B0C">
        <w:rPr>
          <w:sz w:val="24"/>
          <w:szCs w:val="24"/>
        </w:rPr>
        <w:t>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FD09AF" w:rsidRPr="00D12B0C" w:rsidRDefault="00FD09AF" w:rsidP="00FD09AF">
      <w:pPr>
        <w:jc w:val="both"/>
        <w:rPr>
          <w:sz w:val="24"/>
          <w:szCs w:val="24"/>
        </w:rPr>
      </w:pPr>
      <w:r w:rsidRPr="00D12B0C">
        <w:rPr>
          <w:sz w:val="24"/>
          <w:szCs w:val="24"/>
        </w:rPr>
        <w:t xml:space="preserve">     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FD09AF" w:rsidRPr="00D12B0C" w:rsidRDefault="00FD09AF" w:rsidP="00FD09AF">
      <w:pPr>
        <w:jc w:val="both"/>
        <w:rPr>
          <w:sz w:val="24"/>
          <w:szCs w:val="24"/>
        </w:rPr>
      </w:pPr>
      <w:r w:rsidRPr="00D12B0C">
        <w:rPr>
          <w:sz w:val="24"/>
          <w:szCs w:val="24"/>
        </w:rPr>
        <w:t xml:space="preserve">     2. Заявитель (</w:t>
      </w:r>
      <w:r w:rsidRPr="00D12B0C">
        <w:rPr>
          <w:i/>
          <w:sz w:val="24"/>
          <w:szCs w:val="24"/>
        </w:rPr>
        <w:t>указать ФИО, паспортные данные (для физического лица), наименование, ОГРН (для юридического лица</w:t>
      </w:r>
      <w:r w:rsidRPr="00D12B0C">
        <w:rPr>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FD09AF" w:rsidRPr="00D12B0C" w:rsidRDefault="00FD09AF" w:rsidP="00FD09AF">
      <w:pPr>
        <w:jc w:val="both"/>
        <w:rPr>
          <w:sz w:val="24"/>
          <w:szCs w:val="24"/>
        </w:rPr>
      </w:pPr>
      <w:r w:rsidRPr="00D12B0C">
        <w:rPr>
          <w:sz w:val="24"/>
          <w:szCs w:val="24"/>
        </w:rPr>
        <w:t xml:space="preserve">     3. Срок действия настоящего решения составляет два года. </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 xml:space="preserve">Должность уполномоченного лица               Ф.И.О. уполномоченного лица </w:t>
      </w:r>
    </w:p>
    <w:p w:rsidR="00FD09AF" w:rsidRDefault="00FD09AF"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Pr="00D12B0C" w:rsidRDefault="00D12B0C"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right"/>
        <w:rPr>
          <w:sz w:val="24"/>
          <w:szCs w:val="24"/>
        </w:rPr>
      </w:pPr>
      <w:r w:rsidRPr="00D12B0C">
        <w:rPr>
          <w:sz w:val="24"/>
          <w:szCs w:val="24"/>
        </w:rPr>
        <w:lastRenderedPageBreak/>
        <w:t>Приложение № 2</w:t>
      </w:r>
    </w:p>
    <w:p w:rsidR="00FD09AF" w:rsidRPr="00D12B0C" w:rsidRDefault="00FD09AF" w:rsidP="00FD09AF">
      <w:pPr>
        <w:jc w:val="right"/>
        <w:rPr>
          <w:sz w:val="24"/>
          <w:szCs w:val="24"/>
        </w:rPr>
      </w:pPr>
      <w:r w:rsidRPr="00D12B0C">
        <w:rPr>
          <w:sz w:val="24"/>
          <w:szCs w:val="24"/>
        </w:rPr>
        <w:t xml:space="preserve"> к Административному регламенту </w:t>
      </w:r>
    </w:p>
    <w:p w:rsidR="00FD09AF" w:rsidRPr="00D12B0C" w:rsidRDefault="00FD09AF" w:rsidP="00FD09AF">
      <w:pPr>
        <w:jc w:val="right"/>
        <w:rPr>
          <w:sz w:val="24"/>
          <w:szCs w:val="24"/>
        </w:rPr>
      </w:pPr>
      <w:r w:rsidRPr="00D12B0C">
        <w:rPr>
          <w:sz w:val="24"/>
          <w:szCs w:val="24"/>
        </w:rPr>
        <w:t>по предоставлению муниципальной услуги</w:t>
      </w:r>
    </w:p>
    <w:p w:rsidR="00FD09AF" w:rsidRPr="00D12B0C" w:rsidRDefault="00FD09AF" w:rsidP="00FD09AF">
      <w:pPr>
        <w:jc w:val="right"/>
        <w:rPr>
          <w:sz w:val="24"/>
          <w:szCs w:val="24"/>
        </w:rPr>
      </w:pPr>
      <w:r w:rsidRPr="00D12B0C">
        <w:rPr>
          <w:sz w:val="24"/>
          <w:szCs w:val="24"/>
        </w:rPr>
        <w:t xml:space="preserve"> «Предоставление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w:t>
      </w:r>
    </w:p>
    <w:p w:rsidR="00FD09AF" w:rsidRPr="00D12B0C" w:rsidRDefault="00FD09AF" w:rsidP="00FD09AF">
      <w:pPr>
        <w:jc w:val="both"/>
        <w:rPr>
          <w:sz w:val="24"/>
          <w:szCs w:val="24"/>
        </w:rPr>
      </w:pPr>
    </w:p>
    <w:p w:rsidR="00FD09AF" w:rsidRPr="00D12B0C" w:rsidRDefault="00FD09AF" w:rsidP="00FD09AF">
      <w:pPr>
        <w:jc w:val="center"/>
        <w:rPr>
          <w:sz w:val="24"/>
          <w:szCs w:val="24"/>
        </w:rPr>
      </w:pPr>
      <w:r w:rsidRPr="00D12B0C">
        <w:rPr>
          <w:sz w:val="24"/>
          <w:szCs w:val="24"/>
        </w:rPr>
        <w:t xml:space="preserve">Форма решения об отказе в утверждении схемы расположения земельного участка на кадастровом плане территории </w:t>
      </w:r>
    </w:p>
    <w:p w:rsidR="00FD09AF" w:rsidRPr="00D12B0C" w:rsidRDefault="00FD09AF" w:rsidP="00FD09AF">
      <w:pPr>
        <w:jc w:val="center"/>
        <w:rPr>
          <w:sz w:val="24"/>
          <w:szCs w:val="24"/>
        </w:rPr>
      </w:pPr>
      <w:r w:rsidRPr="00D12B0C">
        <w:rPr>
          <w:sz w:val="24"/>
          <w:szCs w:val="24"/>
        </w:rPr>
        <w:t>_________________________________________</w:t>
      </w:r>
    </w:p>
    <w:p w:rsidR="00FD09AF" w:rsidRPr="00D12B0C" w:rsidRDefault="00FD09AF" w:rsidP="00FD09AF">
      <w:pPr>
        <w:jc w:val="center"/>
        <w:rPr>
          <w:sz w:val="24"/>
          <w:szCs w:val="24"/>
        </w:rPr>
      </w:pPr>
    </w:p>
    <w:p w:rsidR="00FD09AF" w:rsidRPr="00D12B0C" w:rsidRDefault="00FD09AF" w:rsidP="00FD09AF">
      <w:pPr>
        <w:jc w:val="both"/>
        <w:rPr>
          <w:sz w:val="24"/>
          <w:szCs w:val="24"/>
        </w:rPr>
      </w:pPr>
    </w:p>
    <w:p w:rsidR="00FD09AF" w:rsidRPr="00D12B0C" w:rsidRDefault="00FD09AF" w:rsidP="00FD09AF">
      <w:pPr>
        <w:jc w:val="right"/>
        <w:rPr>
          <w:sz w:val="24"/>
          <w:szCs w:val="24"/>
        </w:rPr>
      </w:pPr>
      <w:r w:rsidRPr="00D12B0C">
        <w:rPr>
          <w:sz w:val="24"/>
          <w:szCs w:val="24"/>
        </w:rPr>
        <w:t xml:space="preserve"> Кому: ___________ </w:t>
      </w:r>
    </w:p>
    <w:p w:rsidR="00FD09AF" w:rsidRPr="00D12B0C" w:rsidRDefault="00FD09AF" w:rsidP="00FD09AF">
      <w:pPr>
        <w:jc w:val="right"/>
        <w:rPr>
          <w:sz w:val="24"/>
          <w:szCs w:val="24"/>
        </w:rPr>
      </w:pPr>
      <w:r w:rsidRPr="00D12B0C">
        <w:rPr>
          <w:sz w:val="24"/>
          <w:szCs w:val="24"/>
        </w:rPr>
        <w:t>Контактные данные: ___________</w:t>
      </w:r>
    </w:p>
    <w:p w:rsidR="00FD09AF" w:rsidRPr="00D12B0C" w:rsidRDefault="00FD09AF" w:rsidP="00FD09AF">
      <w:pPr>
        <w:jc w:val="right"/>
        <w:rPr>
          <w:sz w:val="24"/>
          <w:szCs w:val="24"/>
        </w:rPr>
      </w:pPr>
      <w:r w:rsidRPr="00D12B0C">
        <w:rPr>
          <w:sz w:val="24"/>
          <w:szCs w:val="24"/>
        </w:rPr>
        <w:t xml:space="preserve"> /Представитель: ___________ </w:t>
      </w:r>
    </w:p>
    <w:p w:rsidR="00FD09AF" w:rsidRPr="00D12B0C" w:rsidRDefault="00FD09AF" w:rsidP="00FD09AF">
      <w:pPr>
        <w:jc w:val="right"/>
        <w:rPr>
          <w:sz w:val="24"/>
          <w:szCs w:val="24"/>
        </w:rPr>
      </w:pPr>
      <w:r w:rsidRPr="00D12B0C">
        <w:rPr>
          <w:sz w:val="24"/>
          <w:szCs w:val="24"/>
        </w:rPr>
        <w:t xml:space="preserve">Контактные данные представителя: ___________ </w:t>
      </w:r>
    </w:p>
    <w:p w:rsidR="00FD09AF" w:rsidRPr="00D12B0C" w:rsidRDefault="00FD09AF" w:rsidP="00FD09AF">
      <w:pPr>
        <w:jc w:val="both"/>
        <w:rPr>
          <w:sz w:val="24"/>
          <w:szCs w:val="24"/>
        </w:rPr>
      </w:pPr>
    </w:p>
    <w:p w:rsidR="00FD09AF" w:rsidRPr="00D12B0C" w:rsidRDefault="00FD09AF" w:rsidP="00FD09AF">
      <w:pPr>
        <w:jc w:val="center"/>
        <w:rPr>
          <w:b/>
          <w:sz w:val="24"/>
          <w:szCs w:val="24"/>
        </w:rPr>
      </w:pPr>
      <w:r w:rsidRPr="00D12B0C">
        <w:rPr>
          <w:b/>
          <w:sz w:val="24"/>
          <w:szCs w:val="24"/>
        </w:rPr>
        <w:t>Решение об отказе в утверждении схемы расположения земельного участка на кадастровом плане территории</w:t>
      </w:r>
    </w:p>
    <w:p w:rsidR="00FD09AF" w:rsidRPr="00D12B0C" w:rsidRDefault="00FD09AF" w:rsidP="00FD09AF">
      <w:pPr>
        <w:jc w:val="center"/>
        <w:rPr>
          <w:sz w:val="24"/>
          <w:szCs w:val="24"/>
        </w:rPr>
      </w:pPr>
    </w:p>
    <w:p w:rsidR="00FD09AF" w:rsidRPr="00D12B0C" w:rsidRDefault="00FD09AF" w:rsidP="00FD09AF">
      <w:pPr>
        <w:jc w:val="both"/>
        <w:rPr>
          <w:sz w:val="24"/>
          <w:szCs w:val="24"/>
        </w:rPr>
      </w:pPr>
      <w:r w:rsidRPr="00D12B0C">
        <w:rPr>
          <w:sz w:val="24"/>
          <w:szCs w:val="24"/>
        </w:rPr>
        <w:t xml:space="preserve">Рассмотрев заявление от ___________ № ___________ (Заявитель: ___________) и приложенные к нему документы, в соответствии со статьями 11.10, 39.112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FD09AF" w:rsidRPr="00D12B0C" w:rsidRDefault="00FD09AF" w:rsidP="00FD09AF">
      <w:pPr>
        <w:jc w:val="both"/>
        <w:rPr>
          <w:sz w:val="24"/>
          <w:szCs w:val="24"/>
        </w:rPr>
      </w:pPr>
      <w:r w:rsidRPr="00D12B0C">
        <w:rPr>
          <w:sz w:val="24"/>
          <w:szCs w:val="24"/>
        </w:rPr>
        <w:t xml:space="preserve">Разъяснение причин отказа: </w:t>
      </w:r>
    </w:p>
    <w:p w:rsidR="00FD09AF" w:rsidRPr="00D12B0C" w:rsidRDefault="00FD09AF" w:rsidP="00FD09AF">
      <w:pPr>
        <w:jc w:val="both"/>
        <w:rPr>
          <w:sz w:val="24"/>
          <w:szCs w:val="24"/>
        </w:rPr>
      </w:pPr>
      <w:r w:rsidRPr="00D12B0C">
        <w:rPr>
          <w:sz w:val="24"/>
          <w:szCs w:val="24"/>
        </w:rPr>
        <w:t xml:space="preserve">Дополнительно информируем: ____________________________________________,  </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Должность уполномоченного лица                  Ф.И.О. уполномоченного лица</w:t>
      </w:r>
    </w:p>
    <w:p w:rsidR="00FD09AF" w:rsidRPr="00D12B0C" w:rsidRDefault="00FD09AF" w:rsidP="00FD09AF">
      <w:pPr>
        <w:ind w:firstLine="550"/>
        <w:jc w:val="both"/>
        <w:rPr>
          <w:b/>
          <w:sz w:val="24"/>
          <w:szCs w:val="24"/>
        </w:rPr>
      </w:pPr>
    </w:p>
    <w:p w:rsidR="00FD09AF" w:rsidRPr="00D12B0C" w:rsidRDefault="00FD09AF" w:rsidP="00FD09AF">
      <w:pPr>
        <w:jc w:val="both"/>
        <w:rPr>
          <w:bCs/>
          <w:color w:val="000000"/>
          <w:spacing w:val="-6"/>
          <w:sz w:val="24"/>
          <w:szCs w:val="24"/>
        </w:rPr>
      </w:pPr>
    </w:p>
    <w:p w:rsidR="00FD09AF" w:rsidRPr="00D12B0C" w:rsidRDefault="00FD09AF" w:rsidP="00FD09AF">
      <w:pPr>
        <w:ind w:firstLine="550"/>
        <w:jc w:val="both"/>
        <w:rPr>
          <w:b/>
          <w:sz w:val="24"/>
          <w:szCs w:val="24"/>
        </w:rPr>
      </w:pPr>
    </w:p>
    <w:p w:rsidR="00FD09AF" w:rsidRPr="00D12B0C" w:rsidRDefault="00FD09AF" w:rsidP="00FD09AF">
      <w:pPr>
        <w:jc w:val="both"/>
        <w:rPr>
          <w:bCs/>
          <w:color w:val="000000"/>
          <w:spacing w:val="-6"/>
          <w:sz w:val="24"/>
          <w:szCs w:val="24"/>
        </w:rPr>
      </w:pPr>
    </w:p>
    <w:p w:rsidR="00FD09AF" w:rsidRPr="00D12B0C" w:rsidRDefault="00FD09AF" w:rsidP="00FD09AF">
      <w:pPr>
        <w:jc w:val="both"/>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Default="00FD09AF"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Pr="00D12B0C" w:rsidRDefault="00D12B0C"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8D0B80" w:rsidRDefault="008D0B80" w:rsidP="00FD09AF">
      <w:pPr>
        <w:jc w:val="right"/>
        <w:rPr>
          <w:b/>
          <w:color w:val="000000"/>
          <w:spacing w:val="-6"/>
          <w:sz w:val="20"/>
        </w:rPr>
      </w:pPr>
    </w:p>
    <w:p w:rsidR="008D0B80" w:rsidRPr="007B62C6" w:rsidRDefault="008D0B80"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D12B0C" w:rsidRDefault="00FD09AF" w:rsidP="00FD09AF">
      <w:pPr>
        <w:jc w:val="right"/>
        <w:rPr>
          <w:sz w:val="24"/>
          <w:szCs w:val="24"/>
        </w:rPr>
      </w:pPr>
      <w:r w:rsidRPr="00D12B0C">
        <w:rPr>
          <w:sz w:val="24"/>
          <w:szCs w:val="24"/>
        </w:rPr>
        <w:lastRenderedPageBreak/>
        <w:t xml:space="preserve">Приложение № 3 </w:t>
      </w:r>
    </w:p>
    <w:p w:rsidR="00FD09AF" w:rsidRPr="00D12B0C" w:rsidRDefault="00FD09AF" w:rsidP="00FD09AF">
      <w:pPr>
        <w:jc w:val="right"/>
        <w:rPr>
          <w:sz w:val="24"/>
          <w:szCs w:val="24"/>
        </w:rPr>
      </w:pPr>
      <w:r w:rsidRPr="00D12B0C">
        <w:rPr>
          <w:sz w:val="24"/>
          <w:szCs w:val="24"/>
        </w:rPr>
        <w:t xml:space="preserve">к Административному регламенту </w:t>
      </w:r>
    </w:p>
    <w:p w:rsidR="00FD09AF" w:rsidRPr="00D12B0C" w:rsidRDefault="00FD09AF" w:rsidP="00FD09AF">
      <w:pPr>
        <w:jc w:val="right"/>
        <w:rPr>
          <w:sz w:val="24"/>
          <w:szCs w:val="24"/>
        </w:rPr>
      </w:pPr>
      <w:r w:rsidRPr="00D12B0C">
        <w:rPr>
          <w:sz w:val="24"/>
          <w:szCs w:val="24"/>
        </w:rPr>
        <w:t>по предоставлению муниципальной услуги</w:t>
      </w:r>
    </w:p>
    <w:p w:rsidR="00FD09AF" w:rsidRPr="00D12B0C" w:rsidRDefault="00FD09AF" w:rsidP="00FD09AF">
      <w:pPr>
        <w:jc w:val="right"/>
        <w:rPr>
          <w:sz w:val="24"/>
          <w:szCs w:val="24"/>
        </w:rPr>
      </w:pPr>
      <w:r w:rsidRPr="00D12B0C">
        <w:rPr>
          <w:sz w:val="24"/>
          <w:szCs w:val="24"/>
        </w:rPr>
        <w:t xml:space="preserve"> «Предоставление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w:t>
      </w:r>
    </w:p>
    <w:p w:rsidR="00FD09AF" w:rsidRPr="00D12B0C" w:rsidRDefault="00FD09AF" w:rsidP="00FD09AF">
      <w:pPr>
        <w:jc w:val="right"/>
        <w:rPr>
          <w:sz w:val="24"/>
          <w:szCs w:val="24"/>
        </w:rPr>
      </w:pPr>
    </w:p>
    <w:p w:rsidR="00FD09AF" w:rsidRPr="00D12B0C" w:rsidRDefault="00FD09AF" w:rsidP="00FD09AF">
      <w:pPr>
        <w:jc w:val="center"/>
        <w:rPr>
          <w:sz w:val="24"/>
          <w:szCs w:val="24"/>
        </w:rPr>
      </w:pPr>
      <w:r w:rsidRPr="00D12B0C">
        <w:rPr>
          <w:sz w:val="24"/>
          <w:szCs w:val="24"/>
        </w:rPr>
        <w:t>Форма решения о проведении аукциона</w:t>
      </w:r>
    </w:p>
    <w:p w:rsidR="00FD09AF" w:rsidRPr="00D12B0C" w:rsidRDefault="00FD09AF" w:rsidP="00FD09AF">
      <w:pPr>
        <w:jc w:val="center"/>
        <w:rPr>
          <w:sz w:val="24"/>
          <w:szCs w:val="24"/>
        </w:rPr>
      </w:pPr>
    </w:p>
    <w:p w:rsidR="00FD09AF" w:rsidRPr="00D12B0C" w:rsidRDefault="00FD09AF" w:rsidP="00FD09AF">
      <w:pPr>
        <w:jc w:val="center"/>
        <w:rPr>
          <w:sz w:val="24"/>
          <w:szCs w:val="24"/>
        </w:rPr>
      </w:pPr>
      <w:r w:rsidRPr="00D12B0C">
        <w:rPr>
          <w:sz w:val="24"/>
          <w:szCs w:val="24"/>
        </w:rPr>
        <w:t>Решение о проведении аукциона</w:t>
      </w:r>
    </w:p>
    <w:p w:rsidR="00FD09AF" w:rsidRPr="00D12B0C" w:rsidRDefault="00FD09AF" w:rsidP="00FD09AF">
      <w:pPr>
        <w:jc w:val="center"/>
        <w:rPr>
          <w:sz w:val="24"/>
          <w:szCs w:val="24"/>
        </w:rPr>
      </w:pPr>
    </w:p>
    <w:p w:rsidR="00FD09AF" w:rsidRPr="00D12B0C" w:rsidRDefault="00FD09AF" w:rsidP="00FD09AF">
      <w:pPr>
        <w:jc w:val="center"/>
        <w:rPr>
          <w:sz w:val="24"/>
          <w:szCs w:val="24"/>
        </w:rPr>
      </w:pPr>
      <w:r w:rsidRPr="00D12B0C">
        <w:rPr>
          <w:sz w:val="24"/>
          <w:szCs w:val="24"/>
        </w:rPr>
        <w:t xml:space="preserve">от ____________ №____________ </w:t>
      </w:r>
    </w:p>
    <w:p w:rsidR="00FD09AF" w:rsidRPr="00D12B0C" w:rsidRDefault="00FD09AF" w:rsidP="00FD09AF">
      <w:pPr>
        <w:jc w:val="center"/>
        <w:rPr>
          <w:sz w:val="24"/>
          <w:szCs w:val="24"/>
        </w:rPr>
      </w:pPr>
    </w:p>
    <w:p w:rsidR="00FD09AF" w:rsidRPr="00D12B0C" w:rsidRDefault="00FD09AF" w:rsidP="00FD09AF">
      <w:pPr>
        <w:jc w:val="both"/>
        <w:rPr>
          <w:sz w:val="24"/>
          <w:szCs w:val="24"/>
        </w:rPr>
      </w:pPr>
      <w:r w:rsidRPr="00D12B0C">
        <w:rPr>
          <w:sz w:val="24"/>
          <w:szCs w:val="24"/>
        </w:rPr>
        <w:t>На Ваше обращение от ___________ № __________ Администрация _______________ сообщает</w:t>
      </w:r>
      <w:r w:rsidR="008D0B80" w:rsidRPr="00D12B0C">
        <w:rPr>
          <w:sz w:val="24"/>
          <w:szCs w:val="24"/>
        </w:rPr>
        <w:t>:</w:t>
      </w:r>
      <w:r w:rsidRPr="00D12B0C">
        <w:rPr>
          <w:sz w:val="24"/>
          <w:szCs w:val="24"/>
        </w:rPr>
        <w:t xml:space="preserve">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 </w:t>
      </w: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8D0B80" w:rsidRPr="00D12B0C" w:rsidRDefault="008D0B80"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Default="00FD09AF"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Default="00D12B0C" w:rsidP="00FD09AF">
      <w:pPr>
        <w:jc w:val="both"/>
        <w:rPr>
          <w:sz w:val="24"/>
          <w:szCs w:val="24"/>
        </w:rPr>
      </w:pPr>
    </w:p>
    <w:p w:rsidR="00D12B0C" w:rsidRPr="00D12B0C" w:rsidRDefault="00D12B0C"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D12B0C" w:rsidRDefault="00FD09AF" w:rsidP="00FD09AF">
      <w:pPr>
        <w:jc w:val="both"/>
        <w:rPr>
          <w:sz w:val="24"/>
          <w:szCs w:val="24"/>
        </w:rPr>
      </w:pPr>
    </w:p>
    <w:p w:rsidR="00FD09AF" w:rsidRPr="007B62C6" w:rsidRDefault="00FD09AF" w:rsidP="00FD09AF">
      <w:pPr>
        <w:jc w:val="both"/>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7B62C6" w:rsidRDefault="00FD09AF" w:rsidP="00FD09AF">
      <w:pPr>
        <w:jc w:val="right"/>
        <w:rPr>
          <w:b/>
          <w:color w:val="000000"/>
          <w:spacing w:val="-6"/>
          <w:sz w:val="20"/>
        </w:rPr>
      </w:pPr>
    </w:p>
    <w:p w:rsidR="00FD09AF" w:rsidRPr="00D12B0C" w:rsidRDefault="00FD09AF" w:rsidP="00FD09AF">
      <w:pPr>
        <w:jc w:val="right"/>
        <w:rPr>
          <w:sz w:val="24"/>
          <w:szCs w:val="24"/>
        </w:rPr>
      </w:pPr>
      <w:r w:rsidRPr="00D12B0C">
        <w:rPr>
          <w:sz w:val="24"/>
          <w:szCs w:val="24"/>
        </w:rPr>
        <w:lastRenderedPageBreak/>
        <w:t xml:space="preserve">Приложение № 4 </w:t>
      </w:r>
    </w:p>
    <w:p w:rsidR="00FD09AF" w:rsidRPr="00D12B0C" w:rsidRDefault="00FD09AF" w:rsidP="00FD09AF">
      <w:pPr>
        <w:jc w:val="right"/>
        <w:rPr>
          <w:sz w:val="24"/>
          <w:szCs w:val="24"/>
        </w:rPr>
      </w:pPr>
      <w:r w:rsidRPr="00D12B0C">
        <w:rPr>
          <w:sz w:val="24"/>
          <w:szCs w:val="24"/>
        </w:rPr>
        <w:t xml:space="preserve">к Административному регламенту </w:t>
      </w:r>
    </w:p>
    <w:p w:rsidR="00FD09AF" w:rsidRPr="00D12B0C" w:rsidRDefault="00FD09AF" w:rsidP="00FD09AF">
      <w:pPr>
        <w:jc w:val="right"/>
        <w:rPr>
          <w:sz w:val="24"/>
          <w:szCs w:val="24"/>
        </w:rPr>
      </w:pPr>
      <w:r w:rsidRPr="00D12B0C">
        <w:rPr>
          <w:sz w:val="24"/>
          <w:szCs w:val="24"/>
        </w:rPr>
        <w:t xml:space="preserve">по предоставлению муниципальной услуги </w:t>
      </w:r>
    </w:p>
    <w:p w:rsidR="00FD09AF" w:rsidRPr="00D12B0C" w:rsidRDefault="00FD09AF" w:rsidP="00FD09AF">
      <w:pPr>
        <w:jc w:val="right"/>
        <w:rPr>
          <w:sz w:val="24"/>
          <w:szCs w:val="24"/>
        </w:rPr>
      </w:pPr>
      <w:r w:rsidRPr="00D12B0C">
        <w:rPr>
          <w:sz w:val="24"/>
          <w:szCs w:val="24"/>
        </w:rPr>
        <w:t>«Предоставление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 </w:t>
      </w:r>
    </w:p>
    <w:p w:rsidR="00FD09AF" w:rsidRPr="00D12B0C" w:rsidRDefault="00FD09AF" w:rsidP="00FD09AF">
      <w:pPr>
        <w:jc w:val="right"/>
        <w:rPr>
          <w:sz w:val="24"/>
          <w:szCs w:val="24"/>
        </w:rPr>
      </w:pPr>
    </w:p>
    <w:p w:rsidR="00FD09AF" w:rsidRPr="00D12B0C" w:rsidRDefault="00FD09AF" w:rsidP="00FD09AF">
      <w:pPr>
        <w:jc w:val="right"/>
        <w:rPr>
          <w:sz w:val="24"/>
          <w:szCs w:val="24"/>
        </w:rPr>
      </w:pPr>
    </w:p>
    <w:p w:rsidR="00FD09AF" w:rsidRPr="00D12B0C" w:rsidRDefault="00FD09AF" w:rsidP="00FD09AF">
      <w:pPr>
        <w:jc w:val="center"/>
        <w:rPr>
          <w:sz w:val="24"/>
          <w:szCs w:val="24"/>
        </w:rPr>
      </w:pPr>
      <w:r w:rsidRPr="00D12B0C">
        <w:rPr>
          <w:sz w:val="24"/>
          <w:szCs w:val="24"/>
        </w:rPr>
        <w:t>Форма решения об отказе в предоставлении услуги ____________________________________________________</w:t>
      </w:r>
    </w:p>
    <w:p w:rsidR="00FD09AF" w:rsidRPr="00D12B0C" w:rsidRDefault="00FD09AF" w:rsidP="00FD09AF">
      <w:pPr>
        <w:jc w:val="center"/>
        <w:rPr>
          <w:sz w:val="24"/>
          <w:szCs w:val="24"/>
        </w:rPr>
      </w:pPr>
      <w:r w:rsidRPr="00D12B0C">
        <w:rPr>
          <w:sz w:val="24"/>
          <w:szCs w:val="24"/>
        </w:rPr>
        <w:t xml:space="preserve"> (наименование уполномоченного органа местного самоуправления) </w:t>
      </w:r>
    </w:p>
    <w:p w:rsidR="00FD09AF" w:rsidRPr="00D12B0C" w:rsidRDefault="00FD09AF" w:rsidP="00FD09AF">
      <w:pPr>
        <w:jc w:val="center"/>
        <w:rPr>
          <w:sz w:val="24"/>
          <w:szCs w:val="24"/>
        </w:rPr>
      </w:pPr>
    </w:p>
    <w:p w:rsidR="00FD09AF" w:rsidRPr="00D12B0C" w:rsidRDefault="00FD09AF" w:rsidP="00FD09AF">
      <w:pPr>
        <w:jc w:val="center"/>
        <w:rPr>
          <w:sz w:val="24"/>
          <w:szCs w:val="24"/>
        </w:rPr>
      </w:pPr>
      <w:r w:rsidRPr="00D12B0C">
        <w:rPr>
          <w:sz w:val="24"/>
          <w:szCs w:val="24"/>
        </w:rPr>
        <w:t xml:space="preserve">                                                                                              Кому: _________________ </w:t>
      </w:r>
    </w:p>
    <w:p w:rsidR="00FD09AF" w:rsidRPr="00D12B0C" w:rsidRDefault="00FD09AF" w:rsidP="00FD09AF">
      <w:pPr>
        <w:jc w:val="center"/>
        <w:rPr>
          <w:sz w:val="24"/>
          <w:szCs w:val="24"/>
        </w:rPr>
      </w:pPr>
      <w:r w:rsidRPr="00D12B0C">
        <w:rPr>
          <w:sz w:val="24"/>
          <w:szCs w:val="24"/>
        </w:rPr>
        <w:t xml:space="preserve">                                                                                        Контактные данные: ____</w:t>
      </w:r>
    </w:p>
    <w:p w:rsidR="00FD09AF" w:rsidRPr="00D12B0C" w:rsidRDefault="00FD09AF" w:rsidP="00FD09AF">
      <w:pPr>
        <w:jc w:val="right"/>
        <w:rPr>
          <w:sz w:val="24"/>
          <w:szCs w:val="24"/>
        </w:rPr>
      </w:pPr>
      <w:r w:rsidRPr="00D12B0C">
        <w:rPr>
          <w:sz w:val="24"/>
          <w:szCs w:val="24"/>
        </w:rPr>
        <w:t xml:space="preserve"> _______________________ </w:t>
      </w:r>
    </w:p>
    <w:p w:rsidR="00FD09AF" w:rsidRPr="00D12B0C" w:rsidRDefault="00FD09AF" w:rsidP="00FD09AF">
      <w:pPr>
        <w:jc w:val="center"/>
        <w:rPr>
          <w:sz w:val="24"/>
          <w:szCs w:val="24"/>
        </w:rPr>
      </w:pPr>
    </w:p>
    <w:p w:rsidR="00FD09AF" w:rsidRPr="00D12B0C" w:rsidRDefault="00FD09AF" w:rsidP="00FD09AF">
      <w:pPr>
        <w:jc w:val="center"/>
        <w:rPr>
          <w:sz w:val="24"/>
          <w:szCs w:val="24"/>
        </w:rPr>
      </w:pPr>
      <w:r w:rsidRPr="00D12B0C">
        <w:rPr>
          <w:sz w:val="24"/>
          <w:szCs w:val="24"/>
        </w:rPr>
        <w:t>РЕШЕНИЕ</w:t>
      </w:r>
    </w:p>
    <w:p w:rsidR="00FD09AF" w:rsidRPr="00D12B0C" w:rsidRDefault="00FD09AF" w:rsidP="00FD09AF">
      <w:pPr>
        <w:jc w:val="center"/>
        <w:rPr>
          <w:sz w:val="24"/>
          <w:szCs w:val="24"/>
        </w:rPr>
      </w:pPr>
      <w:r w:rsidRPr="00D12B0C">
        <w:rPr>
          <w:sz w:val="24"/>
          <w:szCs w:val="24"/>
        </w:rPr>
        <w:t xml:space="preserve"> Об отказе в предоставлении услуги № __________ от ____________ </w:t>
      </w:r>
    </w:p>
    <w:p w:rsidR="00FD09AF" w:rsidRPr="00D12B0C" w:rsidRDefault="00FD09AF" w:rsidP="00FD09AF">
      <w:pPr>
        <w:jc w:val="center"/>
        <w:rPr>
          <w:sz w:val="24"/>
          <w:szCs w:val="24"/>
        </w:rPr>
      </w:pPr>
    </w:p>
    <w:p w:rsidR="00FD09AF" w:rsidRPr="00D12B0C" w:rsidRDefault="00FD09AF" w:rsidP="00FD09AF">
      <w:pPr>
        <w:jc w:val="both"/>
        <w:rPr>
          <w:sz w:val="24"/>
          <w:szCs w:val="24"/>
        </w:rPr>
      </w:pPr>
      <w:r w:rsidRPr="00D12B0C">
        <w:rPr>
          <w:sz w:val="24"/>
          <w:szCs w:val="24"/>
        </w:rPr>
        <w:t xml:space="preserve">     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w:t>
      </w:r>
    </w:p>
    <w:p w:rsidR="00FD09AF" w:rsidRPr="00D12B0C" w:rsidRDefault="00FD09AF" w:rsidP="00FD09AF">
      <w:pPr>
        <w:jc w:val="both"/>
        <w:rPr>
          <w:sz w:val="24"/>
          <w:szCs w:val="24"/>
        </w:rPr>
      </w:pPr>
      <w:r w:rsidRPr="00D12B0C">
        <w:rPr>
          <w:sz w:val="24"/>
          <w:szCs w:val="24"/>
        </w:rPr>
        <w:t xml:space="preserve">     Дополнительно информируем: _______________________________________. </w:t>
      </w:r>
    </w:p>
    <w:p w:rsidR="00FD09AF" w:rsidRPr="00D12B0C" w:rsidRDefault="00FD09AF" w:rsidP="00FD09AF">
      <w:pPr>
        <w:jc w:val="both"/>
        <w:rPr>
          <w:sz w:val="24"/>
          <w:szCs w:val="24"/>
        </w:rPr>
      </w:pPr>
      <w:r w:rsidRPr="00D12B0C">
        <w:rPr>
          <w:sz w:val="24"/>
          <w:szCs w:val="24"/>
        </w:rPr>
        <w:t xml:space="preserve">      Вы вправе повторно обратиться c заявлением о предоставлении услуги после устранения указанных нарушений.</w:t>
      </w:r>
    </w:p>
    <w:p w:rsidR="00FD09AF" w:rsidRPr="00D12B0C" w:rsidRDefault="00FD09AF" w:rsidP="00FD09AF">
      <w:pPr>
        <w:jc w:val="both"/>
        <w:rPr>
          <w:b/>
          <w:color w:val="000000"/>
          <w:spacing w:val="-6"/>
          <w:sz w:val="24"/>
          <w:szCs w:val="24"/>
        </w:rPr>
      </w:pPr>
      <w:r w:rsidRPr="00D12B0C">
        <w:rPr>
          <w:sz w:val="24"/>
          <w:szCs w:val="24"/>
        </w:rPr>
        <w:t xml:space="preserve">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Default="00FD09AF"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Default="00D12B0C" w:rsidP="00FD09AF">
      <w:pPr>
        <w:jc w:val="right"/>
        <w:rPr>
          <w:b/>
          <w:color w:val="000000"/>
          <w:spacing w:val="-6"/>
          <w:sz w:val="24"/>
          <w:szCs w:val="24"/>
        </w:rPr>
      </w:pPr>
    </w:p>
    <w:p w:rsidR="00D12B0C" w:rsidRPr="00D12B0C" w:rsidRDefault="00D12B0C"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Default="00FD09AF" w:rsidP="00FD09AF">
      <w:pPr>
        <w:jc w:val="right"/>
        <w:rPr>
          <w:b/>
          <w:color w:val="000000"/>
          <w:spacing w:val="-6"/>
          <w:sz w:val="20"/>
        </w:rPr>
      </w:pPr>
    </w:p>
    <w:p w:rsidR="00FD09AF" w:rsidRPr="00D12B0C" w:rsidRDefault="00FD09AF" w:rsidP="00FD09AF">
      <w:pPr>
        <w:jc w:val="right"/>
        <w:rPr>
          <w:sz w:val="24"/>
          <w:szCs w:val="24"/>
        </w:rPr>
      </w:pPr>
      <w:r w:rsidRPr="00D12B0C">
        <w:rPr>
          <w:sz w:val="24"/>
          <w:szCs w:val="24"/>
        </w:rPr>
        <w:lastRenderedPageBreak/>
        <w:t xml:space="preserve">Приложение № 5 </w:t>
      </w:r>
    </w:p>
    <w:p w:rsidR="00FD09AF" w:rsidRPr="00D12B0C" w:rsidRDefault="00FD09AF" w:rsidP="00FD09AF">
      <w:pPr>
        <w:jc w:val="right"/>
        <w:rPr>
          <w:sz w:val="24"/>
          <w:szCs w:val="24"/>
        </w:rPr>
      </w:pPr>
      <w:r w:rsidRPr="00D12B0C">
        <w:rPr>
          <w:sz w:val="24"/>
          <w:szCs w:val="24"/>
        </w:rPr>
        <w:t>к Административному регламенту</w:t>
      </w:r>
    </w:p>
    <w:p w:rsidR="00FD09AF" w:rsidRPr="00D12B0C" w:rsidRDefault="00FD09AF" w:rsidP="00FD09AF">
      <w:pPr>
        <w:jc w:val="right"/>
        <w:rPr>
          <w:sz w:val="24"/>
          <w:szCs w:val="24"/>
        </w:rPr>
      </w:pPr>
      <w:r w:rsidRPr="00D12B0C">
        <w:rPr>
          <w:sz w:val="24"/>
          <w:szCs w:val="24"/>
        </w:rPr>
        <w:t xml:space="preserve"> по предоставлению муниципальной услуги </w:t>
      </w:r>
    </w:p>
    <w:p w:rsidR="00FD09AF" w:rsidRPr="00D12B0C" w:rsidRDefault="00FD09AF" w:rsidP="00FD09AF">
      <w:pPr>
        <w:jc w:val="right"/>
        <w:rPr>
          <w:sz w:val="24"/>
          <w:szCs w:val="24"/>
        </w:rPr>
      </w:pPr>
      <w:r w:rsidRPr="00D12B0C">
        <w:rPr>
          <w:sz w:val="24"/>
          <w:szCs w:val="24"/>
        </w:rPr>
        <w:t>«Предоставление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 </w:t>
      </w:r>
    </w:p>
    <w:p w:rsidR="00FD09AF" w:rsidRPr="00D12B0C" w:rsidRDefault="00FD09AF" w:rsidP="00FD09AF">
      <w:pPr>
        <w:jc w:val="right"/>
        <w:rPr>
          <w:sz w:val="24"/>
          <w:szCs w:val="24"/>
        </w:rPr>
      </w:pPr>
    </w:p>
    <w:p w:rsidR="00FD09AF" w:rsidRPr="00D12B0C" w:rsidRDefault="00FD09AF" w:rsidP="00FD09AF">
      <w:pPr>
        <w:jc w:val="right"/>
        <w:rPr>
          <w:sz w:val="24"/>
          <w:szCs w:val="24"/>
        </w:rPr>
      </w:pPr>
      <w:r w:rsidRPr="00D12B0C">
        <w:rPr>
          <w:sz w:val="24"/>
          <w:szCs w:val="24"/>
        </w:rPr>
        <w:t xml:space="preserve"> </w:t>
      </w:r>
    </w:p>
    <w:p w:rsidR="00FD09AF" w:rsidRPr="00D12B0C" w:rsidRDefault="00FD09AF" w:rsidP="00FD09AF">
      <w:pPr>
        <w:jc w:val="right"/>
        <w:rPr>
          <w:sz w:val="24"/>
          <w:szCs w:val="24"/>
        </w:rPr>
      </w:pPr>
    </w:p>
    <w:p w:rsidR="00FD09AF" w:rsidRPr="00D12B0C" w:rsidRDefault="00FD09AF" w:rsidP="00FD09AF">
      <w:pPr>
        <w:jc w:val="right"/>
        <w:rPr>
          <w:sz w:val="24"/>
          <w:szCs w:val="24"/>
        </w:rPr>
      </w:pPr>
    </w:p>
    <w:p w:rsidR="00FD09AF" w:rsidRPr="00D12B0C" w:rsidRDefault="00FD09AF" w:rsidP="00FD09AF">
      <w:pPr>
        <w:jc w:val="center"/>
        <w:rPr>
          <w:sz w:val="24"/>
          <w:szCs w:val="24"/>
        </w:rPr>
      </w:pPr>
      <w:r w:rsidRPr="00D12B0C">
        <w:rPr>
          <w:sz w:val="24"/>
          <w:szCs w:val="24"/>
        </w:rPr>
        <w:t>Форма заявления об утверждении схемы расположения земельного участка на кадастровом плане территории</w:t>
      </w:r>
    </w:p>
    <w:p w:rsidR="00FD09AF" w:rsidRPr="00D12B0C" w:rsidRDefault="00FD09AF" w:rsidP="00FD09AF">
      <w:pPr>
        <w:jc w:val="right"/>
        <w:rPr>
          <w:i/>
          <w:sz w:val="24"/>
          <w:szCs w:val="24"/>
        </w:rPr>
      </w:pPr>
    </w:p>
    <w:p w:rsidR="00FD09AF" w:rsidRPr="00D12B0C" w:rsidRDefault="00FD09AF" w:rsidP="00FD09AF">
      <w:pPr>
        <w:jc w:val="right"/>
        <w:rPr>
          <w:i/>
          <w:sz w:val="24"/>
          <w:szCs w:val="24"/>
        </w:rPr>
      </w:pPr>
      <w:r w:rsidRPr="00D12B0C">
        <w:rPr>
          <w:i/>
          <w:sz w:val="24"/>
          <w:szCs w:val="24"/>
        </w:rPr>
        <w:t xml:space="preserve">кому: ______________________________________ </w:t>
      </w:r>
    </w:p>
    <w:p w:rsidR="00FD09AF" w:rsidRPr="00D12B0C" w:rsidRDefault="00FD09AF" w:rsidP="00FD09AF">
      <w:pPr>
        <w:jc w:val="right"/>
        <w:rPr>
          <w:i/>
          <w:sz w:val="24"/>
          <w:szCs w:val="24"/>
        </w:rPr>
      </w:pPr>
      <w:r w:rsidRPr="00D12B0C">
        <w:rPr>
          <w:i/>
          <w:sz w:val="24"/>
          <w:szCs w:val="24"/>
        </w:rPr>
        <w:t xml:space="preserve">(наименование уполномоченного органа) </w:t>
      </w:r>
    </w:p>
    <w:p w:rsidR="00FD09AF" w:rsidRPr="00D12B0C" w:rsidRDefault="00FD09AF" w:rsidP="00FD09AF">
      <w:pPr>
        <w:jc w:val="right"/>
        <w:rPr>
          <w:i/>
          <w:sz w:val="24"/>
          <w:szCs w:val="24"/>
        </w:rPr>
      </w:pPr>
      <w:r w:rsidRPr="00D12B0C">
        <w:rPr>
          <w:i/>
          <w:sz w:val="24"/>
          <w:szCs w:val="24"/>
        </w:rPr>
        <w:t>от кого: ____________________________________</w:t>
      </w:r>
    </w:p>
    <w:p w:rsidR="00FD09AF" w:rsidRPr="00D12B0C" w:rsidRDefault="00FD09AF" w:rsidP="00FD09AF">
      <w:pPr>
        <w:jc w:val="right"/>
        <w:rPr>
          <w:i/>
          <w:sz w:val="24"/>
          <w:szCs w:val="24"/>
        </w:rPr>
      </w:pPr>
      <w:r w:rsidRPr="00D12B0C">
        <w:rPr>
          <w:i/>
          <w:sz w:val="24"/>
          <w:szCs w:val="24"/>
        </w:rPr>
        <w:t xml:space="preserve"> (полное наименование, </w:t>
      </w:r>
    </w:p>
    <w:p w:rsidR="00FD09AF" w:rsidRPr="00D12B0C" w:rsidRDefault="00FD09AF" w:rsidP="00FD09AF">
      <w:pPr>
        <w:jc w:val="right"/>
        <w:rPr>
          <w:i/>
          <w:sz w:val="24"/>
          <w:szCs w:val="24"/>
        </w:rPr>
      </w:pPr>
      <w:r w:rsidRPr="00D12B0C">
        <w:rPr>
          <w:i/>
          <w:sz w:val="24"/>
          <w:szCs w:val="24"/>
        </w:rPr>
        <w:t xml:space="preserve">ИНН, ОГРН юридического лица, ИП) </w:t>
      </w:r>
    </w:p>
    <w:p w:rsidR="00FD09AF" w:rsidRPr="00D12B0C" w:rsidRDefault="00FD09AF" w:rsidP="00FD09AF">
      <w:pPr>
        <w:jc w:val="right"/>
        <w:rPr>
          <w:i/>
          <w:sz w:val="24"/>
          <w:szCs w:val="24"/>
        </w:rPr>
      </w:pPr>
      <w:r w:rsidRPr="00D12B0C">
        <w:rPr>
          <w:i/>
          <w:sz w:val="24"/>
          <w:szCs w:val="24"/>
        </w:rPr>
        <w:t xml:space="preserve">___________________________________ </w:t>
      </w:r>
    </w:p>
    <w:p w:rsidR="00FD09AF" w:rsidRPr="00D12B0C" w:rsidRDefault="00FD09AF" w:rsidP="00FD09AF">
      <w:pPr>
        <w:jc w:val="right"/>
        <w:rPr>
          <w:i/>
          <w:sz w:val="24"/>
          <w:szCs w:val="24"/>
        </w:rPr>
      </w:pPr>
      <w:r w:rsidRPr="00D12B0C">
        <w:rPr>
          <w:i/>
          <w:sz w:val="24"/>
          <w:szCs w:val="24"/>
        </w:rPr>
        <w:t xml:space="preserve">___________________________________ </w:t>
      </w:r>
    </w:p>
    <w:p w:rsidR="00FD09AF" w:rsidRPr="00D12B0C" w:rsidRDefault="00FD09AF" w:rsidP="00FD09AF">
      <w:pPr>
        <w:jc w:val="right"/>
        <w:rPr>
          <w:i/>
          <w:sz w:val="24"/>
          <w:szCs w:val="24"/>
        </w:rPr>
      </w:pPr>
      <w:r w:rsidRPr="00D12B0C">
        <w:rPr>
          <w:i/>
          <w:sz w:val="24"/>
          <w:szCs w:val="24"/>
        </w:rPr>
        <w:t xml:space="preserve">(контактный телефон, электронная почта, </w:t>
      </w:r>
    </w:p>
    <w:p w:rsidR="00FD09AF" w:rsidRPr="00D12B0C" w:rsidRDefault="00FD09AF" w:rsidP="00FD09AF">
      <w:pPr>
        <w:jc w:val="right"/>
        <w:rPr>
          <w:i/>
          <w:sz w:val="24"/>
          <w:szCs w:val="24"/>
        </w:rPr>
      </w:pPr>
      <w:r w:rsidRPr="00D12B0C">
        <w:rPr>
          <w:i/>
          <w:sz w:val="24"/>
          <w:szCs w:val="24"/>
        </w:rPr>
        <w:t xml:space="preserve">почтовый адрес) _______________________ </w:t>
      </w:r>
    </w:p>
    <w:p w:rsidR="00FD09AF" w:rsidRPr="00D12B0C" w:rsidRDefault="00FD09AF" w:rsidP="00FD09AF">
      <w:pPr>
        <w:jc w:val="right"/>
        <w:rPr>
          <w:i/>
          <w:sz w:val="24"/>
          <w:szCs w:val="24"/>
        </w:rPr>
      </w:pPr>
      <w:r w:rsidRPr="00D12B0C">
        <w:rPr>
          <w:i/>
          <w:sz w:val="24"/>
          <w:szCs w:val="24"/>
        </w:rPr>
        <w:t xml:space="preserve">(фамилия, имя, отчество (последнее - при наличии), </w:t>
      </w:r>
    </w:p>
    <w:p w:rsidR="00FD09AF" w:rsidRPr="00D12B0C" w:rsidRDefault="00FD09AF" w:rsidP="00FD09AF">
      <w:pPr>
        <w:jc w:val="right"/>
        <w:rPr>
          <w:i/>
          <w:sz w:val="24"/>
          <w:szCs w:val="24"/>
        </w:rPr>
      </w:pPr>
      <w:r w:rsidRPr="00D12B0C">
        <w:rPr>
          <w:i/>
          <w:sz w:val="24"/>
          <w:szCs w:val="24"/>
        </w:rPr>
        <w:t xml:space="preserve">данные документа, удостоверяющего личность, </w:t>
      </w:r>
    </w:p>
    <w:p w:rsidR="00FD09AF" w:rsidRPr="00D12B0C" w:rsidRDefault="00FD09AF" w:rsidP="00FD09AF">
      <w:pPr>
        <w:jc w:val="right"/>
        <w:rPr>
          <w:i/>
          <w:sz w:val="24"/>
          <w:szCs w:val="24"/>
        </w:rPr>
      </w:pPr>
      <w:r w:rsidRPr="00D12B0C">
        <w:rPr>
          <w:i/>
          <w:sz w:val="24"/>
          <w:szCs w:val="24"/>
        </w:rPr>
        <w:t xml:space="preserve">контактный телефон, адрес электронной почты, </w:t>
      </w:r>
    </w:p>
    <w:p w:rsidR="00FD09AF" w:rsidRPr="00D12B0C" w:rsidRDefault="00FD09AF" w:rsidP="00FD09AF">
      <w:pPr>
        <w:jc w:val="right"/>
        <w:rPr>
          <w:i/>
          <w:sz w:val="24"/>
          <w:szCs w:val="24"/>
        </w:rPr>
      </w:pPr>
      <w:r w:rsidRPr="00D12B0C">
        <w:rPr>
          <w:i/>
          <w:sz w:val="24"/>
          <w:szCs w:val="24"/>
        </w:rPr>
        <w:t xml:space="preserve">адрес регистрации, адрес фактического </w:t>
      </w:r>
    </w:p>
    <w:p w:rsidR="00FD09AF" w:rsidRPr="00D12B0C" w:rsidRDefault="00FD09AF" w:rsidP="00FD09AF">
      <w:pPr>
        <w:jc w:val="right"/>
        <w:rPr>
          <w:i/>
          <w:sz w:val="24"/>
          <w:szCs w:val="24"/>
        </w:rPr>
      </w:pPr>
      <w:r w:rsidRPr="00D12B0C">
        <w:rPr>
          <w:i/>
          <w:sz w:val="24"/>
          <w:szCs w:val="24"/>
        </w:rPr>
        <w:t xml:space="preserve">проживания уполномоченного лица) </w:t>
      </w:r>
    </w:p>
    <w:p w:rsidR="00FD09AF" w:rsidRPr="00D12B0C" w:rsidRDefault="00FD09AF" w:rsidP="00FD09AF">
      <w:pPr>
        <w:jc w:val="right"/>
        <w:rPr>
          <w:i/>
          <w:sz w:val="24"/>
          <w:szCs w:val="24"/>
        </w:rPr>
      </w:pPr>
      <w:r w:rsidRPr="00D12B0C">
        <w:rPr>
          <w:i/>
          <w:sz w:val="24"/>
          <w:szCs w:val="24"/>
        </w:rPr>
        <w:t>_________________________________________</w:t>
      </w:r>
    </w:p>
    <w:p w:rsidR="00FD09AF" w:rsidRPr="00D12B0C" w:rsidRDefault="00FD09AF" w:rsidP="00FD09AF">
      <w:pPr>
        <w:jc w:val="right"/>
        <w:rPr>
          <w:i/>
          <w:sz w:val="24"/>
          <w:szCs w:val="24"/>
        </w:rPr>
      </w:pPr>
      <w:r w:rsidRPr="00D12B0C">
        <w:rPr>
          <w:i/>
          <w:sz w:val="24"/>
          <w:szCs w:val="24"/>
        </w:rPr>
        <w:t xml:space="preserve"> _________________________________________ </w:t>
      </w:r>
    </w:p>
    <w:p w:rsidR="00FD09AF" w:rsidRPr="00D12B0C" w:rsidRDefault="00FD09AF" w:rsidP="00FD09AF">
      <w:pPr>
        <w:jc w:val="right"/>
        <w:rPr>
          <w:sz w:val="24"/>
          <w:szCs w:val="24"/>
        </w:rPr>
      </w:pPr>
      <w:r w:rsidRPr="00D12B0C">
        <w:rPr>
          <w:i/>
          <w:sz w:val="24"/>
          <w:szCs w:val="24"/>
        </w:rPr>
        <w:t>(данные представителя заявителя</w:t>
      </w:r>
    </w:p>
    <w:p w:rsidR="00FD09AF" w:rsidRPr="00D12B0C" w:rsidRDefault="00FD09AF" w:rsidP="00FD09AF">
      <w:pPr>
        <w:jc w:val="right"/>
        <w:rPr>
          <w:sz w:val="24"/>
          <w:szCs w:val="24"/>
        </w:rPr>
      </w:pPr>
    </w:p>
    <w:p w:rsidR="00FD09AF" w:rsidRPr="00D12B0C" w:rsidRDefault="00FD09AF" w:rsidP="00FD09AF">
      <w:pPr>
        <w:jc w:val="center"/>
        <w:rPr>
          <w:sz w:val="24"/>
          <w:szCs w:val="24"/>
        </w:rPr>
      </w:pPr>
      <w:r w:rsidRPr="00D12B0C">
        <w:rPr>
          <w:sz w:val="24"/>
          <w:szCs w:val="24"/>
        </w:rPr>
        <w:t>Заявление об утверждении схемы расположения земельного участка на кадастровом плане территории</w:t>
      </w:r>
    </w:p>
    <w:p w:rsidR="00FD09AF" w:rsidRPr="00D12B0C" w:rsidRDefault="00FD09AF" w:rsidP="00FD09AF">
      <w:pPr>
        <w:jc w:val="center"/>
        <w:rPr>
          <w:sz w:val="24"/>
          <w:szCs w:val="24"/>
        </w:rPr>
      </w:pPr>
    </w:p>
    <w:p w:rsidR="00FD09AF" w:rsidRPr="00D12B0C" w:rsidRDefault="00FD09AF" w:rsidP="00FD09AF">
      <w:pPr>
        <w:jc w:val="both"/>
        <w:rPr>
          <w:sz w:val="24"/>
          <w:szCs w:val="24"/>
        </w:rPr>
      </w:pPr>
      <w:r w:rsidRPr="00D12B0C">
        <w:rPr>
          <w:sz w:val="24"/>
          <w:szCs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FD09AF" w:rsidRPr="00D12B0C" w:rsidRDefault="00FD09AF" w:rsidP="00FD09AF">
      <w:pPr>
        <w:pStyle w:val="ad"/>
        <w:numPr>
          <w:ilvl w:val="0"/>
          <w:numId w:val="40"/>
        </w:numPr>
        <w:jc w:val="both"/>
      </w:pPr>
      <w:r w:rsidRPr="00D12B0C">
        <w:t>Сведения о заявителе :</w:t>
      </w:r>
    </w:p>
    <w:p w:rsidR="00FD09AF" w:rsidRPr="00D12B0C" w:rsidRDefault="00FD09AF" w:rsidP="00FD09AF">
      <w:pPr>
        <w:pStyle w:val="ad"/>
        <w:jc w:val="both"/>
      </w:pPr>
      <w:r w:rsidRPr="00D12B0C">
        <w:rPr>
          <w:i/>
        </w:rPr>
        <w:t>(в случае, если заявитель обращается через представителя</w:t>
      </w:r>
      <w:r w:rsidRPr="00D12B0C">
        <w:t>).</w:t>
      </w:r>
    </w:p>
    <w:p w:rsidR="00FD09AF" w:rsidRPr="00D12B0C" w:rsidRDefault="00FD09AF" w:rsidP="00FD09AF">
      <w:pPr>
        <w:jc w:val="both"/>
        <w:rPr>
          <w:sz w:val="24"/>
          <w:szCs w:val="24"/>
        </w:rPr>
      </w:pPr>
      <w:r w:rsidRPr="00D12B0C">
        <w:rPr>
          <w:sz w:val="24"/>
          <w:szCs w:val="24"/>
        </w:rPr>
        <w:t>Сведения о физическом лице, в случае если заявитель является физическое лицо:</w:t>
      </w:r>
    </w:p>
    <w:p w:rsidR="00FD09AF" w:rsidRPr="00D12B0C" w:rsidRDefault="00FD09AF" w:rsidP="00FD09AF">
      <w:pPr>
        <w:jc w:val="both"/>
        <w:rPr>
          <w:sz w:val="24"/>
          <w:szCs w:val="24"/>
        </w:rPr>
      </w:pPr>
      <w:r w:rsidRPr="00D12B0C">
        <w:rPr>
          <w:sz w:val="24"/>
          <w:szCs w:val="24"/>
        </w:rPr>
        <w:t>-Фамилия, имя, отчество (при наличии),</w:t>
      </w:r>
    </w:p>
    <w:p w:rsidR="00FD09AF" w:rsidRPr="00D12B0C" w:rsidRDefault="00FD09AF" w:rsidP="00FD09AF">
      <w:pPr>
        <w:jc w:val="both"/>
        <w:rPr>
          <w:sz w:val="24"/>
          <w:szCs w:val="24"/>
        </w:rPr>
      </w:pPr>
      <w:r w:rsidRPr="00D12B0C">
        <w:rPr>
          <w:sz w:val="24"/>
          <w:szCs w:val="24"/>
        </w:rPr>
        <w:t>- Реквизиты документа, удостоверяющего личность,</w:t>
      </w:r>
    </w:p>
    <w:p w:rsidR="00FD09AF" w:rsidRPr="00D12B0C" w:rsidRDefault="00FD09AF" w:rsidP="00FD09AF">
      <w:pPr>
        <w:jc w:val="both"/>
        <w:rPr>
          <w:sz w:val="24"/>
          <w:szCs w:val="24"/>
        </w:rPr>
      </w:pPr>
      <w:r w:rsidRPr="00D12B0C">
        <w:rPr>
          <w:sz w:val="24"/>
          <w:szCs w:val="24"/>
        </w:rPr>
        <w:t>- Адрес регистрации, адрес проживания,</w:t>
      </w:r>
    </w:p>
    <w:p w:rsidR="00FD09AF" w:rsidRPr="00D12B0C" w:rsidRDefault="00FD09AF" w:rsidP="00FD09AF">
      <w:pPr>
        <w:jc w:val="both"/>
        <w:rPr>
          <w:sz w:val="24"/>
          <w:szCs w:val="24"/>
        </w:rPr>
      </w:pPr>
      <w:r w:rsidRPr="00D12B0C">
        <w:rPr>
          <w:sz w:val="24"/>
          <w:szCs w:val="24"/>
        </w:rPr>
        <w:t>- Номер телефона, Адрес электронной почты.</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Сведения об индивидуальном предпринимателе, в случае если заявитель</w:t>
      </w:r>
      <w:r>
        <w:t xml:space="preserve"> является </w:t>
      </w:r>
      <w:r w:rsidRPr="00D12B0C">
        <w:rPr>
          <w:sz w:val="24"/>
          <w:szCs w:val="24"/>
        </w:rPr>
        <w:t>индивидуальным предпринимателем:</w:t>
      </w:r>
    </w:p>
    <w:p w:rsidR="00FD09AF" w:rsidRPr="00D12B0C" w:rsidRDefault="00FD09AF" w:rsidP="00FD09AF">
      <w:pPr>
        <w:jc w:val="both"/>
        <w:rPr>
          <w:sz w:val="24"/>
          <w:szCs w:val="24"/>
        </w:rPr>
      </w:pPr>
      <w:r w:rsidRPr="00D12B0C">
        <w:rPr>
          <w:sz w:val="24"/>
          <w:szCs w:val="24"/>
        </w:rPr>
        <w:t>- ФИО индивидуального предпринимателя,</w:t>
      </w:r>
    </w:p>
    <w:p w:rsidR="00FD09AF" w:rsidRPr="00D12B0C" w:rsidRDefault="00FD09AF" w:rsidP="00FD09AF">
      <w:pPr>
        <w:jc w:val="both"/>
        <w:rPr>
          <w:sz w:val="24"/>
          <w:szCs w:val="24"/>
        </w:rPr>
      </w:pPr>
      <w:r w:rsidRPr="00D12B0C">
        <w:rPr>
          <w:sz w:val="24"/>
          <w:szCs w:val="24"/>
        </w:rPr>
        <w:t>- Идентификационный номер налогоплательщика,</w:t>
      </w:r>
    </w:p>
    <w:p w:rsidR="00FD09AF" w:rsidRPr="00D12B0C" w:rsidRDefault="00FD09AF" w:rsidP="00FD09AF">
      <w:pPr>
        <w:jc w:val="both"/>
        <w:rPr>
          <w:sz w:val="24"/>
          <w:szCs w:val="24"/>
        </w:rPr>
      </w:pPr>
      <w:r w:rsidRPr="00D12B0C">
        <w:rPr>
          <w:sz w:val="24"/>
          <w:szCs w:val="24"/>
        </w:rPr>
        <w:t>- Основной государственный регистрационный номер индивидуального предпринимателя,</w:t>
      </w:r>
    </w:p>
    <w:p w:rsidR="00FD09AF" w:rsidRPr="00D12B0C" w:rsidRDefault="00FD09AF" w:rsidP="00FD09AF">
      <w:pPr>
        <w:jc w:val="both"/>
        <w:rPr>
          <w:sz w:val="24"/>
          <w:szCs w:val="24"/>
        </w:rPr>
      </w:pPr>
      <w:r w:rsidRPr="00D12B0C">
        <w:rPr>
          <w:sz w:val="24"/>
          <w:szCs w:val="24"/>
        </w:rPr>
        <w:t>- Номер телефона, Адрес электронной почты.</w:t>
      </w:r>
    </w:p>
    <w:p w:rsidR="00FD09AF" w:rsidRDefault="00FD09AF" w:rsidP="00FD09AF">
      <w:pPr>
        <w:jc w:val="both"/>
      </w:pPr>
    </w:p>
    <w:p w:rsidR="00FD09AF" w:rsidRPr="00D12B0C" w:rsidRDefault="00FD09AF" w:rsidP="00FD09AF">
      <w:pPr>
        <w:jc w:val="both"/>
        <w:rPr>
          <w:sz w:val="24"/>
          <w:szCs w:val="24"/>
        </w:rPr>
      </w:pPr>
      <w:r w:rsidRPr="00D12B0C">
        <w:rPr>
          <w:sz w:val="24"/>
          <w:szCs w:val="24"/>
        </w:rPr>
        <w:lastRenderedPageBreak/>
        <w:t>Сведения о юридическом лице:</w:t>
      </w:r>
    </w:p>
    <w:p w:rsidR="00FD09AF" w:rsidRPr="00D12B0C" w:rsidRDefault="00FD09AF" w:rsidP="00FD09AF">
      <w:pPr>
        <w:jc w:val="both"/>
        <w:rPr>
          <w:sz w:val="24"/>
          <w:szCs w:val="24"/>
        </w:rPr>
      </w:pPr>
      <w:r w:rsidRPr="00D12B0C">
        <w:rPr>
          <w:sz w:val="24"/>
          <w:szCs w:val="24"/>
        </w:rPr>
        <w:t>- Полное наименование юридического лица,</w:t>
      </w:r>
    </w:p>
    <w:p w:rsidR="00FD09AF" w:rsidRPr="00D12B0C" w:rsidRDefault="00FD09AF" w:rsidP="00FD09AF">
      <w:pPr>
        <w:jc w:val="both"/>
        <w:rPr>
          <w:sz w:val="24"/>
          <w:szCs w:val="24"/>
        </w:rPr>
      </w:pPr>
      <w:r w:rsidRPr="00D12B0C">
        <w:rPr>
          <w:sz w:val="24"/>
          <w:szCs w:val="24"/>
        </w:rPr>
        <w:t>- Основной государственный регистрационный номер,</w:t>
      </w:r>
    </w:p>
    <w:p w:rsidR="00FD09AF" w:rsidRPr="00D12B0C" w:rsidRDefault="00FD09AF" w:rsidP="00FD09AF">
      <w:pPr>
        <w:jc w:val="both"/>
        <w:rPr>
          <w:sz w:val="24"/>
          <w:szCs w:val="24"/>
        </w:rPr>
      </w:pPr>
      <w:r w:rsidRPr="00D12B0C">
        <w:rPr>
          <w:sz w:val="24"/>
          <w:szCs w:val="24"/>
        </w:rPr>
        <w:t>- Идентификационный номер налогоплательщика,</w:t>
      </w:r>
    </w:p>
    <w:p w:rsidR="00FD09AF" w:rsidRPr="00D12B0C" w:rsidRDefault="00FD09AF" w:rsidP="00FD09AF">
      <w:pPr>
        <w:jc w:val="both"/>
        <w:rPr>
          <w:sz w:val="24"/>
          <w:szCs w:val="24"/>
        </w:rPr>
      </w:pPr>
      <w:r w:rsidRPr="00D12B0C">
        <w:rPr>
          <w:sz w:val="24"/>
          <w:szCs w:val="24"/>
        </w:rPr>
        <w:t>- Номер телефона, Адрес электронной почты.</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 xml:space="preserve">   2. Сведения по услуге:</w:t>
      </w:r>
    </w:p>
    <w:p w:rsidR="00FD09AF" w:rsidRPr="00D12B0C" w:rsidRDefault="00FD09AF" w:rsidP="00FD09AF">
      <w:pPr>
        <w:jc w:val="both"/>
        <w:rPr>
          <w:sz w:val="24"/>
          <w:szCs w:val="24"/>
        </w:rPr>
      </w:pPr>
      <w:r w:rsidRPr="00D12B0C">
        <w:rPr>
          <w:sz w:val="24"/>
          <w:szCs w:val="24"/>
        </w:rPr>
        <w:t>- В результате чего образуется земельный участок? (Раздел/Объединение).</w:t>
      </w:r>
    </w:p>
    <w:p w:rsidR="00FD09AF" w:rsidRPr="00D12B0C" w:rsidRDefault="00FD09AF" w:rsidP="00FD09AF">
      <w:pPr>
        <w:jc w:val="both"/>
        <w:rPr>
          <w:sz w:val="24"/>
          <w:szCs w:val="24"/>
        </w:rPr>
      </w:pPr>
      <w:r w:rsidRPr="00D12B0C">
        <w:rPr>
          <w:sz w:val="24"/>
          <w:szCs w:val="24"/>
        </w:rPr>
        <w:t>- Право заявителя на земельный участок зарегистрировано в ЕГРН?</w:t>
      </w:r>
    </w:p>
    <w:p w:rsidR="00FD09AF" w:rsidRPr="00D12B0C" w:rsidRDefault="00FD09AF" w:rsidP="00FD09AF">
      <w:pPr>
        <w:jc w:val="both"/>
        <w:rPr>
          <w:sz w:val="24"/>
          <w:szCs w:val="24"/>
        </w:rPr>
      </w:pPr>
      <w:r w:rsidRPr="00D12B0C">
        <w:rPr>
          <w:sz w:val="24"/>
          <w:szCs w:val="24"/>
        </w:rPr>
        <w:t>- Сколько землепользователей у исходного земельного участка?</w:t>
      </w:r>
    </w:p>
    <w:p w:rsidR="00FD09AF" w:rsidRPr="00D12B0C" w:rsidRDefault="00FD09AF" w:rsidP="00FD09AF">
      <w:pPr>
        <w:jc w:val="both"/>
        <w:rPr>
          <w:sz w:val="24"/>
          <w:szCs w:val="24"/>
        </w:rPr>
      </w:pPr>
      <w:r w:rsidRPr="00D12B0C">
        <w:rPr>
          <w:sz w:val="24"/>
          <w:szCs w:val="24"/>
        </w:rPr>
        <w:t>- Исходный земельный участок находится в залоге.</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 xml:space="preserve">   3.Сведения о земельном участке(-ах):</w:t>
      </w:r>
    </w:p>
    <w:p w:rsidR="00FD09AF" w:rsidRPr="00D12B0C" w:rsidRDefault="00FD09AF" w:rsidP="00FD09AF">
      <w:pPr>
        <w:jc w:val="both"/>
        <w:rPr>
          <w:sz w:val="24"/>
          <w:szCs w:val="24"/>
        </w:rPr>
      </w:pPr>
      <w:r w:rsidRPr="00D12B0C">
        <w:rPr>
          <w:sz w:val="24"/>
          <w:szCs w:val="24"/>
        </w:rPr>
        <w:t>- Кадастровый номер земельного участка.</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4. Прикладываемые документы:</w:t>
      </w:r>
    </w:p>
    <w:p w:rsidR="00FD09AF" w:rsidRPr="00D12B0C" w:rsidRDefault="00FD09AF" w:rsidP="00FD09AF">
      <w:pPr>
        <w:jc w:val="both"/>
        <w:rPr>
          <w:sz w:val="24"/>
          <w:szCs w:val="24"/>
        </w:rPr>
      </w:pPr>
      <w:r w:rsidRPr="00D12B0C">
        <w:rPr>
          <w:sz w:val="24"/>
          <w:szCs w:val="24"/>
        </w:rPr>
        <w:t xml:space="preserve">-Документ, подтверждающий полномочия представителя, </w:t>
      </w:r>
    </w:p>
    <w:p w:rsidR="00FD09AF" w:rsidRPr="00D12B0C" w:rsidRDefault="00FD09AF" w:rsidP="00FD09AF">
      <w:pPr>
        <w:jc w:val="both"/>
        <w:rPr>
          <w:sz w:val="24"/>
          <w:szCs w:val="24"/>
        </w:rPr>
      </w:pPr>
      <w:r w:rsidRPr="00D12B0C">
        <w:rPr>
          <w:sz w:val="24"/>
          <w:szCs w:val="24"/>
        </w:rPr>
        <w:t xml:space="preserve">- Схема расположения земельного участка или земельных участков на кадастровом плане территории, </w:t>
      </w:r>
    </w:p>
    <w:p w:rsidR="00FD09AF" w:rsidRPr="00D12B0C" w:rsidRDefault="00FD09AF" w:rsidP="00FD09AF">
      <w:pPr>
        <w:jc w:val="both"/>
        <w:rPr>
          <w:sz w:val="24"/>
          <w:szCs w:val="24"/>
        </w:rPr>
      </w:pPr>
      <w:r w:rsidRPr="00D12B0C">
        <w:rPr>
          <w:sz w:val="24"/>
          <w:szCs w:val="24"/>
        </w:rPr>
        <w:t>-Правоустанавливающий документ на объект недвижимости,</w:t>
      </w:r>
    </w:p>
    <w:p w:rsidR="00FD09AF" w:rsidRPr="00D12B0C" w:rsidRDefault="00FD09AF" w:rsidP="00FD09AF">
      <w:pPr>
        <w:jc w:val="both"/>
        <w:rPr>
          <w:sz w:val="24"/>
          <w:szCs w:val="24"/>
        </w:rPr>
      </w:pPr>
      <w:r w:rsidRPr="00D12B0C">
        <w:rPr>
          <w:sz w:val="24"/>
          <w:szCs w:val="24"/>
        </w:rPr>
        <w:t>- Согласие залогодержателей,</w:t>
      </w:r>
    </w:p>
    <w:p w:rsidR="00FD09AF" w:rsidRPr="00D12B0C" w:rsidRDefault="00FD09AF" w:rsidP="00FD09AF">
      <w:pPr>
        <w:jc w:val="both"/>
        <w:rPr>
          <w:sz w:val="24"/>
          <w:szCs w:val="24"/>
        </w:rPr>
      </w:pPr>
      <w:r w:rsidRPr="00D12B0C">
        <w:rPr>
          <w:sz w:val="24"/>
          <w:szCs w:val="24"/>
        </w:rPr>
        <w:t>- Согласие землепользователей.</w:t>
      </w:r>
    </w:p>
    <w:p w:rsidR="00FD09AF" w:rsidRPr="00D12B0C" w:rsidRDefault="00FD09AF" w:rsidP="00FD09AF">
      <w:pPr>
        <w:jc w:val="both"/>
        <w:rPr>
          <w:sz w:val="24"/>
          <w:szCs w:val="24"/>
        </w:rPr>
      </w:pPr>
    </w:p>
    <w:p w:rsidR="00FD09AF" w:rsidRPr="00D12B0C" w:rsidRDefault="00FD09AF" w:rsidP="00FD09AF">
      <w:pPr>
        <w:jc w:val="both"/>
        <w:rPr>
          <w:sz w:val="24"/>
          <w:szCs w:val="24"/>
        </w:rPr>
      </w:pPr>
      <w:r w:rsidRPr="00D12B0C">
        <w:rPr>
          <w:sz w:val="24"/>
          <w:szCs w:val="24"/>
        </w:rPr>
        <w:t>Результат предоставления услуги прошу:</w:t>
      </w:r>
    </w:p>
    <w:p w:rsidR="00FD09AF" w:rsidRPr="00D12B0C" w:rsidRDefault="00FD09AF" w:rsidP="00FD09AF">
      <w:pPr>
        <w:jc w:val="both"/>
        <w:rPr>
          <w:sz w:val="24"/>
          <w:szCs w:val="24"/>
        </w:rPr>
      </w:pPr>
      <w:r w:rsidRPr="00D12B0C">
        <w:rPr>
          <w:sz w:val="24"/>
          <w:szCs w:val="24"/>
        </w:rPr>
        <w:t>- направить в форме электронного документа в Личный кабинет на ЕПГУ/РПГУ,</w:t>
      </w:r>
    </w:p>
    <w:p w:rsidR="00FD09AF" w:rsidRPr="00D12B0C" w:rsidRDefault="00FD09AF" w:rsidP="00FD09AF">
      <w:pPr>
        <w:jc w:val="both"/>
        <w:rPr>
          <w:sz w:val="24"/>
          <w:szCs w:val="24"/>
        </w:rPr>
      </w:pPr>
      <w:r w:rsidRPr="00D12B0C">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p w:rsidR="00FD09AF" w:rsidRPr="00D12B0C" w:rsidRDefault="00FD09AF" w:rsidP="00FD09AF">
      <w:pPr>
        <w:jc w:val="both"/>
        <w:rPr>
          <w:sz w:val="24"/>
          <w:szCs w:val="24"/>
        </w:rPr>
      </w:pPr>
      <w:r w:rsidRPr="00D12B0C">
        <w:rPr>
          <w:sz w:val="24"/>
          <w:szCs w:val="24"/>
        </w:rPr>
        <w:t xml:space="preserve"> -направить на бумажном носителе на почтовый адрес: _</w:t>
      </w:r>
    </w:p>
    <w:p w:rsidR="00FD09AF" w:rsidRPr="00D12B0C" w:rsidRDefault="00FD09AF" w:rsidP="00FD09AF">
      <w:pPr>
        <w:jc w:val="right"/>
        <w:rPr>
          <w:b/>
          <w:color w:val="000000"/>
          <w:spacing w:val="-6"/>
          <w:sz w:val="24"/>
          <w:szCs w:val="24"/>
        </w:rPr>
      </w:pPr>
    </w:p>
    <w:p w:rsidR="00FD09AF" w:rsidRPr="00D12B0C" w:rsidRDefault="00FD09AF" w:rsidP="00FD09AF">
      <w:pPr>
        <w:jc w:val="right"/>
        <w:rPr>
          <w:b/>
          <w:color w:val="000000"/>
          <w:spacing w:val="-6"/>
          <w:sz w:val="24"/>
          <w:szCs w:val="24"/>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D12B0C" w:rsidRDefault="00D12B0C"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Default="00FD09AF" w:rsidP="00FD09AF">
      <w:pPr>
        <w:jc w:val="right"/>
        <w:rPr>
          <w:b/>
          <w:color w:val="000000"/>
          <w:spacing w:val="-6"/>
          <w:sz w:val="20"/>
        </w:rPr>
      </w:pPr>
    </w:p>
    <w:p w:rsidR="00FD09AF" w:rsidRPr="00D12B0C" w:rsidRDefault="00FD09AF" w:rsidP="00FD09AF">
      <w:pPr>
        <w:jc w:val="right"/>
        <w:rPr>
          <w:sz w:val="24"/>
          <w:szCs w:val="24"/>
        </w:rPr>
      </w:pPr>
      <w:r w:rsidRPr="00D12B0C">
        <w:rPr>
          <w:sz w:val="24"/>
          <w:szCs w:val="24"/>
        </w:rPr>
        <w:t xml:space="preserve">Приложение № 6 </w:t>
      </w:r>
    </w:p>
    <w:p w:rsidR="00FD09AF" w:rsidRPr="00D12B0C" w:rsidRDefault="00FD09AF" w:rsidP="00FD09AF">
      <w:pPr>
        <w:jc w:val="right"/>
        <w:rPr>
          <w:sz w:val="24"/>
          <w:szCs w:val="24"/>
        </w:rPr>
      </w:pPr>
      <w:r w:rsidRPr="00D12B0C">
        <w:rPr>
          <w:sz w:val="24"/>
          <w:szCs w:val="24"/>
        </w:rPr>
        <w:t xml:space="preserve">к Административному регламенту </w:t>
      </w:r>
    </w:p>
    <w:p w:rsidR="00FD09AF" w:rsidRPr="00D12B0C" w:rsidRDefault="00FD09AF" w:rsidP="00FD09AF">
      <w:pPr>
        <w:jc w:val="right"/>
        <w:rPr>
          <w:sz w:val="24"/>
          <w:szCs w:val="24"/>
        </w:rPr>
      </w:pPr>
      <w:r w:rsidRPr="00D12B0C">
        <w:rPr>
          <w:sz w:val="24"/>
          <w:szCs w:val="24"/>
        </w:rPr>
        <w:t xml:space="preserve">по предоставлению государственной </w:t>
      </w:r>
    </w:p>
    <w:p w:rsidR="00FD09AF" w:rsidRPr="00D12B0C" w:rsidRDefault="00FD09AF" w:rsidP="00FD09AF">
      <w:pPr>
        <w:jc w:val="right"/>
        <w:rPr>
          <w:sz w:val="24"/>
          <w:szCs w:val="24"/>
        </w:rPr>
      </w:pPr>
      <w:r w:rsidRPr="00D12B0C">
        <w:rPr>
          <w:sz w:val="24"/>
          <w:szCs w:val="24"/>
        </w:rPr>
        <w:t>(муниципальной) услуги</w:t>
      </w:r>
    </w:p>
    <w:p w:rsidR="00FD09AF" w:rsidRPr="00D12B0C" w:rsidRDefault="00FD09AF" w:rsidP="00FD09AF">
      <w:pPr>
        <w:jc w:val="right"/>
        <w:rPr>
          <w:sz w:val="24"/>
          <w:szCs w:val="24"/>
        </w:rPr>
      </w:pPr>
      <w:r w:rsidRPr="00D12B0C">
        <w:rPr>
          <w:sz w:val="24"/>
          <w:szCs w:val="24"/>
        </w:rPr>
        <w:t>«Предоставление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w:t>
      </w:r>
    </w:p>
    <w:p w:rsidR="00FD09AF" w:rsidRPr="00D12B0C" w:rsidRDefault="00FD09AF" w:rsidP="00FD09AF">
      <w:pPr>
        <w:jc w:val="right"/>
        <w:rPr>
          <w:sz w:val="24"/>
          <w:szCs w:val="24"/>
        </w:rPr>
      </w:pPr>
    </w:p>
    <w:p w:rsidR="00FD09AF" w:rsidRPr="00D12B0C" w:rsidRDefault="00FD09AF" w:rsidP="00FD09AF">
      <w:pPr>
        <w:jc w:val="right"/>
        <w:rPr>
          <w:sz w:val="24"/>
          <w:szCs w:val="24"/>
        </w:rPr>
      </w:pPr>
    </w:p>
    <w:p w:rsidR="00FD09AF" w:rsidRPr="00D12B0C" w:rsidRDefault="00FD09AF" w:rsidP="00FD09AF">
      <w:pPr>
        <w:jc w:val="center"/>
        <w:rPr>
          <w:sz w:val="24"/>
          <w:szCs w:val="24"/>
        </w:rPr>
      </w:pPr>
      <w:r w:rsidRPr="00D12B0C">
        <w:rPr>
          <w:sz w:val="24"/>
          <w:szCs w:val="24"/>
        </w:rPr>
        <w:t xml:space="preserve">Форма заявления о проведении аукциона </w:t>
      </w:r>
    </w:p>
    <w:p w:rsidR="00FD09AF" w:rsidRPr="00D12B0C" w:rsidRDefault="00FD09AF" w:rsidP="00FD09AF">
      <w:pPr>
        <w:jc w:val="center"/>
        <w:rPr>
          <w:sz w:val="24"/>
          <w:szCs w:val="24"/>
        </w:rPr>
      </w:pPr>
    </w:p>
    <w:p w:rsidR="00FD09AF" w:rsidRPr="00D12B0C" w:rsidRDefault="00FD09AF" w:rsidP="00FD09AF">
      <w:pPr>
        <w:jc w:val="right"/>
        <w:rPr>
          <w:i/>
          <w:sz w:val="24"/>
          <w:szCs w:val="24"/>
        </w:rPr>
      </w:pPr>
      <w:r w:rsidRPr="00D12B0C">
        <w:rPr>
          <w:i/>
          <w:sz w:val="24"/>
          <w:szCs w:val="24"/>
        </w:rPr>
        <w:t xml:space="preserve">кому: ______________________________________ </w:t>
      </w:r>
    </w:p>
    <w:p w:rsidR="00FD09AF" w:rsidRPr="00D12B0C" w:rsidRDefault="00FD09AF" w:rsidP="00FD09AF">
      <w:pPr>
        <w:jc w:val="right"/>
        <w:rPr>
          <w:i/>
          <w:sz w:val="24"/>
          <w:szCs w:val="24"/>
        </w:rPr>
      </w:pPr>
      <w:r w:rsidRPr="00D12B0C">
        <w:rPr>
          <w:i/>
          <w:sz w:val="24"/>
          <w:szCs w:val="24"/>
        </w:rPr>
        <w:t xml:space="preserve">(наименование уполномоченного органа) </w:t>
      </w:r>
    </w:p>
    <w:p w:rsidR="00FD09AF" w:rsidRPr="00D12B0C" w:rsidRDefault="00FD09AF" w:rsidP="00FD09AF">
      <w:pPr>
        <w:jc w:val="right"/>
        <w:rPr>
          <w:i/>
          <w:sz w:val="24"/>
          <w:szCs w:val="24"/>
        </w:rPr>
      </w:pPr>
      <w:r w:rsidRPr="00D12B0C">
        <w:rPr>
          <w:i/>
          <w:sz w:val="24"/>
          <w:szCs w:val="24"/>
        </w:rPr>
        <w:t>от кого: ____________________________________</w:t>
      </w:r>
    </w:p>
    <w:p w:rsidR="00FD09AF" w:rsidRPr="00D12B0C" w:rsidRDefault="00FD09AF" w:rsidP="00FD09AF">
      <w:pPr>
        <w:jc w:val="right"/>
        <w:rPr>
          <w:i/>
          <w:sz w:val="24"/>
          <w:szCs w:val="24"/>
        </w:rPr>
      </w:pPr>
      <w:r w:rsidRPr="00D12B0C">
        <w:rPr>
          <w:i/>
          <w:sz w:val="24"/>
          <w:szCs w:val="24"/>
        </w:rPr>
        <w:t xml:space="preserve"> (полное наименование, </w:t>
      </w:r>
    </w:p>
    <w:p w:rsidR="00FD09AF" w:rsidRPr="00D12B0C" w:rsidRDefault="00FD09AF" w:rsidP="00FD09AF">
      <w:pPr>
        <w:jc w:val="right"/>
        <w:rPr>
          <w:i/>
          <w:sz w:val="24"/>
          <w:szCs w:val="24"/>
        </w:rPr>
      </w:pPr>
      <w:r w:rsidRPr="00D12B0C">
        <w:rPr>
          <w:i/>
          <w:sz w:val="24"/>
          <w:szCs w:val="24"/>
        </w:rPr>
        <w:t xml:space="preserve">ИНН, ОГРН юридического лица, ИП) </w:t>
      </w:r>
    </w:p>
    <w:p w:rsidR="00FD09AF" w:rsidRPr="00D12B0C" w:rsidRDefault="00FD09AF" w:rsidP="00FD09AF">
      <w:pPr>
        <w:jc w:val="right"/>
        <w:rPr>
          <w:i/>
          <w:sz w:val="24"/>
          <w:szCs w:val="24"/>
        </w:rPr>
      </w:pPr>
      <w:r w:rsidRPr="00D12B0C">
        <w:rPr>
          <w:i/>
          <w:sz w:val="24"/>
          <w:szCs w:val="24"/>
        </w:rPr>
        <w:t xml:space="preserve">___________________________________ </w:t>
      </w:r>
    </w:p>
    <w:p w:rsidR="00FD09AF" w:rsidRPr="00D12B0C" w:rsidRDefault="00FD09AF" w:rsidP="00FD09AF">
      <w:pPr>
        <w:jc w:val="right"/>
        <w:rPr>
          <w:i/>
          <w:sz w:val="24"/>
          <w:szCs w:val="24"/>
        </w:rPr>
      </w:pPr>
      <w:r w:rsidRPr="00D12B0C">
        <w:rPr>
          <w:i/>
          <w:sz w:val="24"/>
          <w:szCs w:val="24"/>
        </w:rPr>
        <w:t xml:space="preserve">___________________________________ </w:t>
      </w:r>
    </w:p>
    <w:p w:rsidR="00FD09AF" w:rsidRPr="00D12B0C" w:rsidRDefault="00FD09AF" w:rsidP="00FD09AF">
      <w:pPr>
        <w:jc w:val="right"/>
        <w:rPr>
          <w:i/>
          <w:sz w:val="24"/>
          <w:szCs w:val="24"/>
        </w:rPr>
      </w:pPr>
      <w:r w:rsidRPr="00D12B0C">
        <w:rPr>
          <w:i/>
          <w:sz w:val="24"/>
          <w:szCs w:val="24"/>
        </w:rPr>
        <w:t xml:space="preserve">(контактный телефон, электронная почта, </w:t>
      </w:r>
    </w:p>
    <w:p w:rsidR="00FD09AF" w:rsidRPr="00D12B0C" w:rsidRDefault="00FD09AF" w:rsidP="00FD09AF">
      <w:pPr>
        <w:jc w:val="right"/>
        <w:rPr>
          <w:i/>
          <w:sz w:val="24"/>
          <w:szCs w:val="24"/>
        </w:rPr>
      </w:pPr>
      <w:r w:rsidRPr="00D12B0C">
        <w:rPr>
          <w:i/>
          <w:sz w:val="24"/>
          <w:szCs w:val="24"/>
        </w:rPr>
        <w:t xml:space="preserve">почтовый адрес) _______________________ </w:t>
      </w:r>
    </w:p>
    <w:p w:rsidR="00FD09AF" w:rsidRPr="00D12B0C" w:rsidRDefault="00FD09AF" w:rsidP="00FD09AF">
      <w:pPr>
        <w:jc w:val="right"/>
        <w:rPr>
          <w:i/>
          <w:sz w:val="24"/>
          <w:szCs w:val="24"/>
        </w:rPr>
      </w:pPr>
      <w:r w:rsidRPr="00D12B0C">
        <w:rPr>
          <w:i/>
          <w:sz w:val="24"/>
          <w:szCs w:val="24"/>
        </w:rPr>
        <w:t xml:space="preserve">(фамилия, имя, отчество (последнее - при наличии), </w:t>
      </w:r>
    </w:p>
    <w:p w:rsidR="00FD09AF" w:rsidRPr="00D12B0C" w:rsidRDefault="00FD09AF" w:rsidP="00FD09AF">
      <w:pPr>
        <w:jc w:val="right"/>
        <w:rPr>
          <w:i/>
          <w:sz w:val="24"/>
          <w:szCs w:val="24"/>
        </w:rPr>
      </w:pPr>
      <w:r w:rsidRPr="00D12B0C">
        <w:rPr>
          <w:i/>
          <w:sz w:val="24"/>
          <w:szCs w:val="24"/>
        </w:rPr>
        <w:t xml:space="preserve">данные документа, удостоверяющего личность, </w:t>
      </w:r>
    </w:p>
    <w:p w:rsidR="00FD09AF" w:rsidRPr="00D12B0C" w:rsidRDefault="00FD09AF" w:rsidP="00FD09AF">
      <w:pPr>
        <w:jc w:val="right"/>
        <w:rPr>
          <w:i/>
          <w:sz w:val="24"/>
          <w:szCs w:val="24"/>
        </w:rPr>
      </w:pPr>
      <w:r w:rsidRPr="00D12B0C">
        <w:rPr>
          <w:i/>
          <w:sz w:val="24"/>
          <w:szCs w:val="24"/>
        </w:rPr>
        <w:t xml:space="preserve">контактный телефон, адрес электронной почты, </w:t>
      </w:r>
    </w:p>
    <w:p w:rsidR="00FD09AF" w:rsidRPr="00D12B0C" w:rsidRDefault="00FD09AF" w:rsidP="00FD09AF">
      <w:pPr>
        <w:jc w:val="right"/>
        <w:rPr>
          <w:i/>
          <w:sz w:val="24"/>
          <w:szCs w:val="24"/>
        </w:rPr>
      </w:pPr>
      <w:r w:rsidRPr="00D12B0C">
        <w:rPr>
          <w:i/>
          <w:sz w:val="24"/>
          <w:szCs w:val="24"/>
        </w:rPr>
        <w:t xml:space="preserve">адрес регистрации, адрес фактического </w:t>
      </w:r>
    </w:p>
    <w:p w:rsidR="00FD09AF" w:rsidRPr="00D12B0C" w:rsidRDefault="00FD09AF" w:rsidP="00FD09AF">
      <w:pPr>
        <w:jc w:val="right"/>
        <w:rPr>
          <w:i/>
          <w:sz w:val="24"/>
          <w:szCs w:val="24"/>
        </w:rPr>
      </w:pPr>
      <w:r w:rsidRPr="00D12B0C">
        <w:rPr>
          <w:i/>
          <w:sz w:val="24"/>
          <w:szCs w:val="24"/>
        </w:rPr>
        <w:t xml:space="preserve">проживания уполномоченного лица) </w:t>
      </w:r>
    </w:p>
    <w:p w:rsidR="00FD09AF" w:rsidRPr="00D12B0C" w:rsidRDefault="00FD09AF" w:rsidP="00FD09AF">
      <w:pPr>
        <w:jc w:val="right"/>
        <w:rPr>
          <w:i/>
          <w:sz w:val="24"/>
          <w:szCs w:val="24"/>
        </w:rPr>
      </w:pPr>
      <w:r w:rsidRPr="00D12B0C">
        <w:rPr>
          <w:i/>
          <w:sz w:val="24"/>
          <w:szCs w:val="24"/>
        </w:rPr>
        <w:t>_________________________________________</w:t>
      </w:r>
    </w:p>
    <w:p w:rsidR="00FD09AF" w:rsidRPr="00D12B0C" w:rsidRDefault="00FD09AF" w:rsidP="00FD09AF">
      <w:pPr>
        <w:jc w:val="right"/>
        <w:rPr>
          <w:i/>
          <w:sz w:val="24"/>
          <w:szCs w:val="24"/>
        </w:rPr>
      </w:pPr>
      <w:r w:rsidRPr="00D12B0C">
        <w:rPr>
          <w:i/>
          <w:sz w:val="24"/>
          <w:szCs w:val="24"/>
        </w:rPr>
        <w:t xml:space="preserve"> _________________________________________ </w:t>
      </w:r>
    </w:p>
    <w:p w:rsidR="00FD09AF" w:rsidRPr="00D12B0C" w:rsidRDefault="00FD09AF" w:rsidP="00FD09AF">
      <w:pPr>
        <w:jc w:val="right"/>
        <w:rPr>
          <w:i/>
          <w:sz w:val="24"/>
          <w:szCs w:val="24"/>
        </w:rPr>
      </w:pPr>
      <w:r w:rsidRPr="00D12B0C">
        <w:rPr>
          <w:i/>
          <w:sz w:val="24"/>
          <w:szCs w:val="24"/>
        </w:rPr>
        <w:t xml:space="preserve">(данные представителя заявителя) </w:t>
      </w:r>
    </w:p>
    <w:p w:rsidR="00FD09AF" w:rsidRPr="00D12B0C" w:rsidRDefault="00FD09AF" w:rsidP="00FD09AF">
      <w:pPr>
        <w:jc w:val="right"/>
        <w:rPr>
          <w:sz w:val="24"/>
          <w:szCs w:val="24"/>
        </w:rPr>
      </w:pPr>
    </w:p>
    <w:p w:rsidR="00FD09AF" w:rsidRPr="00D12B0C" w:rsidRDefault="00FD09AF" w:rsidP="00FD09AF">
      <w:pPr>
        <w:jc w:val="center"/>
        <w:rPr>
          <w:sz w:val="24"/>
          <w:szCs w:val="24"/>
        </w:rPr>
      </w:pPr>
    </w:p>
    <w:p w:rsidR="00FD09AF" w:rsidRPr="00D12B0C" w:rsidRDefault="00FD09AF" w:rsidP="00FD09AF">
      <w:pPr>
        <w:jc w:val="center"/>
        <w:rPr>
          <w:sz w:val="24"/>
          <w:szCs w:val="24"/>
        </w:rPr>
      </w:pPr>
    </w:p>
    <w:p w:rsidR="00FD09AF" w:rsidRPr="00D12B0C" w:rsidRDefault="00FD09AF" w:rsidP="00FD09AF">
      <w:pPr>
        <w:jc w:val="center"/>
        <w:rPr>
          <w:sz w:val="24"/>
          <w:szCs w:val="24"/>
        </w:rPr>
      </w:pPr>
      <w:r w:rsidRPr="00D12B0C">
        <w:rPr>
          <w:sz w:val="24"/>
          <w:szCs w:val="24"/>
        </w:rPr>
        <w:t>Заявление об организации аукциона на право заключения договора аренды или купли-продажи земельного участка</w:t>
      </w:r>
    </w:p>
    <w:p w:rsidR="00FD09AF" w:rsidRPr="00D12B0C" w:rsidRDefault="00FD09AF" w:rsidP="00FD09AF">
      <w:pPr>
        <w:jc w:val="center"/>
        <w:rPr>
          <w:sz w:val="24"/>
          <w:szCs w:val="24"/>
        </w:rPr>
      </w:pPr>
    </w:p>
    <w:p w:rsidR="00FD09AF" w:rsidRPr="00D12B0C" w:rsidRDefault="00FD09AF" w:rsidP="00FD09AF">
      <w:pPr>
        <w:jc w:val="both"/>
        <w:rPr>
          <w:sz w:val="24"/>
          <w:szCs w:val="24"/>
        </w:rPr>
      </w:pPr>
      <w:r w:rsidRPr="00D12B0C">
        <w:rPr>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участка_____________________________________________________________________________ (</w:t>
      </w:r>
      <w:r w:rsidRPr="00D12B0C">
        <w:rPr>
          <w:i/>
          <w:sz w:val="24"/>
          <w:szCs w:val="24"/>
        </w:rPr>
        <w:t>цель использования земельного участка</w:t>
      </w:r>
      <w:r w:rsidRPr="00D12B0C">
        <w:rPr>
          <w:sz w:val="24"/>
          <w:szCs w:val="24"/>
        </w:rPr>
        <w:t>)</w:t>
      </w:r>
    </w:p>
    <w:p w:rsidR="00FD09AF" w:rsidRPr="00D12B0C" w:rsidRDefault="00FD09AF" w:rsidP="00FD09AF">
      <w:pPr>
        <w:jc w:val="both"/>
        <w:rPr>
          <w:sz w:val="24"/>
          <w:szCs w:val="24"/>
        </w:rPr>
      </w:pPr>
      <w:r w:rsidRPr="00D12B0C">
        <w:rPr>
          <w:sz w:val="24"/>
          <w:szCs w:val="24"/>
        </w:rPr>
        <w:t xml:space="preserve"> Кадастровый номер земельного участка: ________________________________________ </w:t>
      </w:r>
    </w:p>
    <w:p w:rsidR="00FD09AF" w:rsidRPr="00D12B0C" w:rsidRDefault="00FD09AF" w:rsidP="00FD09AF">
      <w:pPr>
        <w:jc w:val="both"/>
        <w:rPr>
          <w:b/>
          <w:color w:val="000000"/>
          <w:spacing w:val="-6"/>
          <w:sz w:val="24"/>
          <w:szCs w:val="24"/>
        </w:rPr>
      </w:pPr>
      <w:r w:rsidRPr="00D12B0C">
        <w:rPr>
          <w:sz w:val="24"/>
          <w:szCs w:val="24"/>
        </w:rPr>
        <w:t xml:space="preserve">Дата ________ </w:t>
      </w:r>
    </w:p>
    <w:p w:rsidR="00FD09AF" w:rsidRPr="00D12B0C" w:rsidRDefault="00FD09AF" w:rsidP="00FD09AF">
      <w:pPr>
        <w:jc w:val="right"/>
        <w:rPr>
          <w:bCs/>
          <w:color w:val="000000"/>
          <w:spacing w:val="-6"/>
          <w:sz w:val="24"/>
          <w:szCs w:val="24"/>
        </w:rPr>
      </w:pPr>
    </w:p>
    <w:p w:rsidR="00FD09AF" w:rsidRPr="00D12B0C" w:rsidRDefault="00FD09AF" w:rsidP="00FD09AF">
      <w:pPr>
        <w:jc w:val="right"/>
        <w:rPr>
          <w:bCs/>
          <w:color w:val="000000"/>
          <w:spacing w:val="-6"/>
          <w:sz w:val="24"/>
          <w:szCs w:val="24"/>
        </w:rPr>
      </w:pPr>
    </w:p>
    <w:p w:rsidR="00FD09AF" w:rsidRDefault="00FD09AF" w:rsidP="00FD09AF">
      <w:pPr>
        <w:jc w:val="right"/>
        <w:rPr>
          <w:bCs/>
          <w:color w:val="000000"/>
          <w:spacing w:val="-6"/>
          <w:sz w:val="24"/>
          <w:szCs w:val="24"/>
        </w:rPr>
      </w:pPr>
    </w:p>
    <w:p w:rsidR="00ED52BE" w:rsidRDefault="00ED52BE" w:rsidP="00FD09AF">
      <w:pPr>
        <w:jc w:val="right"/>
        <w:rPr>
          <w:bCs/>
          <w:color w:val="000000"/>
          <w:spacing w:val="-6"/>
          <w:sz w:val="24"/>
          <w:szCs w:val="24"/>
        </w:rPr>
      </w:pPr>
    </w:p>
    <w:p w:rsidR="00ED52BE" w:rsidRDefault="00ED52BE" w:rsidP="00FD09AF">
      <w:pPr>
        <w:jc w:val="right"/>
        <w:rPr>
          <w:bCs/>
          <w:color w:val="000000"/>
          <w:spacing w:val="-6"/>
          <w:sz w:val="24"/>
          <w:szCs w:val="24"/>
        </w:rPr>
      </w:pPr>
    </w:p>
    <w:p w:rsidR="00ED52BE" w:rsidRDefault="00ED52BE" w:rsidP="00FD09AF">
      <w:pPr>
        <w:jc w:val="right"/>
        <w:rPr>
          <w:bCs/>
          <w:color w:val="000000"/>
          <w:spacing w:val="-6"/>
          <w:sz w:val="24"/>
          <w:szCs w:val="24"/>
        </w:rPr>
      </w:pPr>
    </w:p>
    <w:p w:rsidR="00ED52BE" w:rsidRPr="00D12B0C" w:rsidRDefault="00ED52BE" w:rsidP="00FD09AF">
      <w:pPr>
        <w:jc w:val="right"/>
        <w:rPr>
          <w:bCs/>
          <w:color w:val="000000"/>
          <w:spacing w:val="-6"/>
          <w:sz w:val="24"/>
          <w:szCs w:val="24"/>
        </w:rPr>
      </w:pPr>
    </w:p>
    <w:p w:rsidR="00FD09AF" w:rsidRDefault="00FD09AF" w:rsidP="00FD09AF">
      <w:pPr>
        <w:jc w:val="right"/>
        <w:rPr>
          <w:bCs/>
          <w:color w:val="000000"/>
          <w:spacing w:val="-6"/>
          <w:sz w:val="24"/>
          <w:szCs w:val="24"/>
        </w:rPr>
      </w:pPr>
    </w:p>
    <w:p w:rsidR="00D12B0C" w:rsidRDefault="00D12B0C" w:rsidP="00FD09AF">
      <w:pPr>
        <w:jc w:val="right"/>
        <w:rPr>
          <w:bCs/>
          <w:color w:val="000000"/>
          <w:spacing w:val="-6"/>
          <w:sz w:val="24"/>
          <w:szCs w:val="24"/>
        </w:rPr>
      </w:pPr>
    </w:p>
    <w:p w:rsidR="00FD09AF" w:rsidRDefault="00FD09AF" w:rsidP="00FD09AF">
      <w:pPr>
        <w:jc w:val="right"/>
        <w:rPr>
          <w:bCs/>
          <w:color w:val="000000"/>
          <w:spacing w:val="-6"/>
          <w:sz w:val="20"/>
        </w:rPr>
      </w:pPr>
    </w:p>
    <w:p w:rsidR="00FD09AF" w:rsidRPr="00D12B0C" w:rsidRDefault="00FD09AF" w:rsidP="00FD09AF">
      <w:pPr>
        <w:jc w:val="right"/>
        <w:rPr>
          <w:sz w:val="24"/>
          <w:szCs w:val="24"/>
        </w:rPr>
      </w:pPr>
      <w:r w:rsidRPr="00D12B0C">
        <w:rPr>
          <w:sz w:val="24"/>
          <w:szCs w:val="24"/>
        </w:rPr>
        <w:lastRenderedPageBreak/>
        <w:t xml:space="preserve">Приложение № 7 </w:t>
      </w:r>
    </w:p>
    <w:p w:rsidR="00FD09AF" w:rsidRPr="00D12B0C" w:rsidRDefault="00FD09AF" w:rsidP="00FD09AF">
      <w:pPr>
        <w:jc w:val="right"/>
        <w:rPr>
          <w:sz w:val="24"/>
          <w:szCs w:val="24"/>
        </w:rPr>
      </w:pPr>
      <w:r w:rsidRPr="00D12B0C">
        <w:rPr>
          <w:sz w:val="24"/>
          <w:szCs w:val="24"/>
        </w:rPr>
        <w:t xml:space="preserve">к Административному регламенту </w:t>
      </w:r>
    </w:p>
    <w:p w:rsidR="00FD09AF" w:rsidRPr="00D12B0C" w:rsidRDefault="00FD09AF" w:rsidP="00FD09AF">
      <w:pPr>
        <w:jc w:val="right"/>
        <w:rPr>
          <w:sz w:val="24"/>
          <w:szCs w:val="24"/>
        </w:rPr>
      </w:pPr>
      <w:r w:rsidRPr="00D12B0C">
        <w:rPr>
          <w:sz w:val="24"/>
          <w:szCs w:val="24"/>
        </w:rPr>
        <w:t xml:space="preserve">по предоставлению государственной </w:t>
      </w:r>
    </w:p>
    <w:p w:rsidR="00FD09AF" w:rsidRPr="00D12B0C" w:rsidRDefault="00FD09AF" w:rsidP="00FD09AF">
      <w:pPr>
        <w:jc w:val="right"/>
        <w:rPr>
          <w:sz w:val="24"/>
          <w:szCs w:val="24"/>
        </w:rPr>
      </w:pPr>
      <w:r w:rsidRPr="00D12B0C">
        <w:rPr>
          <w:sz w:val="24"/>
          <w:szCs w:val="24"/>
        </w:rPr>
        <w:t>(муниципальной) услуги</w:t>
      </w:r>
    </w:p>
    <w:p w:rsidR="00FD09AF" w:rsidRPr="00D12B0C" w:rsidRDefault="00FD09AF" w:rsidP="00FD09AF">
      <w:pPr>
        <w:jc w:val="right"/>
        <w:rPr>
          <w:sz w:val="24"/>
          <w:szCs w:val="24"/>
        </w:rPr>
      </w:pPr>
      <w:r w:rsidRPr="00D12B0C">
        <w:rPr>
          <w:sz w:val="24"/>
          <w:szCs w:val="24"/>
        </w:rPr>
        <w:t>«Предоставление земельного участка,</w:t>
      </w:r>
    </w:p>
    <w:p w:rsidR="00FD09AF" w:rsidRPr="00D12B0C" w:rsidRDefault="00FD09AF" w:rsidP="00FD09AF">
      <w:pPr>
        <w:jc w:val="right"/>
        <w:rPr>
          <w:sz w:val="24"/>
          <w:szCs w:val="24"/>
        </w:rPr>
      </w:pPr>
      <w:r w:rsidRPr="00D12B0C">
        <w:rPr>
          <w:sz w:val="24"/>
          <w:szCs w:val="24"/>
        </w:rPr>
        <w:t xml:space="preserve"> находящегося в неразграниченной </w:t>
      </w:r>
    </w:p>
    <w:p w:rsidR="00FD09AF" w:rsidRPr="00D12B0C" w:rsidRDefault="00FD09AF" w:rsidP="00FD09AF">
      <w:pPr>
        <w:jc w:val="right"/>
        <w:rPr>
          <w:sz w:val="24"/>
          <w:szCs w:val="24"/>
        </w:rPr>
      </w:pPr>
      <w:r w:rsidRPr="00D12B0C">
        <w:rPr>
          <w:sz w:val="24"/>
          <w:szCs w:val="24"/>
        </w:rPr>
        <w:t>государственной собственности или</w:t>
      </w:r>
    </w:p>
    <w:p w:rsidR="00FD09AF" w:rsidRPr="00D12B0C" w:rsidRDefault="00FD09AF" w:rsidP="00FD09AF">
      <w:pPr>
        <w:jc w:val="right"/>
        <w:rPr>
          <w:sz w:val="24"/>
          <w:szCs w:val="24"/>
        </w:rPr>
      </w:pPr>
      <w:r w:rsidRPr="00D12B0C">
        <w:rPr>
          <w:sz w:val="24"/>
          <w:szCs w:val="24"/>
        </w:rPr>
        <w:t xml:space="preserve"> в муниципальной собственности, на торгах»</w:t>
      </w:r>
    </w:p>
    <w:p w:rsidR="00FD09AF" w:rsidRPr="00D12B0C" w:rsidRDefault="00FD09AF" w:rsidP="00FD09AF">
      <w:pPr>
        <w:jc w:val="right"/>
        <w:rPr>
          <w:bCs/>
          <w:color w:val="000000"/>
          <w:spacing w:val="-6"/>
          <w:sz w:val="24"/>
          <w:szCs w:val="24"/>
        </w:rPr>
      </w:pPr>
    </w:p>
    <w:p w:rsidR="00FD09AF" w:rsidRPr="00D12B0C" w:rsidRDefault="00FD09AF" w:rsidP="00FD09AF">
      <w:pPr>
        <w:jc w:val="right"/>
        <w:rPr>
          <w:bCs/>
          <w:color w:val="000000"/>
          <w:spacing w:val="-6"/>
          <w:sz w:val="24"/>
          <w:szCs w:val="24"/>
        </w:rPr>
      </w:pPr>
    </w:p>
    <w:p w:rsidR="00FD09AF" w:rsidRPr="00D12B0C" w:rsidRDefault="00FD09AF" w:rsidP="00FD09AF">
      <w:pPr>
        <w:pStyle w:val="ConsPlusNonformat"/>
        <w:widowControl/>
        <w:rPr>
          <w:rFonts w:ascii="Times New Roman" w:hAnsi="Times New Roman" w:cs="Times New Roman"/>
          <w:sz w:val="24"/>
          <w:szCs w:val="24"/>
        </w:rPr>
      </w:pP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sz w:val="24"/>
          <w:szCs w:val="24"/>
        </w:rPr>
        <w:t xml:space="preserve">                                                            </w:t>
      </w:r>
      <w:r w:rsidRPr="00D12B0C">
        <w:rPr>
          <w:rFonts w:ascii="Times New Roman" w:hAnsi="Times New Roman" w:cs="Times New Roman"/>
          <w:i/>
          <w:sz w:val="24"/>
          <w:szCs w:val="24"/>
        </w:rPr>
        <w:t xml:space="preserve">кому: _________________________________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(наименование заявителя (фамилия, имя,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отчество– для граждан,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полное наименование организации,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фамилия, имя, отчество руководителя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 для юридических лиц),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______________________________________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 xml:space="preserve">его почтовый индекс и адрес, </w:t>
      </w:r>
    </w:p>
    <w:p w:rsidR="00FD09AF" w:rsidRPr="00D12B0C" w:rsidRDefault="00FD09AF" w:rsidP="00FD09AF">
      <w:pPr>
        <w:pStyle w:val="ConsPlusNonformat"/>
        <w:widowControl/>
        <w:jc w:val="right"/>
        <w:rPr>
          <w:rFonts w:ascii="Times New Roman" w:hAnsi="Times New Roman" w:cs="Times New Roman"/>
          <w:i/>
          <w:sz w:val="24"/>
          <w:szCs w:val="24"/>
        </w:rPr>
      </w:pPr>
      <w:r w:rsidRPr="00D12B0C">
        <w:rPr>
          <w:rFonts w:ascii="Times New Roman" w:hAnsi="Times New Roman" w:cs="Times New Roman"/>
          <w:i/>
          <w:sz w:val="24"/>
          <w:szCs w:val="24"/>
        </w:rPr>
        <w:t>телефон, адрес электронной почты)</w:t>
      </w:r>
    </w:p>
    <w:p w:rsidR="00FD09AF" w:rsidRPr="00D12B0C" w:rsidRDefault="00FD09AF" w:rsidP="00FD09AF">
      <w:pPr>
        <w:pStyle w:val="ConsPlusNonformat"/>
        <w:widowControl/>
        <w:jc w:val="right"/>
        <w:rPr>
          <w:rFonts w:ascii="Times New Roman" w:hAnsi="Times New Roman" w:cs="Times New Roman"/>
          <w:i/>
          <w:sz w:val="24"/>
          <w:szCs w:val="24"/>
        </w:rPr>
      </w:pPr>
    </w:p>
    <w:p w:rsidR="00FD09AF" w:rsidRPr="00D12B0C" w:rsidRDefault="00FD09AF" w:rsidP="00FD09AF">
      <w:pPr>
        <w:pStyle w:val="ConsPlusNonformat"/>
        <w:widowControl/>
        <w:jc w:val="center"/>
        <w:rPr>
          <w:rFonts w:ascii="Times New Roman" w:hAnsi="Times New Roman" w:cs="Times New Roman"/>
          <w:sz w:val="24"/>
          <w:szCs w:val="24"/>
        </w:rPr>
      </w:pPr>
      <w:r w:rsidRPr="00D12B0C">
        <w:rPr>
          <w:rFonts w:ascii="Times New Roman" w:hAnsi="Times New Roman" w:cs="Times New Roman"/>
          <w:sz w:val="24"/>
          <w:szCs w:val="24"/>
        </w:rPr>
        <w:t>Форма  Решения об отказе в приеме документов, необходимых</w:t>
      </w:r>
    </w:p>
    <w:p w:rsidR="00FD09AF" w:rsidRPr="00D12B0C" w:rsidRDefault="00FD09AF" w:rsidP="00FD09AF">
      <w:pPr>
        <w:pStyle w:val="ConsPlusNonformat"/>
        <w:widowControl/>
        <w:jc w:val="center"/>
        <w:rPr>
          <w:rFonts w:ascii="Times New Roman" w:hAnsi="Times New Roman" w:cs="Times New Roman"/>
          <w:sz w:val="24"/>
          <w:szCs w:val="24"/>
        </w:rPr>
      </w:pPr>
      <w:r w:rsidRPr="00D12B0C">
        <w:rPr>
          <w:rFonts w:ascii="Times New Roman" w:hAnsi="Times New Roman" w:cs="Times New Roman"/>
          <w:sz w:val="24"/>
          <w:szCs w:val="24"/>
        </w:rPr>
        <w:t xml:space="preserve"> для предоставления услуги</w:t>
      </w:r>
    </w:p>
    <w:p w:rsidR="00FD09AF" w:rsidRPr="00D12B0C" w:rsidRDefault="00FD09AF" w:rsidP="00FD09AF">
      <w:pPr>
        <w:pStyle w:val="ConsPlusNonformat"/>
        <w:widowControl/>
        <w:jc w:val="center"/>
        <w:rPr>
          <w:rFonts w:ascii="Times New Roman" w:hAnsi="Times New Roman" w:cs="Times New Roman"/>
          <w:sz w:val="24"/>
          <w:szCs w:val="24"/>
        </w:rPr>
      </w:pPr>
    </w:p>
    <w:p w:rsidR="00FD09AF" w:rsidRPr="00D12B0C" w:rsidRDefault="00FD09AF" w:rsidP="00FD09AF">
      <w:pPr>
        <w:pStyle w:val="ConsPlusNonformat"/>
        <w:widowControl/>
        <w:jc w:val="center"/>
        <w:rPr>
          <w:rFonts w:ascii="Times New Roman" w:hAnsi="Times New Roman" w:cs="Times New Roman"/>
          <w:sz w:val="24"/>
          <w:szCs w:val="24"/>
        </w:rPr>
      </w:pPr>
      <w:r w:rsidRPr="00D12B0C">
        <w:rPr>
          <w:rFonts w:ascii="Times New Roman" w:hAnsi="Times New Roman" w:cs="Times New Roman"/>
          <w:sz w:val="24"/>
          <w:szCs w:val="24"/>
        </w:rPr>
        <w:t>РЕШЕНИЕ</w:t>
      </w:r>
    </w:p>
    <w:p w:rsidR="00FD09AF" w:rsidRPr="00D12B0C" w:rsidRDefault="00FD09AF" w:rsidP="00FD09AF">
      <w:pPr>
        <w:pStyle w:val="ConsPlusNonformat"/>
        <w:widowControl/>
        <w:jc w:val="center"/>
        <w:rPr>
          <w:rFonts w:ascii="Times New Roman" w:hAnsi="Times New Roman" w:cs="Times New Roman"/>
          <w:sz w:val="24"/>
          <w:szCs w:val="24"/>
        </w:rPr>
      </w:pPr>
      <w:r w:rsidRPr="00D12B0C">
        <w:rPr>
          <w:rFonts w:ascii="Times New Roman" w:hAnsi="Times New Roman" w:cs="Times New Roman"/>
          <w:sz w:val="24"/>
          <w:szCs w:val="24"/>
        </w:rPr>
        <w:t>об отказе в приеме документов, необходимых для предоставления услуги</w:t>
      </w:r>
    </w:p>
    <w:p w:rsidR="00FD09AF" w:rsidRPr="00D12B0C" w:rsidRDefault="00FD09AF" w:rsidP="00FD09AF">
      <w:pPr>
        <w:pStyle w:val="ConsPlusNonformat"/>
        <w:widowControl/>
        <w:jc w:val="right"/>
        <w:rPr>
          <w:rFonts w:ascii="Times New Roman" w:hAnsi="Times New Roman" w:cs="Times New Roman"/>
          <w:sz w:val="24"/>
          <w:szCs w:val="24"/>
        </w:rPr>
      </w:pP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 В приеме документов, необходимых для предоставления услуги: ________________________________________________, Вам отказано по (наименование услуги) следующим основаниям: </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 3. Представление неполного комплекта документов;</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 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D09AF" w:rsidRPr="00D12B0C" w:rsidRDefault="00FD09AF" w:rsidP="00FD09AF">
      <w:pPr>
        <w:pStyle w:val="ConsPlusNonformat"/>
        <w:widowControl/>
        <w:jc w:val="both"/>
        <w:rPr>
          <w:rFonts w:ascii="Times New Roman" w:hAnsi="Times New Roman" w:cs="Times New Roman"/>
          <w:sz w:val="24"/>
          <w:szCs w:val="24"/>
        </w:rPr>
      </w:pPr>
      <w:r w:rsidRPr="00D12B0C">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FD09AF" w:rsidRPr="00D12B0C" w:rsidRDefault="00FD09AF" w:rsidP="00FD09AF">
      <w:pPr>
        <w:pStyle w:val="ConsPlusNonformat"/>
        <w:widowControl/>
        <w:jc w:val="both"/>
        <w:rPr>
          <w:rFonts w:ascii="Times New Roman" w:hAnsi="Times New Roman" w:cs="Times New Roman"/>
          <w:i/>
          <w:sz w:val="24"/>
          <w:szCs w:val="24"/>
        </w:rPr>
      </w:pPr>
      <w:r w:rsidRPr="00D12B0C">
        <w:rPr>
          <w:rFonts w:ascii="Times New Roman" w:hAnsi="Times New Roman" w:cs="Times New Roman"/>
          <w:sz w:val="24"/>
          <w:szCs w:val="24"/>
        </w:rPr>
        <w:t xml:space="preserve"> 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(должность) (подпись) (фамилия, имя, отчество (последнее - при наличии))</w:t>
      </w:r>
    </w:p>
    <w:p w:rsidR="00FD09AF" w:rsidRDefault="00FD09AF" w:rsidP="00FD09AF">
      <w:pPr>
        <w:pStyle w:val="ConsPlusNonformat"/>
        <w:widowControl/>
        <w:rPr>
          <w:rFonts w:ascii="Times New Roman" w:hAnsi="Times New Roman" w:cs="Times New Roman"/>
          <w:sz w:val="24"/>
          <w:szCs w:val="24"/>
        </w:rPr>
      </w:pPr>
    </w:p>
    <w:p w:rsidR="00ED52BE" w:rsidRDefault="00ED52BE" w:rsidP="00FD09AF">
      <w:pPr>
        <w:pStyle w:val="ConsPlusNonformat"/>
        <w:widowControl/>
        <w:rPr>
          <w:rFonts w:ascii="Times New Roman" w:hAnsi="Times New Roman" w:cs="Times New Roman"/>
          <w:sz w:val="24"/>
          <w:szCs w:val="24"/>
        </w:rPr>
      </w:pPr>
    </w:p>
    <w:p w:rsidR="00ED52BE" w:rsidRDefault="00ED52BE" w:rsidP="00FD09AF">
      <w:pPr>
        <w:pStyle w:val="ConsPlusNonformat"/>
        <w:widowControl/>
        <w:rPr>
          <w:rFonts w:ascii="Times New Roman" w:hAnsi="Times New Roman" w:cs="Times New Roman"/>
          <w:sz w:val="24"/>
          <w:szCs w:val="24"/>
        </w:rPr>
      </w:pPr>
    </w:p>
    <w:p w:rsidR="00ED52BE" w:rsidRDefault="00ED52BE" w:rsidP="00FD09AF">
      <w:pPr>
        <w:pStyle w:val="ConsPlusNonformat"/>
        <w:widowControl/>
        <w:rPr>
          <w:rFonts w:ascii="Times New Roman" w:hAnsi="Times New Roman" w:cs="Times New Roman"/>
          <w:sz w:val="24"/>
          <w:szCs w:val="24"/>
        </w:rPr>
      </w:pPr>
    </w:p>
    <w:p w:rsidR="00ED52BE" w:rsidRPr="00D12B0C" w:rsidRDefault="00ED52BE" w:rsidP="00FD09AF">
      <w:pPr>
        <w:pStyle w:val="ConsPlusNonformat"/>
        <w:widowControl/>
        <w:rPr>
          <w:rFonts w:ascii="Times New Roman" w:hAnsi="Times New Roman" w:cs="Times New Roman"/>
          <w:sz w:val="24"/>
          <w:szCs w:val="24"/>
        </w:rPr>
      </w:pPr>
    </w:p>
    <w:p w:rsidR="00FD09AF" w:rsidRPr="00D12B0C"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Приложение № 8 </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к Административному регламенту</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 по предоставлению государственной </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(муниципальной) услуги</w:t>
      </w:r>
    </w:p>
    <w:p w:rsidR="00FD09AF" w:rsidRPr="00192C4B" w:rsidRDefault="00FD09AF" w:rsidP="00FD09AF">
      <w:pPr>
        <w:jc w:val="right"/>
        <w:rPr>
          <w:sz w:val="24"/>
          <w:szCs w:val="24"/>
        </w:rPr>
      </w:pPr>
      <w:r w:rsidRPr="00192C4B">
        <w:rPr>
          <w:sz w:val="24"/>
          <w:szCs w:val="24"/>
        </w:rPr>
        <w:t>«Предоставление земельного участка,</w:t>
      </w:r>
    </w:p>
    <w:p w:rsidR="00FD09AF" w:rsidRPr="00192C4B" w:rsidRDefault="00FD09AF" w:rsidP="00FD09AF">
      <w:pPr>
        <w:jc w:val="right"/>
        <w:rPr>
          <w:sz w:val="24"/>
          <w:szCs w:val="24"/>
        </w:rPr>
      </w:pPr>
      <w:r w:rsidRPr="00192C4B">
        <w:rPr>
          <w:sz w:val="24"/>
          <w:szCs w:val="24"/>
        </w:rPr>
        <w:t xml:space="preserve"> находящегося в неразграниченной </w:t>
      </w:r>
    </w:p>
    <w:p w:rsidR="00FD09AF" w:rsidRPr="00192C4B" w:rsidRDefault="00FD09AF" w:rsidP="00FD09AF">
      <w:pPr>
        <w:jc w:val="right"/>
        <w:rPr>
          <w:sz w:val="24"/>
          <w:szCs w:val="24"/>
        </w:rPr>
      </w:pPr>
      <w:r w:rsidRPr="00192C4B">
        <w:rPr>
          <w:sz w:val="24"/>
          <w:szCs w:val="24"/>
        </w:rPr>
        <w:t>государственной собственности или</w:t>
      </w:r>
    </w:p>
    <w:p w:rsidR="00FD09AF" w:rsidRPr="00192C4B" w:rsidRDefault="00FD09AF" w:rsidP="00FD09AF">
      <w:pPr>
        <w:jc w:val="right"/>
        <w:rPr>
          <w:sz w:val="24"/>
          <w:szCs w:val="24"/>
        </w:rPr>
      </w:pPr>
      <w:r w:rsidRPr="00192C4B">
        <w:rPr>
          <w:sz w:val="24"/>
          <w:szCs w:val="24"/>
        </w:rPr>
        <w:t xml:space="preserve"> в муниципальной собственности, на торгах»</w:t>
      </w: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 кому: _________________________________</w:t>
      </w:r>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sz w:val="24"/>
          <w:szCs w:val="24"/>
        </w:rPr>
        <w:t xml:space="preserve"> (</w:t>
      </w:r>
      <w:r w:rsidRPr="00192C4B">
        <w:rPr>
          <w:rFonts w:ascii="Times New Roman" w:hAnsi="Times New Roman" w:cs="Times New Roman"/>
          <w:i/>
          <w:sz w:val="24"/>
          <w:szCs w:val="24"/>
        </w:rPr>
        <w:t xml:space="preserve">наименование заявителя </w:t>
      </w:r>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i/>
          <w:sz w:val="24"/>
          <w:szCs w:val="24"/>
        </w:rPr>
        <w:t>(фамилия, имя, отчество–</w:t>
      </w:r>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i/>
          <w:sz w:val="24"/>
          <w:szCs w:val="24"/>
        </w:rPr>
        <w:t xml:space="preserve"> для граждан, полное наименование </w:t>
      </w:r>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i/>
          <w:sz w:val="24"/>
          <w:szCs w:val="24"/>
        </w:rPr>
        <w:t xml:space="preserve">организации, фамилия, имя, отчество </w:t>
      </w:r>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i/>
          <w:sz w:val="24"/>
          <w:szCs w:val="24"/>
        </w:rPr>
        <w:t>руководителя - для юридических лиц),</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 куда: ______________________________</w:t>
      </w:r>
    </w:p>
    <w:p w:rsidR="00FD09AF" w:rsidRPr="00192C4B" w:rsidRDefault="00FD09AF" w:rsidP="00FD09AF">
      <w:pPr>
        <w:pStyle w:val="ConsPlusNonformat"/>
        <w:widowControl/>
        <w:jc w:val="right"/>
        <w:rPr>
          <w:rFonts w:ascii="Times New Roman" w:hAnsi="Times New Roman" w:cs="Times New Roman"/>
          <w:sz w:val="24"/>
          <w:szCs w:val="24"/>
        </w:rPr>
      </w:pPr>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i/>
          <w:sz w:val="24"/>
          <w:szCs w:val="24"/>
        </w:rPr>
        <w:t>(его почтовый индекс и адрес,</w:t>
      </w:r>
    </w:p>
    <w:p w:rsidR="00FD09AF" w:rsidRPr="00192C4B" w:rsidRDefault="00FD09AF" w:rsidP="00FD09AF">
      <w:pPr>
        <w:pStyle w:val="ConsPlusNonformat"/>
        <w:widowControl/>
        <w:jc w:val="right"/>
        <w:rPr>
          <w:rFonts w:ascii="Times New Roman" w:hAnsi="Times New Roman" w:cs="Times New Roman"/>
          <w:i/>
          <w:sz w:val="24"/>
          <w:szCs w:val="24"/>
        </w:rPr>
      </w:pPr>
      <w:r w:rsidRPr="00192C4B">
        <w:rPr>
          <w:rFonts w:ascii="Times New Roman" w:hAnsi="Times New Roman" w:cs="Times New Roman"/>
          <w:i/>
          <w:sz w:val="24"/>
          <w:szCs w:val="24"/>
        </w:rPr>
        <w:t xml:space="preserve"> телефон, адрес электронной почты)</w:t>
      </w: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jc w:val="center"/>
        <w:rPr>
          <w:rFonts w:ascii="Times New Roman" w:hAnsi="Times New Roman" w:cs="Times New Roman"/>
          <w:sz w:val="24"/>
          <w:szCs w:val="24"/>
        </w:rPr>
      </w:pPr>
      <w:r w:rsidRPr="00192C4B">
        <w:rPr>
          <w:rFonts w:ascii="Times New Roman" w:hAnsi="Times New Roman" w:cs="Times New Roman"/>
          <w:sz w:val="24"/>
          <w:szCs w:val="24"/>
        </w:rPr>
        <w:t>Форма РЕШЕНИЯ</w:t>
      </w:r>
    </w:p>
    <w:p w:rsidR="00FD09AF" w:rsidRPr="00192C4B" w:rsidRDefault="00FD09AF" w:rsidP="00FD09AF">
      <w:pPr>
        <w:pStyle w:val="ConsPlusNonformat"/>
        <w:widowControl/>
        <w:jc w:val="center"/>
        <w:rPr>
          <w:rFonts w:ascii="Times New Roman" w:hAnsi="Times New Roman" w:cs="Times New Roman"/>
          <w:sz w:val="24"/>
          <w:szCs w:val="24"/>
        </w:rPr>
      </w:pPr>
      <w:r w:rsidRPr="00192C4B">
        <w:rPr>
          <w:rFonts w:ascii="Times New Roman" w:hAnsi="Times New Roman" w:cs="Times New Roman"/>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jc w:val="both"/>
        <w:rPr>
          <w:rFonts w:ascii="Times New Roman" w:hAnsi="Times New Roman" w:cs="Times New Roman"/>
          <w:sz w:val="24"/>
          <w:szCs w:val="24"/>
        </w:rPr>
      </w:pPr>
      <w:r w:rsidRPr="00192C4B">
        <w:rPr>
          <w:rFonts w:ascii="Times New Roman" w:hAnsi="Times New Roman" w:cs="Times New Roman"/>
          <w:sz w:val="24"/>
          <w:szCs w:val="24"/>
        </w:rPr>
        <w:t xml:space="preserve"> 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FD09AF" w:rsidRPr="00192C4B" w:rsidRDefault="00FD09AF" w:rsidP="00FD09AF">
      <w:pPr>
        <w:pStyle w:val="ConsPlusNonformat"/>
        <w:widowControl/>
        <w:jc w:val="both"/>
        <w:rPr>
          <w:rFonts w:ascii="Times New Roman" w:hAnsi="Times New Roman" w:cs="Times New Roman"/>
          <w:sz w:val="24"/>
          <w:szCs w:val="24"/>
        </w:rPr>
      </w:pPr>
      <w:r w:rsidRPr="00192C4B">
        <w:rPr>
          <w:rFonts w:ascii="Times New Roman" w:hAnsi="Times New Roman" w:cs="Times New Roman"/>
          <w:sz w:val="24"/>
          <w:szCs w:val="24"/>
        </w:rPr>
        <w:t xml:space="preserve">     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FD09AF" w:rsidRPr="00192C4B" w:rsidRDefault="00FD09AF" w:rsidP="00FD09AF">
      <w:pPr>
        <w:pStyle w:val="ConsPlusNonformat"/>
        <w:widowControl/>
        <w:jc w:val="both"/>
        <w:rPr>
          <w:rFonts w:ascii="Times New Roman" w:hAnsi="Times New Roman" w:cs="Times New Roman"/>
          <w:sz w:val="24"/>
          <w:szCs w:val="24"/>
        </w:rPr>
      </w:pPr>
      <w:r w:rsidRPr="00192C4B">
        <w:rPr>
          <w:rFonts w:ascii="Times New Roman" w:hAnsi="Times New Roman" w:cs="Times New Roman"/>
          <w:sz w:val="24"/>
          <w:szCs w:val="24"/>
        </w:rPr>
        <w:t xml:space="preserve">Дополнительно информируем: ___________ </w:t>
      </w:r>
    </w:p>
    <w:p w:rsidR="00FD09AF" w:rsidRPr="00192C4B" w:rsidRDefault="00FD09AF" w:rsidP="00FD09AF">
      <w:pPr>
        <w:pStyle w:val="ConsPlusNonformat"/>
        <w:widowControl/>
        <w:jc w:val="both"/>
        <w:rPr>
          <w:rFonts w:ascii="Times New Roman" w:hAnsi="Times New Roman" w:cs="Times New Roman"/>
          <w:sz w:val="24"/>
          <w:szCs w:val="24"/>
        </w:rPr>
      </w:pPr>
      <w:r w:rsidRPr="00192C4B">
        <w:rPr>
          <w:rFonts w:ascii="Times New Roman" w:hAnsi="Times New Roman" w:cs="Times New Roman"/>
          <w:sz w:val="24"/>
          <w:szCs w:val="24"/>
        </w:rPr>
        <w:t>(должность) (подпись) (фамилия, имя, отчество (последнее - при наличии)</w:t>
      </w:r>
    </w:p>
    <w:p w:rsidR="00FD09AF" w:rsidRPr="00192C4B" w:rsidRDefault="00FD09AF" w:rsidP="00FD09AF">
      <w:pPr>
        <w:pStyle w:val="ConsPlusNonformat"/>
        <w:widowControl/>
        <w:jc w:val="both"/>
        <w:rPr>
          <w:rFonts w:ascii="Times New Roman" w:hAnsi="Times New Roman" w:cs="Times New Roman"/>
          <w:sz w:val="24"/>
          <w:szCs w:val="24"/>
        </w:rPr>
      </w:pPr>
    </w:p>
    <w:p w:rsidR="00FD09AF" w:rsidRPr="00192C4B" w:rsidRDefault="00FD09AF" w:rsidP="00FD09AF">
      <w:pPr>
        <w:pStyle w:val="ConsPlusNonformat"/>
        <w:widowControl/>
        <w:jc w:val="both"/>
        <w:rPr>
          <w:rFonts w:ascii="Times New Roman" w:hAnsi="Times New Roman" w:cs="Times New Roman"/>
          <w:sz w:val="24"/>
          <w:szCs w:val="24"/>
        </w:rPr>
      </w:pPr>
    </w:p>
    <w:p w:rsidR="00FD09AF" w:rsidRPr="00192C4B"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rPr>
          <w:rFonts w:ascii="Times New Roman" w:hAnsi="Times New Roman" w:cs="Times New Roman"/>
          <w:sz w:val="24"/>
          <w:szCs w:val="24"/>
        </w:rPr>
      </w:pPr>
    </w:p>
    <w:p w:rsidR="00DF2985" w:rsidRDefault="00DF2985"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Default="00192C4B" w:rsidP="00FD09AF">
      <w:pPr>
        <w:pStyle w:val="ConsPlusNonformat"/>
        <w:widowControl/>
        <w:rPr>
          <w:rFonts w:ascii="Times New Roman" w:hAnsi="Times New Roman" w:cs="Times New Roman"/>
          <w:sz w:val="24"/>
          <w:szCs w:val="24"/>
        </w:rPr>
      </w:pPr>
    </w:p>
    <w:p w:rsidR="00192C4B" w:rsidRPr="00192C4B" w:rsidRDefault="00192C4B" w:rsidP="00FD09AF">
      <w:pPr>
        <w:pStyle w:val="ConsPlusNonformat"/>
        <w:widowControl/>
        <w:rPr>
          <w:rFonts w:ascii="Times New Roman" w:hAnsi="Times New Roman" w:cs="Times New Roman"/>
          <w:sz w:val="24"/>
          <w:szCs w:val="24"/>
        </w:rPr>
      </w:pPr>
    </w:p>
    <w:p w:rsidR="00FD09AF" w:rsidRPr="007B62C6" w:rsidRDefault="00FD09AF" w:rsidP="00FD09AF">
      <w:pPr>
        <w:pStyle w:val="ConsPlusNonformat"/>
        <w:widowControl/>
        <w:rPr>
          <w:rFonts w:ascii="Times New Roman" w:hAnsi="Times New Roman" w:cs="Times New Roman"/>
          <w:sz w:val="24"/>
          <w:szCs w:val="24"/>
        </w:rPr>
      </w:pP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Приложение № 9 </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к Административному регламенту</w:t>
      </w:r>
    </w:p>
    <w:p w:rsidR="00FD09AF" w:rsidRPr="00192C4B" w:rsidRDefault="00FD09AF" w:rsidP="00FD09AF">
      <w:pPr>
        <w:pStyle w:val="ConsPlusNonformat"/>
        <w:widowControl/>
        <w:jc w:val="right"/>
        <w:rPr>
          <w:rFonts w:ascii="Times New Roman" w:hAnsi="Times New Roman" w:cs="Times New Roman"/>
          <w:sz w:val="24"/>
          <w:szCs w:val="24"/>
        </w:rPr>
      </w:pPr>
      <w:r w:rsidRPr="00192C4B">
        <w:rPr>
          <w:rFonts w:ascii="Times New Roman" w:hAnsi="Times New Roman" w:cs="Times New Roman"/>
          <w:sz w:val="24"/>
          <w:szCs w:val="24"/>
        </w:rPr>
        <w:t xml:space="preserve"> по предоставлению муниципальной услуги</w:t>
      </w:r>
    </w:p>
    <w:p w:rsidR="00FD09AF" w:rsidRPr="00192C4B" w:rsidRDefault="00FD09AF" w:rsidP="00FD09AF">
      <w:pPr>
        <w:jc w:val="right"/>
        <w:rPr>
          <w:sz w:val="24"/>
          <w:szCs w:val="24"/>
        </w:rPr>
      </w:pPr>
      <w:r w:rsidRPr="00192C4B">
        <w:rPr>
          <w:sz w:val="24"/>
          <w:szCs w:val="24"/>
        </w:rPr>
        <w:t>«Предоставление земельного участка,</w:t>
      </w:r>
    </w:p>
    <w:p w:rsidR="00FD09AF" w:rsidRPr="00192C4B" w:rsidRDefault="00FD09AF" w:rsidP="00FD09AF">
      <w:pPr>
        <w:jc w:val="right"/>
        <w:rPr>
          <w:sz w:val="24"/>
          <w:szCs w:val="24"/>
        </w:rPr>
      </w:pPr>
      <w:r w:rsidRPr="00192C4B">
        <w:rPr>
          <w:sz w:val="24"/>
          <w:szCs w:val="24"/>
        </w:rPr>
        <w:t xml:space="preserve"> находящегося в неразграниченной </w:t>
      </w:r>
    </w:p>
    <w:p w:rsidR="00FD09AF" w:rsidRPr="00192C4B" w:rsidRDefault="00FD09AF" w:rsidP="00FD09AF">
      <w:pPr>
        <w:jc w:val="right"/>
        <w:rPr>
          <w:sz w:val="24"/>
          <w:szCs w:val="24"/>
        </w:rPr>
      </w:pPr>
      <w:r w:rsidRPr="00192C4B">
        <w:rPr>
          <w:sz w:val="24"/>
          <w:szCs w:val="24"/>
        </w:rPr>
        <w:t>государственной собственности или</w:t>
      </w:r>
    </w:p>
    <w:p w:rsidR="00FD09AF" w:rsidRPr="00192C4B" w:rsidRDefault="00FD09AF" w:rsidP="00FD09AF">
      <w:pPr>
        <w:jc w:val="right"/>
        <w:rPr>
          <w:sz w:val="24"/>
          <w:szCs w:val="24"/>
        </w:rPr>
      </w:pPr>
      <w:r w:rsidRPr="00192C4B">
        <w:rPr>
          <w:sz w:val="24"/>
          <w:szCs w:val="24"/>
        </w:rPr>
        <w:t xml:space="preserve"> в муниципальной собственности, на торгах»</w:t>
      </w:r>
    </w:p>
    <w:p w:rsidR="00FD09AF" w:rsidRPr="00696339" w:rsidRDefault="00FD09AF" w:rsidP="00FD09AF">
      <w:pPr>
        <w:jc w:val="right"/>
        <w:rPr>
          <w:szCs w:val="28"/>
        </w:rPr>
      </w:pPr>
    </w:p>
    <w:p w:rsidR="00FD09AF" w:rsidRPr="00DF2985" w:rsidRDefault="00FD09AF" w:rsidP="00FD09AF">
      <w:pPr>
        <w:jc w:val="both"/>
        <w:rPr>
          <w:sz w:val="24"/>
          <w:szCs w:val="24"/>
        </w:rPr>
      </w:pPr>
      <w:r w:rsidRPr="00DF2985">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33CDB" w:rsidRPr="00895F3D" w:rsidRDefault="00333CDB" w:rsidP="00333CDB">
      <w:pPr>
        <w:pStyle w:val="a9"/>
        <w:widowControl w:val="0"/>
        <w:spacing w:after="0"/>
        <w:jc w:val="center"/>
        <w:rPr>
          <w:b/>
          <w:sz w:val="24"/>
          <w:szCs w:val="24"/>
        </w:rPr>
      </w:pPr>
      <w:r w:rsidRPr="00895F3D">
        <w:rPr>
          <w:b/>
          <w:sz w:val="24"/>
          <w:szCs w:val="24"/>
        </w:rPr>
        <w:t>БЛОК – СХЕМА</w:t>
      </w:r>
    </w:p>
    <w:p w:rsidR="00333CDB" w:rsidRPr="00895F3D" w:rsidRDefault="00333CDB" w:rsidP="00333CDB">
      <w:pPr>
        <w:pStyle w:val="a9"/>
        <w:widowControl w:val="0"/>
        <w:spacing w:after="0"/>
        <w:jc w:val="center"/>
        <w:rPr>
          <w:b/>
          <w:sz w:val="24"/>
          <w:szCs w:val="24"/>
        </w:rPr>
      </w:pPr>
      <w:r w:rsidRPr="00895F3D">
        <w:rPr>
          <w:b/>
          <w:sz w:val="24"/>
          <w:szCs w:val="24"/>
        </w:rPr>
        <w:t xml:space="preserve"> последовательности административных действий </w:t>
      </w:r>
    </w:p>
    <w:p w:rsidR="00333CDB" w:rsidRPr="00895F3D" w:rsidRDefault="00333CDB" w:rsidP="00333CDB">
      <w:pPr>
        <w:pStyle w:val="a9"/>
        <w:widowControl w:val="0"/>
        <w:spacing w:after="0"/>
        <w:jc w:val="center"/>
        <w:rPr>
          <w:b/>
          <w:sz w:val="24"/>
          <w:szCs w:val="24"/>
        </w:rPr>
      </w:pPr>
      <w:r w:rsidRPr="00895F3D">
        <w:rPr>
          <w:b/>
          <w:sz w:val="24"/>
          <w:szCs w:val="24"/>
        </w:rPr>
        <w:t>при предоставлении муниципальной услуги</w:t>
      </w:r>
    </w:p>
    <w:p w:rsidR="00333CDB" w:rsidRPr="00895F3D" w:rsidRDefault="00333CDB" w:rsidP="00333CDB">
      <w:pPr>
        <w:pStyle w:val="a9"/>
        <w:widowControl w:val="0"/>
        <w:spacing w:after="0"/>
        <w:jc w:val="center"/>
        <w:rPr>
          <w:sz w:val="24"/>
          <w:szCs w:val="24"/>
        </w:rPr>
      </w:pPr>
      <w:r w:rsidRPr="00895F3D">
        <w:rPr>
          <w:noProof/>
          <w:sz w:val="24"/>
          <w:szCs w:val="24"/>
        </w:rPr>
        <mc:AlternateContent>
          <mc:Choice Requires="wps">
            <w:drawing>
              <wp:anchor distT="0" distB="0" distL="114300" distR="114300" simplePos="0" relativeHeight="251688960" behindDoc="0" locked="0" layoutInCell="1" allowOverlap="1" wp14:anchorId="63EFBA73" wp14:editId="7ED0B014">
                <wp:simplePos x="0" y="0"/>
                <wp:positionH relativeFrom="column">
                  <wp:posOffset>156210</wp:posOffset>
                </wp:positionH>
                <wp:positionV relativeFrom="paragraph">
                  <wp:posOffset>139700</wp:posOffset>
                </wp:positionV>
                <wp:extent cx="314325" cy="271462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714625"/>
                        </a:xfrm>
                        <a:prstGeom prst="rect">
                          <a:avLst/>
                        </a:prstGeom>
                        <a:solidFill>
                          <a:srgbClr val="D8D8D8"/>
                        </a:solidFill>
                        <a:ln w="9525">
                          <a:solidFill>
                            <a:srgbClr val="000000"/>
                          </a:solidFill>
                          <a:miter lim="800000"/>
                          <a:headEnd/>
                          <a:tailEnd/>
                        </a:ln>
                      </wps:spPr>
                      <wps:txbx>
                        <w:txbxContent>
                          <w:p w:rsidR="006856F4" w:rsidRPr="00851C55" w:rsidRDefault="006856F4" w:rsidP="00333CDB">
                            <w:pPr>
                              <w:jc w:val="center"/>
                              <w:rPr>
                                <w:sz w:val="20"/>
                              </w:rPr>
                            </w:pPr>
                            <w:r>
                              <w:rPr>
                                <w:sz w:val="20"/>
                              </w:rPr>
                              <w:t>1рабочий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left:0;text-align:left;margin-left:12.3pt;margin-top:11pt;width:24.75pt;height:21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" fillcolor="#d8d8d8">
                <v:textbox style="layout-flow:vertical;mso-layout-flow-alt:bottom-to-top">
                  <w:txbxContent>
                    <w:p w:rsidR="006856F4" w:rsidRPr="00851C55" w:rsidRDefault="006856F4" w:rsidP="00333CDB">
                      <w:pPr>
                        <w:jc w:val="center"/>
                        <w:rPr>
                          <w:sz w:val="20"/>
                        </w:rPr>
                      </w:pPr>
                      <w:r>
                        <w:rPr>
                          <w:sz w:val="20"/>
                        </w:rPr>
                        <w:t>1рабочий  день</w:t>
                      </w:r>
                    </w:p>
                  </w:txbxContent>
                </v:textbox>
              </v:rect>
            </w:pict>
          </mc:Fallback>
        </mc:AlternateContent>
      </w:r>
      <w:r w:rsidRPr="00895F3D">
        <w:rPr>
          <w:noProof/>
          <w:sz w:val="24"/>
          <w:szCs w:val="24"/>
        </w:rPr>
        <mc:AlternateContent>
          <mc:Choice Requires="wps">
            <w:drawing>
              <wp:anchor distT="0" distB="0" distL="114300" distR="114300" simplePos="0" relativeHeight="251695104" behindDoc="0" locked="0" layoutInCell="1" allowOverlap="1" wp14:anchorId="26FFFB75" wp14:editId="455E8BA6">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6856F4" w:rsidRPr="004D1B98" w:rsidRDefault="006856F4"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7"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DJfz1yUQIAAGEEAAAOAAAAAAAAAAAAAAAAAC4CAABkcnMvZTJvRG9jLnhtbFBLAQItABQA&#10;BgAIAAAAIQBI7ugX3wAAAAoBAAAPAAAAAAAAAAAAAAAAAKsEAABkcnMvZG93bnJldi54bWxQSwUG&#10;AAAAAAQABADzAAAAtwUAAAAA&#10;">
                <v:textbox>
                  <w:txbxContent>
                    <w:p w:rsidR="006856F4" w:rsidRPr="004D1B98" w:rsidRDefault="006856F4"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895F3D">
        <w:rPr>
          <w:noProof/>
          <w:sz w:val="24"/>
          <w:szCs w:val="24"/>
        </w:rPr>
        <mc:AlternateContent>
          <mc:Choice Requires="wps">
            <w:drawing>
              <wp:anchor distT="0" distB="0" distL="114300" distR="114300" simplePos="0" relativeHeight="251664384" behindDoc="0" locked="0" layoutInCell="1" allowOverlap="1" wp14:anchorId="57203878" wp14:editId="0A233348">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6856F4" w:rsidRPr="004D1B98" w:rsidRDefault="006856F4"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vkUQ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BlOG+RRAgAAYQQAAA4AAAAAAAAAAAAAAAAALgIAAGRycy9lMm9Eb2MueG1sUEsBAi0AFAAG&#10;AAgAAAAhAIAwbHPeAAAACQEAAA8AAAAAAAAAAAAAAAAAqwQAAGRycy9kb3ducmV2LnhtbFBLBQYA&#10;AAAABAAEAPMAAAC2BQAAAAA=&#10;">
                <v:textbox>
                  <w:txbxContent>
                    <w:p w:rsidR="006856F4" w:rsidRPr="004D1B98" w:rsidRDefault="006856F4" w:rsidP="00333CDB">
                      <w:pPr>
                        <w:jc w:val="center"/>
                        <w:rPr>
                          <w:sz w:val="24"/>
                          <w:szCs w:val="24"/>
                        </w:rPr>
                      </w:pPr>
                      <w:r w:rsidRPr="004D1B98">
                        <w:rPr>
                          <w:sz w:val="24"/>
                          <w:szCs w:val="24"/>
                        </w:rPr>
                        <w:t>Заявитель</w:t>
                      </w:r>
                    </w:p>
                  </w:txbxContent>
                </v:textbox>
              </v:rect>
            </w:pict>
          </mc:Fallback>
        </mc:AlternateContent>
      </w:r>
    </w:p>
    <w:p w:rsidR="00333CDB" w:rsidRPr="00895F3D" w:rsidRDefault="00333CDB" w:rsidP="00333CDB">
      <w:pPr>
        <w:pStyle w:val="a9"/>
        <w:widowControl w:val="0"/>
        <w:spacing w:after="0"/>
        <w:jc w:val="center"/>
        <w:rPr>
          <w:sz w:val="24"/>
          <w:szCs w:val="24"/>
        </w:rPr>
      </w:pPr>
      <w:r w:rsidRPr="00895F3D">
        <w:rPr>
          <w:b/>
          <w:noProof/>
          <w:color w:val="FF0000"/>
          <w:spacing w:val="-6"/>
          <w:sz w:val="24"/>
          <w:szCs w:val="24"/>
        </w:rPr>
        <mc:AlternateContent>
          <mc:Choice Requires="wps">
            <w:drawing>
              <wp:anchor distT="0" distB="0" distL="114300" distR="114300" simplePos="0" relativeHeight="251694080" behindDoc="0" locked="0" layoutInCell="1" allowOverlap="1" wp14:anchorId="037302EA" wp14:editId="6E436F7F">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895F3D">
        <w:rPr>
          <w:b/>
          <w:noProof/>
          <w:color w:val="FF0000"/>
          <w:spacing w:val="-6"/>
          <w:sz w:val="24"/>
          <w:szCs w:val="24"/>
        </w:rPr>
        <mc:AlternateContent>
          <mc:Choice Requires="wps">
            <w:drawing>
              <wp:anchor distT="0" distB="0" distL="114300" distR="114300" simplePos="0" relativeHeight="251697152" behindDoc="0" locked="0" layoutInCell="1" allowOverlap="1" wp14:anchorId="2C194696" wp14:editId="60B5AE19">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895F3D" w:rsidRDefault="00333CDB" w:rsidP="00333CDB">
      <w:pPr>
        <w:pStyle w:val="a9"/>
        <w:widowControl w:val="0"/>
        <w:spacing w:after="0"/>
        <w:jc w:val="center"/>
        <w:rPr>
          <w:sz w:val="24"/>
          <w:szCs w:val="24"/>
        </w:rPr>
      </w:pPr>
      <w:r w:rsidRPr="00895F3D">
        <w:rPr>
          <w:b/>
          <w:noProof/>
          <w:color w:val="FF0000"/>
          <w:spacing w:val="-6"/>
          <w:sz w:val="24"/>
          <w:szCs w:val="24"/>
        </w:rPr>
        <mc:AlternateContent>
          <mc:Choice Requires="wps">
            <w:drawing>
              <wp:anchor distT="0" distB="0" distL="114300" distR="114300" simplePos="0" relativeHeight="251693056" behindDoc="0" locked="0" layoutInCell="1" allowOverlap="1" wp14:anchorId="34E4EB78" wp14:editId="4D2A3422">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895F3D" w:rsidRDefault="00333CDB" w:rsidP="00333CDB">
      <w:pPr>
        <w:jc w:val="right"/>
        <w:rPr>
          <w:b/>
          <w:color w:val="FF0000"/>
          <w:sz w:val="24"/>
          <w:szCs w:val="24"/>
        </w:rPr>
      </w:pPr>
      <w:r w:rsidRPr="00895F3D">
        <w:rPr>
          <w:b/>
          <w:noProof/>
          <w:color w:val="FF0000"/>
          <w:spacing w:val="-6"/>
          <w:sz w:val="24"/>
          <w:szCs w:val="24"/>
        </w:rPr>
        <mc:AlternateContent>
          <mc:Choice Requires="wps">
            <w:drawing>
              <wp:anchor distT="0" distB="0" distL="114300" distR="114300" simplePos="0" relativeHeight="251696128" behindDoc="0" locked="0" layoutInCell="1" allowOverlap="1" wp14:anchorId="671ED883" wp14:editId="2565037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895F3D" w:rsidRDefault="00333CDB" w:rsidP="00333CDB">
      <w:pPr>
        <w:jc w:val="right"/>
        <w:rPr>
          <w:b/>
          <w:color w:val="FF0000"/>
          <w:sz w:val="24"/>
          <w:szCs w:val="24"/>
        </w:rPr>
      </w:pPr>
      <w:r w:rsidRPr="00895F3D">
        <w:rPr>
          <w:noProof/>
          <w:sz w:val="24"/>
          <w:szCs w:val="24"/>
        </w:rPr>
        <mc:AlternateContent>
          <mc:Choice Requires="wps">
            <w:drawing>
              <wp:anchor distT="0" distB="0" distL="114300" distR="114300" simplePos="0" relativeHeight="251665408" behindDoc="0" locked="0" layoutInCell="1" allowOverlap="1" wp14:anchorId="2F42B8F5" wp14:editId="2DBE68D8">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6856F4" w:rsidRPr="004D1B98" w:rsidRDefault="006856F4"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9"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">
                <v:textbox>
                  <w:txbxContent>
                    <w:p w:rsidR="006856F4" w:rsidRPr="004D1B98" w:rsidRDefault="006856F4"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98176" behindDoc="0" locked="0" layoutInCell="1" allowOverlap="1" wp14:anchorId="7CC8F823" wp14:editId="44E45678">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895F3D">
        <w:rPr>
          <w:b/>
          <w:noProof/>
          <w:color w:val="FF0000"/>
          <w:spacing w:val="-6"/>
          <w:sz w:val="24"/>
          <w:szCs w:val="24"/>
        </w:rPr>
        <mc:AlternateContent>
          <mc:Choice Requires="wps">
            <w:drawing>
              <wp:anchor distT="0" distB="0" distL="114300" distR="114300" simplePos="0" relativeHeight="251677696" behindDoc="0" locked="0" layoutInCell="1" allowOverlap="1" wp14:anchorId="06D607E6" wp14:editId="5BF9AEE9">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895F3D">
        <w:rPr>
          <w:b/>
          <w:noProof/>
          <w:color w:val="FF0000"/>
          <w:spacing w:val="-6"/>
          <w:sz w:val="24"/>
          <w:szCs w:val="24"/>
        </w:rPr>
        <mc:AlternateContent>
          <mc:Choice Requires="wps">
            <w:drawing>
              <wp:anchor distT="0" distB="0" distL="114300" distR="114300" simplePos="0" relativeHeight="251676672" behindDoc="0" locked="0" layoutInCell="1" allowOverlap="1" wp14:anchorId="14B80EDE" wp14:editId="741F158A">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895F3D">
        <w:rPr>
          <w:b/>
          <w:noProof/>
          <w:color w:val="FF0000"/>
          <w:spacing w:val="-6"/>
          <w:sz w:val="24"/>
          <w:szCs w:val="24"/>
        </w:rPr>
        <mc:AlternateContent>
          <mc:Choice Requires="wps">
            <w:drawing>
              <wp:anchor distT="0" distB="0" distL="114300" distR="114300" simplePos="0" relativeHeight="251674624" behindDoc="0" locked="0" layoutInCell="1" allowOverlap="1" wp14:anchorId="678A467E" wp14:editId="3EBF3740">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895F3D">
        <w:rPr>
          <w:b/>
          <w:noProof/>
          <w:color w:val="FF0000"/>
          <w:spacing w:val="-6"/>
          <w:sz w:val="24"/>
          <w:szCs w:val="24"/>
        </w:rPr>
        <mc:AlternateContent>
          <mc:Choice Requires="wps">
            <w:drawing>
              <wp:anchor distT="0" distB="0" distL="114300" distR="114300" simplePos="0" relativeHeight="251675648" behindDoc="0" locked="0" layoutInCell="1" allowOverlap="1" wp14:anchorId="48B7662B" wp14:editId="3ED76A3F">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69504" behindDoc="0" locked="0" layoutInCell="1" allowOverlap="1" wp14:anchorId="6913B891" wp14:editId="349C9008">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6856F4" w:rsidRPr="004D1B98" w:rsidRDefault="006856F4" w:rsidP="00333CDB">
                            <w:pPr>
                              <w:jc w:val="center"/>
                              <w:rPr>
                                <w:sz w:val="24"/>
                                <w:szCs w:val="24"/>
                              </w:rPr>
                            </w:pPr>
                            <w:r>
                              <w:rPr>
                                <w:sz w:val="24"/>
                                <w:szCs w:val="24"/>
                              </w:rPr>
                              <w:t>ЕПГУ</w:t>
                            </w:r>
                            <w:r w:rsidRPr="004D1B98">
                              <w:rPr>
                                <w:sz w:val="24"/>
                                <w:szCs w:val="24"/>
                              </w:rPr>
                              <w:t>, РПГУ, инфоматов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0"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tmUg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">
                <v:textbox>
                  <w:txbxContent>
                    <w:p w:rsidR="006856F4" w:rsidRPr="004D1B98" w:rsidRDefault="006856F4" w:rsidP="00333CDB">
                      <w:pPr>
                        <w:jc w:val="center"/>
                        <w:rPr>
                          <w:sz w:val="24"/>
                          <w:szCs w:val="24"/>
                        </w:rPr>
                      </w:pPr>
                      <w:r>
                        <w:rPr>
                          <w:sz w:val="24"/>
                          <w:szCs w:val="24"/>
                        </w:rPr>
                        <w:t>ЕПГУ</w:t>
                      </w:r>
                      <w:r w:rsidRPr="004D1B98">
                        <w:rPr>
                          <w:sz w:val="24"/>
                          <w:szCs w:val="24"/>
                        </w:rPr>
                        <w:t>, РПГУ, инфоматов</w:t>
                      </w:r>
                    </w:p>
                  </w:txbxContent>
                </v:textbox>
              </v:rect>
            </w:pict>
          </mc:Fallback>
        </mc:AlternateContent>
      </w:r>
      <w:r w:rsidRPr="00895F3D">
        <w:rPr>
          <w:noProof/>
          <w:sz w:val="24"/>
          <w:szCs w:val="24"/>
        </w:rPr>
        <mc:AlternateContent>
          <mc:Choice Requires="wps">
            <w:drawing>
              <wp:anchor distT="0" distB="0" distL="114300" distR="114300" simplePos="0" relativeHeight="251668480" behindDoc="0" locked="0" layoutInCell="1" allowOverlap="1" wp14:anchorId="754E5852" wp14:editId="599F44B0">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6856F4" w:rsidRPr="004D1B98" w:rsidRDefault="006856F4"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1"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Hd3vzpRAgAAYQQAAA4AAAAAAAAAAAAAAAAALgIAAGRycy9lMm9Eb2MueG1sUEsBAi0AFAAG&#10;AAgAAAAhAN1L/P3eAAAACQEAAA8AAAAAAAAAAAAAAAAAqwQAAGRycy9kb3ducmV2LnhtbFBLBQYA&#10;AAAABAAEAPMAAAC2BQAAAAA=&#10;">
                <v:textbox>
                  <w:txbxContent>
                    <w:p w:rsidR="006856F4" w:rsidRPr="004D1B98" w:rsidRDefault="006856F4"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895F3D">
        <w:rPr>
          <w:noProof/>
          <w:sz w:val="24"/>
          <w:szCs w:val="24"/>
        </w:rPr>
        <mc:AlternateContent>
          <mc:Choice Requires="wps">
            <w:drawing>
              <wp:anchor distT="0" distB="0" distL="114300" distR="114300" simplePos="0" relativeHeight="251680768" behindDoc="0" locked="0" layoutInCell="1" allowOverlap="1" wp14:anchorId="4E1AFA5D" wp14:editId="7C03A73C">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6856F4" w:rsidRPr="004D1B98" w:rsidRDefault="006856F4"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Fk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y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2vIBZFECAABgBAAADgAAAAAAAAAAAAAAAAAuAgAAZHJzL2Uyb0RvYy54bWxQSwECLQAUAAYA&#10;CAAAACEAiQ2yqd0AAAAIAQAADwAAAAAAAAAAAAAAAACrBAAAZHJzL2Rvd25yZXYueG1sUEsFBgAA&#10;AAAEAAQA8wAAALUFAAAAAA==&#10;">
                <v:textbox>
                  <w:txbxContent>
                    <w:p w:rsidR="006856F4" w:rsidRPr="004D1B98" w:rsidRDefault="006856F4" w:rsidP="00333CDB">
                      <w:pPr>
                        <w:jc w:val="center"/>
                        <w:rPr>
                          <w:sz w:val="24"/>
                          <w:szCs w:val="24"/>
                        </w:rPr>
                      </w:pPr>
                      <w:r w:rsidRPr="004D1B98">
                        <w:rPr>
                          <w:sz w:val="24"/>
                          <w:szCs w:val="24"/>
                        </w:rPr>
                        <w:t>почты</w:t>
                      </w:r>
                    </w:p>
                  </w:txbxContent>
                </v:textbox>
              </v:rect>
            </w:pict>
          </mc:Fallback>
        </mc:AlternateContent>
      </w:r>
      <w:r w:rsidRPr="00895F3D">
        <w:rPr>
          <w:noProof/>
          <w:sz w:val="24"/>
          <w:szCs w:val="24"/>
        </w:rPr>
        <mc:AlternateContent>
          <mc:Choice Requires="wps">
            <w:drawing>
              <wp:anchor distT="0" distB="0" distL="114300" distR="114300" simplePos="0" relativeHeight="251666432" behindDoc="0" locked="0" layoutInCell="1" allowOverlap="1" wp14:anchorId="3333A6C1" wp14:editId="5F90FAA0">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6856F4" w:rsidRPr="004D1B98" w:rsidRDefault="006856F4"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Kjn0bU8CAABgBAAADgAAAAAAAAAAAAAAAAAuAgAAZHJzL2Uyb0RvYy54bWxQSwECLQAUAAYACAAA&#10;ACEAK6FK99wAAAAJAQAADwAAAAAAAAAAAAAAAACpBAAAZHJzL2Rvd25yZXYueG1sUEsFBgAAAAAE&#10;AAQA8wAAALIFAAAAAA==&#10;">
                <v:textbox>
                  <w:txbxContent>
                    <w:p w:rsidR="006856F4" w:rsidRPr="004D1B98" w:rsidRDefault="006856F4"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71552" behindDoc="0" locked="0" layoutInCell="1" allowOverlap="1" wp14:anchorId="57EBB506" wp14:editId="088C8C69">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79744" behindDoc="0" locked="0" layoutInCell="1" allowOverlap="1" wp14:anchorId="12F35AD5" wp14:editId="1CF06A2F">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895F3D">
        <w:rPr>
          <w:noProof/>
          <w:sz w:val="24"/>
          <w:szCs w:val="24"/>
        </w:rPr>
        <mc:AlternateContent>
          <mc:Choice Requires="wps">
            <w:drawing>
              <wp:anchor distT="0" distB="0" distL="114300" distR="114300" simplePos="0" relativeHeight="251667456" behindDoc="0" locked="0" layoutInCell="1" allowOverlap="1" wp14:anchorId="4E264785" wp14:editId="2D9286DE">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6856F4" w:rsidRPr="004D1B98" w:rsidRDefault="006856F4"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4"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Arx9BHTgIAAGAEAAAOAAAAAAAAAAAAAAAAAC4CAABkcnMvZTJvRG9jLnhtbFBLAQItABQABgAI&#10;AAAAIQDDULLG3wAAAAkBAAAPAAAAAAAAAAAAAAAAAKgEAABkcnMvZG93bnJldi54bWxQSwUGAAAA&#10;AAQABADzAAAAtAUAAAAA&#10;">
                <v:textbox>
                  <w:txbxContent>
                    <w:p w:rsidR="006856F4" w:rsidRPr="004D1B98" w:rsidRDefault="006856F4" w:rsidP="00333CDB">
                      <w:pPr>
                        <w:jc w:val="center"/>
                        <w:rPr>
                          <w:sz w:val="24"/>
                          <w:szCs w:val="24"/>
                        </w:rPr>
                      </w:pPr>
                      <w:r w:rsidRPr="004D1B98">
                        <w:rPr>
                          <w:sz w:val="24"/>
                          <w:szCs w:val="24"/>
                        </w:rPr>
                        <w:t>курьера</w:t>
                      </w:r>
                    </w:p>
                  </w:txbxContent>
                </v:textbox>
              </v:rect>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72576" behindDoc="0" locked="0" layoutInCell="1" allowOverlap="1" wp14:anchorId="694CCC69" wp14:editId="424AC936">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895F3D">
        <w:rPr>
          <w:b/>
          <w:noProof/>
          <w:color w:val="FF0000"/>
          <w:spacing w:val="-6"/>
          <w:sz w:val="24"/>
          <w:szCs w:val="24"/>
        </w:rPr>
        <mc:AlternateContent>
          <mc:Choice Requires="wps">
            <w:drawing>
              <wp:anchor distT="0" distB="0" distL="114300" distR="114300" simplePos="0" relativeHeight="251673600" behindDoc="0" locked="0" layoutInCell="1" allowOverlap="1" wp14:anchorId="4A15FA21" wp14:editId="482991D7">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70528" behindDoc="0" locked="0" layoutInCell="1" allowOverlap="1" wp14:anchorId="7DCCB460" wp14:editId="3130CDD2">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6856F4" w:rsidRPr="004D1B98" w:rsidRDefault="006856F4"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BVq0S1RAgAAYQQAAA4AAAAAAAAAAAAAAAAALgIAAGRycy9lMm9Eb2MueG1sUEsBAi0AFAAG&#10;AAgAAAAhAFVEpB7eAAAACQEAAA8AAAAAAAAAAAAAAAAAqwQAAGRycy9kb3ducmV2LnhtbFBLBQYA&#10;AAAABAAEAPMAAAC2BQAAAAA=&#10;">
                <v:textbox>
                  <w:txbxContent>
                    <w:p w:rsidR="006856F4" w:rsidRPr="004D1B98" w:rsidRDefault="006856F4" w:rsidP="00333CDB">
                      <w:pPr>
                        <w:jc w:val="center"/>
                        <w:rPr>
                          <w:sz w:val="24"/>
                          <w:szCs w:val="24"/>
                        </w:rPr>
                      </w:pPr>
                      <w:r w:rsidRPr="004D1B98">
                        <w:rPr>
                          <w:sz w:val="24"/>
                          <w:szCs w:val="24"/>
                        </w:rPr>
                        <w:t>Распечатка</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4864" behindDoc="0" locked="0" layoutInCell="1" allowOverlap="1" wp14:anchorId="3854D060" wp14:editId="28CAB99C">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895F3D">
        <w:rPr>
          <w:b/>
          <w:noProof/>
          <w:color w:val="FF0000"/>
          <w:spacing w:val="-6"/>
          <w:sz w:val="24"/>
          <w:szCs w:val="24"/>
        </w:rPr>
        <mc:AlternateContent>
          <mc:Choice Requires="wps">
            <w:drawing>
              <wp:anchor distT="0" distB="0" distL="114300" distR="114300" simplePos="0" relativeHeight="251685888" behindDoc="0" locked="0" layoutInCell="1" allowOverlap="1" wp14:anchorId="043F5B22" wp14:editId="0D97E971">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86912" behindDoc="0" locked="0" layoutInCell="1" allowOverlap="1" wp14:anchorId="17E34F79" wp14:editId="066C8A03">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60288" behindDoc="0" locked="0" layoutInCell="1" allowOverlap="1" wp14:anchorId="0CF73949" wp14:editId="035D4EBC">
                <wp:simplePos x="0" y="0"/>
                <wp:positionH relativeFrom="column">
                  <wp:posOffset>661035</wp:posOffset>
                </wp:positionH>
                <wp:positionV relativeFrom="paragraph">
                  <wp:posOffset>39371</wp:posOffset>
                </wp:positionV>
                <wp:extent cx="5053965" cy="361950"/>
                <wp:effectExtent l="0" t="0" r="1333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361950"/>
                        </a:xfrm>
                        <a:prstGeom prst="rect">
                          <a:avLst/>
                        </a:prstGeom>
                        <a:solidFill>
                          <a:srgbClr val="FFFFFF"/>
                        </a:solidFill>
                        <a:ln w="9525">
                          <a:solidFill>
                            <a:srgbClr val="000000"/>
                          </a:solidFill>
                          <a:miter lim="800000"/>
                          <a:headEnd/>
                          <a:tailEnd/>
                        </a:ln>
                      </wps:spPr>
                      <wps:txbx>
                        <w:txbxContent>
                          <w:p w:rsidR="006856F4" w:rsidRPr="004D1B98" w:rsidRDefault="006856F4" w:rsidP="00333CDB">
                            <w:pPr>
                              <w:jc w:val="center"/>
                              <w:rPr>
                                <w:sz w:val="24"/>
                                <w:szCs w:val="24"/>
                              </w:rPr>
                            </w:pPr>
                            <w:r w:rsidRPr="004D1B98">
                              <w:rPr>
                                <w:sz w:val="24"/>
                                <w:szCs w:val="24"/>
                              </w:rPr>
                              <w:t>Регистрация обращения в журнал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6" style="position:absolute;left:0;text-align:left;margin-left:52.05pt;margin-top:3.1pt;width:397.9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">
                <v:textbox>
                  <w:txbxContent>
                    <w:p w:rsidR="006856F4" w:rsidRPr="004D1B98" w:rsidRDefault="006856F4" w:rsidP="00333CDB">
                      <w:pPr>
                        <w:jc w:val="center"/>
                        <w:rPr>
                          <w:sz w:val="24"/>
                          <w:szCs w:val="24"/>
                        </w:rPr>
                      </w:pPr>
                      <w:r w:rsidRPr="004D1B98">
                        <w:rPr>
                          <w:sz w:val="24"/>
                          <w:szCs w:val="24"/>
                        </w:rPr>
                        <w:t>Регистрация обращения в журнал регистрации</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59264" behindDoc="0" locked="0" layoutInCell="1" allowOverlap="1" wp14:anchorId="2DA23207" wp14:editId="42660511">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895F3D" w:rsidRDefault="00333CDB" w:rsidP="00333CDB">
      <w:pPr>
        <w:jc w:val="right"/>
        <w:rPr>
          <w:b/>
          <w:color w:val="FF0000"/>
          <w:spacing w:val="-6"/>
          <w:sz w:val="24"/>
          <w:szCs w:val="24"/>
        </w:rPr>
      </w:pP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61312" behindDoc="0" locked="0" layoutInCell="1" allowOverlap="1" wp14:anchorId="6A5C8984" wp14:editId="7B14874F">
                <wp:simplePos x="0" y="0"/>
                <wp:positionH relativeFrom="column">
                  <wp:posOffset>3122295</wp:posOffset>
                </wp:positionH>
                <wp:positionV relativeFrom="paragraph">
                  <wp:posOffset>50165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95pt" to="245.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">
                <v:stroke endarrow="block"/>
              </v:line>
            </w:pict>
          </mc:Fallback>
        </mc:AlternateContent>
      </w:r>
    </w:p>
    <w:p w:rsidR="00333CDB" w:rsidRPr="00895F3D" w:rsidRDefault="00333CDB" w:rsidP="00333CDB">
      <w:pPr>
        <w:jc w:val="right"/>
        <w:rPr>
          <w:b/>
          <w:color w:val="FF0000"/>
          <w:spacing w:val="-6"/>
          <w:sz w:val="24"/>
          <w:szCs w:val="24"/>
        </w:rPr>
      </w:pPr>
    </w:p>
    <w:p w:rsidR="00333CDB" w:rsidRPr="00895F3D" w:rsidRDefault="00DF2985"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63360" behindDoc="0" locked="0" layoutInCell="1" allowOverlap="1" wp14:anchorId="2BAE1DC4" wp14:editId="51B8AA5D">
                <wp:simplePos x="0" y="0"/>
                <wp:positionH relativeFrom="column">
                  <wp:posOffset>156210</wp:posOffset>
                </wp:positionH>
                <wp:positionV relativeFrom="paragraph">
                  <wp:posOffset>15875</wp:posOffset>
                </wp:positionV>
                <wp:extent cx="46672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47700"/>
                        </a:xfrm>
                        <a:prstGeom prst="rect">
                          <a:avLst/>
                        </a:prstGeom>
                        <a:solidFill>
                          <a:srgbClr val="D8D8D8"/>
                        </a:solidFill>
                        <a:ln w="9525">
                          <a:solidFill>
                            <a:srgbClr val="000000"/>
                          </a:solidFill>
                          <a:miter lim="800000"/>
                          <a:headEnd/>
                          <a:tailEnd/>
                        </a:ln>
                      </wps:spPr>
                      <wps:txbx>
                        <w:txbxContent>
                          <w:p w:rsidR="006856F4" w:rsidRPr="009036CE" w:rsidRDefault="006856F4" w:rsidP="00333CDB">
                            <w:pPr>
                              <w:jc w:val="center"/>
                              <w:rPr>
                                <w:sz w:val="16"/>
                              </w:rPr>
                            </w:pPr>
                            <w:r w:rsidRPr="009036CE">
                              <w:rPr>
                                <w:sz w:val="16"/>
                              </w:rPr>
                              <w:t xml:space="preserve">1 </w:t>
                            </w:r>
                            <w:r>
                              <w:rPr>
                                <w:sz w:val="16"/>
                              </w:rPr>
                              <w:t>рабочий</w:t>
                            </w:r>
                            <w:r w:rsidRPr="009036CE">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12.3pt;margin-top:1.25pt;width:36.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" fillcolor="#d8d8d8">
                <v:textbox style="layout-flow:vertical;mso-layout-flow-alt:bottom-to-top">
                  <w:txbxContent>
                    <w:p w:rsidR="006856F4" w:rsidRPr="009036CE" w:rsidRDefault="006856F4" w:rsidP="00333CDB">
                      <w:pPr>
                        <w:jc w:val="center"/>
                        <w:rPr>
                          <w:sz w:val="16"/>
                        </w:rPr>
                      </w:pPr>
                      <w:r w:rsidRPr="009036CE">
                        <w:rPr>
                          <w:sz w:val="16"/>
                        </w:rPr>
                        <w:t xml:space="preserve">1 </w:t>
                      </w:r>
                      <w:r>
                        <w:rPr>
                          <w:sz w:val="16"/>
                        </w:rPr>
                        <w:t>рабочий</w:t>
                      </w:r>
                      <w:r w:rsidRPr="009036CE">
                        <w:rPr>
                          <w:sz w:val="16"/>
                        </w:rPr>
                        <w:t xml:space="preserve"> день</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62336" behindDoc="0" locked="0" layoutInCell="1" allowOverlap="1" wp14:anchorId="02910F9E" wp14:editId="1210DAFF">
                <wp:simplePos x="0" y="0"/>
                <wp:positionH relativeFrom="column">
                  <wp:posOffset>699135</wp:posOffset>
                </wp:positionH>
                <wp:positionV relativeFrom="paragraph">
                  <wp:posOffset>14605</wp:posOffset>
                </wp:positionV>
                <wp:extent cx="5059045" cy="476250"/>
                <wp:effectExtent l="0" t="0" r="2730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476250"/>
                        </a:xfrm>
                        <a:prstGeom prst="rect">
                          <a:avLst/>
                        </a:prstGeom>
                        <a:solidFill>
                          <a:srgbClr val="FFFFFF"/>
                        </a:solidFill>
                        <a:ln w="9525">
                          <a:solidFill>
                            <a:srgbClr val="000000"/>
                          </a:solidFill>
                          <a:miter lim="800000"/>
                          <a:headEnd/>
                          <a:tailEnd/>
                        </a:ln>
                      </wps:spPr>
                      <wps:txbx>
                        <w:txbxContent>
                          <w:p w:rsidR="006856F4" w:rsidRPr="004D1B98" w:rsidRDefault="006856F4" w:rsidP="00333CDB">
                            <w:pPr>
                              <w:jc w:val="center"/>
                              <w:rPr>
                                <w:sz w:val="24"/>
                                <w:szCs w:val="24"/>
                              </w:rPr>
                            </w:pPr>
                            <w:bookmarkStart w:id="40" w:name="_Hlk14269014"/>
                            <w:bookmarkStart w:id="41" w:name="_Hlk14269015"/>
                            <w:bookmarkStart w:id="42" w:name="_Hlk14269016"/>
                            <w:bookmarkStart w:id="43"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0"/>
                            <w:bookmarkEnd w:id="41"/>
                            <w:bookmarkEnd w:id="42"/>
                            <w:bookmarkEnd w:id="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55.05pt;margin-top:1.15pt;width:398.3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">
                <v:textbox>
                  <w:txbxContent>
                    <w:p w:rsidR="006856F4" w:rsidRPr="004D1B98" w:rsidRDefault="006856F4" w:rsidP="00333CDB">
                      <w:pPr>
                        <w:jc w:val="center"/>
                        <w:rPr>
                          <w:sz w:val="24"/>
                          <w:szCs w:val="24"/>
                        </w:rPr>
                      </w:pPr>
                      <w:bookmarkStart w:id="44" w:name="_Hlk14269014"/>
                      <w:bookmarkStart w:id="45" w:name="_Hlk14269015"/>
                      <w:bookmarkStart w:id="46" w:name="_Hlk14269016"/>
                      <w:bookmarkStart w:id="47"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4"/>
                      <w:bookmarkEnd w:id="45"/>
                      <w:bookmarkEnd w:id="46"/>
                      <w:bookmarkEnd w:id="47"/>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99200" behindDoc="0" locked="0" layoutInCell="1" allowOverlap="1" wp14:anchorId="3AD6AB8B" wp14:editId="587FD042">
                <wp:simplePos x="0" y="0"/>
                <wp:positionH relativeFrom="column">
                  <wp:posOffset>3118485</wp:posOffset>
                </wp:positionH>
                <wp:positionV relativeFrom="paragraph">
                  <wp:posOffset>151130</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11.9pt" to="245.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">
                <v:stroke endarrow="block"/>
              </v:line>
            </w:pict>
          </mc:Fallback>
        </mc:AlternateContent>
      </w:r>
    </w:p>
    <w:p w:rsidR="00333CDB" w:rsidRPr="00895F3D" w:rsidRDefault="00333CDB" w:rsidP="00333CDB">
      <w:pPr>
        <w:rPr>
          <w:spacing w:val="-6"/>
          <w:sz w:val="24"/>
          <w:szCs w:val="24"/>
        </w:rPr>
      </w:pP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t xml:space="preserve">                    </w:t>
      </w: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0224" behindDoc="0" locked="0" layoutInCell="1" allowOverlap="1" wp14:anchorId="1111B236" wp14:editId="6EEE82F4">
                <wp:simplePos x="0" y="0"/>
                <wp:positionH relativeFrom="column">
                  <wp:posOffset>156210</wp:posOffset>
                </wp:positionH>
                <wp:positionV relativeFrom="paragraph">
                  <wp:posOffset>86360</wp:posOffset>
                </wp:positionV>
                <wp:extent cx="466725" cy="7334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733425"/>
                        </a:xfrm>
                        <a:prstGeom prst="rect">
                          <a:avLst/>
                        </a:prstGeom>
                        <a:solidFill>
                          <a:srgbClr val="D8D8D8"/>
                        </a:solidFill>
                        <a:ln w="9525">
                          <a:solidFill>
                            <a:srgbClr val="000000"/>
                          </a:solidFill>
                          <a:miter lim="800000"/>
                          <a:headEnd/>
                          <a:tailEnd/>
                        </a:ln>
                      </wps:spPr>
                      <wps:txbx>
                        <w:txbxContent>
                          <w:p w:rsidR="006856F4" w:rsidRPr="009036CE" w:rsidRDefault="006856F4" w:rsidP="00333CDB">
                            <w:pPr>
                              <w:jc w:val="center"/>
                              <w:rPr>
                                <w:sz w:val="16"/>
                              </w:rPr>
                            </w:pPr>
                            <w:r w:rsidRPr="009036CE">
                              <w:rPr>
                                <w:sz w:val="16"/>
                              </w:rPr>
                              <w:t xml:space="preserve">5 </w:t>
                            </w:r>
                            <w:r>
                              <w:rPr>
                                <w:sz w:val="16"/>
                              </w:rPr>
                              <w:t xml:space="preserve">рабочих </w:t>
                            </w:r>
                            <w:r w:rsidRPr="009036CE">
                              <w:rPr>
                                <w:sz w:val="16"/>
                              </w:rPr>
                              <w:t>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9" style="position:absolute;left:0;text-align:left;margin-left:12.3pt;margin-top:6.8pt;width:36.75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" fillcolor="#d8d8d8">
                <v:textbox style="layout-flow:vertical;mso-layout-flow-alt:bottom-to-top">
                  <w:txbxContent>
                    <w:p w:rsidR="006856F4" w:rsidRPr="009036CE" w:rsidRDefault="006856F4" w:rsidP="00333CDB">
                      <w:pPr>
                        <w:jc w:val="center"/>
                        <w:rPr>
                          <w:sz w:val="16"/>
                        </w:rPr>
                      </w:pPr>
                      <w:r w:rsidRPr="009036CE">
                        <w:rPr>
                          <w:sz w:val="16"/>
                        </w:rPr>
                        <w:t xml:space="preserve">5 </w:t>
                      </w:r>
                      <w:r>
                        <w:rPr>
                          <w:sz w:val="16"/>
                        </w:rPr>
                        <w:t xml:space="preserve">рабочих </w:t>
                      </w:r>
                      <w:r w:rsidRPr="009036CE">
                        <w:rPr>
                          <w:sz w:val="16"/>
                        </w:rPr>
                        <w:t>дней</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78720" behindDoc="0" locked="0" layoutInCell="1" allowOverlap="1" wp14:anchorId="202AE236" wp14:editId="2834EA6A">
                <wp:simplePos x="0" y="0"/>
                <wp:positionH relativeFrom="column">
                  <wp:posOffset>708025</wp:posOffset>
                </wp:positionH>
                <wp:positionV relativeFrom="paragraph">
                  <wp:posOffset>114935</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6856F4" w:rsidRPr="00627DED" w:rsidRDefault="006856F4"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0" style="position:absolute;left:0;text-align:left;margin-left:55.75pt;margin-top:9.05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">
                <v:textbox>
                  <w:txbxContent>
                    <w:p w:rsidR="006856F4" w:rsidRPr="00627DED" w:rsidRDefault="006856F4"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87936" behindDoc="0" locked="0" layoutInCell="1" allowOverlap="1" wp14:anchorId="0242B5AB" wp14:editId="54401173">
                <wp:simplePos x="0" y="0"/>
                <wp:positionH relativeFrom="column">
                  <wp:posOffset>3088005</wp:posOffset>
                </wp:positionH>
                <wp:positionV relativeFrom="paragraph">
                  <wp:posOffset>116840</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5pt,9.2pt" to="243.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">
                <v:stroke endarrow="block"/>
              </v:line>
            </w:pict>
          </mc:Fallback>
        </mc:AlternateContent>
      </w:r>
    </w:p>
    <w:p w:rsidR="00333CDB" w:rsidRPr="00895F3D" w:rsidRDefault="00DF2985"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91008" behindDoc="0" locked="0" layoutInCell="1" allowOverlap="1" wp14:anchorId="21B2BE8F" wp14:editId="61452F4A">
                <wp:simplePos x="0" y="0"/>
                <wp:positionH relativeFrom="column">
                  <wp:posOffset>156210</wp:posOffset>
                </wp:positionH>
                <wp:positionV relativeFrom="paragraph">
                  <wp:posOffset>104775</wp:posOffset>
                </wp:positionV>
                <wp:extent cx="466725" cy="69532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95325"/>
                        </a:xfrm>
                        <a:prstGeom prst="rect">
                          <a:avLst/>
                        </a:prstGeom>
                        <a:solidFill>
                          <a:srgbClr val="D8D8D8"/>
                        </a:solidFill>
                        <a:ln w="9525">
                          <a:solidFill>
                            <a:srgbClr val="000000"/>
                          </a:solidFill>
                          <a:miter lim="800000"/>
                          <a:headEnd/>
                          <a:tailEnd/>
                        </a:ln>
                      </wps:spPr>
                      <wps:txbx>
                        <w:txbxContent>
                          <w:p w:rsidR="006856F4" w:rsidRPr="009036CE" w:rsidRDefault="006856F4" w:rsidP="00333CDB">
                            <w:pPr>
                              <w:jc w:val="center"/>
                              <w:rPr>
                                <w:sz w:val="16"/>
                              </w:rPr>
                            </w:pPr>
                            <w:r w:rsidRPr="009036CE">
                              <w:rPr>
                                <w:sz w:val="16"/>
                              </w:rPr>
                              <w:t>2</w:t>
                            </w:r>
                            <w:r>
                              <w:rPr>
                                <w:sz w:val="16"/>
                              </w:rPr>
                              <w:t>2</w:t>
                            </w:r>
                            <w:r>
                              <w:rPr>
                                <w:sz w:val="20"/>
                              </w:rPr>
                              <w:t xml:space="preserve"> рабочих </w:t>
                            </w:r>
                            <w:r w:rsidRPr="009036C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1" style="position:absolute;left:0;text-align:left;margin-left:12.3pt;margin-top:8.25pt;width:36.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" fillcolor="#d8d8d8">
                <v:textbox style="layout-flow:vertical;mso-layout-flow-alt:bottom-to-top">
                  <w:txbxContent>
                    <w:p w:rsidR="006856F4" w:rsidRPr="009036CE" w:rsidRDefault="006856F4" w:rsidP="00333CDB">
                      <w:pPr>
                        <w:jc w:val="center"/>
                        <w:rPr>
                          <w:sz w:val="16"/>
                        </w:rPr>
                      </w:pPr>
                      <w:r w:rsidRPr="009036CE">
                        <w:rPr>
                          <w:sz w:val="16"/>
                        </w:rPr>
                        <w:t>2</w:t>
                      </w:r>
                      <w:r>
                        <w:rPr>
                          <w:sz w:val="16"/>
                        </w:rPr>
                        <w:t>2</w:t>
                      </w:r>
                      <w:r>
                        <w:rPr>
                          <w:sz w:val="20"/>
                        </w:rPr>
                        <w:t xml:space="preserve"> рабочих </w:t>
                      </w:r>
                      <w:r w:rsidRPr="009036CE">
                        <w:rPr>
                          <w:sz w:val="16"/>
                        </w:rPr>
                        <w:t>день</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2816" behindDoc="0" locked="0" layoutInCell="1" allowOverlap="1" wp14:anchorId="44998F53" wp14:editId="521C45E8">
                <wp:simplePos x="0" y="0"/>
                <wp:positionH relativeFrom="column">
                  <wp:posOffset>651510</wp:posOffset>
                </wp:positionH>
                <wp:positionV relativeFrom="paragraph">
                  <wp:posOffset>104140</wp:posOffset>
                </wp:positionV>
                <wp:extent cx="5048885" cy="657225"/>
                <wp:effectExtent l="0" t="0" r="1841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57225"/>
                        </a:xfrm>
                        <a:prstGeom prst="rect">
                          <a:avLst/>
                        </a:prstGeom>
                        <a:solidFill>
                          <a:srgbClr val="FFFFFF"/>
                        </a:solidFill>
                        <a:ln w="9525">
                          <a:solidFill>
                            <a:srgbClr val="000000"/>
                          </a:solidFill>
                          <a:miter lim="800000"/>
                          <a:headEnd/>
                          <a:tailEnd/>
                        </a:ln>
                      </wps:spPr>
                      <wps:txbx>
                        <w:txbxContent>
                          <w:p w:rsidR="006856F4" w:rsidRPr="00627DED" w:rsidRDefault="006856F4" w:rsidP="00333CDB">
                            <w:pPr>
                              <w:jc w:val="center"/>
                              <w:rPr>
                                <w:sz w:val="24"/>
                                <w:szCs w:val="24"/>
                              </w:rPr>
                            </w:pPr>
                            <w:r w:rsidRPr="00627DED">
                              <w:rPr>
                                <w:sz w:val="24"/>
                                <w:szCs w:val="24"/>
                              </w:rPr>
                              <w:t>Подготовка проекта документа, являющего результатом предоставления муниципальной услуги, с</w:t>
                            </w:r>
                            <w:r>
                              <w:rPr>
                                <w:sz w:val="24"/>
                                <w:szCs w:val="24"/>
                              </w:rPr>
                              <w:t>огласование, подписание проекта,</w:t>
                            </w:r>
                            <w:r w:rsidRPr="00627DED">
                              <w:rPr>
                                <w:sz w:val="24"/>
                                <w:szCs w:val="24"/>
                              </w:rPr>
                              <w:t xml:space="preserve">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2" style="position:absolute;left:0;text-align:left;margin-left:51.3pt;margin-top:8.2pt;width:397.55pt;height:5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">
                <v:textbox>
                  <w:txbxContent>
                    <w:p w:rsidR="006856F4" w:rsidRPr="00627DED" w:rsidRDefault="006856F4" w:rsidP="00333CDB">
                      <w:pPr>
                        <w:jc w:val="center"/>
                        <w:rPr>
                          <w:sz w:val="24"/>
                          <w:szCs w:val="24"/>
                        </w:rPr>
                      </w:pPr>
                      <w:r w:rsidRPr="00627DED">
                        <w:rPr>
                          <w:sz w:val="24"/>
                          <w:szCs w:val="24"/>
                        </w:rPr>
                        <w:t>Подготовка проекта документа, являющего результатом предоставления муниципальной услуги, с</w:t>
                      </w:r>
                      <w:r>
                        <w:rPr>
                          <w:sz w:val="24"/>
                          <w:szCs w:val="24"/>
                        </w:rPr>
                        <w:t>огласование, подписание проекта,</w:t>
                      </w:r>
                      <w:r w:rsidRPr="00627DED">
                        <w:rPr>
                          <w:sz w:val="24"/>
                          <w:szCs w:val="24"/>
                        </w:rPr>
                        <w:t xml:space="preserve"> передача подписанного документа на регистрацию</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rPr>
          <w:b/>
          <w:color w:val="FF0000"/>
          <w:spacing w:val="-6"/>
          <w:sz w:val="24"/>
          <w:szCs w:val="24"/>
        </w:rPr>
      </w:pP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p>
    <w:p w:rsidR="00333CDB" w:rsidRPr="00895F3D" w:rsidRDefault="00333CDB" w:rsidP="00333CDB">
      <w:pPr>
        <w:jc w:val="right"/>
        <w:rPr>
          <w:b/>
          <w:color w:val="FF0000"/>
          <w:spacing w:val="-6"/>
          <w:sz w:val="24"/>
          <w:szCs w:val="24"/>
        </w:rPr>
      </w:pP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3296" behindDoc="0" locked="0" layoutInCell="1" allowOverlap="1" wp14:anchorId="4AF1B305" wp14:editId="356DA800">
                <wp:simplePos x="0" y="0"/>
                <wp:positionH relativeFrom="column">
                  <wp:posOffset>4258945</wp:posOffset>
                </wp:positionH>
                <wp:positionV relativeFrom="paragraph">
                  <wp:posOffset>41275</wp:posOffset>
                </wp:positionV>
                <wp:extent cx="0" cy="210820"/>
                <wp:effectExtent l="76200" t="0" r="57150" b="558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5pt,3.25pt" to="335.3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">
                <v:stroke endarrow="block"/>
              </v:line>
            </w:pict>
          </mc:Fallback>
        </mc:AlternateContent>
      </w:r>
      <w:r w:rsidRPr="00895F3D">
        <w:rPr>
          <w:noProof/>
          <w:sz w:val="24"/>
          <w:szCs w:val="24"/>
        </w:rPr>
        <mc:AlternateContent>
          <mc:Choice Requires="wps">
            <w:drawing>
              <wp:anchor distT="0" distB="0" distL="114300" distR="114300" simplePos="0" relativeHeight="251702272" behindDoc="0" locked="0" layoutInCell="1" allowOverlap="1" wp14:anchorId="5EB263E0" wp14:editId="7CAE6F53">
                <wp:simplePos x="0" y="0"/>
                <wp:positionH relativeFrom="column">
                  <wp:posOffset>1539240</wp:posOffset>
                </wp:positionH>
                <wp:positionV relativeFrom="paragraph">
                  <wp:posOffset>55880</wp:posOffset>
                </wp:positionV>
                <wp:extent cx="0" cy="196215"/>
                <wp:effectExtent l="76200" t="0" r="57150" b="514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4.4pt" to="121.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kf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">
                <v:stroke endarrow="block"/>
              </v:line>
            </w:pict>
          </mc:Fallback>
        </mc:AlternateContent>
      </w:r>
    </w:p>
    <w:p w:rsidR="00333CDB" w:rsidRPr="00895F3D" w:rsidRDefault="00DF298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1248" behindDoc="0" locked="0" layoutInCell="1" allowOverlap="1" wp14:anchorId="2B2AB25A" wp14:editId="2008E556">
                <wp:simplePos x="0" y="0"/>
                <wp:positionH relativeFrom="column">
                  <wp:posOffset>2832735</wp:posOffset>
                </wp:positionH>
                <wp:positionV relativeFrom="paragraph">
                  <wp:posOffset>85090</wp:posOffset>
                </wp:positionV>
                <wp:extent cx="2886075" cy="771525"/>
                <wp:effectExtent l="0" t="0" r="28575"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71525"/>
                        </a:xfrm>
                        <a:prstGeom prst="rect">
                          <a:avLst/>
                        </a:prstGeom>
                        <a:solidFill>
                          <a:srgbClr val="FFFFFF"/>
                        </a:solidFill>
                        <a:ln w="9525">
                          <a:solidFill>
                            <a:srgbClr val="000000"/>
                          </a:solidFill>
                          <a:miter lim="800000"/>
                          <a:headEnd/>
                          <a:tailEnd/>
                        </a:ln>
                      </wps:spPr>
                      <wps:txbx>
                        <w:txbxContent>
                          <w:p w:rsidR="006856F4" w:rsidRPr="00627DED" w:rsidRDefault="006856F4"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3" style="position:absolute;left:0;text-align:left;margin-left:223.05pt;margin-top:6.7pt;width:227.25pt;height:6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">
                <v:textbox>
                  <w:txbxContent>
                    <w:p w:rsidR="006856F4" w:rsidRPr="00627DED" w:rsidRDefault="006856F4"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1792" behindDoc="0" locked="0" layoutInCell="1" allowOverlap="1" wp14:anchorId="492BC2BD" wp14:editId="2EDA9CFC">
                <wp:simplePos x="0" y="0"/>
                <wp:positionH relativeFrom="column">
                  <wp:posOffset>641985</wp:posOffset>
                </wp:positionH>
                <wp:positionV relativeFrom="paragraph">
                  <wp:posOffset>85089</wp:posOffset>
                </wp:positionV>
                <wp:extent cx="2063115" cy="771525"/>
                <wp:effectExtent l="0" t="0" r="1333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71525"/>
                        </a:xfrm>
                        <a:prstGeom prst="rect">
                          <a:avLst/>
                        </a:prstGeom>
                        <a:solidFill>
                          <a:srgbClr val="FFFFFF"/>
                        </a:solidFill>
                        <a:ln w="9525">
                          <a:solidFill>
                            <a:srgbClr val="000000"/>
                          </a:solidFill>
                          <a:miter lim="800000"/>
                          <a:headEnd/>
                          <a:tailEnd/>
                        </a:ln>
                      </wps:spPr>
                      <wps:txbx>
                        <w:txbxContent>
                          <w:p w:rsidR="006856F4" w:rsidRPr="00627DED" w:rsidRDefault="006856F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4" style="position:absolute;left:0;text-align:left;margin-left:50.55pt;margin-top:6.7pt;width:162.45pt;height:6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">
                <v:textbox>
                  <w:txbxContent>
                    <w:p w:rsidR="006856F4" w:rsidRPr="00627DED" w:rsidRDefault="006856F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Pr="00895F3D">
        <w:rPr>
          <w:noProof/>
          <w:sz w:val="24"/>
          <w:szCs w:val="24"/>
        </w:rPr>
        <mc:AlternateContent>
          <mc:Choice Requires="wps">
            <w:drawing>
              <wp:anchor distT="0" distB="0" distL="114300" distR="114300" simplePos="0" relativeHeight="251692032" behindDoc="0" locked="0" layoutInCell="1" allowOverlap="1" wp14:anchorId="13C53E99" wp14:editId="10FF3F43">
                <wp:simplePos x="0" y="0"/>
                <wp:positionH relativeFrom="column">
                  <wp:posOffset>156210</wp:posOffset>
                </wp:positionH>
                <wp:positionV relativeFrom="paragraph">
                  <wp:posOffset>78105</wp:posOffset>
                </wp:positionV>
                <wp:extent cx="466725" cy="8572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857250"/>
                        </a:xfrm>
                        <a:prstGeom prst="rect">
                          <a:avLst/>
                        </a:prstGeom>
                        <a:solidFill>
                          <a:srgbClr val="D8D8D8"/>
                        </a:solidFill>
                        <a:ln w="9525">
                          <a:solidFill>
                            <a:srgbClr val="000000"/>
                          </a:solidFill>
                          <a:miter lim="800000"/>
                          <a:headEnd/>
                          <a:tailEnd/>
                        </a:ln>
                      </wps:spPr>
                      <wps:txbx>
                        <w:txbxContent>
                          <w:p w:rsidR="006856F4" w:rsidRPr="009036CE" w:rsidRDefault="006856F4" w:rsidP="00333CDB">
                            <w:pPr>
                              <w:jc w:val="center"/>
                              <w:rPr>
                                <w:sz w:val="16"/>
                              </w:rPr>
                            </w:pPr>
                            <w:r w:rsidRPr="009036CE">
                              <w:rPr>
                                <w:sz w:val="16"/>
                              </w:rPr>
                              <w:t>1</w:t>
                            </w:r>
                            <w:r>
                              <w:rPr>
                                <w:sz w:val="16"/>
                              </w:rPr>
                              <w:t xml:space="preserve"> рабочий </w:t>
                            </w:r>
                            <w:r w:rsidRPr="009036C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5" style="position:absolute;left:0;text-align:left;margin-left:12.3pt;margin-top:6.15pt;width:36.75pt;height: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" fillcolor="#d8d8d8">
                <v:textbox style="layout-flow:vertical;mso-layout-flow-alt:bottom-to-top">
                  <w:txbxContent>
                    <w:p w:rsidR="006856F4" w:rsidRPr="009036CE" w:rsidRDefault="006856F4" w:rsidP="00333CDB">
                      <w:pPr>
                        <w:jc w:val="center"/>
                        <w:rPr>
                          <w:sz w:val="16"/>
                        </w:rPr>
                      </w:pPr>
                      <w:r w:rsidRPr="009036CE">
                        <w:rPr>
                          <w:sz w:val="16"/>
                        </w:rPr>
                        <w:t>1</w:t>
                      </w:r>
                      <w:r>
                        <w:rPr>
                          <w:sz w:val="16"/>
                        </w:rPr>
                        <w:t xml:space="preserve"> рабочий </w:t>
                      </w:r>
                      <w:r w:rsidRPr="009036CE">
                        <w:rPr>
                          <w:sz w:val="16"/>
                        </w:rPr>
                        <w:t>день</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B71703" w:rsidRDefault="00333CDB" w:rsidP="00333CDB">
      <w:pPr>
        <w:jc w:val="right"/>
        <w:rPr>
          <w:b/>
          <w:color w:val="FF0000"/>
          <w:spacing w:val="-6"/>
          <w:sz w:val="24"/>
          <w:szCs w:val="24"/>
        </w:rPr>
      </w:pPr>
    </w:p>
    <w:p w:rsidR="00333CDB" w:rsidRPr="001F42EC" w:rsidRDefault="00333CDB" w:rsidP="001F42EC">
      <w:pPr>
        <w:jc w:val="both"/>
        <w:rPr>
          <w:sz w:val="20"/>
        </w:rPr>
      </w:pPr>
    </w:p>
    <w:sectPr w:rsidR="00333CDB" w:rsidRPr="001F42EC" w:rsidSect="00AB5FD2">
      <w:footerReference w:type="defaul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E3" w:rsidRDefault="008653E3" w:rsidP="003D49E1">
      <w:r>
        <w:separator/>
      </w:r>
    </w:p>
  </w:endnote>
  <w:endnote w:type="continuationSeparator" w:id="0">
    <w:p w:rsidR="008653E3" w:rsidRDefault="008653E3"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pple Color Emoji">
    <w:altName w:val="Arial Unicode MS"/>
    <w:charset w:val="88"/>
    <w:family w:val="auto"/>
    <w:pitch w:val="variable"/>
    <w:sig w:usb0="00000000" w:usb1="18080000" w:usb2="14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Content>
      <w:p w:rsidR="006856F4" w:rsidRDefault="006856F4">
        <w:pPr>
          <w:pStyle w:val="af5"/>
          <w:jc w:val="right"/>
        </w:pPr>
        <w:r>
          <w:fldChar w:fldCharType="begin"/>
        </w:r>
        <w:r>
          <w:instrText>PAGE   \* MERGEFORMAT</w:instrText>
        </w:r>
        <w:r>
          <w:fldChar w:fldCharType="separate"/>
        </w:r>
        <w:r w:rsidR="00FE3C00">
          <w:rPr>
            <w:noProof/>
          </w:rPr>
          <w:t>5</w:t>
        </w:r>
        <w:r>
          <w:fldChar w:fldCharType="end"/>
        </w:r>
      </w:p>
    </w:sdtContent>
  </w:sdt>
  <w:p w:rsidR="006856F4" w:rsidRDefault="006856F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E3" w:rsidRDefault="008653E3" w:rsidP="003D49E1">
      <w:r>
        <w:separator/>
      </w:r>
    </w:p>
  </w:footnote>
  <w:footnote w:type="continuationSeparator" w:id="0">
    <w:p w:rsidR="008653E3" w:rsidRDefault="008653E3"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A5543A"/>
    <w:multiLevelType w:val="hybridMultilevel"/>
    <w:tmpl w:val="960CE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6B7B4A"/>
    <w:multiLevelType w:val="hybridMultilevel"/>
    <w:tmpl w:val="38B49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9">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A7D46"/>
    <w:multiLevelType w:val="hybridMultilevel"/>
    <w:tmpl w:val="72B28C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EEE3C89"/>
    <w:multiLevelType w:val="hybridMultilevel"/>
    <w:tmpl w:val="6D9C7280"/>
    <w:lvl w:ilvl="0" w:tplc="0D749BE0">
      <w:start w:val="1"/>
      <w:numFmt w:val="decimal"/>
      <w:lvlText w:val="%1."/>
      <w:lvlJc w:val="left"/>
      <w:pPr>
        <w:ind w:left="75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A1329F2"/>
    <w:multiLevelType w:val="singleLevel"/>
    <w:tmpl w:val="C374DABA"/>
    <w:lvl w:ilvl="0">
      <w:start w:val="1"/>
      <w:numFmt w:val="decimal"/>
      <w:lvlText w:val="Глава %1."/>
      <w:lvlJc w:val="left"/>
      <w:pPr>
        <w:tabs>
          <w:tab w:val="num" w:pos="1080"/>
        </w:tabs>
        <w:ind w:left="360" w:hanging="360"/>
      </w:pPr>
    </w:lvl>
  </w:abstractNum>
  <w:abstractNum w:abstractNumId="36">
    <w:nsid w:val="731F2DFE"/>
    <w:multiLevelType w:val="hybridMultilevel"/>
    <w:tmpl w:val="4CAE2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31"/>
  </w:num>
  <w:num w:numId="4">
    <w:abstractNumId w:val="37"/>
  </w:num>
  <w:num w:numId="5">
    <w:abstractNumId w:val="28"/>
  </w:num>
  <w:num w:numId="6">
    <w:abstractNumId w:val="23"/>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2"/>
  </w:num>
  <w:num w:numId="15">
    <w:abstractNumId w:val="18"/>
  </w:num>
  <w:num w:numId="16">
    <w:abstractNumId w:val="27"/>
  </w:num>
  <w:num w:numId="17">
    <w:abstractNumId w:val="30"/>
  </w:num>
  <w:num w:numId="18">
    <w:abstractNumId w:val="32"/>
  </w:num>
  <w:num w:numId="19">
    <w:abstractNumId w:val="35"/>
  </w:num>
  <w:num w:numId="20">
    <w:abstractNumId w:val="39"/>
  </w:num>
  <w:num w:numId="21">
    <w:abstractNumId w:val="34"/>
  </w:num>
  <w:num w:numId="22">
    <w:abstractNumId w:val="17"/>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0"/>
  </w:num>
  <w:num w:numId="29">
    <w:abstractNumId w:val="10"/>
  </w:num>
  <w:num w:numId="30">
    <w:abstractNumId w:val="13"/>
  </w:num>
  <w:num w:numId="31">
    <w:abstractNumId w:val="24"/>
  </w:num>
  <w:num w:numId="32">
    <w:abstractNumId w:val="26"/>
  </w:num>
  <w:num w:numId="33">
    <w:abstractNumId w:val="14"/>
  </w:num>
  <w:num w:numId="34">
    <w:abstractNumId w:val="38"/>
  </w:num>
  <w:num w:numId="35">
    <w:abstractNumId w:val="33"/>
  </w:num>
  <w:num w:numId="36">
    <w:abstractNumId w:val="2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0"/>
  </w:num>
  <w:num w:numId="40">
    <w:abstractNumId w:val="1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07329"/>
    <w:rsid w:val="0001316E"/>
    <w:rsid w:val="00015508"/>
    <w:rsid w:val="000166B1"/>
    <w:rsid w:val="000226AA"/>
    <w:rsid w:val="0002513E"/>
    <w:rsid w:val="00042017"/>
    <w:rsid w:val="00044B88"/>
    <w:rsid w:val="000550E5"/>
    <w:rsid w:val="00062831"/>
    <w:rsid w:val="000640B4"/>
    <w:rsid w:val="00080897"/>
    <w:rsid w:val="00095E5E"/>
    <w:rsid w:val="000A0D8B"/>
    <w:rsid w:val="000B0B03"/>
    <w:rsid w:val="000B2BFA"/>
    <w:rsid w:val="000B5106"/>
    <w:rsid w:val="000D3C8E"/>
    <w:rsid w:val="000D7E23"/>
    <w:rsid w:val="000E0923"/>
    <w:rsid w:val="000E7EB9"/>
    <w:rsid w:val="000F2927"/>
    <w:rsid w:val="00102EF5"/>
    <w:rsid w:val="00112587"/>
    <w:rsid w:val="00116A7F"/>
    <w:rsid w:val="001234B2"/>
    <w:rsid w:val="001455E8"/>
    <w:rsid w:val="00156D79"/>
    <w:rsid w:val="001667BE"/>
    <w:rsid w:val="001671A6"/>
    <w:rsid w:val="001678A4"/>
    <w:rsid w:val="0017523D"/>
    <w:rsid w:val="00185162"/>
    <w:rsid w:val="00192C4B"/>
    <w:rsid w:val="0019668A"/>
    <w:rsid w:val="001978A7"/>
    <w:rsid w:val="001A325C"/>
    <w:rsid w:val="001A64AC"/>
    <w:rsid w:val="001B2FCD"/>
    <w:rsid w:val="001B3164"/>
    <w:rsid w:val="001C5CFF"/>
    <w:rsid w:val="001D0D24"/>
    <w:rsid w:val="001D1D79"/>
    <w:rsid w:val="001D49BD"/>
    <w:rsid w:val="001E37D1"/>
    <w:rsid w:val="001E4591"/>
    <w:rsid w:val="001F42EC"/>
    <w:rsid w:val="001F48B5"/>
    <w:rsid w:val="002020B7"/>
    <w:rsid w:val="00202191"/>
    <w:rsid w:val="00203762"/>
    <w:rsid w:val="0022265F"/>
    <w:rsid w:val="00231BE8"/>
    <w:rsid w:val="002468BB"/>
    <w:rsid w:val="0024750B"/>
    <w:rsid w:val="00253845"/>
    <w:rsid w:val="00262BC9"/>
    <w:rsid w:val="00265EDB"/>
    <w:rsid w:val="002672E9"/>
    <w:rsid w:val="002876FA"/>
    <w:rsid w:val="002907E7"/>
    <w:rsid w:val="00297430"/>
    <w:rsid w:val="002B4F69"/>
    <w:rsid w:val="002B7A76"/>
    <w:rsid w:val="002C13C3"/>
    <w:rsid w:val="002C5C96"/>
    <w:rsid w:val="002D1420"/>
    <w:rsid w:val="002D4B55"/>
    <w:rsid w:val="002D6029"/>
    <w:rsid w:val="002F73B1"/>
    <w:rsid w:val="00303D85"/>
    <w:rsid w:val="00307CAD"/>
    <w:rsid w:val="003206AE"/>
    <w:rsid w:val="00333CDB"/>
    <w:rsid w:val="003509E5"/>
    <w:rsid w:val="00355F59"/>
    <w:rsid w:val="003574CA"/>
    <w:rsid w:val="00364A85"/>
    <w:rsid w:val="00366712"/>
    <w:rsid w:val="00370EAA"/>
    <w:rsid w:val="003C449C"/>
    <w:rsid w:val="003D410F"/>
    <w:rsid w:val="003D49E1"/>
    <w:rsid w:val="003E1E24"/>
    <w:rsid w:val="003F7132"/>
    <w:rsid w:val="004022C4"/>
    <w:rsid w:val="004038A9"/>
    <w:rsid w:val="00431727"/>
    <w:rsid w:val="00452FFE"/>
    <w:rsid w:val="004569E0"/>
    <w:rsid w:val="00472730"/>
    <w:rsid w:val="00472788"/>
    <w:rsid w:val="00474F49"/>
    <w:rsid w:val="004777CD"/>
    <w:rsid w:val="00477A6B"/>
    <w:rsid w:val="00483155"/>
    <w:rsid w:val="004A7DB1"/>
    <w:rsid w:val="004B2A6E"/>
    <w:rsid w:val="004C037C"/>
    <w:rsid w:val="004C22AC"/>
    <w:rsid w:val="004C5468"/>
    <w:rsid w:val="004E6200"/>
    <w:rsid w:val="00535913"/>
    <w:rsid w:val="005443FA"/>
    <w:rsid w:val="005562D4"/>
    <w:rsid w:val="00561182"/>
    <w:rsid w:val="00571B0D"/>
    <w:rsid w:val="00581F06"/>
    <w:rsid w:val="005A0500"/>
    <w:rsid w:val="005A2B57"/>
    <w:rsid w:val="005A56AA"/>
    <w:rsid w:val="005A7593"/>
    <w:rsid w:val="005B7737"/>
    <w:rsid w:val="005C427B"/>
    <w:rsid w:val="005C7D32"/>
    <w:rsid w:val="005D07DA"/>
    <w:rsid w:val="005D097F"/>
    <w:rsid w:val="005D242B"/>
    <w:rsid w:val="005D65B8"/>
    <w:rsid w:val="00603908"/>
    <w:rsid w:val="006124FB"/>
    <w:rsid w:val="00616D55"/>
    <w:rsid w:val="006205E1"/>
    <w:rsid w:val="00636311"/>
    <w:rsid w:val="00640682"/>
    <w:rsid w:val="0064271A"/>
    <w:rsid w:val="006427C0"/>
    <w:rsid w:val="0064680F"/>
    <w:rsid w:val="0065214B"/>
    <w:rsid w:val="00653AC4"/>
    <w:rsid w:val="00656D12"/>
    <w:rsid w:val="00661F3A"/>
    <w:rsid w:val="00663ED9"/>
    <w:rsid w:val="00672962"/>
    <w:rsid w:val="006812CD"/>
    <w:rsid w:val="006856F4"/>
    <w:rsid w:val="0068717A"/>
    <w:rsid w:val="006A4670"/>
    <w:rsid w:val="006C0C4A"/>
    <w:rsid w:val="006C17DB"/>
    <w:rsid w:val="006C4F97"/>
    <w:rsid w:val="006D1042"/>
    <w:rsid w:val="006E007B"/>
    <w:rsid w:val="006F1253"/>
    <w:rsid w:val="0070195F"/>
    <w:rsid w:val="007024DD"/>
    <w:rsid w:val="00706045"/>
    <w:rsid w:val="00711B76"/>
    <w:rsid w:val="00732D3E"/>
    <w:rsid w:val="00743A1A"/>
    <w:rsid w:val="00767037"/>
    <w:rsid w:val="0076789D"/>
    <w:rsid w:val="007731DA"/>
    <w:rsid w:val="00775C26"/>
    <w:rsid w:val="00775DFD"/>
    <w:rsid w:val="007A5318"/>
    <w:rsid w:val="007B139A"/>
    <w:rsid w:val="007C7A39"/>
    <w:rsid w:val="007D528A"/>
    <w:rsid w:val="007F33BA"/>
    <w:rsid w:val="00802C68"/>
    <w:rsid w:val="00804F9C"/>
    <w:rsid w:val="008376B7"/>
    <w:rsid w:val="00840257"/>
    <w:rsid w:val="0084146A"/>
    <w:rsid w:val="0085427A"/>
    <w:rsid w:val="0085636A"/>
    <w:rsid w:val="008653E3"/>
    <w:rsid w:val="00866407"/>
    <w:rsid w:val="00867021"/>
    <w:rsid w:val="008774BB"/>
    <w:rsid w:val="00882CFA"/>
    <w:rsid w:val="00884592"/>
    <w:rsid w:val="00895F3D"/>
    <w:rsid w:val="008B2276"/>
    <w:rsid w:val="008B46BD"/>
    <w:rsid w:val="008B4C83"/>
    <w:rsid w:val="008C00C2"/>
    <w:rsid w:val="008C0CAE"/>
    <w:rsid w:val="008C5501"/>
    <w:rsid w:val="008D0B80"/>
    <w:rsid w:val="008D7D97"/>
    <w:rsid w:val="008E252A"/>
    <w:rsid w:val="008E3364"/>
    <w:rsid w:val="008E5374"/>
    <w:rsid w:val="008F6B47"/>
    <w:rsid w:val="009036CE"/>
    <w:rsid w:val="00906F53"/>
    <w:rsid w:val="009074E1"/>
    <w:rsid w:val="00964378"/>
    <w:rsid w:val="00966518"/>
    <w:rsid w:val="00975F2A"/>
    <w:rsid w:val="0097775E"/>
    <w:rsid w:val="009777E5"/>
    <w:rsid w:val="009A0C9C"/>
    <w:rsid w:val="009A22CD"/>
    <w:rsid w:val="009A6A7D"/>
    <w:rsid w:val="009A7E5B"/>
    <w:rsid w:val="009B6C47"/>
    <w:rsid w:val="009C2701"/>
    <w:rsid w:val="009D505E"/>
    <w:rsid w:val="009E1CA0"/>
    <w:rsid w:val="009E24EF"/>
    <w:rsid w:val="00A07A24"/>
    <w:rsid w:val="00A10A1D"/>
    <w:rsid w:val="00A37554"/>
    <w:rsid w:val="00A4291C"/>
    <w:rsid w:val="00A52A15"/>
    <w:rsid w:val="00A72A87"/>
    <w:rsid w:val="00A75AF4"/>
    <w:rsid w:val="00A84C93"/>
    <w:rsid w:val="00A90D41"/>
    <w:rsid w:val="00A93C4F"/>
    <w:rsid w:val="00AB5FD2"/>
    <w:rsid w:val="00AC1CD8"/>
    <w:rsid w:val="00AD3B86"/>
    <w:rsid w:val="00AD4401"/>
    <w:rsid w:val="00AF2B7B"/>
    <w:rsid w:val="00B1324E"/>
    <w:rsid w:val="00B16F2D"/>
    <w:rsid w:val="00B33B17"/>
    <w:rsid w:val="00B37D95"/>
    <w:rsid w:val="00B54090"/>
    <w:rsid w:val="00B71CC2"/>
    <w:rsid w:val="00B81B50"/>
    <w:rsid w:val="00BA6619"/>
    <w:rsid w:val="00BB6681"/>
    <w:rsid w:val="00BD642D"/>
    <w:rsid w:val="00BE362B"/>
    <w:rsid w:val="00BF31D5"/>
    <w:rsid w:val="00BF53B5"/>
    <w:rsid w:val="00C261E4"/>
    <w:rsid w:val="00C34C80"/>
    <w:rsid w:val="00C35E4A"/>
    <w:rsid w:val="00C37B35"/>
    <w:rsid w:val="00C42CE1"/>
    <w:rsid w:val="00C43C30"/>
    <w:rsid w:val="00C44C1F"/>
    <w:rsid w:val="00C57A12"/>
    <w:rsid w:val="00C67059"/>
    <w:rsid w:val="00C718A1"/>
    <w:rsid w:val="00C856D0"/>
    <w:rsid w:val="00CB1D6D"/>
    <w:rsid w:val="00CB58CD"/>
    <w:rsid w:val="00CC3660"/>
    <w:rsid w:val="00CC36DC"/>
    <w:rsid w:val="00CD443F"/>
    <w:rsid w:val="00CE4C93"/>
    <w:rsid w:val="00CE53A5"/>
    <w:rsid w:val="00CF26BD"/>
    <w:rsid w:val="00D12B0C"/>
    <w:rsid w:val="00D151DD"/>
    <w:rsid w:val="00D17FDE"/>
    <w:rsid w:val="00D20BDA"/>
    <w:rsid w:val="00D35787"/>
    <w:rsid w:val="00D62296"/>
    <w:rsid w:val="00D74481"/>
    <w:rsid w:val="00D7448A"/>
    <w:rsid w:val="00D80DC4"/>
    <w:rsid w:val="00D80E3E"/>
    <w:rsid w:val="00D84139"/>
    <w:rsid w:val="00D87D53"/>
    <w:rsid w:val="00D9380B"/>
    <w:rsid w:val="00DA05B4"/>
    <w:rsid w:val="00DE2BC7"/>
    <w:rsid w:val="00DE4031"/>
    <w:rsid w:val="00DE5727"/>
    <w:rsid w:val="00DE79E3"/>
    <w:rsid w:val="00DF2390"/>
    <w:rsid w:val="00DF2985"/>
    <w:rsid w:val="00DF7043"/>
    <w:rsid w:val="00E203EB"/>
    <w:rsid w:val="00E2070B"/>
    <w:rsid w:val="00E26C80"/>
    <w:rsid w:val="00E355E7"/>
    <w:rsid w:val="00E367D2"/>
    <w:rsid w:val="00E4111C"/>
    <w:rsid w:val="00E5018A"/>
    <w:rsid w:val="00E5204C"/>
    <w:rsid w:val="00E53D19"/>
    <w:rsid w:val="00E738BB"/>
    <w:rsid w:val="00E9062C"/>
    <w:rsid w:val="00E9279D"/>
    <w:rsid w:val="00E92BE1"/>
    <w:rsid w:val="00E9549C"/>
    <w:rsid w:val="00EB6614"/>
    <w:rsid w:val="00EB7D8E"/>
    <w:rsid w:val="00EC4F9E"/>
    <w:rsid w:val="00ED52BE"/>
    <w:rsid w:val="00ED74D6"/>
    <w:rsid w:val="00EE3E17"/>
    <w:rsid w:val="00EF47E9"/>
    <w:rsid w:val="00F11B43"/>
    <w:rsid w:val="00F1799B"/>
    <w:rsid w:val="00F20C8D"/>
    <w:rsid w:val="00F255CC"/>
    <w:rsid w:val="00F278F5"/>
    <w:rsid w:val="00F27BEA"/>
    <w:rsid w:val="00F31311"/>
    <w:rsid w:val="00F4181E"/>
    <w:rsid w:val="00F449CE"/>
    <w:rsid w:val="00F47305"/>
    <w:rsid w:val="00F53C12"/>
    <w:rsid w:val="00F612B6"/>
    <w:rsid w:val="00F741B4"/>
    <w:rsid w:val="00F972A8"/>
    <w:rsid w:val="00FA05CE"/>
    <w:rsid w:val="00FB44CB"/>
    <w:rsid w:val="00FB69B3"/>
    <w:rsid w:val="00FB7148"/>
    <w:rsid w:val="00FB75ED"/>
    <w:rsid w:val="00FD09AF"/>
    <w:rsid w:val="00FD1FD2"/>
    <w:rsid w:val="00FD2A9A"/>
    <w:rsid w:val="00FE3C00"/>
    <w:rsid w:val="00FF02A6"/>
    <w:rsid w:val="00FF2791"/>
    <w:rsid w:val="00FF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customStyle="1" w:styleId="afc">
    <w:name w:val="Заголовок"/>
    <w:basedOn w:val="a"/>
    <w:next w:val="a9"/>
    <w:rsid w:val="00042017"/>
    <w:pPr>
      <w:keepNext/>
      <w:suppressAutoHyphens/>
      <w:spacing w:before="240" w:after="120"/>
    </w:pPr>
    <w:rPr>
      <w:rFonts w:ascii="Arial" w:eastAsia="Lucida Sans Unicode" w:hAnsi="Arial" w:cs="Tahoma"/>
      <w:szCs w:val="28"/>
      <w:lang w:eastAsia="ar-SA"/>
    </w:rPr>
  </w:style>
  <w:style w:type="paragraph" w:customStyle="1" w:styleId="Standard">
    <w:name w:val="Standard"/>
    <w:rsid w:val="00A72A8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d">
    <w:name w:val="Title"/>
    <w:basedOn w:val="Standard"/>
    <w:next w:val="Textbody"/>
    <w:link w:val="afe"/>
    <w:qFormat/>
    <w:rsid w:val="00A72A87"/>
    <w:pPr>
      <w:keepNext/>
      <w:spacing w:before="240" w:after="120"/>
    </w:pPr>
    <w:rPr>
      <w:rFonts w:ascii="Arial" w:eastAsia="Lucida Sans Unicode" w:hAnsi="Arial" w:cs="Tahoma"/>
      <w:sz w:val="28"/>
      <w:szCs w:val="28"/>
    </w:rPr>
  </w:style>
  <w:style w:type="character" w:customStyle="1" w:styleId="afe">
    <w:name w:val="Название Знак"/>
    <w:basedOn w:val="a0"/>
    <w:link w:val="afd"/>
    <w:rsid w:val="00A72A87"/>
    <w:rPr>
      <w:rFonts w:ascii="Arial" w:eastAsia="Lucida Sans Unicode" w:hAnsi="Arial" w:cs="Tahoma"/>
      <w:kern w:val="3"/>
      <w:sz w:val="28"/>
      <w:szCs w:val="28"/>
      <w:lang w:eastAsia="zh-CN"/>
    </w:rPr>
  </w:style>
  <w:style w:type="paragraph" w:customStyle="1" w:styleId="Textbody">
    <w:name w:val="Text body"/>
    <w:basedOn w:val="Standard"/>
    <w:rsid w:val="00A72A87"/>
    <w:pPr>
      <w:spacing w:after="120"/>
    </w:pPr>
  </w:style>
  <w:style w:type="paragraph" w:customStyle="1" w:styleId="13">
    <w:name w:val="Текст1"/>
    <w:basedOn w:val="a"/>
    <w:rsid w:val="00A72A87"/>
    <w:pPr>
      <w:suppressAutoHyphens/>
    </w:pPr>
    <w:rPr>
      <w:rFonts w:ascii="Courier New" w:hAnsi="Courier New"/>
      <w:sz w:val="20"/>
      <w:lang w:eastAsia="ar-SA"/>
    </w:rPr>
  </w:style>
  <w:style w:type="paragraph" w:styleId="25">
    <w:name w:val="Body Text 2"/>
    <w:basedOn w:val="a"/>
    <w:link w:val="26"/>
    <w:uiPriority w:val="99"/>
    <w:semiHidden/>
    <w:unhideWhenUsed/>
    <w:rsid w:val="00FD09AF"/>
    <w:pPr>
      <w:spacing w:after="120" w:line="480" w:lineRule="auto"/>
    </w:pPr>
  </w:style>
  <w:style w:type="character" w:customStyle="1" w:styleId="26">
    <w:name w:val="Основной текст 2 Знак"/>
    <w:basedOn w:val="a0"/>
    <w:link w:val="25"/>
    <w:uiPriority w:val="99"/>
    <w:semiHidden/>
    <w:rsid w:val="00FD09A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customStyle="1" w:styleId="afc">
    <w:name w:val="Заголовок"/>
    <w:basedOn w:val="a"/>
    <w:next w:val="a9"/>
    <w:rsid w:val="00042017"/>
    <w:pPr>
      <w:keepNext/>
      <w:suppressAutoHyphens/>
      <w:spacing w:before="240" w:after="120"/>
    </w:pPr>
    <w:rPr>
      <w:rFonts w:ascii="Arial" w:eastAsia="Lucida Sans Unicode" w:hAnsi="Arial" w:cs="Tahoma"/>
      <w:szCs w:val="28"/>
      <w:lang w:eastAsia="ar-SA"/>
    </w:rPr>
  </w:style>
  <w:style w:type="paragraph" w:customStyle="1" w:styleId="Standard">
    <w:name w:val="Standard"/>
    <w:rsid w:val="00A72A8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d">
    <w:name w:val="Title"/>
    <w:basedOn w:val="Standard"/>
    <w:next w:val="Textbody"/>
    <w:link w:val="afe"/>
    <w:qFormat/>
    <w:rsid w:val="00A72A87"/>
    <w:pPr>
      <w:keepNext/>
      <w:spacing w:before="240" w:after="120"/>
    </w:pPr>
    <w:rPr>
      <w:rFonts w:ascii="Arial" w:eastAsia="Lucida Sans Unicode" w:hAnsi="Arial" w:cs="Tahoma"/>
      <w:sz w:val="28"/>
      <w:szCs w:val="28"/>
    </w:rPr>
  </w:style>
  <w:style w:type="character" w:customStyle="1" w:styleId="afe">
    <w:name w:val="Название Знак"/>
    <w:basedOn w:val="a0"/>
    <w:link w:val="afd"/>
    <w:rsid w:val="00A72A87"/>
    <w:rPr>
      <w:rFonts w:ascii="Arial" w:eastAsia="Lucida Sans Unicode" w:hAnsi="Arial" w:cs="Tahoma"/>
      <w:kern w:val="3"/>
      <w:sz w:val="28"/>
      <w:szCs w:val="28"/>
      <w:lang w:eastAsia="zh-CN"/>
    </w:rPr>
  </w:style>
  <w:style w:type="paragraph" w:customStyle="1" w:styleId="Textbody">
    <w:name w:val="Text body"/>
    <w:basedOn w:val="Standard"/>
    <w:rsid w:val="00A72A87"/>
    <w:pPr>
      <w:spacing w:after="120"/>
    </w:pPr>
  </w:style>
  <w:style w:type="paragraph" w:customStyle="1" w:styleId="13">
    <w:name w:val="Текст1"/>
    <w:basedOn w:val="a"/>
    <w:rsid w:val="00A72A87"/>
    <w:pPr>
      <w:suppressAutoHyphens/>
    </w:pPr>
    <w:rPr>
      <w:rFonts w:ascii="Courier New" w:hAnsi="Courier New"/>
      <w:sz w:val="20"/>
      <w:lang w:eastAsia="ar-SA"/>
    </w:rPr>
  </w:style>
  <w:style w:type="paragraph" w:styleId="25">
    <w:name w:val="Body Text 2"/>
    <w:basedOn w:val="a"/>
    <w:link w:val="26"/>
    <w:uiPriority w:val="99"/>
    <w:semiHidden/>
    <w:unhideWhenUsed/>
    <w:rsid w:val="00FD09AF"/>
    <w:pPr>
      <w:spacing w:after="120" w:line="480" w:lineRule="auto"/>
    </w:pPr>
  </w:style>
  <w:style w:type="character" w:customStyle="1" w:styleId="26">
    <w:name w:val="Основной текст 2 Знак"/>
    <w:basedOn w:val="a0"/>
    <w:link w:val="25"/>
    <w:uiPriority w:val="99"/>
    <w:semiHidden/>
    <w:rsid w:val="00FD09A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A8C3D5FEAE28D3C15195C7FF8A08797CBDC70297A72C5D58FFE43281DC843332044E3Fg4JB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632F85882A0B78959B48AC4Q2u2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49C6F3286D8713832CAC75F23D4F5A1EA435F15681A0B78959B48AC4Q2u2I" TargetMode="External"/><Relationship Id="rId5" Type="http://schemas.openxmlformats.org/officeDocument/2006/relationships/settings" Target="settings.xml"/><Relationship Id="rId15" Type="http://schemas.openxmlformats.org/officeDocument/2006/relationships/hyperlink" Target="https://vashkontrol.ru/" TargetMode="External"/><Relationship Id="rId10" Type="http://schemas.openxmlformats.org/officeDocument/2006/relationships/hyperlink" Target="http://uslugi.udmurt.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5A2D2EE30E5549588A74EBD71E8BF8E11F293800AC8F889EBE58EFF1DF22EA4E5369C468tEx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0E1C-DC50-49FD-8679-F2703141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48</Pages>
  <Words>20192</Words>
  <Characters>115101</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2022-03-15T07:51:00Z</cp:lastPrinted>
  <dcterms:created xsi:type="dcterms:W3CDTF">2024-12-05T12:36:00Z</dcterms:created>
  <dcterms:modified xsi:type="dcterms:W3CDTF">2024-12-28T04:51:00Z</dcterms:modified>
</cp:coreProperties>
</file>