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435" w:rsidRDefault="003671D3" w:rsidP="002A4435">
      <w:pPr>
        <w:jc w:val="right"/>
        <w:rPr>
          <w:bCs/>
          <w:color w:val="000000"/>
          <w:sz w:val="24"/>
          <w:szCs w:val="24"/>
        </w:rPr>
      </w:pPr>
      <w:r>
        <w:rPr>
          <w:bCs/>
          <w:color w:val="000000"/>
          <w:sz w:val="24"/>
          <w:szCs w:val="24"/>
        </w:rPr>
        <w:t>ПРОЕКТ</w:t>
      </w:r>
    </w:p>
    <w:p w:rsidR="000E1EB4" w:rsidRPr="003B0DE9" w:rsidRDefault="000E1EB4" w:rsidP="002A4435">
      <w:pPr>
        <w:jc w:val="right"/>
        <w:rPr>
          <w:bCs/>
          <w:color w:val="000000"/>
          <w:sz w:val="24"/>
          <w:szCs w:val="24"/>
        </w:rPr>
      </w:pPr>
    </w:p>
    <w:p w:rsidR="002A4435" w:rsidRPr="003B0DE9" w:rsidRDefault="002A4435" w:rsidP="002A4435">
      <w:pPr>
        <w:jc w:val="right"/>
        <w:rPr>
          <w:bCs/>
          <w:color w:val="000000"/>
          <w:sz w:val="24"/>
          <w:szCs w:val="24"/>
        </w:rPr>
      </w:pPr>
      <w:r w:rsidRPr="003B0DE9">
        <w:rPr>
          <w:bCs/>
          <w:color w:val="000000"/>
          <w:sz w:val="24"/>
          <w:szCs w:val="24"/>
        </w:rPr>
        <w:t>У</w:t>
      </w:r>
      <w:r w:rsidR="000E1EB4">
        <w:rPr>
          <w:bCs/>
          <w:color w:val="000000"/>
          <w:sz w:val="24"/>
          <w:szCs w:val="24"/>
        </w:rPr>
        <w:t>ТВЕРЖДЕН</w:t>
      </w:r>
    </w:p>
    <w:p w:rsidR="002A4435" w:rsidRPr="003B0DE9" w:rsidRDefault="002A4435" w:rsidP="002A4435">
      <w:pPr>
        <w:jc w:val="right"/>
        <w:rPr>
          <w:bCs/>
          <w:color w:val="000000"/>
          <w:sz w:val="24"/>
          <w:szCs w:val="24"/>
        </w:rPr>
      </w:pPr>
      <w:r w:rsidRPr="003B0DE9">
        <w:rPr>
          <w:bCs/>
          <w:color w:val="000000"/>
          <w:sz w:val="24"/>
          <w:szCs w:val="24"/>
        </w:rPr>
        <w:t xml:space="preserve"> постановлением Администрации </w:t>
      </w:r>
    </w:p>
    <w:p w:rsidR="00195F64" w:rsidRDefault="002A4435" w:rsidP="002A4435">
      <w:pPr>
        <w:ind w:hanging="30"/>
        <w:jc w:val="right"/>
        <w:rPr>
          <w:bCs/>
          <w:color w:val="000000"/>
          <w:sz w:val="24"/>
          <w:szCs w:val="24"/>
        </w:rPr>
      </w:pPr>
      <w:r w:rsidRPr="003B0DE9">
        <w:rPr>
          <w:bCs/>
          <w:color w:val="000000"/>
          <w:sz w:val="24"/>
          <w:szCs w:val="24"/>
        </w:rPr>
        <w:t xml:space="preserve">муниципального образования </w:t>
      </w:r>
    </w:p>
    <w:p w:rsidR="002A4435" w:rsidRPr="003B0DE9" w:rsidRDefault="002A4435" w:rsidP="002A4435">
      <w:pPr>
        <w:ind w:hanging="30"/>
        <w:jc w:val="right"/>
        <w:rPr>
          <w:bCs/>
          <w:color w:val="000000"/>
          <w:sz w:val="24"/>
          <w:szCs w:val="24"/>
        </w:rPr>
      </w:pPr>
      <w:r w:rsidRPr="003B0DE9">
        <w:rPr>
          <w:bCs/>
          <w:color w:val="000000"/>
          <w:sz w:val="24"/>
          <w:szCs w:val="24"/>
        </w:rPr>
        <w:t>«Муниципальный округ</w:t>
      </w:r>
    </w:p>
    <w:p w:rsidR="00195F64" w:rsidRDefault="002A4435" w:rsidP="002A4435">
      <w:pPr>
        <w:ind w:hanging="30"/>
        <w:jc w:val="right"/>
        <w:rPr>
          <w:bCs/>
          <w:color w:val="000000"/>
          <w:sz w:val="24"/>
          <w:szCs w:val="24"/>
        </w:rPr>
      </w:pPr>
      <w:r w:rsidRPr="003B0DE9">
        <w:rPr>
          <w:bCs/>
          <w:color w:val="000000"/>
          <w:sz w:val="24"/>
          <w:szCs w:val="24"/>
        </w:rPr>
        <w:t xml:space="preserve"> Вавожский район </w:t>
      </w:r>
    </w:p>
    <w:p w:rsidR="002A4435" w:rsidRPr="003B0DE9" w:rsidRDefault="002A4435" w:rsidP="002A4435">
      <w:pPr>
        <w:ind w:hanging="30"/>
        <w:jc w:val="right"/>
        <w:rPr>
          <w:bCs/>
          <w:color w:val="000000"/>
          <w:sz w:val="24"/>
          <w:szCs w:val="24"/>
        </w:rPr>
      </w:pPr>
      <w:r w:rsidRPr="003B0DE9">
        <w:rPr>
          <w:bCs/>
          <w:color w:val="000000"/>
          <w:sz w:val="24"/>
          <w:szCs w:val="24"/>
        </w:rPr>
        <w:t xml:space="preserve">Удмуртской Республики» </w:t>
      </w:r>
    </w:p>
    <w:p w:rsidR="00445E5D" w:rsidRPr="00835312" w:rsidRDefault="00195F64" w:rsidP="003671D3">
      <w:pPr>
        <w:jc w:val="right"/>
        <w:rPr>
          <w:b/>
          <w:sz w:val="24"/>
          <w:szCs w:val="24"/>
        </w:rPr>
      </w:pPr>
      <w:r w:rsidRPr="003B0DE9">
        <w:rPr>
          <w:bCs/>
          <w:sz w:val="24"/>
          <w:szCs w:val="24"/>
        </w:rPr>
        <w:t>О</w:t>
      </w:r>
      <w:r w:rsidR="002A4435" w:rsidRPr="003B0DE9">
        <w:rPr>
          <w:bCs/>
          <w:sz w:val="24"/>
          <w:szCs w:val="24"/>
        </w:rPr>
        <w:t>т</w:t>
      </w:r>
      <w:r>
        <w:rPr>
          <w:bCs/>
          <w:sz w:val="24"/>
          <w:szCs w:val="24"/>
        </w:rPr>
        <w:t xml:space="preserve"> </w:t>
      </w:r>
      <w:r w:rsidR="003671D3">
        <w:rPr>
          <w:bCs/>
          <w:sz w:val="24"/>
          <w:szCs w:val="24"/>
        </w:rPr>
        <w:t>______________</w:t>
      </w:r>
      <w:r w:rsidR="002A4435" w:rsidRPr="003B0DE9">
        <w:rPr>
          <w:bCs/>
          <w:sz w:val="24"/>
          <w:szCs w:val="24"/>
        </w:rPr>
        <w:t xml:space="preserve"> года № </w:t>
      </w:r>
      <w:r w:rsidR="003671D3">
        <w:rPr>
          <w:bCs/>
          <w:sz w:val="24"/>
          <w:szCs w:val="24"/>
        </w:rPr>
        <w:t>_________</w:t>
      </w:r>
    </w:p>
    <w:p w:rsidR="00DF7043" w:rsidRDefault="00DF7043" w:rsidP="00DF7043">
      <w:pPr>
        <w:jc w:val="right"/>
        <w:rPr>
          <w:b/>
          <w:bCs/>
          <w:sz w:val="24"/>
          <w:szCs w:val="24"/>
        </w:rPr>
      </w:pPr>
    </w:p>
    <w:p w:rsidR="00A31C43" w:rsidRDefault="00A31C43" w:rsidP="00DF7043">
      <w:pPr>
        <w:jc w:val="right"/>
        <w:rPr>
          <w:b/>
          <w:bCs/>
          <w:sz w:val="24"/>
          <w:szCs w:val="24"/>
        </w:rPr>
      </w:pPr>
    </w:p>
    <w:p w:rsidR="00A31C43" w:rsidRPr="00835312" w:rsidRDefault="00A31C43" w:rsidP="00DF7043">
      <w:pPr>
        <w:jc w:val="right"/>
        <w:rPr>
          <w:b/>
          <w:bCs/>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color w:val="000000"/>
          <w:szCs w:val="28"/>
        </w:rPr>
      </w:pPr>
    </w:p>
    <w:p w:rsidR="00DF7043" w:rsidRPr="00835312" w:rsidRDefault="00DF7043" w:rsidP="00DF7043">
      <w:pPr>
        <w:jc w:val="center"/>
        <w:rPr>
          <w:b/>
          <w:color w:val="000000"/>
          <w:szCs w:val="28"/>
        </w:rPr>
      </w:pPr>
      <w:r w:rsidRPr="00835312">
        <w:rPr>
          <w:b/>
          <w:color w:val="000000"/>
          <w:szCs w:val="28"/>
        </w:rPr>
        <w:t>АДМИНИСТРАТИВНЫЙ РЕГЛАМЕНТ</w:t>
      </w:r>
    </w:p>
    <w:p w:rsidR="00DF7043" w:rsidRPr="00835312" w:rsidRDefault="00DF7043" w:rsidP="00DF7043">
      <w:pPr>
        <w:jc w:val="center"/>
        <w:rPr>
          <w:b/>
          <w:color w:val="000000"/>
          <w:szCs w:val="28"/>
        </w:rPr>
      </w:pPr>
      <w:r w:rsidRPr="00835312">
        <w:rPr>
          <w:b/>
          <w:color w:val="000000"/>
          <w:szCs w:val="28"/>
        </w:rPr>
        <w:t>предоставления муниципальной услуги</w:t>
      </w:r>
    </w:p>
    <w:p w:rsidR="00DF7043" w:rsidRPr="00835312" w:rsidRDefault="00DF7043" w:rsidP="00DF7043">
      <w:pPr>
        <w:jc w:val="center"/>
        <w:rPr>
          <w:b/>
          <w:color w:val="000000"/>
          <w:szCs w:val="28"/>
        </w:rPr>
      </w:pPr>
      <w:r w:rsidRPr="003671D3">
        <w:rPr>
          <w:b/>
          <w:szCs w:val="28"/>
        </w:rPr>
        <w:t>«</w:t>
      </w:r>
      <w:r w:rsidR="003671D3" w:rsidRPr="003671D3">
        <w:rPr>
          <w:b/>
          <w:szCs w:val="28"/>
        </w:rPr>
        <w:t>Постановка граждан на учет в качестве лиц, имеющих право на</w:t>
      </w:r>
      <w:r w:rsidR="003671D3">
        <w:rPr>
          <w:szCs w:val="28"/>
        </w:rPr>
        <w:t xml:space="preserve"> </w:t>
      </w:r>
      <w:r w:rsidR="00DD1949" w:rsidRPr="00835312">
        <w:rPr>
          <w:b/>
        </w:rPr>
        <w:t xml:space="preserve"> предоставление земельных участков </w:t>
      </w:r>
      <w:r w:rsidR="003671D3">
        <w:rPr>
          <w:b/>
        </w:rPr>
        <w:t>в собственность бесплатно</w:t>
      </w:r>
      <w:r w:rsidRPr="00835312">
        <w:rPr>
          <w:b/>
          <w:szCs w:val="28"/>
        </w:rPr>
        <w:t>»</w:t>
      </w:r>
    </w:p>
    <w:p w:rsidR="00DF7043" w:rsidRPr="00835312" w:rsidRDefault="00DF7043" w:rsidP="00DF7043">
      <w:pPr>
        <w:rPr>
          <w:b/>
          <w:color w:val="000000"/>
          <w:szCs w:val="28"/>
        </w:rPr>
      </w:pPr>
    </w:p>
    <w:p w:rsidR="00DF7043" w:rsidRPr="00835312" w:rsidRDefault="00EF47E9" w:rsidP="00EF47E9">
      <w:pPr>
        <w:tabs>
          <w:tab w:val="left" w:pos="3795"/>
        </w:tabs>
        <w:rPr>
          <w:b/>
          <w:color w:val="000000"/>
          <w:szCs w:val="28"/>
        </w:rPr>
      </w:pPr>
      <w:r w:rsidRPr="00835312">
        <w:rPr>
          <w:b/>
          <w:color w:val="000000"/>
          <w:szCs w:val="28"/>
        </w:rPr>
        <w:tab/>
      </w:r>
    </w:p>
    <w:p w:rsidR="00DF7043" w:rsidRPr="00835312" w:rsidRDefault="00DF7043" w:rsidP="00DF7043">
      <w:pPr>
        <w:rPr>
          <w:b/>
          <w:color w:val="000000"/>
          <w:sz w:val="24"/>
          <w:szCs w:val="24"/>
        </w:rPr>
      </w:pPr>
    </w:p>
    <w:p w:rsidR="00DF7043" w:rsidRPr="00835312" w:rsidRDefault="00DF7043" w:rsidP="00DF7043">
      <w:pPr>
        <w:rPr>
          <w:b/>
          <w:color w:val="000000"/>
          <w:sz w:val="24"/>
          <w:szCs w:val="24"/>
        </w:rPr>
      </w:pPr>
    </w:p>
    <w:p w:rsidR="00DF7043" w:rsidRPr="00835312" w:rsidRDefault="00DF7043" w:rsidP="00DF7043">
      <w:pPr>
        <w:rPr>
          <w:b/>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Pr="00835312" w:rsidRDefault="00DF7043" w:rsidP="00DF7043">
      <w:pPr>
        <w:rPr>
          <w:b/>
          <w:bCs/>
          <w:color w:val="000000"/>
          <w:sz w:val="24"/>
          <w:szCs w:val="24"/>
        </w:rPr>
      </w:pPr>
    </w:p>
    <w:p w:rsidR="00DF7043" w:rsidRDefault="00DF7043" w:rsidP="00DF7043">
      <w:pPr>
        <w:rPr>
          <w:b/>
          <w:bCs/>
          <w:color w:val="000000"/>
          <w:sz w:val="24"/>
          <w:szCs w:val="24"/>
        </w:rPr>
      </w:pPr>
    </w:p>
    <w:p w:rsidR="00A31C43" w:rsidRDefault="00A31C43" w:rsidP="00DF7043">
      <w:pPr>
        <w:rPr>
          <w:b/>
          <w:bCs/>
          <w:color w:val="000000"/>
          <w:sz w:val="24"/>
          <w:szCs w:val="24"/>
        </w:rPr>
      </w:pPr>
    </w:p>
    <w:p w:rsidR="00DF7043" w:rsidRPr="00835312" w:rsidRDefault="00DF7043" w:rsidP="00DF7043">
      <w:pPr>
        <w:rPr>
          <w:b/>
          <w:bCs/>
          <w:color w:val="000000"/>
          <w:sz w:val="24"/>
          <w:szCs w:val="24"/>
        </w:rPr>
      </w:pPr>
    </w:p>
    <w:p w:rsidR="00DF7043" w:rsidRDefault="00DF7043" w:rsidP="00DF7043">
      <w:pPr>
        <w:tabs>
          <w:tab w:val="left" w:pos="4884"/>
        </w:tabs>
        <w:rPr>
          <w:b/>
          <w:bCs/>
          <w:color w:val="000000"/>
          <w:sz w:val="24"/>
          <w:szCs w:val="24"/>
        </w:rPr>
      </w:pPr>
      <w:r w:rsidRPr="00835312">
        <w:rPr>
          <w:b/>
          <w:bCs/>
          <w:color w:val="000000"/>
          <w:sz w:val="24"/>
          <w:szCs w:val="24"/>
        </w:rPr>
        <w:t xml:space="preserve">                                                                      </w:t>
      </w:r>
    </w:p>
    <w:p w:rsidR="003671D3" w:rsidRPr="00835312" w:rsidRDefault="003671D3" w:rsidP="00DF7043">
      <w:pPr>
        <w:tabs>
          <w:tab w:val="left" w:pos="4884"/>
        </w:tabs>
        <w:rPr>
          <w:b/>
          <w:bCs/>
          <w:color w:val="000000"/>
          <w:sz w:val="24"/>
          <w:szCs w:val="24"/>
        </w:rPr>
      </w:pPr>
    </w:p>
    <w:p w:rsidR="00DF7043" w:rsidRDefault="00DF7043" w:rsidP="00DF7043">
      <w:pPr>
        <w:tabs>
          <w:tab w:val="left" w:pos="4884"/>
        </w:tabs>
        <w:rPr>
          <w:b/>
          <w:bCs/>
          <w:color w:val="000000"/>
          <w:sz w:val="24"/>
          <w:szCs w:val="24"/>
        </w:rPr>
      </w:pPr>
    </w:p>
    <w:p w:rsidR="003671D3" w:rsidRDefault="003671D3" w:rsidP="00DF7043">
      <w:pPr>
        <w:tabs>
          <w:tab w:val="left" w:pos="4884"/>
        </w:tabs>
        <w:rPr>
          <w:b/>
          <w:bCs/>
          <w:color w:val="000000"/>
          <w:sz w:val="24"/>
          <w:szCs w:val="24"/>
        </w:rPr>
      </w:pPr>
    </w:p>
    <w:p w:rsidR="003671D3" w:rsidRPr="00835312" w:rsidRDefault="003671D3" w:rsidP="00DF7043">
      <w:pPr>
        <w:tabs>
          <w:tab w:val="left" w:pos="4884"/>
        </w:tabs>
        <w:rPr>
          <w:b/>
          <w:bCs/>
          <w:color w:val="000000"/>
          <w:sz w:val="24"/>
          <w:szCs w:val="24"/>
        </w:rPr>
      </w:pPr>
    </w:p>
    <w:p w:rsidR="00DF7043" w:rsidRPr="00835312" w:rsidRDefault="00DF7043" w:rsidP="00DF7043">
      <w:pPr>
        <w:tabs>
          <w:tab w:val="left" w:pos="4884"/>
        </w:tabs>
        <w:rPr>
          <w:b/>
          <w:bCs/>
          <w:color w:val="000000"/>
          <w:sz w:val="24"/>
          <w:szCs w:val="24"/>
        </w:rPr>
      </w:pPr>
    </w:p>
    <w:p w:rsidR="00DF7043" w:rsidRPr="00835312" w:rsidRDefault="00DF7043" w:rsidP="00DF7043">
      <w:pPr>
        <w:tabs>
          <w:tab w:val="left" w:pos="4884"/>
        </w:tabs>
        <w:rPr>
          <w:b/>
          <w:bCs/>
          <w:color w:val="000000"/>
          <w:sz w:val="24"/>
          <w:szCs w:val="24"/>
        </w:rPr>
      </w:pPr>
    </w:p>
    <w:p w:rsidR="00DF7043" w:rsidRPr="00835312" w:rsidRDefault="00DF7043" w:rsidP="00DF7043">
      <w:pPr>
        <w:tabs>
          <w:tab w:val="left" w:pos="4884"/>
        </w:tabs>
        <w:rPr>
          <w:b/>
          <w:bCs/>
          <w:color w:val="000000"/>
          <w:sz w:val="24"/>
          <w:szCs w:val="24"/>
        </w:rPr>
      </w:pPr>
    </w:p>
    <w:p w:rsidR="00DF7043" w:rsidRDefault="00DF7043" w:rsidP="00DF7043">
      <w:pPr>
        <w:tabs>
          <w:tab w:val="left" w:pos="4884"/>
        </w:tabs>
        <w:rPr>
          <w:color w:val="000000"/>
          <w:sz w:val="24"/>
          <w:szCs w:val="24"/>
        </w:rPr>
      </w:pPr>
    </w:p>
    <w:p w:rsidR="000E1EB4" w:rsidRPr="00835312" w:rsidRDefault="000E1EB4" w:rsidP="00DF7043">
      <w:pPr>
        <w:tabs>
          <w:tab w:val="left" w:pos="4884"/>
        </w:tabs>
        <w:rPr>
          <w:color w:val="000000"/>
          <w:sz w:val="24"/>
          <w:szCs w:val="24"/>
        </w:rPr>
      </w:pPr>
    </w:p>
    <w:p w:rsidR="00DF7043" w:rsidRPr="00835312" w:rsidRDefault="00DF7043" w:rsidP="00FD2A9A">
      <w:pPr>
        <w:tabs>
          <w:tab w:val="left" w:pos="4884"/>
        </w:tabs>
        <w:jc w:val="center"/>
        <w:rPr>
          <w:color w:val="000000"/>
          <w:sz w:val="24"/>
          <w:szCs w:val="24"/>
        </w:rPr>
      </w:pPr>
      <w:proofErr w:type="spellStart"/>
      <w:r w:rsidRPr="00835312">
        <w:rPr>
          <w:color w:val="000000"/>
          <w:sz w:val="24"/>
          <w:szCs w:val="24"/>
        </w:rPr>
        <w:t>с</w:t>
      </w:r>
      <w:proofErr w:type="gramStart"/>
      <w:r w:rsidRPr="00835312">
        <w:rPr>
          <w:color w:val="000000"/>
          <w:sz w:val="24"/>
          <w:szCs w:val="24"/>
        </w:rPr>
        <w:t>.</w:t>
      </w:r>
      <w:r w:rsidR="00B8712F" w:rsidRPr="00835312">
        <w:rPr>
          <w:color w:val="000000"/>
          <w:sz w:val="24"/>
          <w:szCs w:val="24"/>
        </w:rPr>
        <w:t>В</w:t>
      </w:r>
      <w:proofErr w:type="gramEnd"/>
      <w:r w:rsidR="00B8712F" w:rsidRPr="00835312">
        <w:rPr>
          <w:color w:val="000000"/>
          <w:sz w:val="24"/>
          <w:szCs w:val="24"/>
        </w:rPr>
        <w:t>авож</w:t>
      </w:r>
      <w:proofErr w:type="spellEnd"/>
    </w:p>
    <w:p w:rsidR="00DF7043" w:rsidRPr="00835312" w:rsidRDefault="00DF7043" w:rsidP="00FD2A9A">
      <w:pPr>
        <w:tabs>
          <w:tab w:val="left" w:pos="4884"/>
        </w:tabs>
        <w:jc w:val="center"/>
        <w:rPr>
          <w:color w:val="000000"/>
          <w:sz w:val="24"/>
          <w:szCs w:val="24"/>
        </w:rPr>
      </w:pPr>
    </w:p>
    <w:p w:rsidR="00840257" w:rsidRPr="00835312" w:rsidRDefault="00DF7043" w:rsidP="00DF7043">
      <w:pPr>
        <w:tabs>
          <w:tab w:val="left" w:pos="4884"/>
        </w:tabs>
        <w:jc w:val="center"/>
        <w:rPr>
          <w:color w:val="000000"/>
          <w:sz w:val="24"/>
          <w:szCs w:val="24"/>
        </w:rPr>
      </w:pPr>
      <w:r w:rsidRPr="00835312">
        <w:rPr>
          <w:color w:val="000000"/>
          <w:sz w:val="24"/>
          <w:szCs w:val="24"/>
        </w:rPr>
        <w:t xml:space="preserve">  20</w:t>
      </w:r>
      <w:r w:rsidR="002A4435">
        <w:rPr>
          <w:color w:val="000000"/>
          <w:sz w:val="24"/>
          <w:szCs w:val="24"/>
        </w:rPr>
        <w:t>2</w:t>
      </w:r>
      <w:r w:rsidR="003671D3">
        <w:rPr>
          <w:color w:val="000000"/>
          <w:sz w:val="24"/>
          <w:szCs w:val="24"/>
        </w:rPr>
        <w:t>5</w:t>
      </w:r>
      <w:r w:rsidRPr="00835312">
        <w:rPr>
          <w:color w:val="000000"/>
          <w:sz w:val="24"/>
          <w:szCs w:val="24"/>
        </w:rPr>
        <w:t xml:space="preserve"> год</w:t>
      </w:r>
    </w:p>
    <w:p w:rsidR="00DF7043" w:rsidRPr="00835312" w:rsidRDefault="00DF7043" w:rsidP="00194001">
      <w:pPr>
        <w:tabs>
          <w:tab w:val="left" w:pos="4884"/>
        </w:tabs>
        <w:jc w:val="center"/>
        <w:rPr>
          <w:i/>
          <w:sz w:val="24"/>
          <w:szCs w:val="24"/>
        </w:rPr>
      </w:pPr>
      <w:r w:rsidRPr="00835312">
        <w:rPr>
          <w:b/>
          <w:bCs/>
          <w:sz w:val="24"/>
          <w:szCs w:val="24"/>
        </w:rPr>
        <w:lastRenderedPageBreak/>
        <w:t>Содержание</w:t>
      </w:r>
      <w:r w:rsidRPr="00835312">
        <w:rPr>
          <w:i/>
          <w:sz w:val="24"/>
          <w:szCs w:val="24"/>
        </w:rPr>
        <w:t xml:space="preserve">  </w:t>
      </w:r>
    </w:p>
    <w:p w:rsidR="00DF7043" w:rsidRPr="00835312" w:rsidRDefault="00DF7043" w:rsidP="00DF7043">
      <w:pPr>
        <w:jc w:val="right"/>
        <w:rPr>
          <w:i/>
          <w:sz w:val="24"/>
          <w:szCs w:val="24"/>
        </w:rPr>
      </w:pPr>
      <w:r w:rsidRPr="00835312">
        <w:rPr>
          <w:i/>
          <w:sz w:val="24"/>
          <w:szCs w:val="24"/>
        </w:rPr>
        <w:t>№ страницы</w:t>
      </w: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DF7043" w:rsidRPr="00835312" w:rsidTr="00DF7043">
        <w:tc>
          <w:tcPr>
            <w:tcW w:w="570" w:type="dxa"/>
            <w:shd w:val="clear" w:color="auto" w:fill="auto"/>
          </w:tcPr>
          <w:p w:rsidR="00DF7043" w:rsidRPr="00835312" w:rsidRDefault="00DF7043" w:rsidP="00DF7043">
            <w:pPr>
              <w:widowControl w:val="0"/>
              <w:shd w:val="clear" w:color="auto" w:fill="FFFFFF"/>
              <w:autoSpaceDE w:val="0"/>
              <w:snapToGrid w:val="0"/>
              <w:ind w:left="360"/>
              <w:jc w:val="center"/>
              <w:rPr>
                <w:b/>
                <w:bCs/>
                <w:sz w:val="24"/>
                <w:szCs w:val="24"/>
              </w:rPr>
            </w:pPr>
          </w:p>
        </w:tc>
        <w:tc>
          <w:tcPr>
            <w:tcW w:w="8650" w:type="dxa"/>
            <w:shd w:val="clear" w:color="auto" w:fill="auto"/>
          </w:tcPr>
          <w:p w:rsidR="00DF7043" w:rsidRPr="00835312" w:rsidRDefault="00DF7043" w:rsidP="00DF7043">
            <w:pPr>
              <w:widowControl w:val="0"/>
              <w:shd w:val="clear" w:color="auto" w:fill="FFFFFF"/>
              <w:autoSpaceDE w:val="0"/>
              <w:snapToGrid w:val="0"/>
              <w:rPr>
                <w:b/>
                <w:bCs/>
                <w:sz w:val="24"/>
                <w:szCs w:val="24"/>
              </w:rPr>
            </w:pPr>
            <w:r w:rsidRPr="00835312">
              <w:rPr>
                <w:b/>
                <w:bCs/>
                <w:sz w:val="24"/>
                <w:szCs w:val="24"/>
              </w:rPr>
              <w:t xml:space="preserve">Раздел </w:t>
            </w:r>
            <w:r w:rsidRPr="00835312">
              <w:rPr>
                <w:b/>
                <w:bCs/>
                <w:sz w:val="24"/>
                <w:szCs w:val="24"/>
                <w:lang w:val="en-US"/>
              </w:rPr>
              <w:t>I</w:t>
            </w:r>
            <w:r w:rsidRPr="00835312">
              <w:rPr>
                <w:b/>
                <w:bCs/>
                <w:sz w:val="24"/>
                <w:szCs w:val="24"/>
              </w:rPr>
              <w:t>. ОБЩИЕ ПОЛОЖЕНИЯ</w:t>
            </w:r>
          </w:p>
        </w:tc>
        <w:tc>
          <w:tcPr>
            <w:tcW w:w="567" w:type="dxa"/>
            <w:shd w:val="clear" w:color="auto" w:fill="auto"/>
            <w:vAlign w:val="bottom"/>
          </w:tcPr>
          <w:p w:rsidR="00DF7043" w:rsidRPr="00835312" w:rsidRDefault="00FD2A9A" w:rsidP="00DF7043">
            <w:pPr>
              <w:widowControl w:val="0"/>
              <w:shd w:val="clear" w:color="auto" w:fill="FFFFFF"/>
              <w:autoSpaceDE w:val="0"/>
              <w:snapToGrid w:val="0"/>
              <w:jc w:val="center"/>
              <w:rPr>
                <w:bCs/>
                <w:sz w:val="24"/>
                <w:szCs w:val="24"/>
              </w:rPr>
            </w:pPr>
            <w:r w:rsidRPr="00835312">
              <w:rPr>
                <w:bCs/>
                <w:sz w:val="24"/>
                <w:szCs w:val="24"/>
              </w:rPr>
              <w:t>5</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 xml:space="preserve">Предмет регулирования </w:t>
            </w:r>
          </w:p>
        </w:tc>
        <w:tc>
          <w:tcPr>
            <w:tcW w:w="567" w:type="dxa"/>
            <w:shd w:val="clear" w:color="auto" w:fill="auto"/>
            <w:vAlign w:val="bottom"/>
          </w:tcPr>
          <w:p w:rsidR="00DF7043" w:rsidRPr="00835312" w:rsidRDefault="00FD2A9A" w:rsidP="00DF7043">
            <w:pPr>
              <w:widowControl w:val="0"/>
              <w:shd w:val="clear" w:color="auto" w:fill="FFFFFF"/>
              <w:tabs>
                <w:tab w:val="left" w:pos="264"/>
              </w:tabs>
              <w:autoSpaceDE w:val="0"/>
              <w:snapToGrid w:val="0"/>
              <w:jc w:val="center"/>
              <w:rPr>
                <w:sz w:val="24"/>
                <w:szCs w:val="24"/>
              </w:rPr>
            </w:pPr>
            <w:r w:rsidRPr="00835312">
              <w:rPr>
                <w:sz w:val="24"/>
                <w:szCs w:val="24"/>
              </w:rPr>
              <w:t>5</w:t>
            </w:r>
          </w:p>
        </w:tc>
      </w:tr>
      <w:tr w:rsidR="00DF7043" w:rsidRPr="00835312" w:rsidTr="00DF7043">
        <w:trPr>
          <w:trHeight w:val="80"/>
        </w:trPr>
        <w:tc>
          <w:tcPr>
            <w:tcW w:w="570" w:type="dxa"/>
            <w:shd w:val="clear" w:color="auto" w:fill="auto"/>
          </w:tcPr>
          <w:p w:rsidR="00DF7043" w:rsidRPr="00835312" w:rsidRDefault="00DF7043" w:rsidP="00DF7043">
            <w:pPr>
              <w:widowControl w:val="0"/>
              <w:numPr>
                <w:ilvl w:val="0"/>
                <w:numId w:val="32"/>
              </w:numPr>
              <w:shd w:val="clear" w:color="auto" w:fill="FFFFFF"/>
              <w:tabs>
                <w:tab w:val="left" w:pos="176"/>
              </w:tabs>
              <w:suppressAutoHyphens/>
              <w:autoSpaceDE w:val="0"/>
              <w:snapToGrid w:val="0"/>
              <w:ind w:left="0" w:firstLine="0"/>
              <w:jc w:val="center"/>
              <w:rPr>
                <w:color w:val="000000"/>
                <w:sz w:val="24"/>
                <w:szCs w:val="24"/>
              </w:rPr>
            </w:pPr>
          </w:p>
        </w:tc>
        <w:tc>
          <w:tcPr>
            <w:tcW w:w="8650" w:type="dxa"/>
            <w:shd w:val="clear" w:color="auto" w:fill="auto"/>
          </w:tcPr>
          <w:p w:rsidR="00DF7043" w:rsidRPr="00835312" w:rsidRDefault="001D0D24" w:rsidP="00DF7043">
            <w:pPr>
              <w:widowControl w:val="0"/>
              <w:shd w:val="clear" w:color="auto" w:fill="FFFFFF"/>
              <w:tabs>
                <w:tab w:val="left" w:pos="264"/>
              </w:tabs>
              <w:autoSpaceDE w:val="0"/>
              <w:snapToGrid w:val="0"/>
              <w:rPr>
                <w:color w:val="000000"/>
                <w:sz w:val="24"/>
                <w:szCs w:val="24"/>
              </w:rPr>
            </w:pPr>
            <w:r w:rsidRPr="00835312">
              <w:rPr>
                <w:color w:val="000000"/>
                <w:sz w:val="24"/>
                <w:szCs w:val="24"/>
              </w:rPr>
              <w:t>Описание</w:t>
            </w:r>
            <w:r w:rsidR="00DF7043" w:rsidRPr="00835312">
              <w:rPr>
                <w:color w:val="000000"/>
                <w:sz w:val="24"/>
                <w:szCs w:val="24"/>
              </w:rPr>
              <w:t xml:space="preserve"> заявителей </w:t>
            </w:r>
          </w:p>
        </w:tc>
        <w:tc>
          <w:tcPr>
            <w:tcW w:w="567" w:type="dxa"/>
            <w:shd w:val="clear" w:color="auto" w:fill="auto"/>
            <w:vAlign w:val="bottom"/>
          </w:tcPr>
          <w:p w:rsidR="00DF7043" w:rsidRPr="00835312" w:rsidRDefault="00FD2A9A" w:rsidP="00DF7043">
            <w:pPr>
              <w:widowControl w:val="0"/>
              <w:shd w:val="clear" w:color="auto" w:fill="FFFFFF"/>
              <w:tabs>
                <w:tab w:val="left" w:pos="264"/>
              </w:tabs>
              <w:autoSpaceDE w:val="0"/>
              <w:snapToGrid w:val="0"/>
              <w:jc w:val="center"/>
              <w:rPr>
                <w:sz w:val="24"/>
                <w:szCs w:val="24"/>
              </w:rPr>
            </w:pPr>
            <w:r w:rsidRPr="00835312">
              <w:rPr>
                <w:sz w:val="24"/>
                <w:szCs w:val="24"/>
              </w:rPr>
              <w:t>5</w:t>
            </w:r>
          </w:p>
        </w:tc>
      </w:tr>
      <w:tr w:rsidR="00DF7043" w:rsidRPr="00835312" w:rsidTr="00DF7043">
        <w:trPr>
          <w:trHeight w:val="23"/>
        </w:trPr>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Информация о месте нахождения и графике работы исполнителя муниципальной услуги</w:t>
            </w:r>
          </w:p>
        </w:tc>
        <w:tc>
          <w:tcPr>
            <w:tcW w:w="567" w:type="dxa"/>
            <w:shd w:val="clear" w:color="auto" w:fill="auto"/>
            <w:vAlign w:val="bottom"/>
          </w:tcPr>
          <w:p w:rsidR="00DF7043" w:rsidRPr="00835312" w:rsidRDefault="00FD2A9A" w:rsidP="00DF7043">
            <w:pPr>
              <w:widowControl w:val="0"/>
              <w:shd w:val="clear" w:color="auto" w:fill="FFFFFF"/>
              <w:tabs>
                <w:tab w:val="left" w:pos="264"/>
              </w:tabs>
              <w:autoSpaceDE w:val="0"/>
              <w:snapToGrid w:val="0"/>
              <w:jc w:val="center"/>
              <w:rPr>
                <w:sz w:val="24"/>
                <w:szCs w:val="24"/>
              </w:rPr>
            </w:pPr>
            <w:r w:rsidRPr="00835312">
              <w:rPr>
                <w:sz w:val="24"/>
                <w:szCs w:val="24"/>
              </w:rPr>
              <w:t>5</w:t>
            </w:r>
          </w:p>
        </w:tc>
      </w:tr>
      <w:tr w:rsidR="00DF7043" w:rsidRPr="00835312" w:rsidTr="00DF7043">
        <w:trPr>
          <w:trHeight w:val="23"/>
        </w:trPr>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Порядок получения информации заявителями по вопросам предоставления муниципальной услуги</w:t>
            </w:r>
          </w:p>
        </w:tc>
        <w:tc>
          <w:tcPr>
            <w:tcW w:w="567" w:type="dxa"/>
            <w:shd w:val="clear" w:color="auto" w:fill="auto"/>
            <w:vAlign w:val="bottom"/>
          </w:tcPr>
          <w:p w:rsidR="00DF7043" w:rsidRPr="00835312" w:rsidRDefault="00FD2A9A" w:rsidP="00DF7043">
            <w:pPr>
              <w:widowControl w:val="0"/>
              <w:shd w:val="clear" w:color="auto" w:fill="FFFFFF"/>
              <w:tabs>
                <w:tab w:val="left" w:pos="264"/>
              </w:tabs>
              <w:autoSpaceDE w:val="0"/>
              <w:snapToGrid w:val="0"/>
              <w:jc w:val="center"/>
              <w:rPr>
                <w:sz w:val="24"/>
                <w:szCs w:val="24"/>
              </w:rPr>
            </w:pPr>
            <w:r w:rsidRPr="00835312">
              <w:rPr>
                <w:sz w:val="24"/>
                <w:szCs w:val="24"/>
              </w:rPr>
              <w:t>6</w:t>
            </w:r>
          </w:p>
        </w:tc>
      </w:tr>
      <w:tr w:rsidR="00DF7043" w:rsidRPr="00835312" w:rsidTr="00DF7043">
        <w:tc>
          <w:tcPr>
            <w:tcW w:w="570" w:type="dxa"/>
            <w:shd w:val="clear" w:color="auto" w:fill="auto"/>
          </w:tcPr>
          <w:p w:rsidR="00DF7043" w:rsidRPr="00835312" w:rsidRDefault="00DF7043" w:rsidP="00DF7043">
            <w:pPr>
              <w:widowControl w:val="0"/>
              <w:shd w:val="clear" w:color="auto" w:fill="FFFFFF"/>
              <w:autoSpaceDE w:val="0"/>
              <w:ind w:left="360"/>
              <w:jc w:val="center"/>
              <w:rPr>
                <w:b/>
                <w:bCs/>
                <w:sz w:val="24"/>
                <w:szCs w:val="24"/>
              </w:rPr>
            </w:pPr>
          </w:p>
        </w:tc>
        <w:tc>
          <w:tcPr>
            <w:tcW w:w="8650" w:type="dxa"/>
            <w:shd w:val="clear" w:color="auto" w:fill="auto"/>
          </w:tcPr>
          <w:p w:rsidR="00DF7043" w:rsidRPr="00835312" w:rsidRDefault="00DF7043" w:rsidP="00DF7043">
            <w:pPr>
              <w:widowControl w:val="0"/>
              <w:shd w:val="clear" w:color="auto" w:fill="FFFFFF"/>
              <w:autoSpaceDE w:val="0"/>
              <w:rPr>
                <w:b/>
                <w:bCs/>
                <w:sz w:val="24"/>
                <w:szCs w:val="24"/>
              </w:rPr>
            </w:pPr>
            <w:r w:rsidRPr="00835312">
              <w:rPr>
                <w:b/>
                <w:bCs/>
                <w:sz w:val="24"/>
                <w:szCs w:val="24"/>
              </w:rPr>
              <w:t xml:space="preserve">Раздел </w:t>
            </w:r>
            <w:r w:rsidRPr="00835312">
              <w:rPr>
                <w:b/>
                <w:bCs/>
                <w:sz w:val="24"/>
                <w:szCs w:val="24"/>
                <w:lang w:val="en-US"/>
              </w:rPr>
              <w:t>II</w:t>
            </w:r>
            <w:r w:rsidRPr="00835312">
              <w:rPr>
                <w:b/>
                <w:bCs/>
                <w:sz w:val="24"/>
                <w:szCs w:val="24"/>
              </w:rPr>
              <w:t>. СТАНДАРТ ПРЕДОСТАВЛЕНИЯ МУНИЦИПАЛЬНОЙ УСЛУГИ</w:t>
            </w:r>
          </w:p>
        </w:tc>
        <w:tc>
          <w:tcPr>
            <w:tcW w:w="567" w:type="dxa"/>
            <w:shd w:val="clear" w:color="auto" w:fill="auto"/>
            <w:vAlign w:val="bottom"/>
          </w:tcPr>
          <w:p w:rsidR="00DF7043" w:rsidRPr="00835312" w:rsidRDefault="00DC398E" w:rsidP="00DC398E">
            <w:pPr>
              <w:widowControl w:val="0"/>
              <w:shd w:val="clear" w:color="auto" w:fill="FFFFFF"/>
              <w:autoSpaceDE w:val="0"/>
              <w:jc w:val="center"/>
              <w:rPr>
                <w:bCs/>
                <w:sz w:val="24"/>
                <w:szCs w:val="24"/>
              </w:rPr>
            </w:pPr>
            <w:r w:rsidRPr="00835312">
              <w:rPr>
                <w:bCs/>
                <w:sz w:val="24"/>
                <w:szCs w:val="24"/>
              </w:rPr>
              <w:t>8</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 xml:space="preserve">Наименование муниципальной услуги </w:t>
            </w:r>
          </w:p>
        </w:tc>
        <w:tc>
          <w:tcPr>
            <w:tcW w:w="567" w:type="dxa"/>
            <w:shd w:val="clear" w:color="auto" w:fill="auto"/>
            <w:vAlign w:val="bottom"/>
          </w:tcPr>
          <w:p w:rsidR="00DF7043" w:rsidRPr="00835312" w:rsidRDefault="00DC398E" w:rsidP="00DF7043">
            <w:pPr>
              <w:widowControl w:val="0"/>
              <w:shd w:val="clear" w:color="auto" w:fill="FFFFFF"/>
              <w:tabs>
                <w:tab w:val="left" w:pos="254"/>
              </w:tabs>
              <w:autoSpaceDE w:val="0"/>
              <w:snapToGrid w:val="0"/>
              <w:jc w:val="center"/>
              <w:rPr>
                <w:sz w:val="24"/>
                <w:szCs w:val="24"/>
              </w:rPr>
            </w:pPr>
            <w:r w:rsidRPr="00835312">
              <w:rPr>
                <w:sz w:val="24"/>
                <w:szCs w:val="24"/>
              </w:rPr>
              <w:t>8</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 xml:space="preserve">Наименование органа, предоставляющего муниципальную услугу </w:t>
            </w:r>
          </w:p>
        </w:tc>
        <w:tc>
          <w:tcPr>
            <w:tcW w:w="567" w:type="dxa"/>
            <w:shd w:val="clear" w:color="auto" w:fill="auto"/>
            <w:vAlign w:val="bottom"/>
          </w:tcPr>
          <w:p w:rsidR="00DF7043" w:rsidRPr="00835312" w:rsidRDefault="00FD2A9A" w:rsidP="00DF7043">
            <w:pPr>
              <w:widowControl w:val="0"/>
              <w:shd w:val="clear" w:color="auto" w:fill="FFFFFF"/>
              <w:tabs>
                <w:tab w:val="left" w:pos="254"/>
              </w:tabs>
              <w:autoSpaceDE w:val="0"/>
              <w:snapToGrid w:val="0"/>
              <w:jc w:val="center"/>
              <w:rPr>
                <w:sz w:val="24"/>
                <w:szCs w:val="24"/>
              </w:rPr>
            </w:pPr>
            <w:r w:rsidRPr="00835312">
              <w:rPr>
                <w:sz w:val="24"/>
                <w:szCs w:val="24"/>
              </w:rPr>
              <w:t>9</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 xml:space="preserve">Результат предоставления муниципальной услуги </w:t>
            </w:r>
          </w:p>
        </w:tc>
        <w:tc>
          <w:tcPr>
            <w:tcW w:w="567" w:type="dxa"/>
            <w:shd w:val="clear" w:color="auto" w:fill="auto"/>
            <w:vAlign w:val="bottom"/>
          </w:tcPr>
          <w:p w:rsidR="00DF7043" w:rsidRPr="00835312" w:rsidRDefault="00FD2A9A" w:rsidP="00DF7043">
            <w:pPr>
              <w:widowControl w:val="0"/>
              <w:shd w:val="clear" w:color="auto" w:fill="FFFFFF"/>
              <w:tabs>
                <w:tab w:val="left" w:pos="254"/>
              </w:tabs>
              <w:autoSpaceDE w:val="0"/>
              <w:snapToGrid w:val="0"/>
              <w:jc w:val="center"/>
              <w:rPr>
                <w:sz w:val="24"/>
                <w:szCs w:val="24"/>
              </w:rPr>
            </w:pPr>
            <w:r w:rsidRPr="00835312">
              <w:rPr>
                <w:sz w:val="24"/>
                <w:szCs w:val="24"/>
              </w:rPr>
              <w:t>9</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Срок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DF7043" w:rsidRPr="00835312" w:rsidRDefault="00FD2A9A" w:rsidP="00DF7043">
            <w:pPr>
              <w:widowControl w:val="0"/>
              <w:shd w:val="clear" w:color="auto" w:fill="FFFFFF"/>
              <w:tabs>
                <w:tab w:val="left" w:pos="254"/>
              </w:tabs>
              <w:autoSpaceDE w:val="0"/>
              <w:snapToGrid w:val="0"/>
              <w:jc w:val="center"/>
              <w:rPr>
                <w:sz w:val="24"/>
                <w:szCs w:val="24"/>
              </w:rPr>
            </w:pPr>
            <w:r w:rsidRPr="00835312">
              <w:rPr>
                <w:sz w:val="24"/>
                <w:szCs w:val="24"/>
              </w:rPr>
              <w:t>9</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Перечень нормативных правовых актов, регулирующих отношения, возникающие в связи с предоставлением муниципальной услуги</w:t>
            </w:r>
          </w:p>
        </w:tc>
        <w:tc>
          <w:tcPr>
            <w:tcW w:w="567" w:type="dxa"/>
            <w:shd w:val="clear" w:color="auto" w:fill="auto"/>
            <w:vAlign w:val="bottom"/>
          </w:tcPr>
          <w:p w:rsidR="00DF7043" w:rsidRPr="00835312" w:rsidRDefault="00FD2A9A" w:rsidP="00DF7043">
            <w:pPr>
              <w:widowControl w:val="0"/>
              <w:shd w:val="clear" w:color="auto" w:fill="FFFFFF"/>
              <w:autoSpaceDE w:val="0"/>
              <w:snapToGrid w:val="0"/>
              <w:jc w:val="center"/>
              <w:rPr>
                <w:sz w:val="24"/>
                <w:szCs w:val="24"/>
              </w:rPr>
            </w:pPr>
            <w:r w:rsidRPr="00835312">
              <w:rPr>
                <w:sz w:val="24"/>
                <w:szCs w:val="24"/>
              </w:rPr>
              <w:t>10</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DF7043" w:rsidRPr="00835312" w:rsidRDefault="00FD2A9A" w:rsidP="00DF7043">
            <w:pPr>
              <w:widowControl w:val="0"/>
              <w:shd w:val="clear" w:color="auto" w:fill="FFFFFF"/>
              <w:tabs>
                <w:tab w:val="left" w:pos="350"/>
              </w:tabs>
              <w:autoSpaceDE w:val="0"/>
              <w:snapToGrid w:val="0"/>
              <w:jc w:val="center"/>
              <w:rPr>
                <w:sz w:val="24"/>
                <w:szCs w:val="24"/>
              </w:rPr>
            </w:pPr>
            <w:r w:rsidRPr="00835312">
              <w:rPr>
                <w:sz w:val="24"/>
                <w:szCs w:val="24"/>
              </w:rPr>
              <w:t>10</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proofErr w:type="gramStart"/>
            <w:r w:rsidRPr="00835312">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tc>
        <w:tc>
          <w:tcPr>
            <w:tcW w:w="567" w:type="dxa"/>
            <w:shd w:val="clear" w:color="auto" w:fill="auto"/>
            <w:vAlign w:val="bottom"/>
          </w:tcPr>
          <w:p w:rsidR="00DF7043" w:rsidRPr="00835312" w:rsidRDefault="00FD2A9A" w:rsidP="008D4DC5">
            <w:pPr>
              <w:widowControl w:val="0"/>
              <w:shd w:val="clear" w:color="auto" w:fill="FFFFFF"/>
              <w:tabs>
                <w:tab w:val="left" w:pos="350"/>
              </w:tabs>
              <w:autoSpaceDE w:val="0"/>
              <w:snapToGrid w:val="0"/>
              <w:jc w:val="center"/>
              <w:rPr>
                <w:sz w:val="24"/>
                <w:szCs w:val="24"/>
              </w:rPr>
            </w:pPr>
            <w:r w:rsidRPr="00835312">
              <w:rPr>
                <w:sz w:val="24"/>
                <w:szCs w:val="24"/>
              </w:rPr>
              <w:t>1</w:t>
            </w:r>
            <w:r w:rsidR="008D4DC5" w:rsidRPr="00835312">
              <w:rPr>
                <w:sz w:val="24"/>
                <w:szCs w:val="24"/>
              </w:rPr>
              <w:t>2</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tc>
        <w:tc>
          <w:tcPr>
            <w:tcW w:w="567" w:type="dxa"/>
            <w:shd w:val="clear" w:color="auto" w:fill="auto"/>
            <w:vAlign w:val="bottom"/>
          </w:tcPr>
          <w:p w:rsidR="00DF7043" w:rsidRPr="00835312" w:rsidRDefault="008D4DC5" w:rsidP="00DF7043">
            <w:pPr>
              <w:widowControl w:val="0"/>
              <w:shd w:val="clear" w:color="auto" w:fill="FFFFFF"/>
              <w:tabs>
                <w:tab w:val="left" w:pos="350"/>
              </w:tabs>
              <w:autoSpaceDE w:val="0"/>
              <w:snapToGrid w:val="0"/>
              <w:jc w:val="center"/>
              <w:rPr>
                <w:sz w:val="24"/>
                <w:szCs w:val="24"/>
              </w:rPr>
            </w:pPr>
            <w:r w:rsidRPr="00835312">
              <w:rPr>
                <w:sz w:val="24"/>
                <w:szCs w:val="24"/>
              </w:rPr>
              <w:t>13</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DF7043" w:rsidRPr="00835312" w:rsidRDefault="008D4DC5" w:rsidP="00DF7043">
            <w:pPr>
              <w:widowControl w:val="0"/>
              <w:shd w:val="clear" w:color="auto" w:fill="FFFFFF"/>
              <w:tabs>
                <w:tab w:val="left" w:pos="350"/>
              </w:tabs>
              <w:autoSpaceDE w:val="0"/>
              <w:snapToGrid w:val="0"/>
              <w:jc w:val="center"/>
              <w:rPr>
                <w:sz w:val="24"/>
                <w:szCs w:val="24"/>
              </w:rPr>
            </w:pPr>
            <w:r w:rsidRPr="00835312">
              <w:rPr>
                <w:sz w:val="24"/>
                <w:szCs w:val="24"/>
              </w:rPr>
              <w:t>13</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DF7043" w:rsidRPr="00835312" w:rsidRDefault="008D4DC5" w:rsidP="00DF7043">
            <w:pPr>
              <w:widowControl w:val="0"/>
              <w:shd w:val="clear" w:color="auto" w:fill="FFFFFF"/>
              <w:tabs>
                <w:tab w:val="left" w:pos="350"/>
              </w:tabs>
              <w:autoSpaceDE w:val="0"/>
              <w:snapToGrid w:val="0"/>
              <w:jc w:val="center"/>
              <w:rPr>
                <w:sz w:val="24"/>
                <w:szCs w:val="24"/>
              </w:rPr>
            </w:pPr>
            <w:r w:rsidRPr="00835312">
              <w:rPr>
                <w:sz w:val="24"/>
                <w:szCs w:val="24"/>
              </w:rPr>
              <w:t>13</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Порядок, размер и основания платы, взимаемой с заявителя за предоставление муниципальной услуги</w:t>
            </w:r>
          </w:p>
        </w:tc>
        <w:tc>
          <w:tcPr>
            <w:tcW w:w="567" w:type="dxa"/>
            <w:shd w:val="clear" w:color="auto" w:fill="auto"/>
            <w:vAlign w:val="bottom"/>
          </w:tcPr>
          <w:p w:rsidR="00DF7043" w:rsidRPr="00835312" w:rsidRDefault="008D4DC5" w:rsidP="00DF7043">
            <w:pPr>
              <w:widowControl w:val="0"/>
              <w:shd w:val="clear" w:color="auto" w:fill="FFFFFF"/>
              <w:tabs>
                <w:tab w:val="left" w:pos="350"/>
              </w:tabs>
              <w:autoSpaceDE w:val="0"/>
              <w:snapToGrid w:val="0"/>
              <w:jc w:val="center"/>
              <w:rPr>
                <w:sz w:val="24"/>
                <w:szCs w:val="24"/>
              </w:rPr>
            </w:pPr>
            <w:r w:rsidRPr="00835312">
              <w:rPr>
                <w:sz w:val="24"/>
                <w:szCs w:val="24"/>
              </w:rPr>
              <w:t>14</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tc>
        <w:tc>
          <w:tcPr>
            <w:tcW w:w="567" w:type="dxa"/>
            <w:shd w:val="clear" w:color="auto" w:fill="auto"/>
            <w:vAlign w:val="bottom"/>
          </w:tcPr>
          <w:p w:rsidR="00DF7043" w:rsidRPr="00835312" w:rsidRDefault="008D4DC5" w:rsidP="00DF7043">
            <w:pPr>
              <w:widowControl w:val="0"/>
              <w:shd w:val="clear" w:color="auto" w:fill="FFFFFF"/>
              <w:tabs>
                <w:tab w:val="left" w:pos="350"/>
              </w:tabs>
              <w:autoSpaceDE w:val="0"/>
              <w:snapToGrid w:val="0"/>
              <w:jc w:val="center"/>
              <w:rPr>
                <w:sz w:val="24"/>
                <w:szCs w:val="24"/>
              </w:rPr>
            </w:pPr>
            <w:r w:rsidRPr="00835312">
              <w:rPr>
                <w:sz w:val="24"/>
                <w:szCs w:val="24"/>
              </w:rPr>
              <w:t>14</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DF7043" w:rsidRPr="00835312" w:rsidRDefault="008D4DC5" w:rsidP="00DF7043">
            <w:pPr>
              <w:widowControl w:val="0"/>
              <w:shd w:val="clear" w:color="auto" w:fill="FFFFFF"/>
              <w:tabs>
                <w:tab w:val="left" w:pos="350"/>
              </w:tabs>
              <w:autoSpaceDE w:val="0"/>
              <w:snapToGrid w:val="0"/>
              <w:jc w:val="center"/>
              <w:rPr>
                <w:sz w:val="24"/>
                <w:szCs w:val="24"/>
              </w:rPr>
            </w:pPr>
            <w:r w:rsidRPr="00835312">
              <w:rPr>
                <w:sz w:val="24"/>
                <w:szCs w:val="24"/>
              </w:rPr>
              <w:t>14</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DF7043" w:rsidRPr="00835312" w:rsidRDefault="008D4DC5" w:rsidP="00DF7043">
            <w:pPr>
              <w:widowControl w:val="0"/>
              <w:shd w:val="clear" w:color="auto" w:fill="FFFFFF"/>
              <w:tabs>
                <w:tab w:val="left" w:pos="350"/>
              </w:tabs>
              <w:autoSpaceDE w:val="0"/>
              <w:snapToGrid w:val="0"/>
              <w:jc w:val="center"/>
              <w:rPr>
                <w:sz w:val="24"/>
                <w:szCs w:val="24"/>
              </w:rPr>
            </w:pPr>
            <w:r w:rsidRPr="00835312">
              <w:rPr>
                <w:sz w:val="24"/>
                <w:szCs w:val="24"/>
              </w:rPr>
              <w:t>14</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snapToGrid w:val="0"/>
              <w:rPr>
                <w:sz w:val="24"/>
                <w:szCs w:val="24"/>
              </w:rPr>
            </w:pPr>
            <w:r w:rsidRPr="00835312">
              <w:rPr>
                <w:sz w:val="24"/>
                <w:szCs w:val="24"/>
              </w:rPr>
              <w:t xml:space="preserve">Требования к помещениям, в которых предоставляются муниципальная услуга, к местам ожидания и приема заявителей, местам для заполнения запросов о </w:t>
            </w:r>
            <w:r w:rsidRPr="00835312">
              <w:rPr>
                <w:sz w:val="24"/>
                <w:szCs w:val="24"/>
              </w:rPr>
              <w:lastRenderedPageBreak/>
              <w:t>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w:t>
            </w:r>
          </w:p>
        </w:tc>
        <w:tc>
          <w:tcPr>
            <w:tcW w:w="567" w:type="dxa"/>
            <w:shd w:val="clear" w:color="auto" w:fill="auto"/>
            <w:vAlign w:val="bottom"/>
          </w:tcPr>
          <w:p w:rsidR="00DF7043" w:rsidRPr="00835312" w:rsidRDefault="008D4DC5" w:rsidP="00DF7043">
            <w:pPr>
              <w:widowControl w:val="0"/>
              <w:shd w:val="clear" w:color="auto" w:fill="FFFFFF"/>
              <w:tabs>
                <w:tab w:val="left" w:pos="350"/>
              </w:tabs>
              <w:autoSpaceDE w:val="0"/>
              <w:snapToGrid w:val="0"/>
              <w:jc w:val="center"/>
              <w:rPr>
                <w:sz w:val="24"/>
                <w:szCs w:val="24"/>
              </w:rPr>
            </w:pPr>
            <w:r w:rsidRPr="00835312">
              <w:rPr>
                <w:sz w:val="24"/>
                <w:szCs w:val="24"/>
              </w:rPr>
              <w:lastRenderedPageBreak/>
              <w:t>14</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Показатели доступности и качества муниципальной услуги</w:t>
            </w:r>
          </w:p>
        </w:tc>
        <w:tc>
          <w:tcPr>
            <w:tcW w:w="567" w:type="dxa"/>
            <w:shd w:val="clear" w:color="auto" w:fill="auto"/>
            <w:vAlign w:val="bottom"/>
          </w:tcPr>
          <w:p w:rsidR="00DF7043" w:rsidRPr="00835312" w:rsidRDefault="00FD2A9A" w:rsidP="00DF7043">
            <w:pPr>
              <w:widowControl w:val="0"/>
              <w:shd w:val="clear" w:color="auto" w:fill="FFFFFF"/>
              <w:tabs>
                <w:tab w:val="left" w:pos="210"/>
                <w:tab w:val="left" w:pos="350"/>
              </w:tabs>
              <w:autoSpaceDE w:val="0"/>
              <w:snapToGrid w:val="0"/>
              <w:jc w:val="center"/>
              <w:rPr>
                <w:sz w:val="24"/>
                <w:szCs w:val="24"/>
              </w:rPr>
            </w:pPr>
            <w:r w:rsidRPr="00835312">
              <w:rPr>
                <w:sz w:val="24"/>
                <w:szCs w:val="24"/>
              </w:rPr>
              <w:t>16</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tabs>
                <w:tab w:val="left" w:pos="993"/>
              </w:tabs>
              <w:rPr>
                <w:sz w:val="24"/>
                <w:szCs w:val="24"/>
              </w:rPr>
            </w:pPr>
            <w:r w:rsidRPr="00835312">
              <w:rPr>
                <w:sz w:val="24"/>
                <w:szCs w:val="24"/>
              </w:rPr>
              <w:t>Количество взаимодействий заявителя с должностными лицами при предоставлении муниципальной услуги и их продолжительность</w:t>
            </w:r>
          </w:p>
        </w:tc>
        <w:tc>
          <w:tcPr>
            <w:tcW w:w="567" w:type="dxa"/>
            <w:shd w:val="clear" w:color="auto" w:fill="auto"/>
            <w:vAlign w:val="bottom"/>
          </w:tcPr>
          <w:p w:rsidR="00DF7043" w:rsidRPr="00835312" w:rsidRDefault="00FD2A9A" w:rsidP="008D4DC5">
            <w:pPr>
              <w:widowControl w:val="0"/>
              <w:shd w:val="clear" w:color="auto" w:fill="FFFFFF"/>
              <w:tabs>
                <w:tab w:val="left" w:pos="210"/>
                <w:tab w:val="left" w:pos="350"/>
              </w:tabs>
              <w:autoSpaceDE w:val="0"/>
              <w:snapToGrid w:val="0"/>
              <w:jc w:val="center"/>
              <w:rPr>
                <w:sz w:val="24"/>
                <w:szCs w:val="24"/>
              </w:rPr>
            </w:pPr>
            <w:r w:rsidRPr="00835312">
              <w:rPr>
                <w:sz w:val="24"/>
                <w:szCs w:val="24"/>
              </w:rPr>
              <w:t>1</w:t>
            </w:r>
            <w:r w:rsidR="008D4DC5" w:rsidRPr="00835312">
              <w:rPr>
                <w:sz w:val="24"/>
                <w:szCs w:val="24"/>
              </w:rPr>
              <w:t>7</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tabs>
                <w:tab w:val="left" w:pos="993"/>
              </w:tabs>
              <w:rPr>
                <w:sz w:val="24"/>
                <w:szCs w:val="24"/>
              </w:rPr>
            </w:pPr>
            <w:r w:rsidRPr="00835312">
              <w:rPr>
                <w:sz w:val="24"/>
                <w:szCs w:val="24"/>
              </w:rPr>
              <w:t>Возможность получения муниципальной услуги в многофункциональном центре предоставления государственных и муниципальных услуг</w:t>
            </w:r>
          </w:p>
        </w:tc>
        <w:tc>
          <w:tcPr>
            <w:tcW w:w="567" w:type="dxa"/>
            <w:shd w:val="clear" w:color="auto" w:fill="auto"/>
            <w:vAlign w:val="bottom"/>
          </w:tcPr>
          <w:p w:rsidR="00DF7043" w:rsidRPr="00835312" w:rsidRDefault="00FD2A9A" w:rsidP="00DF7043">
            <w:pPr>
              <w:widowControl w:val="0"/>
              <w:shd w:val="clear" w:color="auto" w:fill="FFFFFF"/>
              <w:tabs>
                <w:tab w:val="left" w:pos="210"/>
                <w:tab w:val="left" w:pos="350"/>
              </w:tabs>
              <w:autoSpaceDE w:val="0"/>
              <w:snapToGrid w:val="0"/>
              <w:jc w:val="center"/>
              <w:rPr>
                <w:sz w:val="24"/>
                <w:szCs w:val="24"/>
              </w:rPr>
            </w:pPr>
            <w:r w:rsidRPr="00835312">
              <w:rPr>
                <w:sz w:val="24"/>
                <w:szCs w:val="24"/>
              </w:rPr>
              <w:t>17</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tabs>
                <w:tab w:val="left" w:pos="993"/>
              </w:tabs>
              <w:rPr>
                <w:sz w:val="24"/>
                <w:szCs w:val="24"/>
              </w:rPr>
            </w:pPr>
            <w:r w:rsidRPr="00835312">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tc>
        <w:tc>
          <w:tcPr>
            <w:tcW w:w="567" w:type="dxa"/>
            <w:shd w:val="clear" w:color="auto" w:fill="auto"/>
            <w:vAlign w:val="bottom"/>
          </w:tcPr>
          <w:p w:rsidR="00DF7043" w:rsidRPr="00835312" w:rsidRDefault="00FD2A9A" w:rsidP="00DF7043">
            <w:pPr>
              <w:widowControl w:val="0"/>
              <w:shd w:val="clear" w:color="auto" w:fill="FFFFFF"/>
              <w:tabs>
                <w:tab w:val="left" w:pos="210"/>
                <w:tab w:val="left" w:pos="350"/>
              </w:tabs>
              <w:autoSpaceDE w:val="0"/>
              <w:snapToGrid w:val="0"/>
              <w:jc w:val="center"/>
              <w:rPr>
                <w:sz w:val="24"/>
                <w:szCs w:val="24"/>
              </w:rPr>
            </w:pPr>
            <w:r w:rsidRPr="00835312">
              <w:rPr>
                <w:sz w:val="24"/>
                <w:szCs w:val="24"/>
              </w:rPr>
              <w:t>17</w:t>
            </w:r>
          </w:p>
        </w:tc>
      </w:tr>
      <w:tr w:rsidR="00DF7043" w:rsidRPr="00835312" w:rsidTr="00DF7043">
        <w:tc>
          <w:tcPr>
            <w:tcW w:w="570" w:type="dxa"/>
            <w:shd w:val="clear" w:color="auto" w:fill="auto"/>
          </w:tcPr>
          <w:p w:rsidR="00DF7043" w:rsidRPr="00835312" w:rsidRDefault="00DF7043" w:rsidP="00DF7043">
            <w:pPr>
              <w:numPr>
                <w:ilvl w:val="0"/>
                <w:numId w:val="32"/>
              </w:numPr>
              <w:suppressAutoHyphens/>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tc>
        <w:tc>
          <w:tcPr>
            <w:tcW w:w="567" w:type="dxa"/>
            <w:shd w:val="clear" w:color="auto" w:fill="auto"/>
            <w:vAlign w:val="bottom"/>
          </w:tcPr>
          <w:p w:rsidR="00DF7043" w:rsidRPr="00835312" w:rsidRDefault="00FD2A9A" w:rsidP="00E00609">
            <w:pPr>
              <w:widowControl w:val="0"/>
              <w:shd w:val="clear" w:color="auto" w:fill="FFFFFF"/>
              <w:tabs>
                <w:tab w:val="left" w:pos="210"/>
                <w:tab w:val="left" w:pos="350"/>
              </w:tabs>
              <w:autoSpaceDE w:val="0"/>
              <w:snapToGrid w:val="0"/>
              <w:jc w:val="center"/>
              <w:rPr>
                <w:sz w:val="24"/>
                <w:szCs w:val="24"/>
              </w:rPr>
            </w:pPr>
            <w:r w:rsidRPr="00835312">
              <w:rPr>
                <w:sz w:val="24"/>
                <w:szCs w:val="24"/>
              </w:rPr>
              <w:t>1</w:t>
            </w:r>
            <w:r w:rsidR="00E00609" w:rsidRPr="00835312">
              <w:rPr>
                <w:sz w:val="24"/>
                <w:szCs w:val="24"/>
              </w:rPr>
              <w:t>8</w:t>
            </w:r>
          </w:p>
        </w:tc>
      </w:tr>
      <w:tr w:rsidR="00DF7043" w:rsidRPr="00835312" w:rsidTr="00DF7043">
        <w:tc>
          <w:tcPr>
            <w:tcW w:w="570" w:type="dxa"/>
            <w:shd w:val="clear" w:color="auto" w:fill="auto"/>
          </w:tcPr>
          <w:p w:rsidR="00DF7043" w:rsidRPr="00835312" w:rsidRDefault="00DF7043" w:rsidP="00DF7043">
            <w:pPr>
              <w:ind w:left="360"/>
              <w:jc w:val="center"/>
              <w:rPr>
                <w:b/>
                <w:caps/>
                <w:sz w:val="24"/>
                <w:szCs w:val="24"/>
              </w:rPr>
            </w:pPr>
          </w:p>
        </w:tc>
        <w:tc>
          <w:tcPr>
            <w:tcW w:w="8650" w:type="dxa"/>
            <w:shd w:val="clear" w:color="auto" w:fill="auto"/>
          </w:tcPr>
          <w:p w:rsidR="00DF7043" w:rsidRPr="00835312" w:rsidRDefault="00DF7043" w:rsidP="00DF7043">
            <w:pPr>
              <w:rPr>
                <w:b/>
                <w:caps/>
                <w:sz w:val="24"/>
                <w:szCs w:val="24"/>
              </w:rPr>
            </w:pPr>
            <w:r w:rsidRPr="00835312">
              <w:rPr>
                <w:b/>
                <w:sz w:val="24"/>
                <w:szCs w:val="24"/>
              </w:rPr>
              <w:t xml:space="preserve">Раздел </w:t>
            </w:r>
            <w:r w:rsidRPr="00835312">
              <w:rPr>
                <w:b/>
                <w:sz w:val="24"/>
                <w:szCs w:val="24"/>
                <w:lang w:val="en-US"/>
              </w:rPr>
              <w:t>III</w:t>
            </w:r>
            <w:r w:rsidRPr="00835312">
              <w:rPr>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w:t>
            </w:r>
          </w:p>
        </w:tc>
        <w:tc>
          <w:tcPr>
            <w:tcW w:w="567" w:type="dxa"/>
            <w:shd w:val="clear" w:color="auto" w:fill="auto"/>
            <w:vAlign w:val="bottom"/>
          </w:tcPr>
          <w:p w:rsidR="00DF7043" w:rsidRPr="00835312" w:rsidRDefault="00FD2A9A" w:rsidP="00DF7043">
            <w:pPr>
              <w:shd w:val="clear" w:color="auto" w:fill="FFFFFF"/>
              <w:snapToGrid w:val="0"/>
              <w:jc w:val="center"/>
              <w:rPr>
                <w:bCs/>
                <w:sz w:val="24"/>
                <w:szCs w:val="24"/>
              </w:rPr>
            </w:pPr>
            <w:r w:rsidRPr="00835312">
              <w:rPr>
                <w:bCs/>
                <w:sz w:val="24"/>
                <w:szCs w:val="24"/>
              </w:rPr>
              <w:t>1</w:t>
            </w:r>
            <w:r w:rsidR="00E00609" w:rsidRPr="00835312">
              <w:rPr>
                <w:bCs/>
                <w:sz w:val="24"/>
                <w:szCs w:val="24"/>
              </w:rPr>
              <w:t>9</w:t>
            </w:r>
          </w:p>
          <w:p w:rsidR="00DF7043" w:rsidRPr="00835312" w:rsidRDefault="00DF7043" w:rsidP="00DF7043">
            <w:pPr>
              <w:shd w:val="clear" w:color="auto" w:fill="FFFFFF"/>
              <w:jc w:val="center"/>
              <w:rPr>
                <w:b/>
                <w:sz w:val="24"/>
                <w:szCs w:val="24"/>
              </w:rPr>
            </w:pPr>
          </w:p>
          <w:p w:rsidR="00DF7043" w:rsidRPr="00835312" w:rsidRDefault="00DF7043" w:rsidP="00DF7043">
            <w:pPr>
              <w:shd w:val="clear" w:color="auto" w:fill="FFFFFF"/>
              <w:jc w:val="center"/>
              <w:rPr>
                <w:b/>
                <w:sz w:val="24"/>
                <w:szCs w:val="24"/>
              </w:rPr>
            </w:pPr>
          </w:p>
          <w:p w:rsidR="00DF7043" w:rsidRPr="00835312" w:rsidRDefault="00DF7043" w:rsidP="00DF7043">
            <w:pPr>
              <w:widowControl w:val="0"/>
              <w:shd w:val="clear" w:color="auto" w:fill="FFFFFF"/>
              <w:autoSpaceDE w:val="0"/>
              <w:jc w:val="center"/>
              <w:rPr>
                <w:b/>
                <w:sz w:val="24"/>
                <w:szCs w:val="24"/>
              </w:rPr>
            </w:pP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tabs>
                <w:tab w:val="left" w:pos="1995"/>
              </w:tabs>
              <w:rPr>
                <w:sz w:val="24"/>
                <w:szCs w:val="24"/>
              </w:rPr>
            </w:pPr>
            <w:r w:rsidRPr="00835312">
              <w:rPr>
                <w:sz w:val="24"/>
                <w:szCs w:val="24"/>
              </w:rPr>
              <w:t>Перечень административных процедур, необходимых для предоставления муниципальной услуги</w:t>
            </w:r>
          </w:p>
        </w:tc>
        <w:tc>
          <w:tcPr>
            <w:tcW w:w="567" w:type="dxa"/>
            <w:shd w:val="clear" w:color="auto" w:fill="auto"/>
            <w:vAlign w:val="bottom"/>
          </w:tcPr>
          <w:p w:rsidR="00DF7043" w:rsidRPr="00835312" w:rsidRDefault="00FD2A9A" w:rsidP="00E00609">
            <w:pPr>
              <w:widowControl w:val="0"/>
              <w:shd w:val="clear" w:color="auto" w:fill="FFFFFF"/>
              <w:tabs>
                <w:tab w:val="left" w:pos="350"/>
              </w:tabs>
              <w:autoSpaceDE w:val="0"/>
              <w:snapToGrid w:val="0"/>
              <w:jc w:val="center"/>
              <w:rPr>
                <w:sz w:val="24"/>
                <w:szCs w:val="24"/>
              </w:rPr>
            </w:pPr>
            <w:r w:rsidRPr="00835312">
              <w:rPr>
                <w:sz w:val="24"/>
                <w:szCs w:val="24"/>
              </w:rPr>
              <w:t>1</w:t>
            </w:r>
            <w:r w:rsidR="00E00609" w:rsidRPr="00835312">
              <w:rPr>
                <w:sz w:val="24"/>
                <w:szCs w:val="24"/>
              </w:rPr>
              <w:t>9</w:t>
            </w:r>
          </w:p>
        </w:tc>
      </w:tr>
      <w:tr w:rsidR="00194001" w:rsidRPr="00835312" w:rsidTr="00DF7043">
        <w:tc>
          <w:tcPr>
            <w:tcW w:w="570" w:type="dxa"/>
            <w:shd w:val="clear" w:color="auto" w:fill="auto"/>
          </w:tcPr>
          <w:p w:rsidR="00194001" w:rsidRPr="00835312" w:rsidRDefault="00194001"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194001" w:rsidRPr="00835312" w:rsidRDefault="00194001" w:rsidP="00DF7043">
            <w:pPr>
              <w:tabs>
                <w:tab w:val="left" w:pos="1995"/>
              </w:tabs>
              <w:rPr>
                <w:sz w:val="24"/>
                <w:szCs w:val="24"/>
              </w:rPr>
            </w:pPr>
            <w:proofErr w:type="gramStart"/>
            <w:r w:rsidRPr="00835312">
              <w:rPr>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tc>
        <w:tc>
          <w:tcPr>
            <w:tcW w:w="567" w:type="dxa"/>
            <w:shd w:val="clear" w:color="auto" w:fill="auto"/>
            <w:vAlign w:val="bottom"/>
          </w:tcPr>
          <w:p w:rsidR="00194001"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19</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tabs>
                <w:tab w:val="left" w:pos="3660"/>
              </w:tabs>
              <w:rPr>
                <w:sz w:val="24"/>
                <w:szCs w:val="24"/>
              </w:rPr>
            </w:pPr>
            <w:r w:rsidRPr="00835312">
              <w:rPr>
                <w:sz w:val="24"/>
                <w:szCs w:val="24"/>
              </w:rPr>
              <w:t>Приём и регистрация заявления и документов, необходимых для предоставления муниципальной услуги, их первичная проверка и регистрация</w:t>
            </w:r>
          </w:p>
        </w:tc>
        <w:tc>
          <w:tcPr>
            <w:tcW w:w="567" w:type="dxa"/>
            <w:shd w:val="clear" w:color="auto" w:fill="auto"/>
            <w:vAlign w:val="bottom"/>
          </w:tcPr>
          <w:p w:rsidR="00DF7043"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20</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pStyle w:val="ConsPlusTitle"/>
              <w:rPr>
                <w:rFonts w:ascii="Times New Roman" w:hAnsi="Times New Roman" w:cs="Times New Roman"/>
                <w:b w:val="0"/>
                <w:sz w:val="24"/>
                <w:szCs w:val="24"/>
              </w:rPr>
            </w:pPr>
            <w:r w:rsidRPr="00835312">
              <w:rPr>
                <w:rFonts w:ascii="Times New Roman" w:hAnsi="Times New Roman" w:cs="Times New Roman"/>
                <w:b w:val="0"/>
                <w:sz w:val="24"/>
                <w:szCs w:val="24"/>
              </w:rPr>
              <w:t xml:space="preserve">Формирование и направление межведомственных запросов в организации, участвующие в предоставлении муниципальной услуги, </w:t>
            </w:r>
            <w:proofErr w:type="gramStart"/>
            <w:r w:rsidRPr="00835312">
              <w:rPr>
                <w:rFonts w:ascii="Times New Roman" w:hAnsi="Times New Roman" w:cs="Times New Roman"/>
                <w:b w:val="0"/>
                <w:sz w:val="24"/>
                <w:szCs w:val="24"/>
              </w:rPr>
              <w:t>контроль за</w:t>
            </w:r>
            <w:proofErr w:type="gramEnd"/>
            <w:r w:rsidRPr="00835312">
              <w:rPr>
                <w:rFonts w:ascii="Times New Roman" w:hAnsi="Times New Roman" w:cs="Times New Roman"/>
                <w:b w:val="0"/>
                <w:sz w:val="24"/>
                <w:szCs w:val="24"/>
              </w:rPr>
              <w:t xml:space="preserve"> получением ответов на межведомственный запрос</w:t>
            </w:r>
          </w:p>
        </w:tc>
        <w:tc>
          <w:tcPr>
            <w:tcW w:w="567" w:type="dxa"/>
            <w:shd w:val="clear" w:color="auto" w:fill="auto"/>
            <w:vAlign w:val="bottom"/>
          </w:tcPr>
          <w:p w:rsidR="00DF7043"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21</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pStyle w:val="ConsPlusTitle"/>
              <w:rPr>
                <w:rFonts w:ascii="Times New Roman" w:hAnsi="Times New Roman" w:cs="Times New Roman"/>
                <w:b w:val="0"/>
                <w:sz w:val="24"/>
                <w:szCs w:val="24"/>
              </w:rPr>
            </w:pPr>
            <w:r w:rsidRPr="00835312">
              <w:rPr>
                <w:rFonts w:ascii="Times New Roman" w:hAnsi="Times New Roman" w:cs="Times New Roman"/>
                <w:b w:val="0"/>
                <w:sz w:val="24"/>
                <w:szCs w:val="24"/>
              </w:rPr>
              <w:t>Подготовка документов для принятия решения о предоставлении муниципальной услуги</w:t>
            </w:r>
          </w:p>
        </w:tc>
        <w:tc>
          <w:tcPr>
            <w:tcW w:w="567" w:type="dxa"/>
            <w:shd w:val="clear" w:color="auto" w:fill="auto"/>
            <w:vAlign w:val="bottom"/>
          </w:tcPr>
          <w:p w:rsidR="00DF7043" w:rsidRPr="00835312" w:rsidRDefault="00E00609" w:rsidP="00E00609">
            <w:pPr>
              <w:widowControl w:val="0"/>
              <w:shd w:val="clear" w:color="auto" w:fill="FFFFFF"/>
              <w:tabs>
                <w:tab w:val="left" w:pos="350"/>
              </w:tabs>
              <w:autoSpaceDE w:val="0"/>
              <w:snapToGrid w:val="0"/>
              <w:jc w:val="center"/>
              <w:rPr>
                <w:sz w:val="24"/>
                <w:szCs w:val="24"/>
              </w:rPr>
            </w:pPr>
            <w:r w:rsidRPr="00835312">
              <w:rPr>
                <w:sz w:val="24"/>
                <w:szCs w:val="24"/>
              </w:rPr>
              <w:t>23</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pStyle w:val="11"/>
              <w:tabs>
                <w:tab w:val="left" w:pos="1494"/>
              </w:tabs>
              <w:spacing w:before="0" w:after="0"/>
              <w:jc w:val="left"/>
              <w:rPr>
                <w:szCs w:val="24"/>
              </w:rPr>
            </w:pPr>
            <w:r w:rsidRPr="00835312">
              <w:rPr>
                <w:szCs w:val="24"/>
              </w:rPr>
              <w:t>Направление принятого решения о предоставлении муниципальной услуги заявителю</w:t>
            </w:r>
          </w:p>
        </w:tc>
        <w:tc>
          <w:tcPr>
            <w:tcW w:w="567" w:type="dxa"/>
            <w:shd w:val="clear" w:color="auto" w:fill="auto"/>
            <w:vAlign w:val="bottom"/>
          </w:tcPr>
          <w:p w:rsidR="00DF7043" w:rsidRPr="00835312" w:rsidRDefault="00E00609" w:rsidP="008D4DC5">
            <w:pPr>
              <w:widowControl w:val="0"/>
              <w:shd w:val="clear" w:color="auto" w:fill="FFFFFF"/>
              <w:tabs>
                <w:tab w:val="left" w:pos="350"/>
              </w:tabs>
              <w:autoSpaceDE w:val="0"/>
              <w:snapToGrid w:val="0"/>
              <w:jc w:val="center"/>
              <w:rPr>
                <w:sz w:val="24"/>
                <w:szCs w:val="24"/>
              </w:rPr>
            </w:pPr>
            <w:r w:rsidRPr="00835312">
              <w:rPr>
                <w:sz w:val="24"/>
                <w:szCs w:val="24"/>
              </w:rPr>
              <w:t>2</w:t>
            </w:r>
            <w:r w:rsidR="008D4DC5" w:rsidRPr="00835312">
              <w:rPr>
                <w:sz w:val="24"/>
                <w:szCs w:val="24"/>
              </w:rPr>
              <w:t>3</w:t>
            </w:r>
          </w:p>
        </w:tc>
      </w:tr>
      <w:tr w:rsidR="00194001" w:rsidRPr="00835312" w:rsidTr="00DF7043">
        <w:tc>
          <w:tcPr>
            <w:tcW w:w="570" w:type="dxa"/>
            <w:shd w:val="clear" w:color="auto" w:fill="auto"/>
          </w:tcPr>
          <w:p w:rsidR="00194001" w:rsidRPr="00835312" w:rsidRDefault="00194001" w:rsidP="00DF7043">
            <w:pPr>
              <w:widowControl w:val="0"/>
              <w:numPr>
                <w:ilvl w:val="0"/>
                <w:numId w:val="32"/>
              </w:numPr>
              <w:shd w:val="clear" w:color="auto" w:fill="FFFFFF"/>
              <w:tabs>
                <w:tab w:val="left" w:pos="350"/>
                <w:tab w:val="left" w:pos="5576"/>
              </w:tabs>
              <w:suppressAutoHyphens/>
              <w:autoSpaceDE w:val="0"/>
              <w:snapToGrid w:val="0"/>
              <w:ind w:left="0" w:firstLine="0"/>
              <w:jc w:val="center"/>
              <w:rPr>
                <w:sz w:val="24"/>
                <w:szCs w:val="24"/>
              </w:rPr>
            </w:pPr>
          </w:p>
        </w:tc>
        <w:tc>
          <w:tcPr>
            <w:tcW w:w="8650" w:type="dxa"/>
            <w:shd w:val="clear" w:color="auto" w:fill="auto"/>
          </w:tcPr>
          <w:p w:rsidR="00194001" w:rsidRPr="00835312" w:rsidRDefault="00194001" w:rsidP="00DF7043">
            <w:pPr>
              <w:pStyle w:val="11"/>
              <w:tabs>
                <w:tab w:val="left" w:pos="1494"/>
              </w:tabs>
              <w:spacing w:before="0" w:after="0"/>
              <w:jc w:val="left"/>
              <w:rPr>
                <w:szCs w:val="24"/>
              </w:rPr>
            </w:pPr>
            <w:proofErr w:type="gramStart"/>
            <w:r w:rsidRPr="00835312">
              <w:rPr>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835312">
              <w:rPr>
                <w:szCs w:val="24"/>
              </w:rPr>
              <w:t xml:space="preserve"> услугу</w:t>
            </w:r>
          </w:p>
        </w:tc>
        <w:tc>
          <w:tcPr>
            <w:tcW w:w="567" w:type="dxa"/>
            <w:shd w:val="clear" w:color="auto" w:fill="auto"/>
            <w:vAlign w:val="bottom"/>
          </w:tcPr>
          <w:p w:rsidR="00194001"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25</w:t>
            </w:r>
          </w:p>
        </w:tc>
      </w:tr>
      <w:tr w:rsidR="00DF7043" w:rsidRPr="00835312" w:rsidTr="00DF7043">
        <w:tc>
          <w:tcPr>
            <w:tcW w:w="570" w:type="dxa"/>
            <w:shd w:val="clear" w:color="auto" w:fill="auto"/>
          </w:tcPr>
          <w:p w:rsidR="00DF7043" w:rsidRPr="00835312" w:rsidRDefault="00DF7043" w:rsidP="00DF7043">
            <w:pPr>
              <w:widowControl w:val="0"/>
              <w:shd w:val="clear" w:color="auto" w:fill="FFFFFF"/>
              <w:autoSpaceDE w:val="0"/>
              <w:ind w:left="360"/>
              <w:jc w:val="center"/>
              <w:rPr>
                <w:color w:val="000000"/>
                <w:sz w:val="24"/>
                <w:szCs w:val="24"/>
              </w:rPr>
            </w:pPr>
          </w:p>
        </w:tc>
        <w:tc>
          <w:tcPr>
            <w:tcW w:w="8650" w:type="dxa"/>
            <w:shd w:val="clear" w:color="auto" w:fill="auto"/>
          </w:tcPr>
          <w:p w:rsidR="00DF7043" w:rsidRPr="00835312" w:rsidRDefault="00DF7043" w:rsidP="00DF7043">
            <w:pPr>
              <w:autoSpaceDE w:val="0"/>
              <w:rPr>
                <w:b/>
                <w:sz w:val="24"/>
                <w:szCs w:val="24"/>
              </w:rPr>
            </w:pPr>
            <w:r w:rsidRPr="00835312">
              <w:rPr>
                <w:b/>
                <w:sz w:val="24"/>
                <w:szCs w:val="24"/>
              </w:rPr>
              <w:t xml:space="preserve">Раздел </w:t>
            </w:r>
            <w:r w:rsidRPr="00835312">
              <w:rPr>
                <w:b/>
                <w:sz w:val="24"/>
                <w:szCs w:val="24"/>
                <w:lang w:val="en-US"/>
              </w:rPr>
              <w:t>IV</w:t>
            </w:r>
            <w:r w:rsidRPr="00835312">
              <w:rPr>
                <w:b/>
                <w:sz w:val="24"/>
                <w:szCs w:val="24"/>
              </w:rPr>
              <w:t xml:space="preserve">. ФОРМЫ </w:t>
            </w:r>
            <w:proofErr w:type="gramStart"/>
            <w:r w:rsidRPr="00835312">
              <w:rPr>
                <w:b/>
                <w:sz w:val="24"/>
                <w:szCs w:val="24"/>
              </w:rPr>
              <w:t>КОНТРОЛЯ ЗА</w:t>
            </w:r>
            <w:proofErr w:type="gramEnd"/>
            <w:r w:rsidRPr="00835312">
              <w:rPr>
                <w:b/>
                <w:sz w:val="24"/>
                <w:szCs w:val="24"/>
              </w:rPr>
              <w:t xml:space="preserve"> ИСПОЛНЕНИЕМ АДМИНИСТРАТИВНОГО РЕГЛАМЕНТА</w:t>
            </w:r>
          </w:p>
        </w:tc>
        <w:tc>
          <w:tcPr>
            <w:tcW w:w="567" w:type="dxa"/>
            <w:shd w:val="clear" w:color="auto" w:fill="auto"/>
            <w:vAlign w:val="bottom"/>
          </w:tcPr>
          <w:p w:rsidR="00DF7043" w:rsidRPr="00835312" w:rsidRDefault="00E00609" w:rsidP="00DF7043">
            <w:pPr>
              <w:widowControl w:val="0"/>
              <w:shd w:val="clear" w:color="auto" w:fill="FFFFFF"/>
              <w:autoSpaceDE w:val="0"/>
              <w:snapToGrid w:val="0"/>
              <w:jc w:val="center"/>
              <w:rPr>
                <w:bCs/>
                <w:sz w:val="24"/>
                <w:szCs w:val="24"/>
              </w:rPr>
            </w:pPr>
            <w:r w:rsidRPr="00835312">
              <w:rPr>
                <w:bCs/>
                <w:sz w:val="24"/>
                <w:szCs w:val="24"/>
              </w:rPr>
              <w:t>26</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 xml:space="preserve">Порядок осуществления текущего </w:t>
            </w:r>
            <w:proofErr w:type="gramStart"/>
            <w:r w:rsidRPr="00835312">
              <w:rPr>
                <w:sz w:val="24"/>
                <w:szCs w:val="24"/>
              </w:rPr>
              <w:t>контроля за</w:t>
            </w:r>
            <w:proofErr w:type="gramEnd"/>
            <w:r w:rsidRPr="00835312">
              <w:rPr>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DF7043"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26</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35312">
              <w:rPr>
                <w:sz w:val="24"/>
                <w:szCs w:val="24"/>
              </w:rPr>
              <w:t>контроля за</w:t>
            </w:r>
            <w:proofErr w:type="gramEnd"/>
            <w:r w:rsidRPr="00835312">
              <w:rPr>
                <w:sz w:val="24"/>
                <w:szCs w:val="24"/>
              </w:rPr>
              <w:t xml:space="preserve"> полнотой и качеством предоставления муниципальной услуги</w:t>
            </w:r>
          </w:p>
        </w:tc>
        <w:tc>
          <w:tcPr>
            <w:tcW w:w="567" w:type="dxa"/>
            <w:shd w:val="clear" w:color="auto" w:fill="auto"/>
            <w:vAlign w:val="bottom"/>
          </w:tcPr>
          <w:p w:rsidR="00DF7043"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w:t>
            </w:r>
            <w:r w:rsidR="00002D25">
              <w:rPr>
                <w:sz w:val="24"/>
                <w:szCs w:val="24"/>
              </w:rPr>
              <w:t>6</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DF7043" w:rsidRPr="00835312" w:rsidRDefault="00E00609" w:rsidP="00DF7043">
            <w:pPr>
              <w:widowControl w:val="0"/>
              <w:shd w:val="clear" w:color="auto" w:fill="FFFFFF"/>
              <w:tabs>
                <w:tab w:val="left" w:pos="350"/>
              </w:tabs>
              <w:autoSpaceDE w:val="0"/>
              <w:snapToGrid w:val="0"/>
              <w:jc w:val="center"/>
              <w:rPr>
                <w:sz w:val="24"/>
                <w:szCs w:val="24"/>
              </w:rPr>
            </w:pPr>
            <w:r w:rsidRPr="00835312">
              <w:rPr>
                <w:sz w:val="24"/>
                <w:szCs w:val="24"/>
              </w:rPr>
              <w:t>27</w:t>
            </w:r>
          </w:p>
        </w:tc>
      </w:tr>
      <w:tr w:rsidR="00DF7043" w:rsidRPr="00835312" w:rsidTr="00DF7043">
        <w:tc>
          <w:tcPr>
            <w:tcW w:w="570" w:type="dxa"/>
            <w:shd w:val="clear" w:color="auto" w:fill="auto"/>
          </w:tcPr>
          <w:p w:rsidR="00DF7043" w:rsidRPr="00835312" w:rsidRDefault="00DF7043" w:rsidP="00DF7043">
            <w:pPr>
              <w:widowControl w:val="0"/>
              <w:numPr>
                <w:ilvl w:val="0"/>
                <w:numId w:val="32"/>
              </w:numPr>
              <w:shd w:val="clear" w:color="auto" w:fill="FFFFFF"/>
              <w:tabs>
                <w:tab w:val="left" w:pos="350"/>
              </w:tabs>
              <w:suppressAutoHyphens/>
              <w:autoSpaceDE w:val="0"/>
              <w:snapToGrid w:val="0"/>
              <w:ind w:left="0" w:firstLine="0"/>
              <w:jc w:val="center"/>
              <w:rPr>
                <w:sz w:val="24"/>
                <w:szCs w:val="24"/>
              </w:rPr>
            </w:pPr>
          </w:p>
        </w:tc>
        <w:tc>
          <w:tcPr>
            <w:tcW w:w="8650" w:type="dxa"/>
            <w:shd w:val="clear" w:color="auto" w:fill="auto"/>
          </w:tcPr>
          <w:p w:rsidR="00DF7043" w:rsidRPr="00835312" w:rsidRDefault="00DF7043" w:rsidP="00DF7043">
            <w:pPr>
              <w:rPr>
                <w:sz w:val="24"/>
                <w:szCs w:val="24"/>
              </w:rPr>
            </w:pPr>
            <w:r w:rsidRPr="00835312">
              <w:rPr>
                <w:sz w:val="24"/>
                <w:szCs w:val="24"/>
              </w:rPr>
              <w:t xml:space="preserve">Положения, характеризующие требования к порядку и формам </w:t>
            </w:r>
            <w:proofErr w:type="gramStart"/>
            <w:r w:rsidRPr="00835312">
              <w:rPr>
                <w:sz w:val="24"/>
                <w:szCs w:val="24"/>
              </w:rPr>
              <w:t>контроля  за</w:t>
            </w:r>
            <w:proofErr w:type="gramEnd"/>
            <w:r w:rsidRPr="00835312">
              <w:rPr>
                <w:sz w:val="24"/>
                <w:szCs w:val="24"/>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DF7043" w:rsidRPr="00835312" w:rsidRDefault="00E00609" w:rsidP="008D4DC5">
            <w:pPr>
              <w:widowControl w:val="0"/>
              <w:shd w:val="clear" w:color="auto" w:fill="FFFFFF"/>
              <w:tabs>
                <w:tab w:val="left" w:pos="350"/>
              </w:tabs>
              <w:autoSpaceDE w:val="0"/>
              <w:snapToGrid w:val="0"/>
              <w:jc w:val="center"/>
              <w:rPr>
                <w:sz w:val="24"/>
                <w:szCs w:val="24"/>
              </w:rPr>
            </w:pPr>
            <w:r w:rsidRPr="00835312">
              <w:rPr>
                <w:sz w:val="24"/>
                <w:szCs w:val="24"/>
              </w:rPr>
              <w:t>2</w:t>
            </w:r>
            <w:r w:rsidR="008D4DC5" w:rsidRPr="00835312">
              <w:rPr>
                <w:sz w:val="24"/>
                <w:szCs w:val="24"/>
              </w:rPr>
              <w:t>7</w:t>
            </w:r>
          </w:p>
        </w:tc>
      </w:tr>
      <w:tr w:rsidR="00DF7043" w:rsidRPr="00835312" w:rsidTr="00DF7043">
        <w:trPr>
          <w:trHeight w:val="23"/>
        </w:trPr>
        <w:tc>
          <w:tcPr>
            <w:tcW w:w="570" w:type="dxa"/>
            <w:shd w:val="clear" w:color="auto" w:fill="auto"/>
          </w:tcPr>
          <w:p w:rsidR="00DF7043" w:rsidRPr="00835312" w:rsidRDefault="00DF7043" w:rsidP="00DF7043">
            <w:pPr>
              <w:pStyle w:val="211"/>
              <w:ind w:left="360"/>
              <w:jc w:val="center"/>
              <w:rPr>
                <w:rFonts w:ascii="Times New Roman" w:hAnsi="Times New Roman"/>
                <w:b/>
                <w:color w:val="000000"/>
                <w:sz w:val="24"/>
                <w:szCs w:val="24"/>
              </w:rPr>
            </w:pPr>
          </w:p>
        </w:tc>
        <w:tc>
          <w:tcPr>
            <w:tcW w:w="8650" w:type="dxa"/>
            <w:shd w:val="clear" w:color="auto" w:fill="auto"/>
          </w:tcPr>
          <w:p w:rsidR="00DF7043" w:rsidRPr="009E3A74" w:rsidRDefault="00DF7043" w:rsidP="00116A7F">
            <w:pPr>
              <w:rPr>
                <w:b/>
                <w:sz w:val="22"/>
                <w:szCs w:val="22"/>
              </w:rPr>
            </w:pPr>
            <w:r w:rsidRPr="009E3A74">
              <w:rPr>
                <w:b/>
                <w:sz w:val="22"/>
                <w:szCs w:val="22"/>
              </w:rPr>
              <w:t xml:space="preserve">Раздел </w:t>
            </w:r>
            <w:r w:rsidRPr="009E3A74">
              <w:rPr>
                <w:b/>
                <w:sz w:val="22"/>
                <w:szCs w:val="22"/>
                <w:lang w:val="en-US"/>
              </w:rPr>
              <w:t>V</w:t>
            </w:r>
            <w:r w:rsidRPr="009E3A74">
              <w:rPr>
                <w:b/>
                <w:sz w:val="22"/>
                <w:szCs w:val="22"/>
              </w:rPr>
              <w:t xml:space="preserve">. ДОСУДЕБНЫЙ (ВНЕСУДЕБНЫЙ) ПОРЯДОК ОБЖАЛОВАНИЯ РЕШЕНИЙ И ДЕЙСТВИЙ (БЕЗДЕЙСТВИЯ) ОРГАНА, ПРЕДОСТАВЛЯЮЩЕГО МУНИЦИПАЛЬНУЮ УСЛУГУ, </w:t>
            </w:r>
            <w:r w:rsidR="00116A7F" w:rsidRPr="009E3A74">
              <w:rPr>
                <w:b/>
                <w:sz w:val="22"/>
                <w:szCs w:val="22"/>
              </w:rPr>
              <w:t xml:space="preserve"> МНОГОФУНКЦИОНАЛЬНОГО ЦЕНТРА ПРЕДОСТАВЛЕНИЯ ГОСУДАРТВЕННЫХ И МУНИЦИПАЛЬНЫХ УСЛУГ, ОРГАНИЗАЦИЙ, А ТАКЖЕ ИХ ДОЛЖНОСТНЫХ ЛИЦ</w:t>
            </w:r>
          </w:p>
        </w:tc>
        <w:tc>
          <w:tcPr>
            <w:tcW w:w="567" w:type="dxa"/>
            <w:shd w:val="clear" w:color="auto" w:fill="auto"/>
            <w:vAlign w:val="bottom"/>
          </w:tcPr>
          <w:p w:rsidR="00DF7043" w:rsidRPr="00835312" w:rsidRDefault="00DF7043" w:rsidP="00DF7043">
            <w:pPr>
              <w:pStyle w:val="211"/>
              <w:jc w:val="center"/>
              <w:rPr>
                <w:rFonts w:ascii="Times New Roman" w:hAnsi="Times New Roman"/>
                <w:b/>
                <w:bCs/>
                <w:sz w:val="24"/>
                <w:szCs w:val="24"/>
              </w:rPr>
            </w:pPr>
          </w:p>
          <w:p w:rsidR="00DF7043" w:rsidRPr="00835312" w:rsidRDefault="00F1056E" w:rsidP="00DF7043">
            <w:pPr>
              <w:shd w:val="clear" w:color="auto" w:fill="FFFFFF"/>
              <w:jc w:val="center"/>
              <w:rPr>
                <w:sz w:val="24"/>
                <w:szCs w:val="24"/>
              </w:rPr>
            </w:pPr>
            <w:r w:rsidRPr="00835312">
              <w:rPr>
                <w:sz w:val="24"/>
                <w:szCs w:val="24"/>
              </w:rPr>
              <w:t>28</w:t>
            </w:r>
          </w:p>
          <w:p w:rsidR="00DF7043" w:rsidRPr="00835312" w:rsidRDefault="00DF7043" w:rsidP="00DF7043">
            <w:pPr>
              <w:shd w:val="clear" w:color="auto" w:fill="FFFFFF"/>
              <w:jc w:val="center"/>
              <w:rPr>
                <w:b/>
                <w:bCs/>
                <w:sz w:val="24"/>
                <w:szCs w:val="24"/>
              </w:rPr>
            </w:pPr>
          </w:p>
          <w:p w:rsidR="00DF7043" w:rsidRPr="00835312" w:rsidRDefault="00DF7043" w:rsidP="00DF7043">
            <w:pPr>
              <w:widowControl w:val="0"/>
              <w:shd w:val="clear" w:color="auto" w:fill="FFFFFF"/>
              <w:autoSpaceDE w:val="0"/>
              <w:jc w:val="center"/>
              <w:rPr>
                <w:b/>
                <w:bCs/>
                <w:sz w:val="24"/>
                <w:szCs w:val="24"/>
              </w:rPr>
            </w:pP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sz w:val="24"/>
                <w:szCs w:val="24"/>
              </w:rPr>
            </w:pPr>
            <w:r w:rsidRPr="00835312">
              <w:rPr>
                <w:sz w:val="24"/>
                <w:szCs w:val="24"/>
              </w:rPr>
              <w:t>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tc>
        <w:tc>
          <w:tcPr>
            <w:tcW w:w="567" w:type="dxa"/>
            <w:shd w:val="clear" w:color="auto" w:fill="auto"/>
            <w:vAlign w:val="bottom"/>
          </w:tcPr>
          <w:p w:rsidR="00DF7043" w:rsidRPr="00835312" w:rsidRDefault="00F1056E" w:rsidP="00DF7043">
            <w:pPr>
              <w:widowControl w:val="0"/>
              <w:shd w:val="clear" w:color="auto" w:fill="FFFFFF"/>
              <w:autoSpaceDE w:val="0"/>
              <w:snapToGrid w:val="0"/>
              <w:jc w:val="center"/>
              <w:rPr>
                <w:bCs/>
                <w:sz w:val="24"/>
                <w:szCs w:val="24"/>
              </w:rPr>
            </w:pPr>
            <w:r w:rsidRPr="00835312">
              <w:rPr>
                <w:bCs/>
                <w:sz w:val="24"/>
                <w:szCs w:val="24"/>
              </w:rPr>
              <w:t>28</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Органы местного самоуправления и уполномоченные на рассмотрение жалобы должностные лица, которым может быть направлена жалоба</w:t>
            </w:r>
          </w:p>
        </w:tc>
        <w:tc>
          <w:tcPr>
            <w:tcW w:w="567" w:type="dxa"/>
            <w:shd w:val="clear" w:color="auto" w:fill="auto"/>
            <w:vAlign w:val="bottom"/>
          </w:tcPr>
          <w:p w:rsidR="00DF7043" w:rsidRPr="00835312" w:rsidRDefault="00F1056E" w:rsidP="00F1056E">
            <w:pPr>
              <w:widowControl w:val="0"/>
              <w:shd w:val="clear" w:color="auto" w:fill="FFFFFF"/>
              <w:autoSpaceDE w:val="0"/>
              <w:snapToGrid w:val="0"/>
              <w:jc w:val="center"/>
              <w:rPr>
                <w:bCs/>
                <w:sz w:val="24"/>
                <w:szCs w:val="24"/>
              </w:rPr>
            </w:pPr>
            <w:r w:rsidRPr="00835312">
              <w:rPr>
                <w:bCs/>
                <w:sz w:val="24"/>
                <w:szCs w:val="24"/>
              </w:rPr>
              <w:t>30</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Порядок подачи и рассмотрения жалобы</w:t>
            </w:r>
          </w:p>
        </w:tc>
        <w:tc>
          <w:tcPr>
            <w:tcW w:w="567" w:type="dxa"/>
            <w:shd w:val="clear" w:color="auto" w:fill="auto"/>
            <w:vAlign w:val="bottom"/>
          </w:tcPr>
          <w:p w:rsidR="00DF7043" w:rsidRPr="00835312" w:rsidRDefault="00F1056E" w:rsidP="00DF7043">
            <w:pPr>
              <w:widowControl w:val="0"/>
              <w:shd w:val="clear" w:color="auto" w:fill="FFFFFF"/>
              <w:autoSpaceDE w:val="0"/>
              <w:snapToGrid w:val="0"/>
              <w:jc w:val="center"/>
              <w:rPr>
                <w:bCs/>
                <w:sz w:val="24"/>
                <w:szCs w:val="24"/>
              </w:rPr>
            </w:pPr>
            <w:r w:rsidRPr="00835312">
              <w:rPr>
                <w:bCs/>
                <w:sz w:val="24"/>
                <w:szCs w:val="24"/>
              </w:rPr>
              <w:t>30</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Сроки рассмотрения жалобы</w:t>
            </w:r>
          </w:p>
        </w:tc>
        <w:tc>
          <w:tcPr>
            <w:tcW w:w="567" w:type="dxa"/>
            <w:shd w:val="clear" w:color="auto" w:fill="auto"/>
            <w:vAlign w:val="bottom"/>
          </w:tcPr>
          <w:p w:rsidR="00DF7043" w:rsidRPr="00835312" w:rsidRDefault="008D4DC5" w:rsidP="002872E3">
            <w:pPr>
              <w:widowControl w:val="0"/>
              <w:shd w:val="clear" w:color="auto" w:fill="FFFFFF"/>
              <w:autoSpaceDE w:val="0"/>
              <w:snapToGrid w:val="0"/>
              <w:jc w:val="center"/>
              <w:rPr>
                <w:bCs/>
                <w:sz w:val="24"/>
                <w:szCs w:val="24"/>
              </w:rPr>
            </w:pPr>
            <w:r w:rsidRPr="00835312">
              <w:rPr>
                <w:bCs/>
                <w:sz w:val="24"/>
                <w:szCs w:val="24"/>
              </w:rPr>
              <w:t>31</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 xml:space="preserve">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tc>
        <w:tc>
          <w:tcPr>
            <w:tcW w:w="567" w:type="dxa"/>
            <w:shd w:val="clear" w:color="auto" w:fill="auto"/>
            <w:vAlign w:val="bottom"/>
          </w:tcPr>
          <w:p w:rsidR="00DF7043" w:rsidRPr="00835312" w:rsidRDefault="008D4DC5" w:rsidP="00DF7043">
            <w:pPr>
              <w:widowControl w:val="0"/>
              <w:shd w:val="clear" w:color="auto" w:fill="FFFFFF"/>
              <w:autoSpaceDE w:val="0"/>
              <w:snapToGrid w:val="0"/>
              <w:jc w:val="center"/>
              <w:rPr>
                <w:bCs/>
                <w:sz w:val="24"/>
                <w:szCs w:val="24"/>
              </w:rPr>
            </w:pPr>
            <w:r w:rsidRPr="00835312">
              <w:rPr>
                <w:bCs/>
                <w:sz w:val="24"/>
                <w:szCs w:val="24"/>
              </w:rPr>
              <w:t>31</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Результат рассмотрения жалобы</w:t>
            </w:r>
          </w:p>
        </w:tc>
        <w:tc>
          <w:tcPr>
            <w:tcW w:w="567" w:type="dxa"/>
            <w:shd w:val="clear" w:color="auto" w:fill="auto"/>
            <w:vAlign w:val="bottom"/>
          </w:tcPr>
          <w:p w:rsidR="00DF7043" w:rsidRPr="00835312" w:rsidRDefault="002872E3" w:rsidP="00DF7043">
            <w:pPr>
              <w:widowControl w:val="0"/>
              <w:shd w:val="clear" w:color="auto" w:fill="FFFFFF"/>
              <w:autoSpaceDE w:val="0"/>
              <w:snapToGrid w:val="0"/>
              <w:jc w:val="center"/>
              <w:rPr>
                <w:bCs/>
                <w:sz w:val="24"/>
                <w:szCs w:val="24"/>
              </w:rPr>
            </w:pPr>
            <w:r w:rsidRPr="00835312">
              <w:rPr>
                <w:bCs/>
                <w:sz w:val="24"/>
                <w:szCs w:val="24"/>
              </w:rPr>
              <w:t>32</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Порядок обжалования решения по жалобе</w:t>
            </w:r>
          </w:p>
        </w:tc>
        <w:tc>
          <w:tcPr>
            <w:tcW w:w="567" w:type="dxa"/>
            <w:shd w:val="clear" w:color="auto" w:fill="auto"/>
            <w:vAlign w:val="bottom"/>
          </w:tcPr>
          <w:p w:rsidR="00DF7043" w:rsidRPr="00835312" w:rsidRDefault="008D4DC5" w:rsidP="002872E3">
            <w:pPr>
              <w:widowControl w:val="0"/>
              <w:shd w:val="clear" w:color="auto" w:fill="FFFFFF"/>
              <w:autoSpaceDE w:val="0"/>
              <w:snapToGrid w:val="0"/>
              <w:jc w:val="center"/>
              <w:rPr>
                <w:bCs/>
                <w:sz w:val="24"/>
                <w:szCs w:val="24"/>
              </w:rPr>
            </w:pPr>
            <w:r w:rsidRPr="00835312">
              <w:rPr>
                <w:bCs/>
                <w:sz w:val="24"/>
                <w:szCs w:val="24"/>
              </w:rPr>
              <w:t>32</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Право заявителя на получение информации и документов, необходимых для обоснования и рассмотрения жалобы</w:t>
            </w:r>
          </w:p>
        </w:tc>
        <w:tc>
          <w:tcPr>
            <w:tcW w:w="567" w:type="dxa"/>
            <w:shd w:val="clear" w:color="auto" w:fill="auto"/>
            <w:vAlign w:val="bottom"/>
          </w:tcPr>
          <w:p w:rsidR="00DF7043" w:rsidRPr="00835312" w:rsidRDefault="002872E3" w:rsidP="00454372">
            <w:pPr>
              <w:widowControl w:val="0"/>
              <w:shd w:val="clear" w:color="auto" w:fill="FFFFFF"/>
              <w:autoSpaceDE w:val="0"/>
              <w:snapToGrid w:val="0"/>
              <w:jc w:val="center"/>
              <w:rPr>
                <w:bCs/>
                <w:sz w:val="24"/>
                <w:szCs w:val="24"/>
              </w:rPr>
            </w:pPr>
            <w:r w:rsidRPr="00835312">
              <w:rPr>
                <w:bCs/>
                <w:sz w:val="24"/>
                <w:szCs w:val="24"/>
              </w:rPr>
              <w:t>3</w:t>
            </w:r>
            <w:r w:rsidR="00454372">
              <w:rPr>
                <w:bCs/>
                <w:sz w:val="24"/>
                <w:szCs w:val="24"/>
              </w:rPr>
              <w:t>2</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2"/>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DF7043" w:rsidP="00DF7043">
            <w:pPr>
              <w:tabs>
                <w:tab w:val="left" w:pos="567"/>
              </w:tabs>
              <w:rPr>
                <w:bCs/>
                <w:sz w:val="24"/>
                <w:szCs w:val="24"/>
              </w:rPr>
            </w:pPr>
            <w:r w:rsidRPr="00835312">
              <w:rPr>
                <w:bCs/>
                <w:sz w:val="24"/>
                <w:szCs w:val="24"/>
              </w:rPr>
              <w:t>Способы информирования заявителей о порядке подачи и рассмотрения жалобы</w:t>
            </w:r>
          </w:p>
        </w:tc>
        <w:tc>
          <w:tcPr>
            <w:tcW w:w="567" w:type="dxa"/>
            <w:shd w:val="clear" w:color="auto" w:fill="auto"/>
            <w:vAlign w:val="bottom"/>
          </w:tcPr>
          <w:p w:rsidR="00DF7043" w:rsidRPr="00835312" w:rsidRDefault="002872E3" w:rsidP="00DF7043">
            <w:pPr>
              <w:widowControl w:val="0"/>
              <w:shd w:val="clear" w:color="auto" w:fill="FFFFFF"/>
              <w:autoSpaceDE w:val="0"/>
              <w:snapToGrid w:val="0"/>
              <w:jc w:val="center"/>
              <w:rPr>
                <w:bCs/>
                <w:sz w:val="24"/>
                <w:szCs w:val="24"/>
              </w:rPr>
            </w:pPr>
            <w:r w:rsidRPr="00835312">
              <w:rPr>
                <w:bCs/>
                <w:sz w:val="24"/>
                <w:szCs w:val="24"/>
              </w:rPr>
              <w:t>33</w:t>
            </w:r>
          </w:p>
        </w:tc>
      </w:tr>
      <w:tr w:rsidR="00DF7043" w:rsidRPr="00835312" w:rsidTr="00DF7043">
        <w:trPr>
          <w:trHeight w:val="23"/>
        </w:trPr>
        <w:tc>
          <w:tcPr>
            <w:tcW w:w="9220" w:type="dxa"/>
            <w:gridSpan w:val="2"/>
            <w:shd w:val="clear" w:color="auto" w:fill="auto"/>
          </w:tcPr>
          <w:p w:rsidR="00DF7043" w:rsidRPr="00835312" w:rsidRDefault="00DF7043" w:rsidP="00DF7043">
            <w:pPr>
              <w:pStyle w:val="211"/>
              <w:snapToGrid w:val="0"/>
              <w:ind w:left="360"/>
              <w:jc w:val="center"/>
              <w:rPr>
                <w:rFonts w:ascii="Times New Roman" w:hAnsi="Times New Roman"/>
                <w:b/>
                <w:bCs/>
                <w:sz w:val="24"/>
                <w:szCs w:val="24"/>
              </w:rPr>
            </w:pPr>
            <w:r w:rsidRPr="00835312">
              <w:rPr>
                <w:rFonts w:ascii="Times New Roman" w:hAnsi="Times New Roman"/>
                <w:b/>
                <w:bCs/>
                <w:sz w:val="24"/>
                <w:szCs w:val="24"/>
              </w:rPr>
              <w:t>ПРИЛОЖЕНИЯ:</w:t>
            </w:r>
          </w:p>
        </w:tc>
        <w:tc>
          <w:tcPr>
            <w:tcW w:w="567" w:type="dxa"/>
            <w:shd w:val="clear" w:color="auto" w:fill="auto"/>
            <w:vAlign w:val="bottom"/>
          </w:tcPr>
          <w:p w:rsidR="00DF7043" w:rsidRPr="00835312" w:rsidRDefault="00DF7043" w:rsidP="00DF7043">
            <w:pPr>
              <w:widowControl w:val="0"/>
              <w:shd w:val="clear" w:color="auto" w:fill="FFFFFF"/>
              <w:autoSpaceDE w:val="0"/>
              <w:snapToGrid w:val="0"/>
              <w:jc w:val="center"/>
              <w:rPr>
                <w:b/>
                <w:bCs/>
                <w:sz w:val="24"/>
                <w:szCs w:val="24"/>
              </w:rPr>
            </w:pPr>
          </w:p>
        </w:tc>
      </w:tr>
      <w:tr w:rsidR="00DF7043" w:rsidRPr="00835312" w:rsidTr="00DF7043">
        <w:trPr>
          <w:trHeight w:val="23"/>
        </w:trPr>
        <w:tc>
          <w:tcPr>
            <w:tcW w:w="570" w:type="dxa"/>
            <w:shd w:val="clear" w:color="auto" w:fill="auto"/>
          </w:tcPr>
          <w:p w:rsidR="00DF7043" w:rsidRPr="00835312" w:rsidRDefault="00DF7043" w:rsidP="00DF7043">
            <w:pPr>
              <w:widowControl w:val="0"/>
              <w:numPr>
                <w:ilvl w:val="0"/>
                <w:numId w:val="33"/>
              </w:numPr>
              <w:suppressAutoHyphens/>
              <w:autoSpaceDE w:val="0"/>
              <w:snapToGrid w:val="0"/>
              <w:ind w:left="357" w:hanging="357"/>
              <w:jc w:val="center"/>
              <w:rPr>
                <w:sz w:val="24"/>
                <w:szCs w:val="24"/>
              </w:rPr>
            </w:pPr>
          </w:p>
        </w:tc>
        <w:tc>
          <w:tcPr>
            <w:tcW w:w="8650" w:type="dxa"/>
            <w:shd w:val="clear" w:color="auto" w:fill="auto"/>
          </w:tcPr>
          <w:p w:rsidR="00DF7043" w:rsidRPr="00835312" w:rsidRDefault="002B6630" w:rsidP="00DF7043">
            <w:pPr>
              <w:rPr>
                <w:color w:val="000000"/>
                <w:sz w:val="24"/>
                <w:szCs w:val="24"/>
              </w:rPr>
            </w:pPr>
            <w:r w:rsidRPr="00835312">
              <w:rPr>
                <w:color w:val="000000"/>
                <w:sz w:val="24"/>
                <w:szCs w:val="24"/>
              </w:rPr>
              <w:t>Форма заявления о предоставлении муниципальной услуги</w:t>
            </w:r>
          </w:p>
        </w:tc>
        <w:tc>
          <w:tcPr>
            <w:tcW w:w="567" w:type="dxa"/>
            <w:shd w:val="clear" w:color="auto" w:fill="auto"/>
            <w:vAlign w:val="bottom"/>
          </w:tcPr>
          <w:p w:rsidR="00DF7043" w:rsidRPr="00835312" w:rsidRDefault="002872E3" w:rsidP="00DF7043">
            <w:pPr>
              <w:widowControl w:val="0"/>
              <w:shd w:val="clear" w:color="auto" w:fill="FFFFFF"/>
              <w:autoSpaceDE w:val="0"/>
              <w:snapToGrid w:val="0"/>
              <w:jc w:val="center"/>
              <w:rPr>
                <w:bCs/>
                <w:sz w:val="24"/>
                <w:szCs w:val="24"/>
              </w:rPr>
            </w:pPr>
            <w:r w:rsidRPr="00835312">
              <w:rPr>
                <w:bCs/>
                <w:sz w:val="24"/>
                <w:szCs w:val="24"/>
              </w:rPr>
              <w:t>34</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2B6630" w:rsidP="002B6630">
            <w:pPr>
              <w:tabs>
                <w:tab w:val="left" w:pos="851"/>
              </w:tabs>
              <w:rPr>
                <w:color w:val="000000"/>
                <w:sz w:val="24"/>
                <w:szCs w:val="24"/>
              </w:rPr>
            </w:pPr>
            <w:r>
              <w:rPr>
                <w:color w:val="000000"/>
                <w:sz w:val="24"/>
                <w:szCs w:val="24"/>
              </w:rPr>
              <w:t>Форма решения о</w:t>
            </w:r>
            <w:r w:rsidRPr="00835312">
              <w:rPr>
                <w:color w:val="000000"/>
                <w:sz w:val="24"/>
                <w:szCs w:val="24"/>
              </w:rPr>
              <w:t xml:space="preserve"> предоставлении муниципальной услуги</w:t>
            </w:r>
          </w:p>
        </w:tc>
        <w:tc>
          <w:tcPr>
            <w:tcW w:w="567" w:type="dxa"/>
            <w:shd w:val="clear" w:color="auto" w:fill="auto"/>
            <w:vAlign w:val="bottom"/>
          </w:tcPr>
          <w:p w:rsidR="00DF7043" w:rsidRPr="00835312" w:rsidRDefault="002872E3" w:rsidP="00BA47B6">
            <w:pPr>
              <w:widowControl w:val="0"/>
              <w:shd w:val="clear" w:color="auto" w:fill="FFFFFF"/>
              <w:autoSpaceDE w:val="0"/>
              <w:snapToGrid w:val="0"/>
              <w:jc w:val="center"/>
              <w:rPr>
                <w:bCs/>
                <w:sz w:val="24"/>
                <w:szCs w:val="24"/>
              </w:rPr>
            </w:pPr>
            <w:r w:rsidRPr="00835312">
              <w:rPr>
                <w:bCs/>
                <w:sz w:val="24"/>
                <w:szCs w:val="24"/>
              </w:rPr>
              <w:t>3</w:t>
            </w:r>
            <w:r w:rsidR="00BA47B6">
              <w:rPr>
                <w:bCs/>
                <w:sz w:val="24"/>
                <w:szCs w:val="24"/>
              </w:rPr>
              <w:t>5</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FC06B2" w:rsidP="002B6630">
            <w:pPr>
              <w:tabs>
                <w:tab w:val="left" w:pos="1260"/>
              </w:tabs>
              <w:rPr>
                <w:color w:val="000000"/>
                <w:sz w:val="24"/>
                <w:szCs w:val="24"/>
              </w:rPr>
            </w:pPr>
            <w:r w:rsidRPr="00835312">
              <w:rPr>
                <w:color w:val="000000"/>
                <w:sz w:val="24"/>
                <w:szCs w:val="24"/>
              </w:rPr>
              <w:t>Форма решения об отказе в предоставлении муниципальной услуги</w:t>
            </w:r>
          </w:p>
        </w:tc>
        <w:tc>
          <w:tcPr>
            <w:tcW w:w="567" w:type="dxa"/>
            <w:shd w:val="clear" w:color="auto" w:fill="auto"/>
            <w:vAlign w:val="bottom"/>
          </w:tcPr>
          <w:p w:rsidR="00DF7043" w:rsidRPr="00835312" w:rsidRDefault="00BA47B6" w:rsidP="00DF7043">
            <w:pPr>
              <w:widowControl w:val="0"/>
              <w:shd w:val="clear" w:color="auto" w:fill="FFFFFF"/>
              <w:autoSpaceDE w:val="0"/>
              <w:snapToGrid w:val="0"/>
              <w:jc w:val="center"/>
              <w:rPr>
                <w:bCs/>
                <w:sz w:val="24"/>
                <w:szCs w:val="24"/>
              </w:rPr>
            </w:pPr>
            <w:r>
              <w:rPr>
                <w:bCs/>
                <w:sz w:val="24"/>
                <w:szCs w:val="24"/>
              </w:rPr>
              <w:t>36</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BA47B6" w:rsidP="0068337B">
            <w:pPr>
              <w:tabs>
                <w:tab w:val="left" w:pos="851"/>
              </w:tabs>
              <w:rPr>
                <w:color w:val="000000"/>
                <w:sz w:val="24"/>
                <w:szCs w:val="24"/>
              </w:rPr>
            </w:pPr>
            <w:r w:rsidRPr="00835312">
              <w:rPr>
                <w:color w:val="000000"/>
                <w:sz w:val="24"/>
                <w:szCs w:val="24"/>
              </w:rPr>
              <w:t>Форма заявления об отзыве заявления на получение муниципальной услуги</w:t>
            </w:r>
          </w:p>
        </w:tc>
        <w:tc>
          <w:tcPr>
            <w:tcW w:w="567" w:type="dxa"/>
            <w:shd w:val="clear" w:color="auto" w:fill="auto"/>
            <w:vAlign w:val="bottom"/>
          </w:tcPr>
          <w:p w:rsidR="00DF7043" w:rsidRPr="00835312" w:rsidRDefault="00BA47B6" w:rsidP="00DF7043">
            <w:pPr>
              <w:widowControl w:val="0"/>
              <w:shd w:val="clear" w:color="auto" w:fill="FFFFFF"/>
              <w:autoSpaceDE w:val="0"/>
              <w:snapToGrid w:val="0"/>
              <w:jc w:val="center"/>
              <w:rPr>
                <w:bCs/>
                <w:sz w:val="24"/>
                <w:szCs w:val="24"/>
              </w:rPr>
            </w:pPr>
            <w:r>
              <w:rPr>
                <w:bCs/>
                <w:sz w:val="24"/>
                <w:szCs w:val="24"/>
              </w:rPr>
              <w:t>37</w:t>
            </w:r>
          </w:p>
        </w:tc>
      </w:tr>
      <w:tr w:rsidR="00DF7043" w:rsidRPr="00835312" w:rsidTr="00DF7043">
        <w:trPr>
          <w:trHeight w:val="23"/>
        </w:trPr>
        <w:tc>
          <w:tcPr>
            <w:tcW w:w="570" w:type="dxa"/>
            <w:shd w:val="clear" w:color="auto" w:fill="auto"/>
          </w:tcPr>
          <w:p w:rsidR="00DF7043" w:rsidRPr="00835312" w:rsidRDefault="00DF7043" w:rsidP="00DF7043">
            <w:pPr>
              <w:pStyle w:val="211"/>
              <w:numPr>
                <w:ilvl w:val="0"/>
                <w:numId w:val="33"/>
              </w:numPr>
              <w:snapToGrid w:val="0"/>
              <w:ind w:left="0" w:firstLine="0"/>
              <w:jc w:val="center"/>
              <w:rPr>
                <w:rFonts w:ascii="Times New Roman" w:hAnsi="Times New Roman"/>
                <w:bCs/>
                <w:sz w:val="24"/>
                <w:szCs w:val="24"/>
              </w:rPr>
            </w:pPr>
          </w:p>
        </w:tc>
        <w:tc>
          <w:tcPr>
            <w:tcW w:w="8650" w:type="dxa"/>
            <w:shd w:val="clear" w:color="auto" w:fill="auto"/>
          </w:tcPr>
          <w:p w:rsidR="00DF7043" w:rsidRPr="00835312" w:rsidRDefault="00BA47B6" w:rsidP="00DF7043">
            <w:pPr>
              <w:tabs>
                <w:tab w:val="left" w:pos="851"/>
              </w:tabs>
              <w:rPr>
                <w:sz w:val="24"/>
                <w:szCs w:val="24"/>
              </w:rPr>
            </w:pPr>
            <w:r w:rsidRPr="00835312">
              <w:rPr>
                <w:color w:val="000000"/>
                <w:sz w:val="24"/>
                <w:szCs w:val="24"/>
              </w:rPr>
              <w:t>Блок-схема последовательности административных действий при предоставлении муниципальной услуги</w:t>
            </w:r>
          </w:p>
        </w:tc>
        <w:tc>
          <w:tcPr>
            <w:tcW w:w="567" w:type="dxa"/>
            <w:shd w:val="clear" w:color="auto" w:fill="auto"/>
            <w:vAlign w:val="bottom"/>
          </w:tcPr>
          <w:p w:rsidR="00DF7043" w:rsidRPr="00835312" w:rsidRDefault="00C34C80" w:rsidP="00BA47B6">
            <w:pPr>
              <w:widowControl w:val="0"/>
              <w:shd w:val="clear" w:color="auto" w:fill="FFFFFF"/>
              <w:autoSpaceDE w:val="0"/>
              <w:snapToGrid w:val="0"/>
              <w:jc w:val="center"/>
              <w:rPr>
                <w:bCs/>
                <w:sz w:val="24"/>
                <w:szCs w:val="24"/>
              </w:rPr>
            </w:pPr>
            <w:r w:rsidRPr="00835312">
              <w:rPr>
                <w:bCs/>
                <w:sz w:val="24"/>
                <w:szCs w:val="24"/>
              </w:rPr>
              <w:t>3</w:t>
            </w:r>
            <w:r w:rsidR="00BA47B6">
              <w:rPr>
                <w:bCs/>
                <w:sz w:val="24"/>
                <w:szCs w:val="24"/>
              </w:rPr>
              <w:t>8</w:t>
            </w:r>
          </w:p>
        </w:tc>
      </w:tr>
    </w:tbl>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BA47B6" w:rsidRDefault="00BA47B6" w:rsidP="003D49E1">
      <w:pPr>
        <w:jc w:val="center"/>
        <w:rPr>
          <w:b/>
          <w:sz w:val="24"/>
          <w:szCs w:val="24"/>
        </w:rPr>
      </w:pPr>
    </w:p>
    <w:p w:rsidR="001E4591" w:rsidRPr="00835312" w:rsidRDefault="007C7A39" w:rsidP="003D49E1">
      <w:pPr>
        <w:jc w:val="center"/>
        <w:rPr>
          <w:b/>
          <w:sz w:val="24"/>
          <w:szCs w:val="24"/>
        </w:rPr>
      </w:pPr>
      <w:r w:rsidRPr="00835312">
        <w:rPr>
          <w:b/>
          <w:sz w:val="24"/>
          <w:szCs w:val="24"/>
        </w:rPr>
        <w:t xml:space="preserve">Раздел </w:t>
      </w:r>
      <w:r w:rsidRPr="00835312">
        <w:rPr>
          <w:b/>
          <w:sz w:val="24"/>
          <w:szCs w:val="24"/>
          <w:lang w:val="en-US"/>
        </w:rPr>
        <w:t>I</w:t>
      </w:r>
      <w:r w:rsidRPr="00835312">
        <w:rPr>
          <w:b/>
          <w:sz w:val="24"/>
          <w:szCs w:val="24"/>
        </w:rPr>
        <w:t>.</w:t>
      </w:r>
    </w:p>
    <w:p w:rsidR="007C7A39" w:rsidRPr="00835312" w:rsidRDefault="007C7A39" w:rsidP="007C7A39">
      <w:pPr>
        <w:jc w:val="center"/>
        <w:rPr>
          <w:b/>
          <w:sz w:val="24"/>
          <w:szCs w:val="24"/>
        </w:rPr>
      </w:pPr>
      <w:r w:rsidRPr="00835312">
        <w:rPr>
          <w:b/>
          <w:sz w:val="24"/>
          <w:szCs w:val="24"/>
        </w:rPr>
        <w:lastRenderedPageBreak/>
        <w:t> ОБЩИЕ ПОЛОЖЕНИЯ</w:t>
      </w:r>
    </w:p>
    <w:p w:rsidR="007C7A39" w:rsidRPr="00835312" w:rsidRDefault="007C7A39" w:rsidP="00156D79">
      <w:pPr>
        <w:rPr>
          <w:b/>
          <w:sz w:val="24"/>
          <w:szCs w:val="24"/>
        </w:rPr>
      </w:pPr>
      <w:r w:rsidRPr="00835312">
        <w:rPr>
          <w:b/>
          <w:sz w:val="24"/>
          <w:szCs w:val="24"/>
        </w:rPr>
        <w:t>1.Предмет регулирования</w:t>
      </w:r>
    </w:p>
    <w:p w:rsidR="007C7A39" w:rsidRPr="00835312" w:rsidRDefault="007C7A39" w:rsidP="007C7A39">
      <w:pPr>
        <w:tabs>
          <w:tab w:val="left" w:pos="851"/>
        </w:tabs>
        <w:jc w:val="both"/>
        <w:rPr>
          <w:bCs/>
          <w:sz w:val="24"/>
          <w:szCs w:val="24"/>
        </w:rPr>
      </w:pPr>
      <w:r w:rsidRPr="00835312">
        <w:rPr>
          <w:b/>
          <w:sz w:val="24"/>
          <w:szCs w:val="24"/>
        </w:rPr>
        <w:t xml:space="preserve">1.1. </w:t>
      </w:r>
      <w:proofErr w:type="gramStart"/>
      <w:r w:rsidRPr="00835312">
        <w:rPr>
          <w:sz w:val="24"/>
          <w:szCs w:val="24"/>
        </w:rPr>
        <w:t>Административный регламент предоставления муниципальной услуги «</w:t>
      </w:r>
      <w:r w:rsidR="003671D3" w:rsidRPr="003671D3">
        <w:rPr>
          <w:sz w:val="24"/>
          <w:szCs w:val="24"/>
        </w:rPr>
        <w:t>Постановка граждан на учет в качестве лиц, имеющих право на  предоставление земельных участков в собственность бесплатно</w:t>
      </w:r>
      <w:r w:rsidRPr="003671D3">
        <w:rPr>
          <w:sz w:val="24"/>
          <w:szCs w:val="24"/>
        </w:rPr>
        <w:t>» (далее – регламент, муниципальная</w:t>
      </w:r>
      <w:r w:rsidRPr="00835312">
        <w:rPr>
          <w:sz w:val="24"/>
          <w:szCs w:val="24"/>
        </w:rPr>
        <w:t xml:space="preserve"> услуга) </w:t>
      </w:r>
      <w:bookmarkStart w:id="0" w:name="_Hlk8651853"/>
      <w:r w:rsidRPr="00835312">
        <w:rPr>
          <w:sz w:val="24"/>
          <w:szCs w:val="24"/>
        </w:rPr>
        <w:t xml:space="preserve">разработан в целях повышения качества информационного обеспечения физических  лиц, регламентации сроков, последовательности административных действий (административных процедур) при осуществлении предоставления муниципальной услуги, а также </w:t>
      </w:r>
      <w:r w:rsidRPr="00835312">
        <w:rPr>
          <w:color w:val="000000"/>
          <w:sz w:val="24"/>
          <w:szCs w:val="24"/>
        </w:rPr>
        <w:t>соблюдения следующих основных принципов предоставления муниципальных услуг:</w:t>
      </w:r>
      <w:proofErr w:type="gramEnd"/>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1) правомерности предоставления муниципальной услуги;</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2) заявительного порядка обращения за предоставлением муниципальной услуги;</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3) открытости деятельности органов местного самоуправления;</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4) доступности обращения за предоставлением муниципальной услуги, в том числе для лиц с ограниченными возможностями;</w:t>
      </w:r>
    </w:p>
    <w:bookmarkEnd w:id="0"/>
    <w:p w:rsidR="007C7A39" w:rsidRPr="00835312" w:rsidRDefault="007C7A39" w:rsidP="007C7A39">
      <w:pPr>
        <w:tabs>
          <w:tab w:val="left" w:pos="540"/>
        </w:tabs>
        <w:jc w:val="both"/>
        <w:rPr>
          <w:color w:val="000000"/>
          <w:sz w:val="24"/>
          <w:szCs w:val="24"/>
        </w:rPr>
      </w:pPr>
      <w:r w:rsidRPr="00835312">
        <w:rPr>
          <w:b/>
          <w:color w:val="000000"/>
          <w:sz w:val="24"/>
          <w:szCs w:val="24"/>
        </w:rPr>
        <w:t>1.2.</w:t>
      </w:r>
      <w:r w:rsidRPr="00835312">
        <w:rPr>
          <w:color w:val="000000"/>
          <w:sz w:val="24"/>
          <w:szCs w:val="24"/>
        </w:rPr>
        <w:t xml:space="preserve"> При предоставлении муниципальной услуги должны быть обеспечены следующие права заявителей:</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1) получение муниципальной услуги в соответствии со стандартом предоставления муниципальной услуги;</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 xml:space="preserve">2) получение полной, актуальной и достоверной информации о порядке предоставления муниципальной услуги; </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3) возможность получения муниципальной услуги по принципу «одного окна» и в электронной форме, если это не запрещено действующим законодательством;</w:t>
      </w:r>
    </w:p>
    <w:p w:rsidR="007C7A39" w:rsidRPr="00835312" w:rsidRDefault="008B2276" w:rsidP="008B2276">
      <w:pPr>
        <w:jc w:val="both"/>
        <w:rPr>
          <w:color w:val="000000"/>
          <w:sz w:val="24"/>
          <w:szCs w:val="24"/>
        </w:rPr>
      </w:pPr>
      <w:r w:rsidRPr="00835312">
        <w:rPr>
          <w:color w:val="000000"/>
          <w:sz w:val="24"/>
          <w:szCs w:val="24"/>
        </w:rPr>
        <w:t xml:space="preserve">     </w:t>
      </w:r>
      <w:r w:rsidR="007C7A39" w:rsidRPr="00835312">
        <w:rPr>
          <w:color w:val="000000"/>
          <w:sz w:val="24"/>
          <w:szCs w:val="24"/>
        </w:rPr>
        <w:t>4) реализация права заявителей на досудебное (внесудебное) рассмотрение жалоб (претензий) в процессе предоставления муниципальной услуги.</w:t>
      </w:r>
    </w:p>
    <w:p w:rsidR="007C7A39" w:rsidRPr="00835312" w:rsidRDefault="007C7A39" w:rsidP="007C7A39">
      <w:pPr>
        <w:jc w:val="center"/>
        <w:rPr>
          <w:b/>
          <w:sz w:val="24"/>
          <w:szCs w:val="24"/>
        </w:rPr>
      </w:pPr>
    </w:p>
    <w:p w:rsidR="007C7A39" w:rsidRPr="00835312" w:rsidRDefault="007C7A39" w:rsidP="00156D79">
      <w:pPr>
        <w:rPr>
          <w:b/>
          <w:sz w:val="24"/>
          <w:szCs w:val="24"/>
        </w:rPr>
      </w:pPr>
      <w:r w:rsidRPr="00835312">
        <w:rPr>
          <w:b/>
          <w:sz w:val="24"/>
          <w:szCs w:val="24"/>
        </w:rPr>
        <w:t xml:space="preserve">2. </w:t>
      </w:r>
      <w:r w:rsidR="001D0D24" w:rsidRPr="00835312">
        <w:rPr>
          <w:b/>
          <w:sz w:val="24"/>
          <w:szCs w:val="24"/>
        </w:rPr>
        <w:t>Описание</w:t>
      </w:r>
      <w:r w:rsidRPr="00835312">
        <w:rPr>
          <w:b/>
          <w:sz w:val="24"/>
          <w:szCs w:val="24"/>
        </w:rPr>
        <w:t xml:space="preserve"> заявителей</w:t>
      </w:r>
    </w:p>
    <w:p w:rsidR="007C7A39" w:rsidRPr="00835312" w:rsidRDefault="007C7A39" w:rsidP="007C7A39">
      <w:pPr>
        <w:autoSpaceDE w:val="0"/>
        <w:autoSpaceDN w:val="0"/>
        <w:adjustRightInd w:val="0"/>
        <w:jc w:val="both"/>
        <w:rPr>
          <w:sz w:val="24"/>
          <w:szCs w:val="24"/>
        </w:rPr>
      </w:pPr>
      <w:r w:rsidRPr="00835312">
        <w:rPr>
          <w:b/>
          <w:sz w:val="24"/>
          <w:szCs w:val="24"/>
        </w:rPr>
        <w:t>2.1.</w:t>
      </w:r>
      <w:r w:rsidRPr="00835312">
        <w:rPr>
          <w:sz w:val="24"/>
          <w:szCs w:val="24"/>
        </w:rPr>
        <w:t xml:space="preserve"> Получателями муниципальной услуги являются: </w:t>
      </w:r>
    </w:p>
    <w:p w:rsidR="00E54C4C" w:rsidRPr="00835312" w:rsidRDefault="00194001" w:rsidP="00E54C4C">
      <w:pPr>
        <w:autoSpaceDE w:val="0"/>
        <w:autoSpaceDN w:val="0"/>
        <w:adjustRightInd w:val="0"/>
        <w:jc w:val="both"/>
        <w:rPr>
          <w:rFonts w:eastAsiaTheme="minorHAnsi"/>
          <w:bCs/>
          <w:sz w:val="24"/>
          <w:szCs w:val="24"/>
          <w:lang w:eastAsia="en-US"/>
        </w:rPr>
      </w:pPr>
      <w:r w:rsidRPr="00835312">
        <w:rPr>
          <w:rFonts w:eastAsiaTheme="minorHAnsi"/>
          <w:bCs/>
          <w:sz w:val="24"/>
          <w:szCs w:val="24"/>
          <w:lang w:eastAsia="en-US"/>
        </w:rPr>
        <w:t>-</w:t>
      </w:r>
      <w:r w:rsidR="00E54C4C" w:rsidRPr="00835312">
        <w:rPr>
          <w:rFonts w:eastAsiaTheme="minorHAnsi"/>
          <w:bCs/>
          <w:sz w:val="24"/>
          <w:szCs w:val="24"/>
          <w:lang w:eastAsia="en-US"/>
        </w:rPr>
        <w:t>граждане Российской Федерации, проживающие по месту жительства на территории Удмуртской Республики непрерывно не менее трех лет, предшествующих дню подачи заявления,</w:t>
      </w:r>
      <w:r w:rsidR="00E54C4C" w:rsidRPr="00835312">
        <w:rPr>
          <w:sz w:val="24"/>
          <w:szCs w:val="24"/>
        </w:rPr>
        <w:t xml:space="preserve"> обратившиеся в орган, предоставляющий муниципальную услугу, с запросом о предоставлении муниципальной услуги, выраженным в письменной или электронной форме</w:t>
      </w:r>
      <w:r w:rsidR="00E54C4C" w:rsidRPr="00835312">
        <w:rPr>
          <w:rFonts w:eastAsiaTheme="minorHAnsi"/>
          <w:bCs/>
          <w:sz w:val="24"/>
          <w:szCs w:val="24"/>
          <w:lang w:eastAsia="en-US"/>
        </w:rPr>
        <w:t>.</w:t>
      </w:r>
    </w:p>
    <w:p w:rsidR="00472788" w:rsidRPr="00835312" w:rsidRDefault="00472788" w:rsidP="007C7A39">
      <w:pPr>
        <w:jc w:val="center"/>
        <w:rPr>
          <w:b/>
          <w:sz w:val="24"/>
          <w:szCs w:val="24"/>
        </w:rPr>
      </w:pPr>
    </w:p>
    <w:p w:rsidR="007C7A39" w:rsidRPr="00835312" w:rsidRDefault="007C7A39" w:rsidP="00156D79">
      <w:pPr>
        <w:rPr>
          <w:b/>
          <w:sz w:val="24"/>
          <w:szCs w:val="24"/>
        </w:rPr>
      </w:pPr>
      <w:r w:rsidRPr="00835312">
        <w:rPr>
          <w:b/>
          <w:sz w:val="24"/>
          <w:szCs w:val="24"/>
        </w:rPr>
        <w:t>3.Информация о месте нахождения и графике работы исполнителя муниципальной услуги</w:t>
      </w:r>
    </w:p>
    <w:p w:rsidR="007C7A39" w:rsidRPr="00835312" w:rsidRDefault="007C7A39" w:rsidP="007C7A39">
      <w:pPr>
        <w:pStyle w:val="a3"/>
        <w:spacing w:after="0"/>
        <w:jc w:val="both"/>
      </w:pPr>
      <w:r w:rsidRPr="00835312">
        <w:rPr>
          <w:b/>
        </w:rPr>
        <w:t>3.1.</w:t>
      </w:r>
      <w:r w:rsidRPr="00835312">
        <w:t xml:space="preserve"> Исполнителем муниципальной услуги является Администрация муниципального образования «</w:t>
      </w:r>
      <w:r w:rsidR="002A4435">
        <w:t xml:space="preserve">Муниципальный округ </w:t>
      </w:r>
      <w:r w:rsidR="00DD4797" w:rsidRPr="00835312">
        <w:t>Вавожский район</w:t>
      </w:r>
      <w:r w:rsidR="002A4435">
        <w:t xml:space="preserve"> Удмуртской Республики</w:t>
      </w:r>
      <w:r w:rsidRPr="00835312">
        <w:t xml:space="preserve">» (далее – Администрация). </w:t>
      </w:r>
    </w:p>
    <w:p w:rsidR="007C7A39" w:rsidRPr="00835312" w:rsidRDefault="007C7A39" w:rsidP="007C7A39">
      <w:pPr>
        <w:pStyle w:val="a3"/>
        <w:spacing w:after="0"/>
        <w:jc w:val="both"/>
      </w:pPr>
      <w:r w:rsidRPr="00835312">
        <w:rPr>
          <w:b/>
        </w:rPr>
        <w:t>3.2.</w:t>
      </w:r>
      <w:r w:rsidRPr="00835312">
        <w:t xml:space="preserve"> </w:t>
      </w:r>
      <w:bookmarkStart w:id="1" w:name="_Hlk8654520"/>
      <w:r w:rsidRPr="00835312">
        <w:t xml:space="preserve">В целях реализации права заявителей на получение муниципальной услуги по принципу «одного окна» прием заявлений, консультирование и выдача результатов предоставления муниципальной услуги обеспечено в </w:t>
      </w:r>
      <w:r w:rsidR="00253845" w:rsidRPr="00835312">
        <w:t>МФЦ  (далее – МФЦ)</w:t>
      </w:r>
      <w:r w:rsidR="00C44C1F" w:rsidRPr="00835312">
        <w:t>.</w:t>
      </w:r>
    </w:p>
    <w:p w:rsidR="007C7A39" w:rsidRPr="00835312" w:rsidRDefault="007C7A39" w:rsidP="007C7A39">
      <w:pPr>
        <w:pStyle w:val="a3"/>
        <w:spacing w:after="0"/>
        <w:jc w:val="both"/>
      </w:pPr>
      <w:r w:rsidRPr="00835312">
        <w:rPr>
          <w:b/>
        </w:rPr>
        <w:t>3.3.</w:t>
      </w:r>
      <w:r w:rsidRPr="00835312">
        <w:t xml:space="preserve"> Информирование по вопросам предоставления муниципальной услуги осуществляет специалист Администрации и работники </w:t>
      </w:r>
      <w:r w:rsidR="00253845" w:rsidRPr="00835312">
        <w:t>МФЦ</w:t>
      </w:r>
      <w:r w:rsidR="00F741B4" w:rsidRPr="00835312">
        <w:t xml:space="preserve"> </w:t>
      </w:r>
      <w:r w:rsidRPr="00835312">
        <w:t>в местах приема заявлений</w:t>
      </w:r>
      <w:r w:rsidRPr="00835312">
        <w:rPr>
          <w:color w:val="FF0000"/>
        </w:rPr>
        <w:t xml:space="preserve"> </w:t>
      </w:r>
      <w:r w:rsidRPr="00835312">
        <w:t xml:space="preserve">при личном обращении заявителей, по телефону или по запросу в порядке, установленном законодательством Российской Федерации.   </w:t>
      </w:r>
    </w:p>
    <w:p w:rsidR="007C7A39" w:rsidRPr="00835312" w:rsidRDefault="007C7A39" w:rsidP="007C7A39">
      <w:pPr>
        <w:jc w:val="both"/>
        <w:rPr>
          <w:sz w:val="24"/>
          <w:szCs w:val="24"/>
        </w:rPr>
      </w:pPr>
      <w:r w:rsidRPr="00835312">
        <w:rPr>
          <w:b/>
          <w:sz w:val="24"/>
          <w:szCs w:val="24"/>
        </w:rPr>
        <w:t>3.4.</w:t>
      </w:r>
      <w:r w:rsidRPr="00835312">
        <w:rPr>
          <w:sz w:val="24"/>
          <w:szCs w:val="24"/>
        </w:rPr>
        <w:t xml:space="preserve"> Контактные данные Администрации:</w:t>
      </w:r>
    </w:p>
    <w:p w:rsidR="007C7A39" w:rsidRPr="00835312" w:rsidRDefault="007C7A39" w:rsidP="007C7A39">
      <w:pPr>
        <w:jc w:val="both"/>
        <w:rPr>
          <w:color w:val="0070C0"/>
          <w:sz w:val="24"/>
          <w:szCs w:val="24"/>
        </w:rPr>
      </w:pPr>
      <w:r w:rsidRPr="00835312">
        <w:rPr>
          <w:sz w:val="24"/>
          <w:szCs w:val="24"/>
        </w:rPr>
        <w:t xml:space="preserve"> </w:t>
      </w:r>
      <w:bookmarkStart w:id="2" w:name="_Hlk11678038"/>
      <w:r w:rsidR="00CC36DC" w:rsidRPr="00835312">
        <w:rPr>
          <w:sz w:val="24"/>
          <w:szCs w:val="24"/>
        </w:rPr>
        <w:t xml:space="preserve">     </w:t>
      </w:r>
      <w:proofErr w:type="gramStart"/>
      <w:r w:rsidRPr="00835312">
        <w:rPr>
          <w:sz w:val="24"/>
          <w:szCs w:val="24"/>
        </w:rPr>
        <w:t xml:space="preserve">1) </w:t>
      </w:r>
      <w:r w:rsidR="00840257" w:rsidRPr="00835312">
        <w:rPr>
          <w:sz w:val="24"/>
          <w:szCs w:val="24"/>
        </w:rPr>
        <w:t>а</w:t>
      </w:r>
      <w:r w:rsidRPr="00835312">
        <w:rPr>
          <w:sz w:val="24"/>
          <w:szCs w:val="24"/>
        </w:rPr>
        <w:t xml:space="preserve">дрес: </w:t>
      </w:r>
      <w:r w:rsidR="00C4173F" w:rsidRPr="00835312">
        <w:rPr>
          <w:sz w:val="24"/>
          <w:szCs w:val="24"/>
        </w:rPr>
        <w:t>427310,</w:t>
      </w:r>
      <w:r w:rsidR="00DD4797" w:rsidRPr="00835312">
        <w:rPr>
          <w:sz w:val="24"/>
          <w:szCs w:val="24"/>
        </w:rPr>
        <w:t>Удмуртская Республика, Вавожский район, с. Вавож, ул. Интернациональная, д. 45а.</w:t>
      </w:r>
      <w:proofErr w:type="gramEnd"/>
    </w:p>
    <w:p w:rsidR="007C7A39" w:rsidRPr="00835312" w:rsidRDefault="00CC36DC" w:rsidP="00CC36DC">
      <w:pPr>
        <w:jc w:val="both"/>
        <w:rPr>
          <w:sz w:val="24"/>
          <w:szCs w:val="24"/>
        </w:rPr>
      </w:pPr>
      <w:r w:rsidRPr="00835312">
        <w:rPr>
          <w:sz w:val="24"/>
          <w:szCs w:val="24"/>
        </w:rPr>
        <w:t xml:space="preserve">     </w:t>
      </w:r>
      <w:r w:rsidR="007C7A39" w:rsidRPr="00835312">
        <w:rPr>
          <w:sz w:val="24"/>
          <w:szCs w:val="24"/>
        </w:rPr>
        <w:t xml:space="preserve">2) </w:t>
      </w:r>
      <w:r w:rsidR="00840257" w:rsidRPr="00835312">
        <w:rPr>
          <w:sz w:val="24"/>
          <w:szCs w:val="24"/>
        </w:rPr>
        <w:t>т</w:t>
      </w:r>
      <w:r w:rsidR="007C7A39" w:rsidRPr="00835312">
        <w:rPr>
          <w:sz w:val="24"/>
          <w:szCs w:val="24"/>
        </w:rPr>
        <w:t>елефон-факс: 8 (341</w:t>
      </w:r>
      <w:r w:rsidR="000F2927" w:rsidRPr="00835312">
        <w:rPr>
          <w:sz w:val="24"/>
          <w:szCs w:val="24"/>
        </w:rPr>
        <w:t>55</w:t>
      </w:r>
      <w:r w:rsidR="007C7A39" w:rsidRPr="00835312">
        <w:rPr>
          <w:sz w:val="24"/>
          <w:szCs w:val="24"/>
        </w:rPr>
        <w:t xml:space="preserve">) </w:t>
      </w:r>
      <w:r w:rsidR="00DD4797" w:rsidRPr="00835312">
        <w:rPr>
          <w:sz w:val="24"/>
          <w:szCs w:val="24"/>
        </w:rPr>
        <w:t>2</w:t>
      </w:r>
      <w:r w:rsidR="009B4886" w:rsidRPr="00835312">
        <w:rPr>
          <w:sz w:val="24"/>
          <w:szCs w:val="24"/>
        </w:rPr>
        <w:t>-</w:t>
      </w:r>
      <w:r w:rsidR="00DD4797" w:rsidRPr="00835312">
        <w:rPr>
          <w:sz w:val="24"/>
          <w:szCs w:val="24"/>
        </w:rPr>
        <w:t>14</w:t>
      </w:r>
      <w:r w:rsidR="009B4886" w:rsidRPr="00835312">
        <w:rPr>
          <w:sz w:val="24"/>
          <w:szCs w:val="24"/>
        </w:rPr>
        <w:t>-</w:t>
      </w:r>
      <w:r w:rsidR="00DD4797" w:rsidRPr="00835312">
        <w:rPr>
          <w:sz w:val="24"/>
          <w:szCs w:val="24"/>
        </w:rPr>
        <w:t>84.</w:t>
      </w:r>
    </w:p>
    <w:p w:rsidR="009E3A74" w:rsidRDefault="00CC36DC" w:rsidP="009E3A74">
      <w:pPr>
        <w:jc w:val="both"/>
        <w:rPr>
          <w:b/>
          <w:sz w:val="24"/>
          <w:szCs w:val="24"/>
        </w:rPr>
      </w:pPr>
      <w:r w:rsidRPr="00835312">
        <w:rPr>
          <w:sz w:val="24"/>
          <w:szCs w:val="24"/>
        </w:rPr>
        <w:t xml:space="preserve">     </w:t>
      </w:r>
      <w:r w:rsidR="007C7A39" w:rsidRPr="00835312">
        <w:rPr>
          <w:sz w:val="24"/>
          <w:szCs w:val="24"/>
        </w:rPr>
        <w:t xml:space="preserve">3) </w:t>
      </w:r>
      <w:r w:rsidR="00840257" w:rsidRPr="00835312">
        <w:rPr>
          <w:sz w:val="24"/>
          <w:szCs w:val="24"/>
        </w:rPr>
        <w:t>а</w:t>
      </w:r>
      <w:r w:rsidR="007C7A39" w:rsidRPr="00835312">
        <w:rPr>
          <w:sz w:val="24"/>
          <w:szCs w:val="24"/>
        </w:rPr>
        <w:t xml:space="preserve">дрес электронной почты: </w:t>
      </w:r>
      <w:r w:rsidR="009E3A74">
        <w:rPr>
          <w:sz w:val="24"/>
          <w:szCs w:val="24"/>
          <w:lang w:val="en-US"/>
        </w:rPr>
        <w:t>mail</w:t>
      </w:r>
      <w:r w:rsidR="009E3A74">
        <w:rPr>
          <w:sz w:val="24"/>
          <w:szCs w:val="24"/>
        </w:rPr>
        <w:t>@</w:t>
      </w:r>
      <w:proofErr w:type="spellStart"/>
      <w:r w:rsidR="009E3A74">
        <w:rPr>
          <w:sz w:val="24"/>
          <w:szCs w:val="24"/>
        </w:rPr>
        <w:t>vav</w:t>
      </w:r>
      <w:proofErr w:type="spellEnd"/>
      <w:r w:rsidR="009E3A74">
        <w:rPr>
          <w:sz w:val="24"/>
          <w:szCs w:val="24"/>
        </w:rPr>
        <w:t>.</w:t>
      </w:r>
      <w:r w:rsidR="009E3A74">
        <w:rPr>
          <w:sz w:val="24"/>
          <w:szCs w:val="24"/>
          <w:lang w:val="en-US"/>
        </w:rPr>
        <w:t>u</w:t>
      </w:r>
      <w:proofErr w:type="spellStart"/>
      <w:r w:rsidR="009E3A74">
        <w:rPr>
          <w:sz w:val="24"/>
          <w:szCs w:val="24"/>
        </w:rPr>
        <w:t>dm</w:t>
      </w:r>
      <w:proofErr w:type="spellEnd"/>
      <w:r w:rsidR="009E3A74">
        <w:rPr>
          <w:sz w:val="24"/>
          <w:szCs w:val="24"/>
          <w:lang w:val="en-US"/>
        </w:rPr>
        <w:t>r</w:t>
      </w:r>
      <w:r w:rsidR="009E3A74">
        <w:rPr>
          <w:sz w:val="24"/>
          <w:szCs w:val="24"/>
        </w:rPr>
        <w:t>.</w:t>
      </w:r>
      <w:proofErr w:type="spellStart"/>
      <w:r w:rsidR="009E3A74">
        <w:rPr>
          <w:sz w:val="24"/>
          <w:szCs w:val="24"/>
          <w:lang w:val="en-US"/>
        </w:rPr>
        <w:t>ru</w:t>
      </w:r>
      <w:proofErr w:type="spellEnd"/>
    </w:p>
    <w:p w:rsidR="00840257" w:rsidRPr="00835312" w:rsidRDefault="007C7A39" w:rsidP="00C657F8">
      <w:pPr>
        <w:jc w:val="both"/>
        <w:rPr>
          <w:bCs/>
          <w:sz w:val="24"/>
          <w:szCs w:val="24"/>
        </w:rPr>
      </w:pPr>
      <w:r w:rsidRPr="00835312">
        <w:rPr>
          <w:b/>
          <w:sz w:val="24"/>
          <w:szCs w:val="24"/>
        </w:rPr>
        <w:t xml:space="preserve"> </w:t>
      </w:r>
      <w:bookmarkEnd w:id="2"/>
      <w:r w:rsidR="00840257" w:rsidRPr="00835312">
        <w:rPr>
          <w:b/>
          <w:bCs/>
          <w:sz w:val="24"/>
          <w:szCs w:val="24"/>
        </w:rPr>
        <w:t>3.5.</w:t>
      </w:r>
      <w:r w:rsidR="00840257" w:rsidRPr="00835312">
        <w:rPr>
          <w:bCs/>
          <w:sz w:val="24"/>
          <w:szCs w:val="24"/>
        </w:rPr>
        <w:t xml:space="preserve"> Контактные данные МФЦ:</w:t>
      </w:r>
    </w:p>
    <w:p w:rsidR="00840257" w:rsidRPr="00835312" w:rsidRDefault="00840257"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 xml:space="preserve">     1) адрес: 427310, Удмуртская Республика, Вавожский район, </w:t>
      </w:r>
      <w:proofErr w:type="spellStart"/>
      <w:r w:rsidRPr="00835312">
        <w:rPr>
          <w:rFonts w:ascii="Times New Roman" w:eastAsia="Times New Roman" w:hAnsi="Times New Roman" w:cs="Times New Roman"/>
          <w:bCs/>
          <w:sz w:val="24"/>
          <w:szCs w:val="24"/>
        </w:rPr>
        <w:t>с</w:t>
      </w:r>
      <w:proofErr w:type="gramStart"/>
      <w:r w:rsidRPr="00835312">
        <w:rPr>
          <w:rFonts w:ascii="Times New Roman" w:eastAsia="Times New Roman" w:hAnsi="Times New Roman" w:cs="Times New Roman"/>
          <w:bCs/>
          <w:sz w:val="24"/>
          <w:szCs w:val="24"/>
        </w:rPr>
        <w:t>.В</w:t>
      </w:r>
      <w:proofErr w:type="gramEnd"/>
      <w:r w:rsidRPr="00835312">
        <w:rPr>
          <w:rFonts w:ascii="Times New Roman" w:eastAsia="Times New Roman" w:hAnsi="Times New Roman" w:cs="Times New Roman"/>
          <w:bCs/>
          <w:sz w:val="24"/>
          <w:szCs w:val="24"/>
        </w:rPr>
        <w:t>авож</w:t>
      </w:r>
      <w:proofErr w:type="spellEnd"/>
      <w:r w:rsidRPr="00835312">
        <w:rPr>
          <w:rFonts w:ascii="Times New Roman" w:eastAsia="Times New Roman" w:hAnsi="Times New Roman" w:cs="Times New Roman"/>
          <w:bCs/>
          <w:sz w:val="24"/>
          <w:szCs w:val="24"/>
        </w:rPr>
        <w:t xml:space="preserve">, </w:t>
      </w:r>
      <w:proofErr w:type="spellStart"/>
      <w:r w:rsidRPr="00835312">
        <w:rPr>
          <w:rFonts w:ascii="Times New Roman" w:eastAsia="Times New Roman" w:hAnsi="Times New Roman" w:cs="Times New Roman"/>
          <w:bCs/>
          <w:sz w:val="24"/>
          <w:szCs w:val="24"/>
        </w:rPr>
        <w:t>ул.Интернациональная</w:t>
      </w:r>
      <w:proofErr w:type="spellEnd"/>
      <w:r w:rsidRPr="00835312">
        <w:rPr>
          <w:rFonts w:ascii="Times New Roman" w:eastAsia="Times New Roman" w:hAnsi="Times New Roman" w:cs="Times New Roman"/>
          <w:bCs/>
          <w:sz w:val="24"/>
          <w:szCs w:val="24"/>
        </w:rPr>
        <w:t>, д. 45а.</w:t>
      </w:r>
    </w:p>
    <w:p w:rsidR="00C657F8" w:rsidRPr="0085427A" w:rsidRDefault="00840257" w:rsidP="00C657F8">
      <w:pPr>
        <w:pStyle w:val="ConsPlusNormal"/>
        <w:jc w:val="both"/>
      </w:pPr>
      <w:r w:rsidRPr="00835312">
        <w:rPr>
          <w:rFonts w:ascii="Times New Roman" w:eastAsia="Times New Roman" w:hAnsi="Times New Roman" w:cs="Times New Roman"/>
          <w:bCs/>
          <w:sz w:val="24"/>
          <w:szCs w:val="24"/>
        </w:rPr>
        <w:t xml:space="preserve">     2)</w:t>
      </w:r>
      <w:r w:rsidR="00C657F8" w:rsidRPr="00C657F8">
        <w:rPr>
          <w:rFonts w:ascii="Times New Roman" w:eastAsia="Times New Roman" w:hAnsi="Times New Roman" w:cs="Times New Roman"/>
          <w:bCs/>
          <w:sz w:val="24"/>
          <w:szCs w:val="24"/>
        </w:rPr>
        <w:t xml:space="preserve"> </w:t>
      </w:r>
      <w:r w:rsidR="00C657F8" w:rsidRPr="00EF3068">
        <w:rPr>
          <w:rFonts w:ascii="Times New Roman" w:eastAsia="Times New Roman" w:hAnsi="Times New Roman" w:cs="Times New Roman"/>
          <w:bCs/>
          <w:sz w:val="24"/>
          <w:szCs w:val="24"/>
        </w:rPr>
        <w:t xml:space="preserve"> телефон-факс: 8 (34155)2-14-58</w:t>
      </w:r>
      <w:r w:rsidR="00C657F8" w:rsidRPr="00C42CE1">
        <w:t xml:space="preserve"> </w:t>
      </w:r>
    </w:p>
    <w:p w:rsidR="00C657F8" w:rsidRPr="00C42CE1" w:rsidRDefault="00C657F8" w:rsidP="00C657F8">
      <w:pPr>
        <w:pStyle w:val="ConsPlusNormal"/>
        <w:jc w:val="both"/>
        <w:rPr>
          <w:rFonts w:ascii="Times New Roman" w:eastAsia="Times New Roman" w:hAnsi="Times New Roman" w:cs="Times New Roman"/>
          <w:bCs/>
          <w:sz w:val="24"/>
          <w:szCs w:val="24"/>
        </w:rPr>
      </w:pPr>
      <w:r w:rsidRPr="00C42CE1">
        <w:t>3)</w:t>
      </w:r>
      <w:r w:rsidRPr="00C42CE1">
        <w:rPr>
          <w:rFonts w:ascii="Times New Roman" w:eastAsia="Times New Roman" w:hAnsi="Times New Roman" w:cs="Times New Roman"/>
          <w:bCs/>
          <w:sz w:val="24"/>
          <w:szCs w:val="24"/>
        </w:rPr>
        <w:t>Адрес эл. почты  — vavozh@mfc.udmr.ru .</w:t>
      </w:r>
    </w:p>
    <w:p w:rsidR="00C657F8" w:rsidRPr="00F278F5" w:rsidRDefault="00C657F8" w:rsidP="00C657F8">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lastRenderedPageBreak/>
        <w:t>Сайт «Мои документы Удмуртской республики»  https://mfcur.ru/ </w:t>
      </w:r>
    </w:p>
    <w:p w:rsidR="00C657F8" w:rsidRPr="0085427A" w:rsidRDefault="00C657F8" w:rsidP="00C657F8">
      <w:pPr>
        <w:pStyle w:val="ConsPlusNormal"/>
        <w:jc w:val="both"/>
        <w:rPr>
          <w:rFonts w:ascii="Times New Roman" w:eastAsia="Times New Roman" w:hAnsi="Times New Roman" w:cs="Times New Roman"/>
          <w:bCs/>
          <w:sz w:val="24"/>
          <w:szCs w:val="24"/>
        </w:rPr>
      </w:pPr>
      <w:r w:rsidRPr="00F278F5">
        <w:rPr>
          <w:rFonts w:ascii="Times New Roman" w:eastAsia="Times New Roman" w:hAnsi="Times New Roman" w:cs="Times New Roman"/>
          <w:bCs/>
          <w:sz w:val="24"/>
          <w:szCs w:val="24"/>
        </w:rPr>
        <w:t>Записаться можно по номеру 122</w:t>
      </w:r>
      <w:r>
        <w:rPr>
          <w:rFonts w:ascii="Times New Roman" w:eastAsia="Times New Roman" w:hAnsi="Times New Roman" w:cs="Times New Roman"/>
          <w:bCs/>
          <w:sz w:val="24"/>
          <w:szCs w:val="24"/>
        </w:rPr>
        <w:t>.</w:t>
      </w:r>
    </w:p>
    <w:p w:rsidR="00840257" w:rsidRPr="00835312" w:rsidRDefault="00840257"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 xml:space="preserve">     </w:t>
      </w:r>
    </w:p>
    <w:p w:rsidR="00840257" w:rsidRPr="00835312" w:rsidRDefault="00840257" w:rsidP="00156D79">
      <w:pPr>
        <w:pStyle w:val="ConsPlusNormal"/>
        <w:ind w:firstLine="0"/>
        <w:jc w:val="both"/>
        <w:rPr>
          <w:rFonts w:ascii="Times New Roman" w:eastAsia="Times New Roman" w:hAnsi="Times New Roman" w:cs="Times New Roman"/>
          <w:bCs/>
          <w:sz w:val="24"/>
          <w:szCs w:val="24"/>
        </w:rPr>
      </w:pPr>
      <w:r w:rsidRPr="00835312">
        <w:rPr>
          <w:rFonts w:ascii="Times New Roman" w:eastAsia="Times New Roman" w:hAnsi="Times New Roman" w:cs="Times New Roman"/>
          <w:b/>
          <w:bCs/>
          <w:sz w:val="24"/>
          <w:szCs w:val="24"/>
        </w:rPr>
        <w:t xml:space="preserve">3.6. </w:t>
      </w:r>
      <w:r w:rsidRPr="00835312">
        <w:rPr>
          <w:rFonts w:ascii="Times New Roman" w:eastAsia="Times New Roman" w:hAnsi="Times New Roman" w:cs="Times New Roman"/>
          <w:bCs/>
          <w:sz w:val="24"/>
          <w:szCs w:val="24"/>
        </w:rPr>
        <w:t xml:space="preserve">График работы Администрации: </w:t>
      </w:r>
    </w:p>
    <w:p w:rsidR="00840257" w:rsidRPr="00835312" w:rsidRDefault="009B4886"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П</w:t>
      </w:r>
      <w:r w:rsidR="00840257" w:rsidRPr="00835312">
        <w:rPr>
          <w:rFonts w:ascii="Times New Roman" w:eastAsia="Times New Roman" w:hAnsi="Times New Roman" w:cs="Times New Roman"/>
          <w:bCs/>
          <w:sz w:val="24"/>
          <w:szCs w:val="24"/>
        </w:rPr>
        <w:t>онедельник</w:t>
      </w:r>
      <w:r w:rsidRPr="00835312">
        <w:rPr>
          <w:rFonts w:ascii="Times New Roman" w:eastAsia="Times New Roman" w:hAnsi="Times New Roman" w:cs="Times New Roman"/>
          <w:bCs/>
          <w:sz w:val="24"/>
          <w:szCs w:val="24"/>
        </w:rPr>
        <w:t>-четверг</w:t>
      </w:r>
      <w:r w:rsidR="00840257" w:rsidRPr="00835312">
        <w:rPr>
          <w:rFonts w:ascii="Times New Roman" w:eastAsia="Times New Roman" w:hAnsi="Times New Roman" w:cs="Times New Roman"/>
          <w:bCs/>
          <w:sz w:val="24"/>
          <w:szCs w:val="24"/>
        </w:rPr>
        <w:t xml:space="preserve"> с 8.00 час</w:t>
      </w:r>
      <w:proofErr w:type="gramStart"/>
      <w:r w:rsidR="00840257" w:rsidRPr="00835312">
        <w:rPr>
          <w:rFonts w:ascii="Times New Roman" w:eastAsia="Times New Roman" w:hAnsi="Times New Roman" w:cs="Times New Roman"/>
          <w:bCs/>
          <w:sz w:val="24"/>
          <w:szCs w:val="24"/>
        </w:rPr>
        <w:t>.</w:t>
      </w:r>
      <w:proofErr w:type="gramEnd"/>
      <w:r w:rsidR="00840257" w:rsidRPr="00835312">
        <w:rPr>
          <w:rFonts w:ascii="Times New Roman" w:eastAsia="Times New Roman" w:hAnsi="Times New Roman" w:cs="Times New Roman"/>
          <w:bCs/>
          <w:sz w:val="24"/>
          <w:szCs w:val="24"/>
        </w:rPr>
        <w:t xml:space="preserve"> </w:t>
      </w:r>
      <w:proofErr w:type="gramStart"/>
      <w:r w:rsidR="00840257" w:rsidRPr="00835312">
        <w:rPr>
          <w:rFonts w:ascii="Times New Roman" w:eastAsia="Times New Roman" w:hAnsi="Times New Roman" w:cs="Times New Roman"/>
          <w:bCs/>
          <w:sz w:val="24"/>
          <w:szCs w:val="24"/>
        </w:rPr>
        <w:t>д</w:t>
      </w:r>
      <w:proofErr w:type="gramEnd"/>
      <w:r w:rsidR="00840257" w:rsidRPr="00835312">
        <w:rPr>
          <w:rFonts w:ascii="Times New Roman" w:eastAsia="Times New Roman" w:hAnsi="Times New Roman" w:cs="Times New Roman"/>
          <w:bCs/>
          <w:sz w:val="24"/>
          <w:szCs w:val="24"/>
        </w:rPr>
        <w:t xml:space="preserve">о 17.00 час. (перерыв с 12.00 час. до 13.00 час.).  </w:t>
      </w:r>
    </w:p>
    <w:p w:rsidR="00840257" w:rsidRPr="00835312" w:rsidRDefault="009B4886"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П</w:t>
      </w:r>
      <w:r w:rsidR="00840257" w:rsidRPr="00835312">
        <w:rPr>
          <w:rFonts w:ascii="Times New Roman" w:eastAsia="Times New Roman" w:hAnsi="Times New Roman" w:cs="Times New Roman"/>
          <w:bCs/>
          <w:sz w:val="24"/>
          <w:szCs w:val="24"/>
        </w:rPr>
        <w:t>ятница с 8.00 час</w:t>
      </w:r>
      <w:proofErr w:type="gramStart"/>
      <w:r w:rsidR="00840257" w:rsidRPr="00835312">
        <w:rPr>
          <w:rFonts w:ascii="Times New Roman" w:eastAsia="Times New Roman" w:hAnsi="Times New Roman" w:cs="Times New Roman"/>
          <w:bCs/>
          <w:sz w:val="24"/>
          <w:szCs w:val="24"/>
        </w:rPr>
        <w:t>.</w:t>
      </w:r>
      <w:proofErr w:type="gramEnd"/>
      <w:r w:rsidR="00840257" w:rsidRPr="00835312">
        <w:rPr>
          <w:rFonts w:ascii="Times New Roman" w:eastAsia="Times New Roman" w:hAnsi="Times New Roman" w:cs="Times New Roman"/>
          <w:bCs/>
          <w:sz w:val="24"/>
          <w:szCs w:val="24"/>
        </w:rPr>
        <w:t xml:space="preserve"> </w:t>
      </w:r>
      <w:proofErr w:type="gramStart"/>
      <w:r w:rsidR="00840257" w:rsidRPr="00835312">
        <w:rPr>
          <w:rFonts w:ascii="Times New Roman" w:eastAsia="Times New Roman" w:hAnsi="Times New Roman" w:cs="Times New Roman"/>
          <w:bCs/>
          <w:sz w:val="24"/>
          <w:szCs w:val="24"/>
        </w:rPr>
        <w:t>д</w:t>
      </w:r>
      <w:proofErr w:type="gramEnd"/>
      <w:r w:rsidR="00840257" w:rsidRPr="00835312">
        <w:rPr>
          <w:rFonts w:ascii="Times New Roman" w:eastAsia="Times New Roman" w:hAnsi="Times New Roman" w:cs="Times New Roman"/>
          <w:bCs/>
          <w:sz w:val="24"/>
          <w:szCs w:val="24"/>
        </w:rPr>
        <w:t xml:space="preserve">о 16.00 час. (перерыв с 12.00 час. до 13.00 час.).  </w:t>
      </w:r>
    </w:p>
    <w:p w:rsidR="00840257" w:rsidRPr="00835312" w:rsidRDefault="00840257"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Выходные дни – суббота, воскресенье, праздничные дни.</w:t>
      </w:r>
    </w:p>
    <w:p w:rsidR="00840257" w:rsidRPr="00835312" w:rsidRDefault="00840257"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В предпраздничные дни рабочий день сокращается на 1 час.</w:t>
      </w:r>
    </w:p>
    <w:p w:rsidR="00840257" w:rsidRPr="00835312" w:rsidRDefault="00840257" w:rsidP="00840257">
      <w:pPr>
        <w:pStyle w:val="ConsPlusNormal"/>
        <w:jc w:val="both"/>
        <w:rPr>
          <w:rFonts w:ascii="Times New Roman" w:eastAsia="Times New Roman" w:hAnsi="Times New Roman" w:cs="Times New Roman"/>
          <w:bCs/>
          <w:sz w:val="24"/>
          <w:szCs w:val="24"/>
        </w:rPr>
      </w:pPr>
      <w:r w:rsidRPr="00835312">
        <w:rPr>
          <w:rFonts w:ascii="Times New Roman" w:eastAsia="Times New Roman" w:hAnsi="Times New Roman" w:cs="Times New Roman"/>
          <w:bCs/>
          <w:sz w:val="24"/>
          <w:szCs w:val="24"/>
        </w:rPr>
        <w:t>Время регламентированных перерывов специалистов, оказывающих муниципальную услугу, установлено с 10.00 до 10.15 час</w:t>
      </w:r>
      <w:proofErr w:type="gramStart"/>
      <w:r w:rsidRPr="00835312">
        <w:rPr>
          <w:rFonts w:ascii="Times New Roman" w:eastAsia="Times New Roman" w:hAnsi="Times New Roman" w:cs="Times New Roman"/>
          <w:bCs/>
          <w:sz w:val="24"/>
          <w:szCs w:val="24"/>
        </w:rPr>
        <w:t xml:space="preserve">., </w:t>
      </w:r>
      <w:proofErr w:type="gramEnd"/>
      <w:r w:rsidRPr="00835312">
        <w:rPr>
          <w:rFonts w:ascii="Times New Roman" w:eastAsia="Times New Roman" w:hAnsi="Times New Roman" w:cs="Times New Roman"/>
          <w:bCs/>
          <w:sz w:val="24"/>
          <w:szCs w:val="24"/>
        </w:rPr>
        <w:t>с 15.00 до 15.15 час.</w:t>
      </w:r>
    </w:p>
    <w:p w:rsidR="00840257" w:rsidRPr="00835312" w:rsidRDefault="00840257" w:rsidP="00840257">
      <w:pPr>
        <w:pStyle w:val="ConsPlusNormal"/>
        <w:ind w:firstLine="0"/>
        <w:jc w:val="both"/>
        <w:rPr>
          <w:rFonts w:ascii="Times New Roman" w:eastAsia="Times New Roman" w:hAnsi="Times New Roman" w:cs="Times New Roman"/>
          <w:bCs/>
          <w:sz w:val="24"/>
          <w:szCs w:val="24"/>
        </w:rPr>
      </w:pPr>
    </w:p>
    <w:bookmarkEnd w:id="1"/>
    <w:p w:rsidR="007C7A39" w:rsidRPr="00835312" w:rsidRDefault="007C7A39" w:rsidP="00923E6A">
      <w:pPr>
        <w:pStyle w:val="ConsPlusNormal"/>
        <w:ind w:firstLine="0"/>
        <w:rPr>
          <w:rFonts w:ascii="Times New Roman" w:eastAsia="Times New Roman" w:hAnsi="Times New Roman" w:cs="Times New Roman"/>
          <w:b/>
          <w:sz w:val="24"/>
          <w:szCs w:val="24"/>
        </w:rPr>
      </w:pPr>
      <w:r w:rsidRPr="00835312">
        <w:rPr>
          <w:rFonts w:ascii="Times New Roman" w:eastAsia="Times New Roman" w:hAnsi="Times New Roman" w:cs="Times New Roman"/>
          <w:b/>
          <w:sz w:val="24"/>
          <w:szCs w:val="24"/>
        </w:rPr>
        <w:t>4. Порядок получения информации заявителями по вопросам предоставления муниципальной услуги</w:t>
      </w:r>
    </w:p>
    <w:p w:rsidR="007C7A39" w:rsidRPr="00835312" w:rsidRDefault="007C7A39" w:rsidP="007C7A39">
      <w:pPr>
        <w:pStyle w:val="a3"/>
        <w:spacing w:after="0"/>
        <w:jc w:val="both"/>
        <w:rPr>
          <w:color w:val="000000"/>
        </w:rPr>
      </w:pPr>
      <w:r w:rsidRPr="00835312">
        <w:rPr>
          <w:b/>
        </w:rPr>
        <w:t>4.1.</w:t>
      </w:r>
      <w:r w:rsidRPr="00835312">
        <w:t xml:space="preserve"> Информация о порядке предоставления муниципальной услуги является открытой и</w:t>
      </w:r>
      <w:r w:rsidRPr="00835312">
        <w:rPr>
          <w:color w:val="000000"/>
        </w:rPr>
        <w:t xml:space="preserve"> общедоступной. </w:t>
      </w:r>
    </w:p>
    <w:p w:rsidR="007C7A39" w:rsidRPr="00835312" w:rsidRDefault="007C7A39" w:rsidP="007C7A39">
      <w:pPr>
        <w:pStyle w:val="a3"/>
        <w:spacing w:after="0"/>
        <w:jc w:val="both"/>
      </w:pPr>
      <w:r w:rsidRPr="00835312">
        <w:rPr>
          <w:b/>
        </w:rPr>
        <w:t>4.2.</w:t>
      </w:r>
      <w:r w:rsidRPr="00835312">
        <w:t xml:space="preserve"> Основными требованиями к информированию заявителей являются: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 актуальность и достоверность предоставляемой информации;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2) четкость в изложении информации;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3) полнота информирования;</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4) наглядность форм предоставляемой информации;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5) удобство и доступность получения информации;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6) оперативность предоставления информации</w:t>
      </w:r>
      <w:r w:rsidR="007C7A39" w:rsidRPr="00835312">
        <w:rPr>
          <w:b/>
          <w:sz w:val="24"/>
          <w:szCs w:val="24"/>
        </w:rPr>
        <w:t>.</w:t>
      </w:r>
    </w:p>
    <w:p w:rsidR="007C7A39" w:rsidRPr="00835312" w:rsidRDefault="007C7A39" w:rsidP="007C7A39">
      <w:pPr>
        <w:jc w:val="both"/>
        <w:rPr>
          <w:sz w:val="24"/>
          <w:szCs w:val="24"/>
        </w:rPr>
      </w:pPr>
      <w:bookmarkStart w:id="3" w:name="_Hlk8655359"/>
      <w:r w:rsidRPr="00835312">
        <w:rPr>
          <w:b/>
          <w:sz w:val="24"/>
          <w:szCs w:val="24"/>
        </w:rPr>
        <w:t>4.3.</w:t>
      </w:r>
      <w:r w:rsidRPr="00835312">
        <w:rPr>
          <w:sz w:val="24"/>
          <w:szCs w:val="24"/>
        </w:rPr>
        <w:t xml:space="preserve"> Специалисты Администрации и </w:t>
      </w:r>
      <w:r w:rsidR="005D65B8" w:rsidRPr="00835312">
        <w:rPr>
          <w:sz w:val="24"/>
          <w:szCs w:val="24"/>
        </w:rPr>
        <w:t xml:space="preserve">МФЦ </w:t>
      </w:r>
      <w:r w:rsidRPr="00835312">
        <w:rPr>
          <w:sz w:val="24"/>
          <w:szCs w:val="24"/>
        </w:rPr>
        <w:t>предоставляют информацию по следующим вопросам:</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1) о способах получения муниципальной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2) об услугах, которые являются необходимыми и обязательными для предоставления муниципальной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3) о перечне нормативных правовых актов, регламентирующих предоставление муниципальной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4) о перечне документов, предоставляемых для предоставления муниципальной услуги, и предъявляемых к ним требованиям;</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5) о графике работы специалистов, оказывающих предоставление муниципальной услуги;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6) об основаниях отказа в приеме заявления;</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7) о сроке предоставления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8) о ходе предоставления муниципальной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9) о порядке обжалования действий (бездействия) и решений, осуществляемых и принимаемых в ходе исполнения муниципальной услуги.</w:t>
      </w:r>
    </w:p>
    <w:bookmarkEnd w:id="3"/>
    <w:p w:rsidR="007C7A39" w:rsidRPr="00835312" w:rsidRDefault="007C7A39" w:rsidP="007C7A39">
      <w:pPr>
        <w:jc w:val="both"/>
        <w:rPr>
          <w:sz w:val="24"/>
          <w:szCs w:val="24"/>
        </w:rPr>
      </w:pPr>
      <w:r w:rsidRPr="00835312">
        <w:rPr>
          <w:b/>
          <w:sz w:val="24"/>
          <w:szCs w:val="24"/>
        </w:rPr>
        <w:t>4.4.</w:t>
      </w:r>
      <w:r w:rsidRPr="00835312">
        <w:rPr>
          <w:sz w:val="24"/>
          <w:szCs w:val="24"/>
        </w:rPr>
        <w:t xml:space="preserve">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рассмотрение представленного запроса. </w:t>
      </w:r>
    </w:p>
    <w:p w:rsidR="007C7A39" w:rsidRPr="00835312" w:rsidRDefault="007C7A39" w:rsidP="007C7A39">
      <w:pPr>
        <w:jc w:val="both"/>
        <w:rPr>
          <w:sz w:val="24"/>
          <w:szCs w:val="24"/>
        </w:rPr>
      </w:pPr>
      <w:r w:rsidRPr="00835312">
        <w:rPr>
          <w:b/>
          <w:sz w:val="24"/>
          <w:szCs w:val="24"/>
        </w:rPr>
        <w:t>4.5.</w:t>
      </w:r>
      <w:r w:rsidRPr="00835312">
        <w:rPr>
          <w:sz w:val="24"/>
          <w:szCs w:val="24"/>
        </w:rPr>
        <w:t xml:space="preserve"> Информирование о порядке предоставления муниципальной услуги предусматривается в форме:</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 индивидуального устного информирования;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2) индивидуального письменного информирования;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3) публичного письменного информирования.</w:t>
      </w:r>
    </w:p>
    <w:p w:rsidR="007C7A39" w:rsidRPr="00835312" w:rsidRDefault="007C7A39" w:rsidP="007C7A39">
      <w:pPr>
        <w:jc w:val="both"/>
        <w:rPr>
          <w:sz w:val="24"/>
          <w:szCs w:val="24"/>
        </w:rPr>
      </w:pPr>
      <w:r w:rsidRPr="00835312">
        <w:rPr>
          <w:b/>
          <w:sz w:val="24"/>
          <w:szCs w:val="24"/>
        </w:rPr>
        <w:t>4.6.</w:t>
      </w:r>
      <w:r w:rsidRPr="00835312">
        <w:rPr>
          <w:sz w:val="24"/>
          <w:szCs w:val="24"/>
        </w:rPr>
        <w:t xml:space="preserve"> Индивидуальное устное информирование по предоставлению муниципальной услуги (в том числе и об этапах предоставления муниципальной услуги, если заявитель подал заявление на предоставление муниципальной услуги) заявители вправе получить в Администрации или в </w:t>
      </w:r>
      <w:r w:rsidR="005D65B8" w:rsidRPr="00835312">
        <w:rPr>
          <w:sz w:val="24"/>
          <w:szCs w:val="24"/>
        </w:rPr>
        <w:t>МФЦ</w:t>
      </w:r>
      <w:r w:rsidRPr="00835312">
        <w:rPr>
          <w:sz w:val="24"/>
          <w:szCs w:val="24"/>
        </w:rPr>
        <w:t xml:space="preserve"> лично или по телефону, в соответствии с графиками работы.</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 Время приема заявителя </w:t>
      </w:r>
      <w:r w:rsidR="007C7A39" w:rsidRPr="00835312">
        <w:rPr>
          <w:sz w:val="24"/>
          <w:szCs w:val="24"/>
        </w:rPr>
        <w:lastRenderedPageBreak/>
        <w:t>устанавливается до 15 минут. Специалист подробно и в вежливой (корректной) форме информирует заявителей по вопросам предоставления муниципальной услуги.</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При индивидуальном информировании по телефону ответ на телефонный звонок должен начинаться с информации о наименовании организации, в которую позвонил заявитель, фамилии, имени, отчестве (при наличии) и должности специалиста, осуществляющего индивидуальное информирование по телефону. Время разговора не должно превышать 10 минут.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информирование, должен кратко подвести итоги и перечислить меры, которые необходимо принять. В случае</w:t>
      </w:r>
      <w:proofErr w:type="gramStart"/>
      <w:r w:rsidR="007C7A39" w:rsidRPr="00835312">
        <w:rPr>
          <w:sz w:val="24"/>
          <w:szCs w:val="24"/>
        </w:rPr>
        <w:t>,</w:t>
      </w:r>
      <w:proofErr w:type="gramEnd"/>
      <w:r w:rsidR="007C7A39" w:rsidRPr="00835312">
        <w:rPr>
          <w:sz w:val="24"/>
          <w:szCs w:val="24"/>
        </w:rPr>
        <w:t xml:space="preserve"> если специалист, осуществляющий информирование по телефону, не может ответить на вопрос по содержанию, связанному с предоставлением муниципальной услуги, он обязан проинформировать заявителя об организациях, которые располагают необходимыми сведениями. </w:t>
      </w:r>
    </w:p>
    <w:p w:rsidR="007C7A39" w:rsidRPr="00835312" w:rsidRDefault="007C7A39" w:rsidP="007C7A39">
      <w:pPr>
        <w:jc w:val="both"/>
        <w:rPr>
          <w:sz w:val="24"/>
          <w:szCs w:val="24"/>
        </w:rPr>
      </w:pPr>
      <w:r w:rsidRPr="00835312">
        <w:rPr>
          <w:b/>
          <w:sz w:val="24"/>
          <w:szCs w:val="24"/>
        </w:rPr>
        <w:t>4.7.</w:t>
      </w:r>
      <w:r w:rsidRPr="00835312">
        <w:rPr>
          <w:sz w:val="24"/>
          <w:szCs w:val="24"/>
        </w:rPr>
        <w:t xml:space="preserve"> Для индивидуального информирования в письменной форме заявители могут направить свои обращения: </w:t>
      </w:r>
    </w:p>
    <w:p w:rsidR="007C7A39" w:rsidRPr="00835312" w:rsidRDefault="008B2276" w:rsidP="008B2276">
      <w:pPr>
        <w:jc w:val="both"/>
        <w:rPr>
          <w:color w:val="7030A0"/>
          <w:sz w:val="24"/>
          <w:szCs w:val="24"/>
        </w:rPr>
      </w:pPr>
      <w:r w:rsidRPr="00835312">
        <w:rPr>
          <w:sz w:val="24"/>
          <w:szCs w:val="24"/>
        </w:rPr>
        <w:t xml:space="preserve">     </w:t>
      </w:r>
      <w:r w:rsidR="007C7A39" w:rsidRPr="00835312">
        <w:rPr>
          <w:sz w:val="24"/>
          <w:szCs w:val="24"/>
        </w:rPr>
        <w:t xml:space="preserve">1) посредством почтовой связи (письма, телеграммы, бандероли и т.д.) на адреса, указанные в пунктах </w:t>
      </w:r>
      <w:r w:rsidR="00CC36DC" w:rsidRPr="00835312">
        <w:rPr>
          <w:sz w:val="24"/>
          <w:szCs w:val="24"/>
        </w:rPr>
        <w:t>3.4.</w:t>
      </w:r>
      <w:r w:rsidR="007C7A39" w:rsidRPr="00835312">
        <w:rPr>
          <w:sz w:val="24"/>
          <w:szCs w:val="24"/>
        </w:rPr>
        <w:t xml:space="preserve"> и </w:t>
      </w:r>
      <w:r w:rsidR="00CC36DC" w:rsidRPr="00835312">
        <w:rPr>
          <w:sz w:val="24"/>
          <w:szCs w:val="24"/>
        </w:rPr>
        <w:t>3.5</w:t>
      </w:r>
      <w:r w:rsidR="007C7A39" w:rsidRPr="00835312">
        <w:rPr>
          <w:sz w:val="24"/>
          <w:szCs w:val="24"/>
        </w:rPr>
        <w:t xml:space="preserve"> настоящего </w:t>
      </w:r>
      <w:r w:rsidR="00CC36DC" w:rsidRPr="00835312">
        <w:rPr>
          <w:sz w:val="24"/>
          <w:szCs w:val="24"/>
        </w:rPr>
        <w:t>р</w:t>
      </w:r>
      <w:r w:rsidR="007C7A39" w:rsidRPr="00835312">
        <w:rPr>
          <w:sz w:val="24"/>
          <w:szCs w:val="24"/>
        </w:rPr>
        <w:t>егламента;</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2) по электронной почте на электронные адреса, указанные в пунктах </w:t>
      </w:r>
      <w:r w:rsidR="00CC36DC" w:rsidRPr="00835312">
        <w:rPr>
          <w:sz w:val="24"/>
          <w:szCs w:val="24"/>
        </w:rPr>
        <w:t>3.4.</w:t>
      </w:r>
      <w:r w:rsidR="007C7A39" w:rsidRPr="00835312">
        <w:rPr>
          <w:sz w:val="24"/>
          <w:szCs w:val="24"/>
        </w:rPr>
        <w:t xml:space="preserve"> и </w:t>
      </w:r>
      <w:r w:rsidR="00CC36DC" w:rsidRPr="00835312">
        <w:rPr>
          <w:sz w:val="24"/>
          <w:szCs w:val="24"/>
        </w:rPr>
        <w:t>3.5.</w:t>
      </w:r>
      <w:r w:rsidR="007C7A39" w:rsidRPr="00835312">
        <w:rPr>
          <w:sz w:val="24"/>
          <w:szCs w:val="24"/>
        </w:rPr>
        <w:t xml:space="preserve"> настоящего регламента;</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3) посредством факсимильной связи на номер</w:t>
      </w:r>
      <w:r w:rsidR="00CC36DC" w:rsidRPr="00835312">
        <w:rPr>
          <w:sz w:val="24"/>
          <w:szCs w:val="24"/>
        </w:rPr>
        <w:t>а</w:t>
      </w:r>
      <w:r w:rsidR="007C7A39" w:rsidRPr="00835312">
        <w:rPr>
          <w:sz w:val="24"/>
          <w:szCs w:val="24"/>
        </w:rPr>
        <w:t xml:space="preserve">, </w:t>
      </w:r>
      <w:proofErr w:type="gramStart"/>
      <w:r w:rsidR="007C7A39" w:rsidRPr="00835312">
        <w:rPr>
          <w:sz w:val="24"/>
          <w:szCs w:val="24"/>
        </w:rPr>
        <w:t>указанный</w:t>
      </w:r>
      <w:proofErr w:type="gramEnd"/>
      <w:r w:rsidR="007C7A39" w:rsidRPr="00835312">
        <w:rPr>
          <w:sz w:val="24"/>
          <w:szCs w:val="24"/>
        </w:rPr>
        <w:t xml:space="preserve"> в пункте </w:t>
      </w:r>
      <w:r w:rsidR="00CC36DC" w:rsidRPr="00835312">
        <w:rPr>
          <w:sz w:val="24"/>
          <w:szCs w:val="24"/>
        </w:rPr>
        <w:t>3.4. и 3.5.</w:t>
      </w:r>
      <w:r w:rsidR="007C7A39" w:rsidRPr="00835312">
        <w:rPr>
          <w:sz w:val="24"/>
          <w:szCs w:val="24"/>
        </w:rPr>
        <w:t xml:space="preserve"> настоящего регламента</w:t>
      </w:r>
      <w:r w:rsidR="004B2A6E" w:rsidRPr="00835312">
        <w:rPr>
          <w:sz w:val="24"/>
          <w:szCs w:val="24"/>
        </w:rPr>
        <w:t>.</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Ответы на письменные обращения даются в простой, четкой и понятной форме в письменном виде и должны содержать: ответы на поставленные вопросы, фамилию, инициалы и номер телефона исполнителя. </w:t>
      </w:r>
      <w:bookmarkStart w:id="4" w:name="_Hlk14254896"/>
      <w:r w:rsidR="007C7A39" w:rsidRPr="00835312">
        <w:rPr>
          <w:sz w:val="24"/>
          <w:szCs w:val="24"/>
        </w:rPr>
        <w:t>Ответ</w:t>
      </w:r>
      <w:r w:rsidR="0097775E" w:rsidRPr="00835312">
        <w:rPr>
          <w:sz w:val="24"/>
          <w:szCs w:val="24"/>
        </w:rPr>
        <w:t xml:space="preserve">, данный Администрацией, </w:t>
      </w:r>
      <w:r w:rsidR="007C7A39" w:rsidRPr="00835312">
        <w:rPr>
          <w:sz w:val="24"/>
          <w:szCs w:val="24"/>
        </w:rPr>
        <w:t xml:space="preserve"> подписывается Главой муниципального образования «</w:t>
      </w:r>
      <w:r w:rsidR="002A4435">
        <w:rPr>
          <w:sz w:val="24"/>
          <w:szCs w:val="24"/>
        </w:rPr>
        <w:t xml:space="preserve">Муниципальный округ </w:t>
      </w:r>
      <w:r w:rsidR="00C13CD7" w:rsidRPr="00835312">
        <w:rPr>
          <w:sz w:val="24"/>
          <w:szCs w:val="24"/>
        </w:rPr>
        <w:t>Вавожский район</w:t>
      </w:r>
      <w:r w:rsidR="002A4435">
        <w:rPr>
          <w:sz w:val="24"/>
          <w:szCs w:val="24"/>
        </w:rPr>
        <w:t xml:space="preserve"> Удмуртской Республики</w:t>
      </w:r>
      <w:r w:rsidR="007C7A39" w:rsidRPr="00835312">
        <w:rPr>
          <w:sz w:val="24"/>
          <w:szCs w:val="24"/>
        </w:rPr>
        <w:t>».</w:t>
      </w:r>
    </w:p>
    <w:bookmarkEnd w:id="4"/>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Ответ на обращение направляется на адрес, указанный в форме обращения в течение </w:t>
      </w:r>
      <w:r w:rsidR="007F38DB" w:rsidRPr="00835312">
        <w:rPr>
          <w:sz w:val="24"/>
          <w:szCs w:val="24"/>
        </w:rPr>
        <w:t>14</w:t>
      </w:r>
      <w:r w:rsidR="00DE2BC7" w:rsidRPr="00835312">
        <w:rPr>
          <w:sz w:val="24"/>
          <w:szCs w:val="24"/>
        </w:rPr>
        <w:t xml:space="preserve"> рабочих</w:t>
      </w:r>
      <w:r w:rsidR="007C7A39" w:rsidRPr="00835312">
        <w:rPr>
          <w:sz w:val="24"/>
          <w:szCs w:val="24"/>
        </w:rPr>
        <w:t xml:space="preserve"> дней со дня получения запроса. </w:t>
      </w:r>
    </w:p>
    <w:p w:rsidR="007C7A39" w:rsidRPr="00835312" w:rsidRDefault="007C7A39" w:rsidP="007C7A39">
      <w:pPr>
        <w:pStyle w:val="a3"/>
        <w:spacing w:after="0"/>
        <w:jc w:val="both"/>
      </w:pPr>
      <w:r w:rsidRPr="00835312">
        <w:rPr>
          <w:b/>
        </w:rPr>
        <w:t>4.8.</w:t>
      </w:r>
      <w:r w:rsidRPr="00835312">
        <w:t xml:space="preserve"> Публичное письменное информирование о предоставлении муниципальной услуги осуществляется посредством размещения соответствующей информации:</w:t>
      </w:r>
    </w:p>
    <w:p w:rsidR="007C7A39" w:rsidRPr="00835312" w:rsidRDefault="008B2276" w:rsidP="008B2276">
      <w:pPr>
        <w:pStyle w:val="a3"/>
        <w:spacing w:after="0"/>
        <w:jc w:val="both"/>
      </w:pPr>
      <w:r w:rsidRPr="00835312">
        <w:t xml:space="preserve">     </w:t>
      </w:r>
      <w:r w:rsidR="007C7A39" w:rsidRPr="00835312">
        <w:t xml:space="preserve">1) на Едином портале государственных и муниципальных услуг (функций) в сети Интернет </w:t>
      </w:r>
      <w:hyperlink r:id="rId9" w:history="1">
        <w:r w:rsidR="007C7A39" w:rsidRPr="00835312">
          <w:rPr>
            <w:rStyle w:val="ac"/>
            <w:color w:val="auto"/>
          </w:rPr>
          <w:t>www.gosuslugi.ru</w:t>
        </w:r>
      </w:hyperlink>
      <w:r w:rsidR="007C7A39" w:rsidRPr="00835312">
        <w:t xml:space="preserve"> (далее – ЕПГУ); </w:t>
      </w:r>
    </w:p>
    <w:p w:rsidR="007C7A39" w:rsidRPr="00835312" w:rsidRDefault="008B2276" w:rsidP="008B2276">
      <w:pPr>
        <w:shd w:val="clear" w:color="auto" w:fill="FFFFFF"/>
        <w:spacing w:line="255" w:lineRule="atLeast"/>
        <w:jc w:val="both"/>
        <w:rPr>
          <w:sz w:val="24"/>
          <w:szCs w:val="24"/>
        </w:rPr>
      </w:pPr>
      <w:r w:rsidRPr="00835312">
        <w:rPr>
          <w:sz w:val="24"/>
          <w:szCs w:val="24"/>
        </w:rPr>
        <w:t xml:space="preserve">     </w:t>
      </w:r>
      <w:r w:rsidR="007C7A39" w:rsidRPr="00835312">
        <w:rPr>
          <w:sz w:val="24"/>
          <w:szCs w:val="24"/>
        </w:rPr>
        <w:t xml:space="preserve">2) на Региональном портале государственных и муниципальных услуг (функций) Удмуртской Республики </w:t>
      </w:r>
      <w:hyperlink r:id="rId10" w:history="1">
        <w:r w:rsidR="007C7A39" w:rsidRPr="00835312">
          <w:rPr>
            <w:rStyle w:val="ac"/>
            <w:color w:val="auto"/>
            <w:sz w:val="24"/>
            <w:szCs w:val="24"/>
          </w:rPr>
          <w:t>http://uslugi.udmurt.ru/</w:t>
        </w:r>
      </w:hyperlink>
      <w:r w:rsidR="007C7A39" w:rsidRPr="00835312">
        <w:rPr>
          <w:sz w:val="24"/>
          <w:szCs w:val="24"/>
        </w:rPr>
        <w:t xml:space="preserve">  (далее – РПГУ), в том числе через интерактивные информационные терминалы предоставления государственных и муниципальных услуг в Удмуртско</w:t>
      </w:r>
      <w:r w:rsidR="005720BD">
        <w:rPr>
          <w:sz w:val="24"/>
          <w:szCs w:val="24"/>
        </w:rPr>
        <w:t xml:space="preserve">й Республике (далее – </w:t>
      </w:r>
      <w:proofErr w:type="spellStart"/>
      <w:r w:rsidR="005720BD">
        <w:rPr>
          <w:sz w:val="24"/>
          <w:szCs w:val="24"/>
        </w:rPr>
        <w:t>инфоматы</w:t>
      </w:r>
      <w:proofErr w:type="spellEnd"/>
      <w:r w:rsidR="005720BD">
        <w:rPr>
          <w:sz w:val="24"/>
          <w:szCs w:val="24"/>
        </w:rPr>
        <w:t>)</w:t>
      </w:r>
      <w:bookmarkStart w:id="5" w:name="_GoBack"/>
      <w:bookmarkEnd w:id="5"/>
      <w:r w:rsidR="007C7A39" w:rsidRPr="00835312">
        <w:rPr>
          <w:sz w:val="24"/>
          <w:szCs w:val="24"/>
        </w:rPr>
        <w:t xml:space="preserve">;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3) на официальном</w:t>
      </w:r>
      <w:r w:rsidR="004B2A6E" w:rsidRPr="00835312">
        <w:rPr>
          <w:sz w:val="24"/>
          <w:szCs w:val="24"/>
        </w:rPr>
        <w:t xml:space="preserve"> сайте муниципального образования «</w:t>
      </w:r>
      <w:r w:rsidR="002A4435">
        <w:rPr>
          <w:sz w:val="24"/>
          <w:szCs w:val="24"/>
        </w:rPr>
        <w:t xml:space="preserve">Муниципальный округ </w:t>
      </w:r>
      <w:r w:rsidR="004B2A6E" w:rsidRPr="00835312">
        <w:rPr>
          <w:sz w:val="24"/>
          <w:szCs w:val="24"/>
        </w:rPr>
        <w:t>Вавож</w:t>
      </w:r>
      <w:r w:rsidR="0022265F" w:rsidRPr="00835312">
        <w:rPr>
          <w:sz w:val="24"/>
          <w:szCs w:val="24"/>
        </w:rPr>
        <w:t>с</w:t>
      </w:r>
      <w:r w:rsidR="004B2A6E" w:rsidRPr="00835312">
        <w:rPr>
          <w:sz w:val="24"/>
          <w:szCs w:val="24"/>
        </w:rPr>
        <w:t>кий район</w:t>
      </w:r>
      <w:r w:rsidR="002A4435">
        <w:rPr>
          <w:sz w:val="24"/>
          <w:szCs w:val="24"/>
        </w:rPr>
        <w:t xml:space="preserve"> Удмуртской Республики</w:t>
      </w:r>
      <w:r w:rsidR="004B2A6E" w:rsidRPr="00835312">
        <w:rPr>
          <w:sz w:val="24"/>
          <w:szCs w:val="24"/>
        </w:rPr>
        <w:t>»</w:t>
      </w:r>
      <w:bookmarkStart w:id="6" w:name="_Hlk14254991"/>
      <w:r w:rsidR="00C657F8" w:rsidRPr="00C657F8">
        <w:rPr>
          <w:sz w:val="24"/>
          <w:szCs w:val="24"/>
        </w:rPr>
        <w:t xml:space="preserve"> </w:t>
      </w:r>
      <w:r w:rsidR="00C657F8" w:rsidRPr="0014705B">
        <w:rPr>
          <w:sz w:val="24"/>
          <w:szCs w:val="24"/>
          <w:lang w:val="en-US"/>
        </w:rPr>
        <w:t>http</w:t>
      </w:r>
      <w:r w:rsidR="00C657F8" w:rsidRPr="0014705B">
        <w:rPr>
          <w:sz w:val="24"/>
          <w:szCs w:val="24"/>
        </w:rPr>
        <w:t>://vavozhskij-r18.gosweb.gosuslugi.ru</w:t>
      </w:r>
      <w:r w:rsidR="007F38DB" w:rsidRPr="00835312">
        <w:rPr>
          <w:sz w:val="24"/>
          <w:szCs w:val="24"/>
        </w:rPr>
        <w:t>.</w:t>
      </w:r>
    </w:p>
    <w:bookmarkEnd w:id="6"/>
    <w:p w:rsidR="007C7A39" w:rsidRPr="00835312" w:rsidRDefault="008B2276" w:rsidP="008B2276">
      <w:pPr>
        <w:pStyle w:val="a3"/>
        <w:spacing w:after="0"/>
        <w:jc w:val="both"/>
      </w:pPr>
      <w:r w:rsidRPr="00835312">
        <w:t xml:space="preserve">     </w:t>
      </w:r>
      <w:r w:rsidR="007C7A39" w:rsidRPr="00835312">
        <w:t>4) на информационных стендах, расположенных в помещении Администрации и в</w:t>
      </w:r>
      <w:r w:rsidR="005D65B8" w:rsidRPr="00835312">
        <w:t xml:space="preserve"> МФЦ</w:t>
      </w:r>
      <w:r w:rsidR="00DE2BC7" w:rsidRPr="00835312">
        <w:t>.</w:t>
      </w:r>
    </w:p>
    <w:p w:rsidR="007C7A39" w:rsidRPr="00835312" w:rsidRDefault="007C7A39" w:rsidP="007C7A39">
      <w:pPr>
        <w:jc w:val="both"/>
        <w:rPr>
          <w:sz w:val="24"/>
          <w:szCs w:val="24"/>
        </w:rPr>
      </w:pPr>
      <w:r w:rsidRPr="00835312">
        <w:rPr>
          <w:b/>
          <w:sz w:val="24"/>
          <w:szCs w:val="24"/>
        </w:rPr>
        <w:t>4.9.</w:t>
      </w:r>
      <w:r w:rsidRPr="00835312">
        <w:rPr>
          <w:sz w:val="24"/>
          <w:szCs w:val="24"/>
        </w:rPr>
        <w:t xml:space="preserve"> Публичное письменное информирование о предоставлении муниципальной услуги также возможно в форме изготовления буклетов, листовок, брошюр, плакатов, а также публикации в средствах массовой информации.</w:t>
      </w:r>
    </w:p>
    <w:p w:rsidR="007C7A39" w:rsidRPr="00835312" w:rsidRDefault="007C7A39" w:rsidP="007C7A39">
      <w:pPr>
        <w:jc w:val="both"/>
        <w:rPr>
          <w:sz w:val="24"/>
          <w:szCs w:val="24"/>
        </w:rPr>
      </w:pPr>
      <w:r w:rsidRPr="00835312">
        <w:rPr>
          <w:b/>
          <w:sz w:val="24"/>
          <w:szCs w:val="24"/>
        </w:rPr>
        <w:t>4.10.</w:t>
      </w:r>
      <w:r w:rsidRPr="00835312">
        <w:rPr>
          <w:sz w:val="24"/>
          <w:szCs w:val="24"/>
        </w:rPr>
        <w:t xml:space="preserve"> Требования к качеству информационных стендов указаны в пункте </w:t>
      </w:r>
      <w:r w:rsidR="00DE2BC7" w:rsidRPr="00835312">
        <w:rPr>
          <w:sz w:val="24"/>
          <w:szCs w:val="24"/>
        </w:rPr>
        <w:t>19.3</w:t>
      </w:r>
      <w:r w:rsidRPr="00835312">
        <w:rPr>
          <w:sz w:val="24"/>
          <w:szCs w:val="24"/>
        </w:rPr>
        <w:t xml:space="preserve"> настоящего  регламента.</w:t>
      </w:r>
    </w:p>
    <w:p w:rsidR="007C7A39" w:rsidRPr="00835312" w:rsidRDefault="007C7A39" w:rsidP="007C7A39">
      <w:pPr>
        <w:jc w:val="both"/>
        <w:rPr>
          <w:sz w:val="24"/>
          <w:szCs w:val="24"/>
        </w:rPr>
      </w:pPr>
      <w:r w:rsidRPr="00835312">
        <w:rPr>
          <w:b/>
          <w:sz w:val="24"/>
          <w:szCs w:val="24"/>
        </w:rPr>
        <w:t>4.11.</w:t>
      </w:r>
      <w:r w:rsidRPr="00835312">
        <w:rPr>
          <w:sz w:val="24"/>
          <w:szCs w:val="24"/>
        </w:rPr>
        <w:t xml:space="preserve"> Публичное письменное информирование о предоставлении муниципальной услуги включает в себя следующую информацию:</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 почтовый адрес, адрес электронной почты, номера телефонов, график работы, график приема заявителей, сведения об Администрации и </w:t>
      </w:r>
      <w:r w:rsidR="005D65B8" w:rsidRPr="00835312">
        <w:rPr>
          <w:sz w:val="24"/>
          <w:szCs w:val="24"/>
        </w:rPr>
        <w:t>МФЦ</w:t>
      </w:r>
      <w:r w:rsidR="007C7A39" w:rsidRPr="00835312">
        <w:rPr>
          <w:sz w:val="24"/>
          <w:szCs w:val="24"/>
        </w:rPr>
        <w:t xml:space="preserve">;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2) адреса ЕПГУ и РПГУ, официального портала </w:t>
      </w:r>
      <w:proofErr w:type="spellStart"/>
      <w:r w:rsidR="0022265F" w:rsidRPr="00835312">
        <w:rPr>
          <w:sz w:val="24"/>
          <w:szCs w:val="24"/>
        </w:rPr>
        <w:t>Вавож</w:t>
      </w:r>
      <w:r w:rsidR="007C7A39" w:rsidRPr="00835312">
        <w:rPr>
          <w:sz w:val="24"/>
          <w:szCs w:val="24"/>
        </w:rPr>
        <w:t>ского</w:t>
      </w:r>
      <w:proofErr w:type="spellEnd"/>
      <w:r w:rsidR="007C7A39" w:rsidRPr="00835312">
        <w:rPr>
          <w:sz w:val="24"/>
          <w:szCs w:val="24"/>
        </w:rPr>
        <w:t xml:space="preserve">  района; </w:t>
      </w:r>
    </w:p>
    <w:p w:rsidR="007C7A39" w:rsidRPr="00835312" w:rsidRDefault="008B2276" w:rsidP="008B2276">
      <w:pPr>
        <w:jc w:val="both"/>
        <w:rPr>
          <w:color w:val="7030A0"/>
          <w:sz w:val="24"/>
          <w:szCs w:val="24"/>
        </w:rPr>
      </w:pPr>
      <w:r w:rsidRPr="00835312">
        <w:rPr>
          <w:sz w:val="24"/>
          <w:szCs w:val="24"/>
        </w:rPr>
        <w:t xml:space="preserve">     </w:t>
      </w:r>
      <w:r w:rsidR="007C7A39" w:rsidRPr="00835312">
        <w:rPr>
          <w:sz w:val="24"/>
          <w:szCs w:val="24"/>
        </w:rPr>
        <w:t xml:space="preserve">3) время ожидания в очереди на прием заявления для предоставления муниципальной услуги в соответствии с пунктом </w:t>
      </w:r>
      <w:r w:rsidR="00203762" w:rsidRPr="00835312">
        <w:rPr>
          <w:sz w:val="24"/>
          <w:szCs w:val="24"/>
        </w:rPr>
        <w:t>17</w:t>
      </w:r>
      <w:r w:rsidR="007C7A39" w:rsidRPr="00835312">
        <w:rPr>
          <w:sz w:val="24"/>
          <w:szCs w:val="24"/>
        </w:rPr>
        <w:t xml:space="preserve"> настоящего регламента</w:t>
      </w:r>
      <w:r w:rsidR="007C7A39" w:rsidRPr="00835312">
        <w:rPr>
          <w:color w:val="7030A0"/>
          <w:sz w:val="24"/>
          <w:szCs w:val="24"/>
        </w:rPr>
        <w:t xml:space="preserve">;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4) об услугах, которые являются необходимыми и обязательными для предоставления муниципальной услуги;</w:t>
      </w:r>
    </w:p>
    <w:p w:rsidR="007C7A39" w:rsidRPr="00835312" w:rsidRDefault="008B2276" w:rsidP="008B2276">
      <w:pPr>
        <w:jc w:val="both"/>
        <w:rPr>
          <w:sz w:val="24"/>
          <w:szCs w:val="24"/>
        </w:rPr>
      </w:pPr>
      <w:r w:rsidRPr="00835312">
        <w:rPr>
          <w:sz w:val="24"/>
          <w:szCs w:val="24"/>
        </w:rPr>
        <w:lastRenderedPageBreak/>
        <w:t xml:space="preserve">     </w:t>
      </w:r>
      <w:r w:rsidR="007C7A39" w:rsidRPr="00835312">
        <w:rPr>
          <w:sz w:val="24"/>
          <w:szCs w:val="24"/>
        </w:rPr>
        <w:t xml:space="preserve">5) сроки предоставления муниципальной услуги;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6) нормативные правовые акты, регулирующие предоставление муниципальной услуги, в том числе настоящий регламент с приложениями;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7) форма заявления о предоставлении муниципальной услуги (Приложения  № 2 к настоящему регламенту) и требования к его заполнению и оформлению;</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8) порядок и способы подачи заявления о предоставлении муниципальной услуги;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9) порядок и способы получения информации по порядку предоставления муниципальной услуги;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10) порядок информирования о ходе рассмотрения заявления о предоставлении муниципальной услуги и о результатах предоставления муниципальной услуги;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11) порядок записи на личный прием к должностным лицам; </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12) порядок получения книги отзывов и предложений по вопросам организации приема заявителей; </w:t>
      </w:r>
    </w:p>
    <w:p w:rsidR="007C7A39" w:rsidRPr="00835312" w:rsidRDefault="008B2276" w:rsidP="008B2276">
      <w:pPr>
        <w:jc w:val="both"/>
        <w:rPr>
          <w:color w:val="FF0000"/>
          <w:sz w:val="24"/>
          <w:szCs w:val="24"/>
        </w:rPr>
      </w:pPr>
      <w:r w:rsidRPr="00835312">
        <w:rPr>
          <w:sz w:val="24"/>
          <w:szCs w:val="24"/>
        </w:rPr>
        <w:t xml:space="preserve">     </w:t>
      </w:r>
      <w:r w:rsidR="007C7A39" w:rsidRPr="00835312">
        <w:rPr>
          <w:sz w:val="24"/>
          <w:szCs w:val="24"/>
        </w:rPr>
        <w:t>13) порядок обжалования решений, действий (бездействия) должностных лиц, ответственных за предоставление муниципальной услуги</w:t>
      </w:r>
      <w:r w:rsidR="007C7A39" w:rsidRPr="00835312">
        <w:rPr>
          <w:color w:val="FF0000"/>
          <w:sz w:val="24"/>
          <w:szCs w:val="24"/>
        </w:rPr>
        <w:t>.</w:t>
      </w:r>
    </w:p>
    <w:p w:rsidR="00E53D19" w:rsidRPr="00835312" w:rsidRDefault="00E53D19" w:rsidP="00E53D19">
      <w:pPr>
        <w:jc w:val="both"/>
        <w:rPr>
          <w:sz w:val="24"/>
          <w:szCs w:val="24"/>
        </w:rPr>
      </w:pPr>
      <w:r w:rsidRPr="00835312">
        <w:rPr>
          <w:b/>
          <w:sz w:val="24"/>
          <w:szCs w:val="24"/>
        </w:rPr>
        <w:t xml:space="preserve">4.12. </w:t>
      </w:r>
      <w:proofErr w:type="gramStart"/>
      <w:r w:rsidRPr="00835312">
        <w:rPr>
          <w:sz w:val="24"/>
          <w:szCs w:val="24"/>
        </w:rPr>
        <w:t>Заявитель также может получить информацию о возможности и порядке оценки качества предоставления государственной и муниципальной услуги в соответствии с постановлением Правительства Российской Федерации от 12 декабря 2012 года № 1284 «</w:t>
      </w:r>
      <w:r w:rsidR="002C13C3" w:rsidRPr="00835312">
        <w:rPr>
          <w:sz w:val="24"/>
          <w:szCs w:val="24"/>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w:t>
      </w:r>
      <w:proofErr w:type="gramEnd"/>
      <w:r w:rsidR="002C13C3" w:rsidRPr="00835312">
        <w:rPr>
          <w:sz w:val="24"/>
          <w:szCs w:val="24"/>
        </w:rPr>
        <w:t xml:space="preserve"> </w:t>
      </w:r>
      <w:proofErr w:type="gramStart"/>
      <w:r w:rsidR="002C13C3" w:rsidRPr="00835312">
        <w:rPr>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Pr="00835312">
        <w:rPr>
          <w:sz w:val="24"/>
          <w:szCs w:val="24"/>
        </w:rPr>
        <w:t xml:space="preserve">», на стендах в местах предоставления </w:t>
      </w:r>
      <w:r w:rsidR="00FA05CE" w:rsidRPr="00835312">
        <w:rPr>
          <w:sz w:val="24"/>
          <w:szCs w:val="24"/>
        </w:rPr>
        <w:t>муниципальной</w:t>
      </w:r>
      <w:r w:rsidRPr="00835312">
        <w:rPr>
          <w:sz w:val="24"/>
          <w:szCs w:val="24"/>
        </w:rPr>
        <w:t xml:space="preserve"> услуги, в информационно-телекоммуникационной сети «Интернет» на официальном сайте </w:t>
      </w:r>
      <w:proofErr w:type="spellStart"/>
      <w:r w:rsidRPr="00835312">
        <w:rPr>
          <w:sz w:val="24"/>
          <w:szCs w:val="24"/>
        </w:rPr>
        <w:t>Вавожского</w:t>
      </w:r>
      <w:proofErr w:type="spellEnd"/>
      <w:r w:rsidRPr="00835312">
        <w:rPr>
          <w:sz w:val="24"/>
          <w:szCs w:val="24"/>
        </w:rPr>
        <w:t xml:space="preserve"> района </w:t>
      </w:r>
      <w:r w:rsidR="001D7BAF" w:rsidRPr="0014705B">
        <w:rPr>
          <w:sz w:val="24"/>
          <w:szCs w:val="24"/>
          <w:lang w:val="en-US"/>
        </w:rPr>
        <w:t>http</w:t>
      </w:r>
      <w:r w:rsidR="001D7BAF" w:rsidRPr="0014705B">
        <w:rPr>
          <w:sz w:val="24"/>
          <w:szCs w:val="24"/>
        </w:rPr>
        <w:t>://vavozhskij-r18.gosweb.gosuslugi.ru</w:t>
      </w:r>
      <w:r w:rsidR="001D7BAF" w:rsidRPr="00835312">
        <w:rPr>
          <w:sz w:val="24"/>
          <w:szCs w:val="24"/>
        </w:rPr>
        <w:t xml:space="preserve"> </w:t>
      </w:r>
      <w:r w:rsidRPr="00835312">
        <w:rPr>
          <w:sz w:val="24"/>
          <w:szCs w:val="24"/>
        </w:rPr>
        <w:t>/, предоставляющего государственную</w:t>
      </w:r>
      <w:proofErr w:type="gramEnd"/>
      <w:r w:rsidRPr="00835312">
        <w:rPr>
          <w:sz w:val="24"/>
          <w:szCs w:val="24"/>
        </w:rPr>
        <w:t xml:space="preserve"> или муниципальную услугу, в федеральной государственной информационной системе «Единый портал государственных и муниципальных услуг (функций)» https://www.gosuslugi.ru/ (далее – ФГИС ЕП</w:t>
      </w:r>
      <w:r w:rsidR="00367B72">
        <w:rPr>
          <w:sz w:val="24"/>
          <w:szCs w:val="24"/>
        </w:rPr>
        <w:t>Г</w:t>
      </w:r>
      <w:r w:rsidRPr="00835312">
        <w:rPr>
          <w:sz w:val="24"/>
          <w:szCs w:val="24"/>
        </w:rPr>
        <w:t>У) и государственной информационной системе Удмуртской Республики «Портал государственных и муниципальных услуг (функций)» www.uslugi.udmurt.ru (далее – ГИС РПГУ).</w:t>
      </w:r>
    </w:p>
    <w:p w:rsidR="00932D23" w:rsidRPr="00835312" w:rsidRDefault="00932D23" w:rsidP="0097775E">
      <w:pPr>
        <w:jc w:val="both"/>
        <w:rPr>
          <w:b/>
          <w:sz w:val="24"/>
          <w:szCs w:val="24"/>
        </w:rPr>
      </w:pPr>
    </w:p>
    <w:p w:rsidR="000D7E23" w:rsidRPr="00835312" w:rsidRDefault="007C7A39" w:rsidP="007C7A39">
      <w:pPr>
        <w:ind w:firstLine="6"/>
        <w:jc w:val="center"/>
        <w:rPr>
          <w:b/>
          <w:sz w:val="24"/>
          <w:szCs w:val="24"/>
        </w:rPr>
      </w:pPr>
      <w:r w:rsidRPr="00835312">
        <w:rPr>
          <w:b/>
          <w:sz w:val="24"/>
          <w:szCs w:val="24"/>
        </w:rPr>
        <w:t xml:space="preserve">Раздел II. </w:t>
      </w:r>
    </w:p>
    <w:p w:rsidR="007C7A39" w:rsidRPr="00835312" w:rsidRDefault="007C7A39" w:rsidP="007C7A39">
      <w:pPr>
        <w:ind w:firstLine="6"/>
        <w:jc w:val="center"/>
        <w:rPr>
          <w:b/>
          <w:sz w:val="24"/>
          <w:szCs w:val="24"/>
        </w:rPr>
      </w:pPr>
      <w:r w:rsidRPr="00835312">
        <w:rPr>
          <w:b/>
          <w:sz w:val="24"/>
          <w:szCs w:val="24"/>
        </w:rPr>
        <w:t>СТАНДАРТ ПРЕДОСТАВЛЕНИЯ МУНИЦИПАЛЬНОЙ УСЛУГИ</w:t>
      </w:r>
    </w:p>
    <w:p w:rsidR="007C7A39" w:rsidRPr="00835312" w:rsidRDefault="007C7A39" w:rsidP="00F741B4">
      <w:pPr>
        <w:rPr>
          <w:b/>
          <w:sz w:val="24"/>
          <w:szCs w:val="24"/>
        </w:rPr>
      </w:pPr>
      <w:r w:rsidRPr="00835312">
        <w:rPr>
          <w:b/>
          <w:sz w:val="24"/>
          <w:szCs w:val="24"/>
        </w:rPr>
        <w:t>5. Наименование муниципальной услуги</w:t>
      </w:r>
    </w:p>
    <w:p w:rsidR="007C7A39" w:rsidRPr="00835312" w:rsidRDefault="007C7A39" w:rsidP="007C7A39">
      <w:pPr>
        <w:tabs>
          <w:tab w:val="left" w:pos="709"/>
        </w:tabs>
        <w:jc w:val="both"/>
        <w:rPr>
          <w:color w:val="FF0000"/>
          <w:sz w:val="24"/>
          <w:szCs w:val="24"/>
        </w:rPr>
      </w:pPr>
      <w:r w:rsidRPr="00835312">
        <w:rPr>
          <w:b/>
          <w:color w:val="000000"/>
          <w:sz w:val="24"/>
          <w:szCs w:val="24"/>
        </w:rPr>
        <w:t>5.1.</w:t>
      </w:r>
      <w:r w:rsidR="00932D23" w:rsidRPr="00835312">
        <w:t xml:space="preserve"> </w:t>
      </w:r>
      <w:r w:rsidR="003671D3" w:rsidRPr="003671D3">
        <w:rPr>
          <w:sz w:val="24"/>
          <w:szCs w:val="24"/>
        </w:rPr>
        <w:t>Постановка граждан на учет в качестве лиц, имеющих право на  предоставление земельных участков в собственность бесплатно</w:t>
      </w:r>
      <w:r w:rsidR="001D7BAF">
        <w:rPr>
          <w:sz w:val="24"/>
          <w:szCs w:val="24"/>
        </w:rPr>
        <w:t>.</w:t>
      </w:r>
    </w:p>
    <w:p w:rsidR="007C7A39" w:rsidRPr="00835312" w:rsidRDefault="007C7A39" w:rsidP="00F741B4">
      <w:pPr>
        <w:rPr>
          <w:b/>
          <w:sz w:val="24"/>
          <w:szCs w:val="24"/>
        </w:rPr>
      </w:pPr>
      <w:r w:rsidRPr="00835312">
        <w:rPr>
          <w:b/>
          <w:sz w:val="24"/>
          <w:szCs w:val="24"/>
        </w:rPr>
        <w:t>6. Наименование органа, предоставляющего муниципальную услугу</w:t>
      </w:r>
    </w:p>
    <w:p w:rsidR="007C7A39" w:rsidRPr="00835312" w:rsidRDefault="007C7A39" w:rsidP="007C7A39">
      <w:pPr>
        <w:pStyle w:val="a3"/>
        <w:spacing w:after="0"/>
        <w:jc w:val="both"/>
      </w:pPr>
      <w:r w:rsidRPr="00835312">
        <w:rPr>
          <w:b/>
        </w:rPr>
        <w:t>6.1.</w:t>
      </w:r>
      <w:r w:rsidR="0097775E" w:rsidRPr="00835312">
        <w:rPr>
          <w:b/>
        </w:rPr>
        <w:t xml:space="preserve"> </w:t>
      </w:r>
      <w:r w:rsidRPr="00835312">
        <w:t xml:space="preserve"> Муниципальную услугу предоставляет Администрация. </w:t>
      </w:r>
    </w:p>
    <w:p w:rsidR="007C7A39" w:rsidRPr="00835312" w:rsidRDefault="007C7A39" w:rsidP="007C7A39">
      <w:pPr>
        <w:jc w:val="both"/>
        <w:rPr>
          <w:sz w:val="24"/>
          <w:szCs w:val="24"/>
        </w:rPr>
      </w:pPr>
      <w:r w:rsidRPr="00835312">
        <w:rPr>
          <w:b/>
          <w:sz w:val="24"/>
          <w:szCs w:val="24"/>
        </w:rPr>
        <w:t>6.2.</w:t>
      </w:r>
      <w:r w:rsidR="0097775E" w:rsidRPr="00835312">
        <w:rPr>
          <w:sz w:val="24"/>
          <w:szCs w:val="24"/>
        </w:rPr>
        <w:t xml:space="preserve"> </w:t>
      </w:r>
      <w:r w:rsidRPr="00835312">
        <w:rPr>
          <w:sz w:val="24"/>
          <w:szCs w:val="24"/>
        </w:rPr>
        <w:t>При предоставлении муниципальной услуги Администрация осуществляет  взаимодействие:</w:t>
      </w:r>
    </w:p>
    <w:p w:rsidR="007C7A39" w:rsidRPr="00835312" w:rsidRDefault="008B2276" w:rsidP="008B2276">
      <w:pPr>
        <w:jc w:val="both"/>
        <w:rPr>
          <w:sz w:val="24"/>
          <w:szCs w:val="24"/>
        </w:rPr>
      </w:pPr>
      <w:r w:rsidRPr="00835312">
        <w:rPr>
          <w:sz w:val="24"/>
          <w:szCs w:val="24"/>
        </w:rPr>
        <w:t xml:space="preserve">     </w:t>
      </w:r>
      <w:r w:rsidR="007C7A39" w:rsidRPr="00835312">
        <w:rPr>
          <w:sz w:val="24"/>
          <w:szCs w:val="24"/>
        </w:rPr>
        <w:t xml:space="preserve">1) с </w:t>
      </w:r>
      <w:r w:rsidR="005D65B8" w:rsidRPr="00835312">
        <w:rPr>
          <w:sz w:val="24"/>
          <w:szCs w:val="24"/>
        </w:rPr>
        <w:t xml:space="preserve">МФЦ </w:t>
      </w:r>
      <w:r w:rsidR="007C7A39" w:rsidRPr="00835312">
        <w:rPr>
          <w:sz w:val="24"/>
          <w:szCs w:val="24"/>
        </w:rPr>
        <w:t xml:space="preserve">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межведомственного информационного взаимодействия недостающих документов и информации, указанных в пункте  </w:t>
      </w:r>
      <w:r w:rsidR="00355F59" w:rsidRPr="00835312">
        <w:rPr>
          <w:sz w:val="24"/>
          <w:szCs w:val="24"/>
        </w:rPr>
        <w:t xml:space="preserve">10.1 </w:t>
      </w:r>
      <w:r w:rsidR="007C7A39" w:rsidRPr="00835312">
        <w:rPr>
          <w:sz w:val="24"/>
          <w:szCs w:val="24"/>
        </w:rPr>
        <w:t>настоящего регламента, выдачи заявителю результата муниципальной услуги;</w:t>
      </w:r>
    </w:p>
    <w:p w:rsidR="007C7A39" w:rsidRPr="00835312" w:rsidRDefault="008B2276" w:rsidP="008B2276">
      <w:pPr>
        <w:pStyle w:val="a3"/>
        <w:spacing w:after="0"/>
        <w:jc w:val="both"/>
      </w:pPr>
      <w:r w:rsidRPr="00835312">
        <w:t xml:space="preserve">     </w:t>
      </w:r>
      <w:r w:rsidR="007C7A39" w:rsidRPr="00835312">
        <w:t xml:space="preserve">2) со структурными подразделениями Администрации в части приема, регистрации заявления и прилагаемых к нему документов от заявителя, необходимых для предоставления муниципальной услуги, запроса и получения в рамках внутриведомственного информационного взаимодействия недостающих документов и информации, выдачи заявителю результата предоставления муниципальной услуги; </w:t>
      </w:r>
    </w:p>
    <w:p w:rsidR="007C7A39" w:rsidRPr="00835312" w:rsidRDefault="008B2276" w:rsidP="008B2276">
      <w:pPr>
        <w:pStyle w:val="a3"/>
        <w:spacing w:after="0"/>
        <w:jc w:val="both"/>
      </w:pPr>
      <w:r w:rsidRPr="00835312">
        <w:lastRenderedPageBreak/>
        <w:t xml:space="preserve">     </w:t>
      </w:r>
      <w:r w:rsidR="007C7A39" w:rsidRPr="00835312">
        <w:t xml:space="preserve">3) с Управлением Федеральной службы государственной регистрации, кадастра и картографии по Удмуртской Республике участвует в части предоставления документов, указанных в пункте </w:t>
      </w:r>
      <w:r w:rsidR="00355F59" w:rsidRPr="00835312">
        <w:t>11.1</w:t>
      </w:r>
      <w:r w:rsidR="007C7A39" w:rsidRPr="00835312">
        <w:t xml:space="preserve"> настоящего регламента; </w:t>
      </w:r>
    </w:p>
    <w:p w:rsidR="007C7A39" w:rsidRPr="00835312" w:rsidRDefault="007C7A39" w:rsidP="007C7A39">
      <w:pPr>
        <w:jc w:val="both"/>
        <w:rPr>
          <w:sz w:val="24"/>
          <w:szCs w:val="24"/>
        </w:rPr>
      </w:pPr>
      <w:r w:rsidRPr="00835312">
        <w:rPr>
          <w:b/>
          <w:sz w:val="24"/>
          <w:szCs w:val="24"/>
        </w:rPr>
        <w:t>6.3.</w:t>
      </w:r>
      <w:r w:rsidRPr="00835312">
        <w:rPr>
          <w:sz w:val="24"/>
          <w:szCs w:val="24"/>
        </w:rPr>
        <w:t xml:space="preserve"> Процедуры взаимодействия с указанными организациями определяются муниципальными правовыми актами, соглашениями, принимаемыми в соответствии с действующим законодательством.</w:t>
      </w:r>
    </w:p>
    <w:p w:rsidR="007C7A39" w:rsidRPr="00835312" w:rsidRDefault="007C7A39" w:rsidP="007C7A39">
      <w:pPr>
        <w:jc w:val="both"/>
        <w:rPr>
          <w:sz w:val="24"/>
          <w:szCs w:val="24"/>
        </w:rPr>
      </w:pPr>
      <w:r w:rsidRPr="00835312">
        <w:rPr>
          <w:b/>
          <w:sz w:val="24"/>
          <w:szCs w:val="24"/>
        </w:rPr>
        <w:t>6.4.</w:t>
      </w:r>
      <w:r w:rsidRPr="00835312">
        <w:rPr>
          <w:sz w:val="24"/>
          <w:szCs w:val="24"/>
        </w:rPr>
        <w:t xml:space="preserve"> </w:t>
      </w:r>
      <w:proofErr w:type="gramStart"/>
      <w:r w:rsidRPr="00835312">
        <w:rPr>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организации, за исключением получения услуг, включенных в перечень услуг, которые являются необходимыми и обязательными </w:t>
      </w:r>
      <w:bookmarkStart w:id="7" w:name="_Hlk14255409"/>
      <w:r w:rsidRPr="00835312">
        <w:rPr>
          <w:sz w:val="24"/>
          <w:szCs w:val="24"/>
        </w:rPr>
        <w:t xml:space="preserve">для предоставления </w:t>
      </w:r>
      <w:r w:rsidR="00DE79E3" w:rsidRPr="00835312">
        <w:rPr>
          <w:sz w:val="24"/>
          <w:szCs w:val="24"/>
        </w:rPr>
        <w:t>органами местного самоуправления муниципального образования «</w:t>
      </w:r>
      <w:r w:rsidR="0011686A">
        <w:rPr>
          <w:sz w:val="24"/>
          <w:szCs w:val="24"/>
        </w:rPr>
        <w:t xml:space="preserve">Муниципальный округ </w:t>
      </w:r>
      <w:r w:rsidR="00DE79E3" w:rsidRPr="00835312">
        <w:rPr>
          <w:sz w:val="24"/>
          <w:szCs w:val="24"/>
        </w:rPr>
        <w:t>Вавожский район</w:t>
      </w:r>
      <w:r w:rsidR="0011686A">
        <w:rPr>
          <w:sz w:val="24"/>
          <w:szCs w:val="24"/>
        </w:rPr>
        <w:t xml:space="preserve"> Удмуртской Республики</w:t>
      </w:r>
      <w:r w:rsidR="00DE79E3" w:rsidRPr="00835312">
        <w:rPr>
          <w:sz w:val="24"/>
          <w:szCs w:val="24"/>
        </w:rPr>
        <w:t xml:space="preserve">» </w:t>
      </w:r>
      <w:r w:rsidRPr="00835312">
        <w:rPr>
          <w:sz w:val="24"/>
          <w:szCs w:val="24"/>
        </w:rPr>
        <w:t>муниципальных услу</w:t>
      </w:r>
      <w:r w:rsidR="00DE79E3" w:rsidRPr="00835312">
        <w:rPr>
          <w:sz w:val="24"/>
          <w:szCs w:val="24"/>
        </w:rPr>
        <w:t>г и предоставляются организациями, участвующими в предоставлении муниципальных услуг</w:t>
      </w:r>
      <w:proofErr w:type="gramEnd"/>
      <w:r w:rsidR="00DE79E3" w:rsidRPr="00835312">
        <w:rPr>
          <w:sz w:val="24"/>
          <w:szCs w:val="24"/>
        </w:rPr>
        <w:t>, и порядка определения платы за их оказание</w:t>
      </w:r>
      <w:r w:rsidRPr="00835312">
        <w:rPr>
          <w:sz w:val="24"/>
          <w:szCs w:val="24"/>
        </w:rPr>
        <w:t xml:space="preserve">, утвержденный </w:t>
      </w:r>
      <w:r w:rsidR="00483155" w:rsidRPr="00835312">
        <w:rPr>
          <w:sz w:val="24"/>
          <w:szCs w:val="24"/>
        </w:rPr>
        <w:t>решением Совета депутатов</w:t>
      </w:r>
      <w:r w:rsidRPr="00835312">
        <w:rPr>
          <w:sz w:val="24"/>
          <w:szCs w:val="24"/>
        </w:rPr>
        <w:t xml:space="preserve">  муниципального образования «</w:t>
      </w:r>
      <w:r w:rsidR="005D65B8" w:rsidRPr="00835312">
        <w:rPr>
          <w:sz w:val="24"/>
          <w:szCs w:val="24"/>
        </w:rPr>
        <w:t>Вавож</w:t>
      </w:r>
      <w:r w:rsidRPr="00835312">
        <w:rPr>
          <w:sz w:val="24"/>
          <w:szCs w:val="24"/>
        </w:rPr>
        <w:t>ск</w:t>
      </w:r>
      <w:r w:rsidR="005D65B8" w:rsidRPr="00835312">
        <w:rPr>
          <w:sz w:val="24"/>
          <w:szCs w:val="24"/>
        </w:rPr>
        <w:t>ий район</w:t>
      </w:r>
      <w:r w:rsidRPr="00835312">
        <w:rPr>
          <w:sz w:val="24"/>
          <w:szCs w:val="24"/>
        </w:rPr>
        <w:t>»</w:t>
      </w:r>
      <w:r w:rsidR="00452FFE" w:rsidRPr="00835312">
        <w:rPr>
          <w:sz w:val="24"/>
          <w:szCs w:val="24"/>
        </w:rPr>
        <w:t xml:space="preserve"> от 25 ноября 2011 года №378.</w:t>
      </w:r>
    </w:p>
    <w:p w:rsidR="007C7A39" w:rsidRPr="00835312" w:rsidRDefault="007C7A39" w:rsidP="007C7A39">
      <w:pPr>
        <w:jc w:val="both"/>
        <w:rPr>
          <w:sz w:val="24"/>
          <w:szCs w:val="24"/>
        </w:rPr>
      </w:pPr>
    </w:p>
    <w:bookmarkEnd w:id="7"/>
    <w:p w:rsidR="007C7A39" w:rsidRPr="00835312" w:rsidRDefault="007C7A39" w:rsidP="00F741B4">
      <w:pPr>
        <w:rPr>
          <w:b/>
          <w:sz w:val="24"/>
          <w:szCs w:val="24"/>
        </w:rPr>
      </w:pPr>
      <w:r w:rsidRPr="00835312">
        <w:rPr>
          <w:b/>
          <w:sz w:val="24"/>
          <w:szCs w:val="24"/>
        </w:rPr>
        <w:t>7. Результат предоставления муниципальной услуги</w:t>
      </w:r>
    </w:p>
    <w:p w:rsidR="007C7A39" w:rsidRPr="00835312" w:rsidRDefault="007C7A39" w:rsidP="007C7A39">
      <w:pPr>
        <w:tabs>
          <w:tab w:val="left" w:pos="1260"/>
        </w:tabs>
        <w:jc w:val="both"/>
        <w:rPr>
          <w:color w:val="000000"/>
          <w:sz w:val="24"/>
          <w:szCs w:val="24"/>
        </w:rPr>
      </w:pPr>
      <w:r w:rsidRPr="00835312">
        <w:rPr>
          <w:b/>
          <w:color w:val="000000"/>
          <w:sz w:val="24"/>
          <w:szCs w:val="24"/>
        </w:rPr>
        <w:t>7.1.</w:t>
      </w:r>
      <w:r w:rsidRPr="00835312">
        <w:rPr>
          <w:color w:val="000000"/>
          <w:sz w:val="24"/>
          <w:szCs w:val="24"/>
        </w:rPr>
        <w:t xml:space="preserve"> Конечным результатом предоставления муниципальной услуги являются:</w:t>
      </w:r>
    </w:p>
    <w:p w:rsidR="00932D23" w:rsidRPr="00835312" w:rsidRDefault="008B2276" w:rsidP="00932D23">
      <w:pPr>
        <w:tabs>
          <w:tab w:val="left" w:pos="1260"/>
        </w:tabs>
        <w:jc w:val="both"/>
        <w:rPr>
          <w:sz w:val="24"/>
          <w:szCs w:val="24"/>
        </w:rPr>
      </w:pPr>
      <w:r w:rsidRPr="00835312">
        <w:rPr>
          <w:color w:val="000000"/>
          <w:sz w:val="24"/>
          <w:szCs w:val="24"/>
        </w:rPr>
        <w:t xml:space="preserve">     </w:t>
      </w:r>
      <w:r w:rsidR="007C7A39" w:rsidRPr="00835312">
        <w:rPr>
          <w:color w:val="000000"/>
          <w:sz w:val="24"/>
          <w:szCs w:val="24"/>
        </w:rPr>
        <w:t xml:space="preserve">1) </w:t>
      </w:r>
      <w:r w:rsidR="00932D23" w:rsidRPr="00835312">
        <w:rPr>
          <w:sz w:val="24"/>
          <w:szCs w:val="24"/>
        </w:rPr>
        <w:t>постановление о принятии на учет граждан  имеющих право на бесплатное предоставление земельных участков в собственность (образец в приложении №3 к настоящему регламенту);</w:t>
      </w:r>
    </w:p>
    <w:p w:rsidR="007C7A39" w:rsidRPr="00835312" w:rsidRDefault="00932D23" w:rsidP="00932D23">
      <w:pPr>
        <w:tabs>
          <w:tab w:val="left" w:pos="1260"/>
        </w:tabs>
        <w:jc w:val="both"/>
        <w:rPr>
          <w:sz w:val="24"/>
          <w:szCs w:val="24"/>
        </w:rPr>
      </w:pPr>
      <w:r w:rsidRPr="00835312">
        <w:rPr>
          <w:sz w:val="24"/>
          <w:szCs w:val="24"/>
        </w:rPr>
        <w:t xml:space="preserve">     2) постановления об отказе в принятии на учет граждан  имеющих право на бесплатное предоставление земельных участков в собственность </w:t>
      </w:r>
      <w:r w:rsidR="007C7A39" w:rsidRPr="00835312">
        <w:rPr>
          <w:sz w:val="24"/>
          <w:szCs w:val="24"/>
        </w:rPr>
        <w:t xml:space="preserve"> </w:t>
      </w:r>
      <w:r w:rsidRPr="00835312">
        <w:rPr>
          <w:sz w:val="24"/>
          <w:szCs w:val="24"/>
        </w:rPr>
        <w:t>(образец в приложении №4 к настоящему регламенту).</w:t>
      </w:r>
    </w:p>
    <w:p w:rsidR="007C7A39" w:rsidRPr="00835312" w:rsidRDefault="008B2276" w:rsidP="00932D23">
      <w:pPr>
        <w:jc w:val="both"/>
        <w:rPr>
          <w:b/>
          <w:sz w:val="24"/>
          <w:szCs w:val="24"/>
        </w:rPr>
      </w:pPr>
      <w:r w:rsidRPr="00835312">
        <w:rPr>
          <w:bCs/>
          <w:sz w:val="24"/>
          <w:szCs w:val="24"/>
        </w:rPr>
        <w:t xml:space="preserve">    </w:t>
      </w:r>
    </w:p>
    <w:p w:rsidR="007C7A39" w:rsidRPr="00835312" w:rsidRDefault="007C7A39" w:rsidP="00F741B4">
      <w:pPr>
        <w:jc w:val="both"/>
        <w:rPr>
          <w:b/>
          <w:color w:val="000000"/>
          <w:sz w:val="24"/>
          <w:szCs w:val="24"/>
        </w:rPr>
      </w:pPr>
      <w:r w:rsidRPr="00835312">
        <w:rPr>
          <w:b/>
          <w:color w:val="000000"/>
          <w:sz w:val="24"/>
          <w:szCs w:val="24"/>
        </w:rPr>
        <w:t>8. Срок предоставления муниципальной услуги, срок выдачи (направления), документов, являющихся результатом предоставления муниципальной услуги</w:t>
      </w:r>
    </w:p>
    <w:p w:rsidR="007C7A39" w:rsidRPr="00835312" w:rsidRDefault="007C7A39" w:rsidP="007C7A39">
      <w:pPr>
        <w:jc w:val="both"/>
        <w:rPr>
          <w:sz w:val="24"/>
          <w:szCs w:val="24"/>
        </w:rPr>
      </w:pPr>
      <w:r w:rsidRPr="00835312">
        <w:rPr>
          <w:b/>
          <w:sz w:val="24"/>
          <w:szCs w:val="24"/>
        </w:rPr>
        <w:t>8.1.</w:t>
      </w:r>
      <w:r w:rsidRPr="00835312">
        <w:rPr>
          <w:sz w:val="24"/>
          <w:szCs w:val="24"/>
        </w:rPr>
        <w:t xml:space="preserve"> Срок предоставления муниципальной услуги и срок выдачи (направления), документов, являющихся результатом пред</w:t>
      </w:r>
      <w:r w:rsidR="008C5501" w:rsidRPr="00835312">
        <w:rPr>
          <w:sz w:val="24"/>
          <w:szCs w:val="24"/>
        </w:rPr>
        <w:t xml:space="preserve">оставления муниципальной услуги </w:t>
      </w:r>
      <w:r w:rsidR="001D7BAF">
        <w:rPr>
          <w:sz w:val="24"/>
          <w:szCs w:val="24"/>
        </w:rPr>
        <w:t xml:space="preserve">не позднее  чем через 10 </w:t>
      </w:r>
      <w:r w:rsidR="00BF2DCB" w:rsidRPr="00835312">
        <w:rPr>
          <w:sz w:val="24"/>
          <w:szCs w:val="24"/>
        </w:rPr>
        <w:t xml:space="preserve"> </w:t>
      </w:r>
      <w:r w:rsidR="00932D23" w:rsidRPr="00835312">
        <w:rPr>
          <w:sz w:val="24"/>
          <w:szCs w:val="24"/>
        </w:rPr>
        <w:t>календарных</w:t>
      </w:r>
      <w:r w:rsidRPr="00835312">
        <w:rPr>
          <w:sz w:val="24"/>
          <w:szCs w:val="24"/>
        </w:rPr>
        <w:t xml:space="preserve"> дней со дня поступления заявления. </w:t>
      </w:r>
      <w:r w:rsidRPr="00835312">
        <w:rPr>
          <w:color w:val="FF0000"/>
          <w:sz w:val="24"/>
          <w:szCs w:val="24"/>
        </w:rPr>
        <w:t xml:space="preserve"> </w:t>
      </w:r>
      <w:r w:rsidRPr="00835312">
        <w:rPr>
          <w:sz w:val="24"/>
          <w:szCs w:val="24"/>
        </w:rPr>
        <w:t xml:space="preserve"> </w:t>
      </w:r>
    </w:p>
    <w:p w:rsidR="00194001" w:rsidRPr="00835312" w:rsidRDefault="00194001" w:rsidP="00194001">
      <w:pPr>
        <w:ind w:firstLine="708"/>
        <w:jc w:val="both"/>
        <w:rPr>
          <w:color w:val="C00000"/>
          <w:sz w:val="24"/>
          <w:szCs w:val="24"/>
        </w:rPr>
      </w:pPr>
      <w:r w:rsidRPr="00835312">
        <w:rPr>
          <w:sz w:val="24"/>
          <w:szCs w:val="24"/>
        </w:rPr>
        <w:t>Многофункциональным центром в расписке заявителя, выдаваемой в день приема документов, указывается информация о сроках получения результата государственной услуги в многофункциональном центре.</w:t>
      </w:r>
      <w:r w:rsidRPr="00835312">
        <w:rPr>
          <w:color w:val="C00000"/>
          <w:sz w:val="24"/>
          <w:szCs w:val="24"/>
        </w:rPr>
        <w:t xml:space="preserve"> </w:t>
      </w:r>
    </w:p>
    <w:p w:rsidR="001B3164" w:rsidRPr="00835312" w:rsidRDefault="001B3164" w:rsidP="001B3164">
      <w:pPr>
        <w:jc w:val="both"/>
        <w:rPr>
          <w:b/>
          <w:i/>
          <w:sz w:val="24"/>
          <w:szCs w:val="24"/>
        </w:rPr>
      </w:pPr>
      <w:r w:rsidRPr="00835312">
        <w:rPr>
          <w:sz w:val="24"/>
          <w:szCs w:val="24"/>
        </w:rPr>
        <w:t xml:space="preserve">     </w:t>
      </w:r>
      <w:r w:rsidR="007C7A39" w:rsidRPr="00835312">
        <w:rPr>
          <w:sz w:val="24"/>
          <w:szCs w:val="24"/>
        </w:rPr>
        <w:t>При наличии обоснованных причин, предусмотренных законодательством Российской Федерации, Удмуртской Республики и не позволяющих подготовить ответ на запрос заявителя в установленный настоящим административным регламентом срок, срок предоставления муниципальной услуги может быть продлен не более чем на 30 календарных дней, о чем письменно уведомляется заявитель.</w:t>
      </w:r>
    </w:p>
    <w:p w:rsidR="001B3164" w:rsidRPr="00835312" w:rsidRDefault="001B3164" w:rsidP="001B3164">
      <w:pPr>
        <w:jc w:val="both"/>
        <w:rPr>
          <w:bCs/>
          <w:iCs/>
          <w:sz w:val="24"/>
          <w:szCs w:val="24"/>
        </w:rPr>
      </w:pPr>
      <w:r w:rsidRPr="00835312">
        <w:rPr>
          <w:b/>
          <w:iCs/>
          <w:sz w:val="24"/>
          <w:szCs w:val="24"/>
        </w:rPr>
        <w:t xml:space="preserve"> 8.2.</w:t>
      </w:r>
      <w:r w:rsidRPr="00835312">
        <w:rPr>
          <w:bCs/>
          <w:iCs/>
          <w:sz w:val="24"/>
          <w:szCs w:val="24"/>
        </w:rPr>
        <w:t xml:space="preserve"> Выдача (направление) заявителю документов, являющихся результатом предоставления муниципальной услуги, производится не позднее одного дня с момента подписания и регистрации таких документов.</w:t>
      </w:r>
    </w:p>
    <w:p w:rsidR="00194001" w:rsidRPr="00835312" w:rsidRDefault="00194001" w:rsidP="00194001">
      <w:pPr>
        <w:ind w:firstLine="708"/>
        <w:jc w:val="both"/>
        <w:rPr>
          <w:bCs/>
          <w:iCs/>
          <w:sz w:val="24"/>
          <w:szCs w:val="24"/>
        </w:rPr>
      </w:pPr>
      <w:r w:rsidRPr="00835312">
        <w:rPr>
          <w:bCs/>
          <w:iCs/>
          <w:sz w:val="24"/>
          <w:szCs w:val="24"/>
        </w:rPr>
        <w:t>Срок хранения в многофункциональном центре невостребованных документов, которые являются результатом предоставления государственной услуги, не превышает 30 календарных дней. По истечении данного срока документы подлежат возврату в уполномоченный орган.</w:t>
      </w:r>
    </w:p>
    <w:p w:rsidR="007C7A39" w:rsidRPr="00835312" w:rsidRDefault="007C7A39" w:rsidP="007C7A39">
      <w:pPr>
        <w:ind w:hanging="24"/>
        <w:jc w:val="center"/>
        <w:rPr>
          <w:b/>
          <w:sz w:val="24"/>
          <w:szCs w:val="24"/>
        </w:rPr>
      </w:pPr>
    </w:p>
    <w:p w:rsidR="007C7A39" w:rsidRPr="00835312" w:rsidRDefault="007C7A39" w:rsidP="00F741B4">
      <w:pPr>
        <w:rPr>
          <w:b/>
          <w:sz w:val="24"/>
          <w:szCs w:val="24"/>
        </w:rPr>
      </w:pPr>
      <w:r w:rsidRPr="00835312">
        <w:rPr>
          <w:b/>
          <w:sz w:val="24"/>
          <w:szCs w:val="24"/>
        </w:rPr>
        <w:t>9. Перечень нормативных правовых актов, регулирующих отношения, возникающие в связи с предоставлением муниципальной услуги</w:t>
      </w:r>
    </w:p>
    <w:p w:rsidR="007C7A39" w:rsidRPr="00835312" w:rsidRDefault="007C7A39" w:rsidP="007C7A39">
      <w:pPr>
        <w:numPr>
          <w:ilvl w:val="0"/>
          <w:numId w:val="36"/>
        </w:numPr>
        <w:tabs>
          <w:tab w:val="left" w:pos="0"/>
        </w:tabs>
        <w:suppressAutoHyphens/>
        <w:jc w:val="both"/>
        <w:rPr>
          <w:sz w:val="24"/>
          <w:szCs w:val="24"/>
        </w:rPr>
      </w:pPr>
      <w:r w:rsidRPr="00835312">
        <w:rPr>
          <w:sz w:val="24"/>
          <w:szCs w:val="24"/>
        </w:rPr>
        <w:t>Граждански</w:t>
      </w:r>
      <w:r w:rsidR="004D5FBF" w:rsidRPr="00835312">
        <w:rPr>
          <w:sz w:val="24"/>
          <w:szCs w:val="24"/>
        </w:rPr>
        <w:t>й</w:t>
      </w:r>
      <w:r w:rsidRPr="00835312">
        <w:rPr>
          <w:sz w:val="24"/>
          <w:szCs w:val="24"/>
        </w:rPr>
        <w:t xml:space="preserve"> кодекс Российской Федерации</w:t>
      </w:r>
      <w:r w:rsidR="00F741B4" w:rsidRPr="00835312">
        <w:rPr>
          <w:sz w:val="24"/>
          <w:szCs w:val="24"/>
        </w:rPr>
        <w:t>.</w:t>
      </w:r>
    </w:p>
    <w:p w:rsidR="007C7A39" w:rsidRPr="00835312" w:rsidRDefault="007C7A39" w:rsidP="007C7A39">
      <w:pPr>
        <w:numPr>
          <w:ilvl w:val="0"/>
          <w:numId w:val="36"/>
        </w:numPr>
        <w:tabs>
          <w:tab w:val="left" w:pos="0"/>
        </w:tabs>
        <w:suppressAutoHyphens/>
        <w:jc w:val="both"/>
        <w:rPr>
          <w:sz w:val="24"/>
          <w:szCs w:val="24"/>
        </w:rPr>
      </w:pPr>
      <w:r w:rsidRPr="00835312">
        <w:rPr>
          <w:sz w:val="24"/>
          <w:szCs w:val="24"/>
        </w:rPr>
        <w:t>Земельны</w:t>
      </w:r>
      <w:r w:rsidR="004D5FBF" w:rsidRPr="00835312">
        <w:rPr>
          <w:sz w:val="24"/>
          <w:szCs w:val="24"/>
        </w:rPr>
        <w:t>й</w:t>
      </w:r>
      <w:r w:rsidRPr="00835312">
        <w:rPr>
          <w:sz w:val="24"/>
          <w:szCs w:val="24"/>
        </w:rPr>
        <w:t xml:space="preserve"> кодекс Российской Федерации</w:t>
      </w:r>
      <w:r w:rsidR="00F741B4" w:rsidRPr="00835312">
        <w:rPr>
          <w:sz w:val="24"/>
          <w:szCs w:val="24"/>
        </w:rPr>
        <w:t>.</w:t>
      </w:r>
    </w:p>
    <w:p w:rsidR="006C17DB" w:rsidRPr="00835312" w:rsidRDefault="004D5FBF" w:rsidP="006C17DB">
      <w:pPr>
        <w:numPr>
          <w:ilvl w:val="0"/>
          <w:numId w:val="36"/>
        </w:numPr>
        <w:tabs>
          <w:tab w:val="left" w:pos="0"/>
        </w:tabs>
        <w:suppressAutoHyphens/>
        <w:jc w:val="both"/>
        <w:rPr>
          <w:sz w:val="24"/>
          <w:szCs w:val="24"/>
        </w:rPr>
      </w:pPr>
      <w:r w:rsidRPr="00835312">
        <w:rPr>
          <w:sz w:val="24"/>
          <w:szCs w:val="24"/>
        </w:rPr>
        <w:t xml:space="preserve">Градостроительный </w:t>
      </w:r>
      <w:r w:rsidR="007C7A39" w:rsidRPr="00835312">
        <w:rPr>
          <w:sz w:val="24"/>
          <w:szCs w:val="24"/>
        </w:rPr>
        <w:t>кодекс Российской Федерации</w:t>
      </w:r>
      <w:r w:rsidR="00F741B4" w:rsidRPr="00835312">
        <w:rPr>
          <w:sz w:val="24"/>
          <w:szCs w:val="24"/>
        </w:rPr>
        <w:t>.</w:t>
      </w:r>
      <w:bookmarkStart w:id="8" w:name="_Hlk8896936"/>
    </w:p>
    <w:p w:rsidR="006C17DB" w:rsidRPr="00835312" w:rsidRDefault="007C7A39" w:rsidP="006C17DB">
      <w:pPr>
        <w:numPr>
          <w:ilvl w:val="0"/>
          <w:numId w:val="36"/>
        </w:numPr>
        <w:tabs>
          <w:tab w:val="left" w:pos="0"/>
        </w:tabs>
        <w:suppressAutoHyphens/>
        <w:jc w:val="both"/>
        <w:rPr>
          <w:sz w:val="24"/>
          <w:szCs w:val="24"/>
        </w:rPr>
      </w:pPr>
      <w:r w:rsidRPr="00835312">
        <w:rPr>
          <w:sz w:val="24"/>
          <w:szCs w:val="24"/>
        </w:rPr>
        <w:t>Федеральны</w:t>
      </w:r>
      <w:r w:rsidR="004D5FBF" w:rsidRPr="00835312">
        <w:rPr>
          <w:sz w:val="24"/>
          <w:szCs w:val="24"/>
        </w:rPr>
        <w:t>й</w:t>
      </w:r>
      <w:r w:rsidRPr="00835312">
        <w:rPr>
          <w:sz w:val="24"/>
          <w:szCs w:val="24"/>
        </w:rPr>
        <w:t xml:space="preserve"> закон от 25.10.2001 № 137-ФЗ «О введении в действие Земельного кодекса Российской Федерации»</w:t>
      </w:r>
      <w:r w:rsidR="00F741B4" w:rsidRPr="00835312">
        <w:rPr>
          <w:sz w:val="24"/>
          <w:szCs w:val="24"/>
        </w:rPr>
        <w:t>.</w:t>
      </w:r>
      <w:bookmarkEnd w:id="8"/>
    </w:p>
    <w:p w:rsidR="006C17DB" w:rsidRPr="00835312" w:rsidRDefault="007C7A39" w:rsidP="006C17DB">
      <w:pPr>
        <w:numPr>
          <w:ilvl w:val="0"/>
          <w:numId w:val="36"/>
        </w:numPr>
        <w:tabs>
          <w:tab w:val="left" w:pos="0"/>
        </w:tabs>
        <w:suppressAutoHyphens/>
        <w:jc w:val="both"/>
        <w:rPr>
          <w:sz w:val="24"/>
          <w:szCs w:val="24"/>
        </w:rPr>
      </w:pPr>
      <w:r w:rsidRPr="00835312">
        <w:rPr>
          <w:sz w:val="24"/>
          <w:szCs w:val="24"/>
        </w:rPr>
        <w:lastRenderedPageBreak/>
        <w:t>Федеральны</w:t>
      </w:r>
      <w:r w:rsidR="004D5FBF" w:rsidRPr="00835312">
        <w:rPr>
          <w:sz w:val="24"/>
          <w:szCs w:val="24"/>
        </w:rPr>
        <w:t>й</w:t>
      </w:r>
      <w:r w:rsidRPr="00835312">
        <w:rPr>
          <w:sz w:val="24"/>
          <w:szCs w:val="24"/>
        </w:rPr>
        <w:t xml:space="preserve"> закон от 21 июля 1997 года № 122-ФЗ «О государственной регистрации прав на недвижимое имущество и сделок с ним»</w:t>
      </w:r>
      <w:r w:rsidR="00F741B4" w:rsidRPr="00835312">
        <w:rPr>
          <w:sz w:val="24"/>
          <w:szCs w:val="24"/>
        </w:rPr>
        <w:t>.</w:t>
      </w:r>
    </w:p>
    <w:p w:rsidR="006C17DB" w:rsidRPr="00835312" w:rsidRDefault="007C7A39" w:rsidP="006C17DB">
      <w:pPr>
        <w:numPr>
          <w:ilvl w:val="0"/>
          <w:numId w:val="36"/>
        </w:numPr>
        <w:tabs>
          <w:tab w:val="left" w:pos="0"/>
        </w:tabs>
        <w:suppressAutoHyphens/>
        <w:jc w:val="both"/>
        <w:rPr>
          <w:sz w:val="24"/>
          <w:szCs w:val="24"/>
        </w:rPr>
      </w:pPr>
      <w:r w:rsidRPr="00835312">
        <w:rPr>
          <w:sz w:val="24"/>
          <w:szCs w:val="24"/>
        </w:rPr>
        <w:t>Федеральны</w:t>
      </w:r>
      <w:r w:rsidR="004D5FBF" w:rsidRPr="00835312">
        <w:rPr>
          <w:sz w:val="24"/>
          <w:szCs w:val="24"/>
        </w:rPr>
        <w:t>й</w:t>
      </w:r>
      <w:r w:rsidRPr="00835312">
        <w:rPr>
          <w:sz w:val="24"/>
          <w:szCs w:val="24"/>
        </w:rPr>
        <w:t xml:space="preserve"> закон от 24 июля 2007 г. № 221-ФЗ «О государственном кадастре недвижимости»</w:t>
      </w:r>
      <w:r w:rsidR="00F741B4" w:rsidRPr="00835312">
        <w:rPr>
          <w:sz w:val="24"/>
          <w:szCs w:val="24"/>
        </w:rPr>
        <w:t>.</w:t>
      </w:r>
    </w:p>
    <w:p w:rsidR="006C17DB" w:rsidRPr="00835312" w:rsidRDefault="007C7A39" w:rsidP="006C17DB">
      <w:pPr>
        <w:numPr>
          <w:ilvl w:val="0"/>
          <w:numId w:val="36"/>
        </w:numPr>
        <w:tabs>
          <w:tab w:val="left" w:pos="0"/>
        </w:tabs>
        <w:suppressAutoHyphens/>
        <w:jc w:val="both"/>
        <w:rPr>
          <w:sz w:val="24"/>
          <w:szCs w:val="24"/>
        </w:rPr>
      </w:pPr>
      <w:r w:rsidRPr="00835312">
        <w:rPr>
          <w:sz w:val="24"/>
          <w:szCs w:val="24"/>
        </w:rPr>
        <w:t>Федеральны</w:t>
      </w:r>
      <w:r w:rsidR="004D5FBF" w:rsidRPr="00835312">
        <w:rPr>
          <w:sz w:val="24"/>
          <w:szCs w:val="24"/>
        </w:rPr>
        <w:t>й</w:t>
      </w:r>
      <w:r w:rsidRPr="00835312">
        <w:rPr>
          <w:sz w:val="24"/>
          <w:szCs w:val="24"/>
        </w:rPr>
        <w:t xml:space="preserve"> закон от 06.10.2003 № 131-ФЗ «Об общих принципах организации местного самоуправления в Российской Федерации»</w:t>
      </w:r>
      <w:r w:rsidR="00F741B4" w:rsidRPr="00835312">
        <w:rPr>
          <w:sz w:val="24"/>
          <w:szCs w:val="24"/>
        </w:rPr>
        <w:t>.</w:t>
      </w:r>
    </w:p>
    <w:p w:rsidR="006C17DB" w:rsidRPr="00835312" w:rsidRDefault="004D5FBF" w:rsidP="006C17DB">
      <w:pPr>
        <w:numPr>
          <w:ilvl w:val="0"/>
          <w:numId w:val="36"/>
        </w:numPr>
        <w:tabs>
          <w:tab w:val="left" w:pos="0"/>
        </w:tabs>
        <w:suppressAutoHyphens/>
        <w:jc w:val="both"/>
        <w:rPr>
          <w:sz w:val="24"/>
          <w:szCs w:val="24"/>
        </w:rPr>
      </w:pPr>
      <w:r w:rsidRPr="00835312">
        <w:rPr>
          <w:sz w:val="24"/>
          <w:szCs w:val="24"/>
        </w:rPr>
        <w:t>Федеральный</w:t>
      </w:r>
      <w:r w:rsidR="007C7A39" w:rsidRPr="00835312">
        <w:rPr>
          <w:sz w:val="24"/>
          <w:szCs w:val="24"/>
        </w:rPr>
        <w:t xml:space="preserve"> закон от 02.05.2006 № 59-ФЗ «О порядке рассмотрения обращений граждан Российской Федерации»</w:t>
      </w:r>
      <w:r w:rsidR="00F741B4" w:rsidRPr="00835312">
        <w:rPr>
          <w:sz w:val="24"/>
          <w:szCs w:val="24"/>
        </w:rPr>
        <w:t>.</w:t>
      </w:r>
      <w:r w:rsidR="007C7A39" w:rsidRPr="00835312">
        <w:rPr>
          <w:sz w:val="24"/>
          <w:szCs w:val="24"/>
        </w:rPr>
        <w:t xml:space="preserve"> </w:t>
      </w:r>
    </w:p>
    <w:p w:rsidR="007C7A39" w:rsidRPr="00835312" w:rsidRDefault="007C7A39" w:rsidP="006C17DB">
      <w:pPr>
        <w:numPr>
          <w:ilvl w:val="0"/>
          <w:numId w:val="36"/>
        </w:numPr>
        <w:tabs>
          <w:tab w:val="left" w:pos="0"/>
        </w:tabs>
        <w:suppressAutoHyphens/>
        <w:jc w:val="both"/>
        <w:rPr>
          <w:sz w:val="24"/>
          <w:szCs w:val="24"/>
        </w:rPr>
      </w:pPr>
      <w:r w:rsidRPr="00835312">
        <w:rPr>
          <w:sz w:val="24"/>
          <w:szCs w:val="24"/>
        </w:rPr>
        <w:t>Федеральны</w:t>
      </w:r>
      <w:r w:rsidR="004D5FBF" w:rsidRPr="00835312">
        <w:rPr>
          <w:sz w:val="24"/>
          <w:szCs w:val="24"/>
        </w:rPr>
        <w:t>й</w:t>
      </w:r>
      <w:r w:rsidRPr="00835312">
        <w:rPr>
          <w:sz w:val="24"/>
          <w:szCs w:val="24"/>
        </w:rPr>
        <w:t xml:space="preserve"> закон от 27.07.2010 № 210-ФЗ «Об организации предоставления государственных и муниципальных у</w:t>
      </w:r>
      <w:r w:rsidR="00004262" w:rsidRPr="00835312">
        <w:rPr>
          <w:sz w:val="24"/>
          <w:szCs w:val="24"/>
        </w:rPr>
        <w:t>слуг».</w:t>
      </w:r>
    </w:p>
    <w:p w:rsidR="007C7A39" w:rsidRPr="00835312" w:rsidRDefault="007C7A39" w:rsidP="007C7A39">
      <w:pPr>
        <w:numPr>
          <w:ilvl w:val="0"/>
          <w:numId w:val="36"/>
        </w:numPr>
        <w:tabs>
          <w:tab w:val="left" w:pos="0"/>
        </w:tabs>
        <w:suppressAutoHyphens/>
        <w:autoSpaceDE w:val="0"/>
        <w:jc w:val="both"/>
        <w:rPr>
          <w:sz w:val="24"/>
          <w:szCs w:val="24"/>
        </w:rPr>
      </w:pPr>
      <w:r w:rsidRPr="00835312">
        <w:rPr>
          <w:sz w:val="24"/>
          <w:szCs w:val="24"/>
        </w:rPr>
        <w:t>Федеральны</w:t>
      </w:r>
      <w:r w:rsidR="004D5FBF" w:rsidRPr="00835312">
        <w:rPr>
          <w:sz w:val="24"/>
          <w:szCs w:val="24"/>
        </w:rPr>
        <w:t>й</w:t>
      </w:r>
      <w:r w:rsidRPr="00835312">
        <w:rPr>
          <w:sz w:val="24"/>
          <w:szCs w:val="24"/>
        </w:rPr>
        <w:t xml:space="preserve"> </w:t>
      </w:r>
      <w:r w:rsidR="004D5FBF" w:rsidRPr="00835312">
        <w:rPr>
          <w:sz w:val="24"/>
          <w:szCs w:val="24"/>
        </w:rPr>
        <w:t>з</w:t>
      </w:r>
      <w:r w:rsidRPr="00835312">
        <w:rPr>
          <w:sz w:val="24"/>
          <w:szCs w:val="24"/>
        </w:rPr>
        <w:t>акон от 27.07.2006 № 152-ФЗ «О персональных данных»</w:t>
      </w:r>
      <w:r w:rsidR="00F741B4" w:rsidRPr="00835312">
        <w:rPr>
          <w:sz w:val="24"/>
          <w:szCs w:val="24"/>
        </w:rPr>
        <w:t>.</w:t>
      </w:r>
    </w:p>
    <w:p w:rsidR="006C17DB" w:rsidRPr="00835312" w:rsidRDefault="007C7A39" w:rsidP="006C17DB">
      <w:pPr>
        <w:numPr>
          <w:ilvl w:val="0"/>
          <w:numId w:val="36"/>
        </w:numPr>
        <w:tabs>
          <w:tab w:val="left" w:pos="0"/>
        </w:tabs>
        <w:suppressAutoHyphens/>
        <w:jc w:val="both"/>
        <w:rPr>
          <w:sz w:val="24"/>
          <w:szCs w:val="24"/>
        </w:rPr>
      </w:pPr>
      <w:r w:rsidRPr="00835312">
        <w:rPr>
          <w:bCs/>
          <w:color w:val="000000"/>
          <w:sz w:val="24"/>
          <w:szCs w:val="24"/>
          <w:shd w:val="clear" w:color="auto" w:fill="FFFFFF"/>
        </w:rPr>
        <w:t>Федеральны</w:t>
      </w:r>
      <w:r w:rsidR="004D5FBF" w:rsidRPr="00835312">
        <w:rPr>
          <w:bCs/>
          <w:color w:val="000000"/>
          <w:sz w:val="24"/>
          <w:szCs w:val="24"/>
          <w:shd w:val="clear" w:color="auto" w:fill="FFFFFF"/>
        </w:rPr>
        <w:t>й</w:t>
      </w:r>
      <w:r w:rsidRPr="00835312">
        <w:rPr>
          <w:bCs/>
          <w:color w:val="000000"/>
          <w:sz w:val="24"/>
          <w:szCs w:val="24"/>
          <w:shd w:val="clear" w:color="auto" w:fill="FFFFFF"/>
        </w:rPr>
        <w:t xml:space="preserve"> </w:t>
      </w:r>
      <w:hyperlink r:id="rId11" w:history="1">
        <w:r w:rsidRPr="00835312">
          <w:rPr>
            <w:bCs/>
            <w:color w:val="000000"/>
            <w:sz w:val="24"/>
            <w:szCs w:val="24"/>
            <w:shd w:val="clear" w:color="auto" w:fill="FFFFFF"/>
          </w:rPr>
          <w:t>закон</w:t>
        </w:r>
      </w:hyperlink>
      <w:r w:rsidRPr="00835312">
        <w:rPr>
          <w:bCs/>
          <w:color w:val="000000"/>
          <w:sz w:val="24"/>
          <w:szCs w:val="24"/>
          <w:shd w:val="clear" w:color="auto" w:fill="FFFFFF"/>
        </w:rPr>
        <w:t xml:space="preserve"> от 6 апреля 2011 года № 63-ФЗ «Об электронной подпис</w:t>
      </w:r>
      <w:r w:rsidR="00004262" w:rsidRPr="00835312">
        <w:rPr>
          <w:bCs/>
          <w:color w:val="000000"/>
          <w:sz w:val="24"/>
          <w:szCs w:val="24"/>
          <w:shd w:val="clear" w:color="auto" w:fill="FFFFFF"/>
        </w:rPr>
        <w:t>и».</w:t>
      </w:r>
    </w:p>
    <w:p w:rsidR="006C17DB" w:rsidRPr="00835312" w:rsidRDefault="007C7A39" w:rsidP="006C17DB">
      <w:pPr>
        <w:numPr>
          <w:ilvl w:val="0"/>
          <w:numId w:val="36"/>
        </w:numPr>
        <w:tabs>
          <w:tab w:val="left" w:pos="0"/>
        </w:tabs>
        <w:suppressAutoHyphens/>
        <w:jc w:val="both"/>
        <w:rPr>
          <w:sz w:val="24"/>
          <w:szCs w:val="24"/>
        </w:rPr>
      </w:pPr>
      <w:r w:rsidRPr="00835312">
        <w:rPr>
          <w:sz w:val="24"/>
          <w:szCs w:val="24"/>
        </w:rPr>
        <w:t>Федеральны</w:t>
      </w:r>
      <w:r w:rsidR="006C0B20" w:rsidRPr="00835312">
        <w:rPr>
          <w:sz w:val="24"/>
          <w:szCs w:val="24"/>
        </w:rPr>
        <w:t>й</w:t>
      </w:r>
      <w:r w:rsidRPr="00835312">
        <w:rPr>
          <w:sz w:val="24"/>
          <w:szCs w:val="24"/>
        </w:rPr>
        <w:t xml:space="preserve"> закон от 24 ноября 1995 года № 181-ФЗ «О социальной защите инвалидов в Российской Федерации»</w:t>
      </w:r>
      <w:r w:rsidR="00F741B4" w:rsidRPr="00835312">
        <w:rPr>
          <w:sz w:val="24"/>
          <w:szCs w:val="24"/>
        </w:rPr>
        <w:t>.</w:t>
      </w:r>
    </w:p>
    <w:p w:rsidR="00004262" w:rsidRPr="00835312" w:rsidRDefault="00004262" w:rsidP="006C17DB">
      <w:pPr>
        <w:numPr>
          <w:ilvl w:val="0"/>
          <w:numId w:val="36"/>
        </w:numPr>
        <w:tabs>
          <w:tab w:val="left" w:pos="0"/>
        </w:tabs>
        <w:suppressAutoHyphens/>
        <w:jc w:val="both"/>
        <w:rPr>
          <w:sz w:val="24"/>
          <w:szCs w:val="24"/>
        </w:rPr>
      </w:pPr>
      <w:r w:rsidRPr="00835312">
        <w:rPr>
          <w:sz w:val="24"/>
          <w:szCs w:val="24"/>
        </w:rPr>
        <w:t>Закон Удмуртской Республики от 16 декабря 2002 года № 68-РЗ «О  бесплатном предоставлении земельных участков в собственность граждан из земель, находящихся в государственной или муниципальной собственности, расположенных на территории Удмуртской Республики».</w:t>
      </w:r>
    </w:p>
    <w:p w:rsidR="00004262" w:rsidRPr="00E44C62" w:rsidRDefault="00004262" w:rsidP="00004262">
      <w:pPr>
        <w:pStyle w:val="ad"/>
        <w:numPr>
          <w:ilvl w:val="0"/>
          <w:numId w:val="36"/>
        </w:numPr>
        <w:jc w:val="both"/>
      </w:pPr>
      <w:r w:rsidRPr="00835312">
        <w:rPr>
          <w:color w:val="000000"/>
        </w:rPr>
        <w:t>Закон Удмуртской Республики от 30 июня 2011 года №32-РЗ «О бесплатном предоставлении в собственность молодых семей и молодых специалистов земельных участков из земель, находящихся в государственной или муниципальной собственности, расположенных в границах сельских населенных пунктов на территории Удмуртской Республики».</w:t>
      </w:r>
    </w:p>
    <w:p w:rsidR="00E44C62" w:rsidRPr="00835312" w:rsidRDefault="00E44C62" w:rsidP="00004262">
      <w:pPr>
        <w:pStyle w:val="ad"/>
        <w:numPr>
          <w:ilvl w:val="0"/>
          <w:numId w:val="36"/>
        </w:numPr>
        <w:jc w:val="both"/>
      </w:pPr>
      <w:r w:rsidRPr="00835312">
        <w:rPr>
          <w:color w:val="000000"/>
        </w:rPr>
        <w:t xml:space="preserve">Закон Удмуртской Республики от </w:t>
      </w:r>
      <w:r>
        <w:rPr>
          <w:color w:val="000000"/>
        </w:rPr>
        <w:t>17</w:t>
      </w:r>
      <w:r w:rsidRPr="00835312">
        <w:rPr>
          <w:color w:val="000000"/>
        </w:rPr>
        <w:t xml:space="preserve"> ию</w:t>
      </w:r>
      <w:r>
        <w:rPr>
          <w:color w:val="000000"/>
        </w:rPr>
        <w:t>л</w:t>
      </w:r>
      <w:r w:rsidRPr="00835312">
        <w:rPr>
          <w:color w:val="000000"/>
        </w:rPr>
        <w:t>я 20</w:t>
      </w:r>
      <w:r>
        <w:rPr>
          <w:color w:val="000000"/>
        </w:rPr>
        <w:t>23</w:t>
      </w:r>
      <w:r w:rsidRPr="00835312">
        <w:rPr>
          <w:color w:val="000000"/>
        </w:rPr>
        <w:t xml:space="preserve"> года №</w:t>
      </w:r>
      <w:r>
        <w:rPr>
          <w:color w:val="000000"/>
        </w:rPr>
        <w:t>68</w:t>
      </w:r>
      <w:r w:rsidRPr="00835312">
        <w:rPr>
          <w:color w:val="000000"/>
        </w:rPr>
        <w:t>-РЗ</w:t>
      </w:r>
      <w:r w:rsidRPr="00E44C62">
        <w:t xml:space="preserve"> </w:t>
      </w:r>
      <w:r>
        <w:t>«</w:t>
      </w:r>
      <w:r w:rsidRPr="00835312">
        <w:t xml:space="preserve">О  бесплатном предоставлении </w:t>
      </w:r>
      <w:r>
        <w:t>отдельным категориям ветеранов боевых действий,</w:t>
      </w:r>
      <w:r w:rsidR="001D7BAF">
        <w:t xml:space="preserve"> </w:t>
      </w:r>
      <w:r>
        <w:t xml:space="preserve">инвалидам боевых действий, членам их семей </w:t>
      </w:r>
      <w:r w:rsidRPr="00835312">
        <w:t>земельных участков в собственность из земель, находящихся в государственной или муниципальной собственности, расположенных на территории Удмуртской Республики</w:t>
      </w:r>
      <w:r>
        <w:rPr>
          <w:color w:val="000000"/>
        </w:rPr>
        <w:t>».</w:t>
      </w:r>
    </w:p>
    <w:p w:rsidR="006C17DB" w:rsidRPr="00835312" w:rsidRDefault="004F3BA4" w:rsidP="006C17DB">
      <w:pPr>
        <w:numPr>
          <w:ilvl w:val="0"/>
          <w:numId w:val="36"/>
        </w:numPr>
        <w:tabs>
          <w:tab w:val="left" w:pos="0"/>
        </w:tabs>
        <w:suppressAutoHyphens/>
        <w:jc w:val="both"/>
        <w:rPr>
          <w:sz w:val="24"/>
          <w:szCs w:val="24"/>
        </w:rPr>
      </w:pPr>
      <w:hyperlink r:id="rId12" w:history="1">
        <w:r w:rsidR="007C7A39" w:rsidRPr="00835312">
          <w:rPr>
            <w:bCs/>
            <w:color w:val="000000"/>
            <w:sz w:val="24"/>
            <w:szCs w:val="24"/>
            <w:shd w:val="clear" w:color="auto" w:fill="FFFFFF"/>
          </w:rPr>
          <w:t>Постановление</w:t>
        </w:r>
      </w:hyperlink>
      <w:r w:rsidR="007C7A39" w:rsidRPr="00835312">
        <w:rPr>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00F741B4" w:rsidRPr="00835312">
        <w:rPr>
          <w:bCs/>
          <w:color w:val="000000"/>
          <w:sz w:val="24"/>
          <w:szCs w:val="24"/>
          <w:shd w:val="clear" w:color="auto" w:fill="FFFFFF"/>
        </w:rPr>
        <w:t>.</w:t>
      </w:r>
    </w:p>
    <w:p w:rsidR="006C17DB" w:rsidRPr="00835312" w:rsidRDefault="007C7A39" w:rsidP="006C17DB">
      <w:pPr>
        <w:numPr>
          <w:ilvl w:val="0"/>
          <w:numId w:val="36"/>
        </w:numPr>
        <w:tabs>
          <w:tab w:val="left" w:pos="0"/>
        </w:tabs>
        <w:suppressAutoHyphens/>
        <w:jc w:val="both"/>
        <w:rPr>
          <w:sz w:val="24"/>
          <w:szCs w:val="24"/>
        </w:rPr>
      </w:pPr>
      <w:r w:rsidRPr="00835312">
        <w:rPr>
          <w:bCs/>
          <w:color w:val="000000"/>
          <w:sz w:val="24"/>
          <w:szCs w:val="24"/>
          <w:shd w:val="clear" w:color="auto" w:fill="FFFFFF"/>
        </w:rPr>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F741B4" w:rsidRPr="00835312">
        <w:rPr>
          <w:bCs/>
          <w:color w:val="000000"/>
          <w:sz w:val="24"/>
          <w:szCs w:val="24"/>
          <w:shd w:val="clear" w:color="auto" w:fill="FFFFFF"/>
        </w:rPr>
        <w:t>.</w:t>
      </w:r>
    </w:p>
    <w:p w:rsidR="007C7A39" w:rsidRPr="00835312" w:rsidRDefault="007C7A39" w:rsidP="007C7A39">
      <w:pPr>
        <w:pStyle w:val="ConsPlusNormal"/>
        <w:numPr>
          <w:ilvl w:val="0"/>
          <w:numId w:val="36"/>
        </w:numPr>
        <w:tabs>
          <w:tab w:val="left" w:pos="0"/>
        </w:tabs>
        <w:jc w:val="both"/>
        <w:rPr>
          <w:rFonts w:ascii="Times New Roman" w:hAnsi="Times New Roman" w:cs="Times New Roman"/>
          <w:sz w:val="24"/>
          <w:szCs w:val="24"/>
        </w:rPr>
      </w:pPr>
      <w:r w:rsidRPr="00835312">
        <w:rPr>
          <w:rFonts w:ascii="Times New Roman" w:hAnsi="Times New Roman" w:cs="Times New Roman"/>
          <w:sz w:val="24"/>
          <w:szCs w:val="24"/>
        </w:rPr>
        <w:t>Устав муниципального образования «</w:t>
      </w:r>
      <w:r w:rsidR="0011686A">
        <w:rPr>
          <w:rFonts w:ascii="Times New Roman" w:hAnsi="Times New Roman" w:cs="Times New Roman"/>
          <w:sz w:val="24"/>
          <w:szCs w:val="24"/>
        </w:rPr>
        <w:t xml:space="preserve">Муниципальный округ </w:t>
      </w:r>
      <w:r w:rsidR="00937258" w:rsidRPr="00835312">
        <w:rPr>
          <w:rFonts w:ascii="Times New Roman" w:hAnsi="Times New Roman" w:cs="Times New Roman"/>
          <w:sz w:val="24"/>
          <w:szCs w:val="24"/>
        </w:rPr>
        <w:t>Вавожский район</w:t>
      </w:r>
      <w:r w:rsidR="0011686A">
        <w:rPr>
          <w:rFonts w:ascii="Times New Roman" w:hAnsi="Times New Roman" w:cs="Times New Roman"/>
          <w:sz w:val="24"/>
          <w:szCs w:val="24"/>
        </w:rPr>
        <w:t xml:space="preserve"> Удмуртской Республики</w:t>
      </w:r>
      <w:r w:rsidRPr="00835312">
        <w:rPr>
          <w:rFonts w:ascii="Times New Roman" w:hAnsi="Times New Roman" w:cs="Times New Roman"/>
          <w:sz w:val="24"/>
          <w:szCs w:val="24"/>
        </w:rPr>
        <w:t xml:space="preserve">». </w:t>
      </w:r>
    </w:p>
    <w:p w:rsidR="007C7A39" w:rsidRPr="00835312" w:rsidRDefault="007C7A39" w:rsidP="007C7A39">
      <w:pPr>
        <w:ind w:firstLine="550"/>
        <w:jc w:val="center"/>
        <w:rPr>
          <w:b/>
          <w:sz w:val="24"/>
          <w:szCs w:val="24"/>
        </w:rPr>
      </w:pPr>
    </w:p>
    <w:p w:rsidR="007C7A39" w:rsidRPr="00835312" w:rsidRDefault="007C7A39" w:rsidP="00F741B4">
      <w:pPr>
        <w:jc w:val="both"/>
        <w:rPr>
          <w:b/>
          <w:sz w:val="24"/>
          <w:szCs w:val="24"/>
        </w:rPr>
      </w:pPr>
      <w:r w:rsidRPr="00835312">
        <w:rPr>
          <w:b/>
          <w:sz w:val="24"/>
          <w:szCs w:val="24"/>
        </w:rPr>
        <w:t>10.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p w:rsidR="007C7A39" w:rsidRPr="00835312" w:rsidRDefault="007C7A39" w:rsidP="007C7A39">
      <w:pPr>
        <w:ind w:firstLine="6"/>
        <w:jc w:val="both"/>
        <w:rPr>
          <w:sz w:val="24"/>
          <w:szCs w:val="24"/>
        </w:rPr>
      </w:pPr>
      <w:r w:rsidRPr="00835312">
        <w:rPr>
          <w:b/>
          <w:sz w:val="24"/>
          <w:szCs w:val="24"/>
        </w:rPr>
        <w:t>10.1.</w:t>
      </w:r>
      <w:r w:rsidRPr="00835312">
        <w:rPr>
          <w:sz w:val="24"/>
          <w:szCs w:val="24"/>
        </w:rPr>
        <w:t xml:space="preserve"> Для получения муниципальной услуги заявитель должен представить следующие документы:</w:t>
      </w:r>
    </w:p>
    <w:p w:rsidR="007C7A39" w:rsidRPr="00835312" w:rsidRDefault="001B3164"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r w:rsidR="007C7A39" w:rsidRPr="00835312">
        <w:rPr>
          <w:rFonts w:ascii="Times New Roman" w:hAnsi="Times New Roman" w:cs="Times New Roman"/>
          <w:sz w:val="24"/>
          <w:szCs w:val="24"/>
        </w:rPr>
        <w:t xml:space="preserve">1) </w:t>
      </w:r>
      <w:r w:rsidR="005A56AA" w:rsidRPr="00835312">
        <w:rPr>
          <w:rFonts w:ascii="Times New Roman" w:hAnsi="Times New Roman" w:cs="Times New Roman"/>
          <w:sz w:val="24"/>
          <w:szCs w:val="24"/>
        </w:rPr>
        <w:t>з</w:t>
      </w:r>
      <w:r w:rsidR="007C7A39" w:rsidRPr="00835312">
        <w:rPr>
          <w:rFonts w:ascii="Times New Roman" w:hAnsi="Times New Roman" w:cs="Times New Roman"/>
          <w:sz w:val="24"/>
          <w:szCs w:val="24"/>
        </w:rPr>
        <w:t xml:space="preserve">аявление о предоставлении муниципальной услуги по форме, </w:t>
      </w:r>
      <w:bookmarkStart w:id="9" w:name="_Hlk8906211"/>
      <w:r w:rsidR="007C7A39" w:rsidRPr="00835312">
        <w:rPr>
          <w:rFonts w:ascii="Times New Roman" w:hAnsi="Times New Roman" w:cs="Times New Roman"/>
          <w:sz w:val="24"/>
          <w:szCs w:val="24"/>
        </w:rPr>
        <w:t xml:space="preserve">приведенной в Приложении № </w:t>
      </w:r>
      <w:r w:rsidR="005A56AA" w:rsidRPr="00835312">
        <w:rPr>
          <w:rFonts w:ascii="Times New Roman" w:hAnsi="Times New Roman" w:cs="Times New Roman"/>
          <w:sz w:val="24"/>
          <w:szCs w:val="24"/>
        </w:rPr>
        <w:t>2</w:t>
      </w:r>
      <w:r w:rsidR="007C7A39" w:rsidRPr="00835312">
        <w:rPr>
          <w:rFonts w:ascii="Times New Roman" w:hAnsi="Times New Roman" w:cs="Times New Roman"/>
          <w:color w:val="FF0000"/>
          <w:sz w:val="24"/>
          <w:szCs w:val="24"/>
        </w:rPr>
        <w:t xml:space="preserve"> </w:t>
      </w:r>
      <w:r w:rsidR="007C7A39" w:rsidRPr="00835312">
        <w:rPr>
          <w:rFonts w:ascii="Times New Roman" w:hAnsi="Times New Roman" w:cs="Times New Roman"/>
          <w:sz w:val="24"/>
          <w:szCs w:val="24"/>
        </w:rPr>
        <w:t>к настоящему регламенту</w:t>
      </w:r>
      <w:bookmarkEnd w:id="9"/>
      <w:r w:rsidR="005A56AA" w:rsidRPr="00835312">
        <w:rPr>
          <w:rFonts w:ascii="Times New Roman" w:hAnsi="Times New Roman" w:cs="Times New Roman"/>
          <w:sz w:val="24"/>
          <w:szCs w:val="24"/>
        </w:rPr>
        <w:t>;</w:t>
      </w:r>
    </w:p>
    <w:p w:rsidR="00E54C4C" w:rsidRPr="00835312" w:rsidRDefault="001B3164" w:rsidP="00E54C4C">
      <w:pPr>
        <w:autoSpaceDE w:val="0"/>
        <w:autoSpaceDN w:val="0"/>
        <w:adjustRightInd w:val="0"/>
        <w:jc w:val="both"/>
        <w:rPr>
          <w:rFonts w:eastAsiaTheme="minorHAnsi"/>
          <w:sz w:val="24"/>
          <w:szCs w:val="24"/>
          <w:lang w:eastAsia="en-US"/>
        </w:rPr>
      </w:pPr>
      <w:bookmarkStart w:id="10" w:name="_Hlk8906258"/>
      <w:r w:rsidRPr="00835312">
        <w:rPr>
          <w:sz w:val="24"/>
          <w:szCs w:val="24"/>
        </w:rPr>
        <w:t xml:space="preserve">    </w:t>
      </w:r>
      <w:r w:rsidR="007C7A39" w:rsidRPr="00835312">
        <w:rPr>
          <w:sz w:val="24"/>
          <w:szCs w:val="24"/>
        </w:rPr>
        <w:t>2)</w:t>
      </w:r>
      <w:r w:rsidR="00E54C4C" w:rsidRPr="00835312">
        <w:rPr>
          <w:rFonts w:eastAsiaTheme="minorHAnsi"/>
          <w:sz w:val="24"/>
          <w:szCs w:val="24"/>
          <w:lang w:eastAsia="en-US"/>
        </w:rPr>
        <w:t xml:space="preserve"> копии паспорта гражданина и членов его семьи;</w:t>
      </w:r>
    </w:p>
    <w:p w:rsidR="00E54C4C" w:rsidRPr="00835312" w:rsidRDefault="00E54C4C" w:rsidP="00E54C4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3) копия свидетельства о заключении брака (для граждан, состоящих в браке);</w:t>
      </w:r>
    </w:p>
    <w:p w:rsidR="00E54C4C" w:rsidRPr="00835312" w:rsidRDefault="00E54C4C" w:rsidP="00E54C4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4) копия паспорта ребенка в возрасте старше 14 лет (для граждан, имеющих детей);</w:t>
      </w:r>
    </w:p>
    <w:p w:rsidR="00E54C4C" w:rsidRPr="00835312" w:rsidRDefault="00E54C4C" w:rsidP="00E54C4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lastRenderedPageBreak/>
        <w:t xml:space="preserve">    5) копии свидетельства о рождении ребенка, свидетельства об установлении отцовства или решения суда об установлении отцовства или об установлении факта признания отцовства (для граждан, имеющих несовершеннолетних детей);</w:t>
      </w:r>
    </w:p>
    <w:p w:rsidR="00E54C4C" w:rsidRPr="00835312" w:rsidRDefault="00E54C4C" w:rsidP="00E54C4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6) копия свидетельства об усыновлении (удочерении) ребенка или решения суда об установлении усыновления (удочерения) ребенка (для граждан, имеющих несовершеннолетних детей);</w:t>
      </w:r>
    </w:p>
    <w:p w:rsidR="00E54C4C" w:rsidRPr="00835312" w:rsidRDefault="00E54C4C" w:rsidP="00E54C4C">
      <w:pPr>
        <w:autoSpaceDE w:val="0"/>
        <w:autoSpaceDN w:val="0"/>
        <w:adjustRightInd w:val="0"/>
        <w:ind w:firstLine="539"/>
        <w:jc w:val="both"/>
        <w:rPr>
          <w:rFonts w:eastAsiaTheme="minorHAnsi"/>
          <w:sz w:val="24"/>
          <w:szCs w:val="24"/>
          <w:lang w:eastAsia="en-US"/>
        </w:rPr>
      </w:pPr>
      <w:r w:rsidRPr="00835312">
        <w:rPr>
          <w:rFonts w:eastAsiaTheme="minorHAnsi"/>
          <w:sz w:val="24"/>
          <w:szCs w:val="24"/>
          <w:lang w:eastAsia="en-US"/>
        </w:rPr>
        <w:t>7) копия решения об установлении опеки (попечительства) (при необходимости);</w:t>
      </w:r>
    </w:p>
    <w:p w:rsidR="00BA20C0" w:rsidRPr="00835312" w:rsidRDefault="00E54C4C" w:rsidP="00BA20C0">
      <w:pPr>
        <w:autoSpaceDE w:val="0"/>
        <w:autoSpaceDN w:val="0"/>
        <w:adjustRightInd w:val="0"/>
        <w:ind w:firstLine="539"/>
        <w:jc w:val="both"/>
        <w:rPr>
          <w:rFonts w:eastAsiaTheme="minorHAnsi"/>
          <w:sz w:val="24"/>
          <w:szCs w:val="24"/>
          <w:lang w:eastAsia="en-US"/>
        </w:rPr>
      </w:pPr>
      <w:proofErr w:type="gramStart"/>
      <w:r w:rsidRPr="00835312">
        <w:rPr>
          <w:rFonts w:eastAsiaTheme="minorHAnsi"/>
          <w:sz w:val="24"/>
          <w:szCs w:val="24"/>
          <w:lang w:eastAsia="en-US"/>
        </w:rPr>
        <w:t>8)документы, подтверждающие обучение детей в возрасте от 18 до 23 лет в общеобразовательных организациях (в том числе осуществляющих образовательную деятельность по адаптированным основным общеобразовательным программам), профессиональных образовательных организациях, образовательных организациях высшего образования по очной форме обучения;</w:t>
      </w:r>
      <w:proofErr w:type="gramEnd"/>
    </w:p>
    <w:p w:rsidR="00BA20C0" w:rsidRPr="00835312" w:rsidRDefault="00E54C4C" w:rsidP="00BA20C0">
      <w:pPr>
        <w:autoSpaceDE w:val="0"/>
        <w:autoSpaceDN w:val="0"/>
        <w:adjustRightInd w:val="0"/>
        <w:ind w:firstLine="539"/>
        <w:jc w:val="both"/>
        <w:rPr>
          <w:rFonts w:eastAsiaTheme="minorHAnsi"/>
          <w:sz w:val="24"/>
          <w:szCs w:val="24"/>
          <w:lang w:eastAsia="en-US"/>
        </w:rPr>
      </w:pPr>
      <w:r w:rsidRPr="00835312">
        <w:rPr>
          <w:rFonts w:eastAsiaTheme="minorHAnsi"/>
          <w:sz w:val="24"/>
          <w:szCs w:val="24"/>
          <w:lang w:eastAsia="en-US"/>
        </w:rPr>
        <w:t>10) копия страхового свидетельства обязательного пенсионного страхования гражданина, его супруга (супруги) (для граждан, состоящих в браке), ребенка в возрасте до 18 (23) лет (для граждан, имеющих детей);</w:t>
      </w:r>
    </w:p>
    <w:p w:rsidR="00E54C4C" w:rsidRDefault="00E54C4C" w:rsidP="00BA20C0">
      <w:pPr>
        <w:autoSpaceDE w:val="0"/>
        <w:autoSpaceDN w:val="0"/>
        <w:adjustRightInd w:val="0"/>
        <w:ind w:firstLine="539"/>
        <w:jc w:val="both"/>
        <w:rPr>
          <w:rFonts w:eastAsiaTheme="minorHAnsi"/>
          <w:sz w:val="24"/>
          <w:szCs w:val="24"/>
          <w:lang w:eastAsia="en-US"/>
        </w:rPr>
      </w:pPr>
      <w:r w:rsidRPr="00835312">
        <w:rPr>
          <w:rFonts w:eastAsiaTheme="minorHAnsi"/>
          <w:sz w:val="24"/>
          <w:szCs w:val="24"/>
          <w:lang w:eastAsia="en-US"/>
        </w:rPr>
        <w:t>11) копии подтверждающих документов в случае изменения гражданином имени и (или) фамилии.</w:t>
      </w:r>
    </w:p>
    <w:p w:rsidR="00AE326D" w:rsidRPr="00AE326D" w:rsidRDefault="00AE326D" w:rsidP="00AE326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12)трудовой договор с работодателем</w:t>
      </w:r>
      <w:r w:rsidRPr="00AE326D">
        <w:rPr>
          <w:rFonts w:eastAsiaTheme="minorHAnsi"/>
          <w:sz w:val="24"/>
          <w:szCs w:val="24"/>
          <w:lang w:eastAsia="en-US"/>
        </w:rPr>
        <w:t xml:space="preserve"> </w:t>
      </w:r>
      <w:r>
        <w:rPr>
          <w:rFonts w:eastAsiaTheme="minorHAnsi"/>
          <w:sz w:val="24"/>
          <w:szCs w:val="24"/>
          <w:lang w:eastAsia="en-US"/>
        </w:rPr>
        <w:t>молодым специалистам, проживающим и работающим в сельских населенных пунктах</w:t>
      </w:r>
      <w:r w:rsidRPr="00AE326D">
        <w:rPr>
          <w:rFonts w:eastAsiaTheme="minorHAnsi"/>
          <w:sz w:val="24"/>
          <w:szCs w:val="24"/>
          <w:lang w:eastAsia="en-US"/>
        </w:rPr>
        <w:t>;</w:t>
      </w:r>
    </w:p>
    <w:p w:rsidR="00AE326D" w:rsidRDefault="00AE326D" w:rsidP="00AE326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13) документ об образовании молодого специалиста;</w:t>
      </w:r>
    </w:p>
    <w:p w:rsidR="00AE326D" w:rsidRDefault="00AE326D" w:rsidP="00AE326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r w:rsidRPr="00AE326D">
        <w:rPr>
          <w:rFonts w:eastAsiaTheme="minorHAnsi"/>
          <w:sz w:val="24"/>
          <w:szCs w:val="24"/>
          <w:lang w:eastAsia="en-US"/>
        </w:rPr>
        <w:t xml:space="preserve"> </w:t>
      </w:r>
      <w:r>
        <w:rPr>
          <w:rFonts w:eastAsiaTheme="minorHAnsi"/>
          <w:sz w:val="24"/>
          <w:szCs w:val="24"/>
          <w:lang w:eastAsia="en-US"/>
        </w:rPr>
        <w:t>1</w:t>
      </w:r>
      <w:r w:rsidRPr="00AE326D">
        <w:rPr>
          <w:rFonts w:eastAsiaTheme="minorHAnsi"/>
          <w:sz w:val="24"/>
          <w:szCs w:val="24"/>
          <w:lang w:eastAsia="en-US"/>
        </w:rPr>
        <w:t>4</w:t>
      </w:r>
      <w:r>
        <w:rPr>
          <w:rFonts w:eastAsiaTheme="minorHAnsi"/>
          <w:sz w:val="24"/>
          <w:szCs w:val="24"/>
          <w:lang w:eastAsia="en-US"/>
        </w:rPr>
        <w:t>) удостоверение единого образца (для граждан, имеющих статус ветерана боевых действий, члена семьи погибшего (умершего) ветерана боевых действий), справка о группе инвалидности (для граждан, имеющих статус инвалида боевых действий) (возвращаются гражданину после регистрации заявления);</w:t>
      </w:r>
    </w:p>
    <w:p w:rsidR="00AE326D" w:rsidRDefault="00AE326D" w:rsidP="00AE326D">
      <w:pPr>
        <w:autoSpaceDE w:val="0"/>
        <w:autoSpaceDN w:val="0"/>
        <w:adjustRightInd w:val="0"/>
        <w:jc w:val="both"/>
        <w:rPr>
          <w:rFonts w:eastAsiaTheme="minorHAnsi"/>
          <w:sz w:val="24"/>
          <w:szCs w:val="24"/>
          <w:lang w:eastAsia="en-US"/>
        </w:rPr>
      </w:pPr>
      <w:r>
        <w:rPr>
          <w:rFonts w:eastAsiaTheme="minorHAnsi"/>
          <w:sz w:val="24"/>
          <w:szCs w:val="24"/>
          <w:lang w:eastAsia="en-US"/>
        </w:rPr>
        <w:t xml:space="preserve">        </w:t>
      </w:r>
      <w:proofErr w:type="gramStart"/>
      <w:r>
        <w:rPr>
          <w:rFonts w:eastAsiaTheme="minorHAnsi"/>
          <w:sz w:val="24"/>
          <w:szCs w:val="24"/>
          <w:lang w:eastAsia="en-US"/>
        </w:rPr>
        <w:t>1</w:t>
      </w:r>
      <w:r w:rsidRPr="00AE326D">
        <w:rPr>
          <w:rFonts w:eastAsiaTheme="minorHAnsi"/>
          <w:sz w:val="24"/>
          <w:szCs w:val="24"/>
          <w:lang w:eastAsia="en-US"/>
        </w:rPr>
        <w:t>5</w:t>
      </w:r>
      <w:r>
        <w:rPr>
          <w:rFonts w:eastAsiaTheme="minorHAnsi"/>
          <w:sz w:val="24"/>
          <w:szCs w:val="24"/>
          <w:lang w:eastAsia="en-US"/>
        </w:rPr>
        <w:t>) копии документов, подтверждающих присвоение звания Героя Российской Федерации или награждение орденами Российской Федерации за заслуги, проявленные при выполнении задач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AE326D" w:rsidRPr="00835312" w:rsidRDefault="00AE326D" w:rsidP="00BA20C0">
      <w:pPr>
        <w:autoSpaceDE w:val="0"/>
        <w:autoSpaceDN w:val="0"/>
        <w:adjustRightInd w:val="0"/>
        <w:ind w:firstLine="539"/>
        <w:jc w:val="both"/>
        <w:rPr>
          <w:rFonts w:eastAsiaTheme="minorHAnsi"/>
          <w:sz w:val="24"/>
          <w:szCs w:val="24"/>
          <w:lang w:eastAsia="en-US"/>
        </w:rPr>
      </w:pPr>
    </w:p>
    <w:p w:rsidR="007C7A39" w:rsidRPr="00835312" w:rsidRDefault="007C7A39" w:rsidP="007C7A39">
      <w:pPr>
        <w:pStyle w:val="ConsPlusNonformat"/>
        <w:jc w:val="both"/>
        <w:rPr>
          <w:rFonts w:ascii="Times New Roman" w:hAnsi="Times New Roman" w:cs="Times New Roman"/>
          <w:sz w:val="24"/>
          <w:szCs w:val="24"/>
        </w:rPr>
      </w:pPr>
      <w:bookmarkStart w:id="11" w:name="_Hlk8906415"/>
      <w:bookmarkEnd w:id="10"/>
      <w:r w:rsidRPr="00835312">
        <w:rPr>
          <w:rFonts w:ascii="Times New Roman" w:hAnsi="Times New Roman" w:cs="Times New Roman"/>
          <w:b/>
          <w:sz w:val="24"/>
          <w:szCs w:val="24"/>
        </w:rPr>
        <w:t>10.2.</w:t>
      </w:r>
      <w:r w:rsidRPr="00835312">
        <w:rPr>
          <w:rFonts w:ascii="Times New Roman" w:hAnsi="Times New Roman" w:cs="Times New Roman"/>
          <w:sz w:val="24"/>
          <w:szCs w:val="24"/>
        </w:rPr>
        <w:t xml:space="preserve"> Заявление заполняется рукописным или машинописным способом. При рукописном способе заявление заполняется чернилами или пастой синего или черного цвета разборчиво, чётко, без сокращений и исправлений. В случае</w:t>
      </w:r>
      <w:proofErr w:type="gramStart"/>
      <w:r w:rsidRPr="00835312">
        <w:rPr>
          <w:rFonts w:ascii="Times New Roman" w:hAnsi="Times New Roman" w:cs="Times New Roman"/>
          <w:sz w:val="24"/>
          <w:szCs w:val="24"/>
        </w:rPr>
        <w:t>,</w:t>
      </w:r>
      <w:proofErr w:type="gramEnd"/>
      <w:r w:rsidRPr="00835312">
        <w:rPr>
          <w:rFonts w:ascii="Times New Roman" w:hAnsi="Times New Roman" w:cs="Times New Roman"/>
          <w:sz w:val="24"/>
          <w:szCs w:val="24"/>
        </w:rPr>
        <w:t xml:space="preserve"> если заявление исполнено машинописным способом, заявитель дополнительно в нижней части документа разборчиво от руки указывает свои фамилию, имя и отчество (полностью), подпись и дату.</w:t>
      </w:r>
    </w:p>
    <w:bookmarkEnd w:id="11"/>
    <w:p w:rsidR="007C7A39" w:rsidRPr="00835312" w:rsidRDefault="007C7A39" w:rsidP="007C7A39">
      <w:pPr>
        <w:pStyle w:val="ConsPlusNonformat"/>
        <w:jc w:val="both"/>
        <w:rPr>
          <w:rFonts w:ascii="Times New Roman" w:hAnsi="Times New Roman" w:cs="Times New Roman"/>
          <w:sz w:val="24"/>
          <w:szCs w:val="24"/>
        </w:rPr>
      </w:pPr>
      <w:r w:rsidRPr="00835312">
        <w:rPr>
          <w:rFonts w:ascii="Times New Roman" w:hAnsi="Times New Roman" w:cs="Times New Roman"/>
          <w:b/>
          <w:sz w:val="24"/>
          <w:szCs w:val="24"/>
        </w:rPr>
        <w:t>10.3.</w:t>
      </w:r>
      <w:r w:rsidRPr="00835312">
        <w:rPr>
          <w:rFonts w:ascii="Times New Roman" w:hAnsi="Times New Roman" w:cs="Times New Roman"/>
          <w:sz w:val="24"/>
          <w:szCs w:val="24"/>
        </w:rPr>
        <w:t xml:space="preserve"> В заявлении указывается один из следующих способов получения документа, являющегося результатом предоставления муниципальной услуги, удобный для заявителя:</w:t>
      </w:r>
    </w:p>
    <w:p w:rsidR="007C7A39" w:rsidRPr="00835312" w:rsidRDefault="001B3164"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r w:rsidR="007C7A39" w:rsidRPr="00835312">
        <w:rPr>
          <w:rFonts w:ascii="Times New Roman" w:hAnsi="Times New Roman" w:cs="Times New Roman"/>
          <w:sz w:val="24"/>
          <w:szCs w:val="24"/>
        </w:rPr>
        <w:t>1) лично в Администрации;</w:t>
      </w:r>
    </w:p>
    <w:p w:rsidR="007C7A39" w:rsidRPr="00835312" w:rsidRDefault="001B3164"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r w:rsidR="007C7A39" w:rsidRPr="00835312">
        <w:rPr>
          <w:rFonts w:ascii="Times New Roman" w:hAnsi="Times New Roman" w:cs="Times New Roman"/>
          <w:sz w:val="24"/>
          <w:szCs w:val="24"/>
        </w:rPr>
        <w:t xml:space="preserve">2) лично в </w:t>
      </w:r>
      <w:r w:rsidR="00F449CE" w:rsidRPr="00835312">
        <w:rPr>
          <w:rFonts w:ascii="Times New Roman" w:hAnsi="Times New Roman" w:cs="Times New Roman"/>
          <w:sz w:val="24"/>
          <w:szCs w:val="24"/>
        </w:rPr>
        <w:t>МФЦ</w:t>
      </w:r>
      <w:r w:rsidR="007C7A39" w:rsidRPr="00835312">
        <w:rPr>
          <w:rFonts w:ascii="Times New Roman" w:hAnsi="Times New Roman" w:cs="Times New Roman"/>
          <w:sz w:val="24"/>
          <w:szCs w:val="24"/>
        </w:rPr>
        <w:t>;</w:t>
      </w:r>
    </w:p>
    <w:p w:rsidR="0097775E" w:rsidRPr="00835312" w:rsidRDefault="001B3164"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r w:rsidR="007C7A39" w:rsidRPr="00835312">
        <w:rPr>
          <w:rFonts w:ascii="Times New Roman" w:hAnsi="Times New Roman" w:cs="Times New Roman"/>
          <w:sz w:val="24"/>
          <w:szCs w:val="24"/>
        </w:rPr>
        <w:t>3) посредством почтовой связи</w:t>
      </w:r>
      <w:r w:rsidR="0097775E" w:rsidRPr="00835312">
        <w:rPr>
          <w:rFonts w:ascii="Times New Roman" w:hAnsi="Times New Roman" w:cs="Times New Roman"/>
          <w:sz w:val="24"/>
          <w:szCs w:val="24"/>
        </w:rPr>
        <w:t>;</w:t>
      </w:r>
    </w:p>
    <w:p w:rsidR="0097775E" w:rsidRPr="00835312" w:rsidRDefault="0097775E"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bookmarkStart w:id="12" w:name="_Hlk14255760"/>
      <w:r w:rsidR="00297430" w:rsidRPr="00835312">
        <w:rPr>
          <w:rFonts w:ascii="Times New Roman" w:hAnsi="Times New Roman" w:cs="Times New Roman"/>
          <w:sz w:val="24"/>
          <w:szCs w:val="24"/>
        </w:rPr>
        <w:t>4</w:t>
      </w:r>
      <w:r w:rsidRPr="00835312">
        <w:rPr>
          <w:rFonts w:ascii="Times New Roman" w:hAnsi="Times New Roman" w:cs="Times New Roman"/>
          <w:sz w:val="24"/>
          <w:szCs w:val="24"/>
        </w:rPr>
        <w:t>) в личном кабинете ЕПГУ, РПГУ</w:t>
      </w:r>
      <w:r w:rsidR="00297430" w:rsidRPr="00835312">
        <w:rPr>
          <w:rFonts w:ascii="Times New Roman" w:hAnsi="Times New Roman" w:cs="Times New Roman"/>
          <w:sz w:val="24"/>
          <w:szCs w:val="24"/>
        </w:rPr>
        <w:t>.</w:t>
      </w:r>
      <w:r w:rsidRPr="00835312">
        <w:rPr>
          <w:rFonts w:ascii="Times New Roman" w:hAnsi="Times New Roman" w:cs="Times New Roman"/>
          <w:sz w:val="24"/>
          <w:szCs w:val="24"/>
        </w:rPr>
        <w:t xml:space="preserve"> </w:t>
      </w:r>
    </w:p>
    <w:bookmarkEnd w:id="12"/>
    <w:p w:rsidR="007C7A39" w:rsidRPr="00835312" w:rsidRDefault="001B3164" w:rsidP="001B3164">
      <w:pPr>
        <w:pStyle w:val="ConsPlusNonformat"/>
        <w:jc w:val="both"/>
        <w:rPr>
          <w:rFonts w:ascii="Times New Roman" w:hAnsi="Times New Roman" w:cs="Times New Roman"/>
          <w:sz w:val="24"/>
          <w:szCs w:val="24"/>
        </w:rPr>
      </w:pPr>
      <w:r w:rsidRPr="00835312">
        <w:rPr>
          <w:rFonts w:ascii="Times New Roman" w:hAnsi="Times New Roman" w:cs="Times New Roman"/>
          <w:sz w:val="24"/>
          <w:szCs w:val="24"/>
        </w:rPr>
        <w:t xml:space="preserve">     </w:t>
      </w:r>
      <w:r w:rsidR="007C7A39" w:rsidRPr="00835312">
        <w:rPr>
          <w:rFonts w:ascii="Times New Roman" w:hAnsi="Times New Roman" w:cs="Times New Roman"/>
          <w:sz w:val="24"/>
          <w:szCs w:val="24"/>
        </w:rPr>
        <w:t xml:space="preserve">В случае если в заявлении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заказным письмом посредством почтовой связи. </w:t>
      </w:r>
    </w:p>
    <w:p w:rsidR="007C7A39" w:rsidRPr="00835312" w:rsidRDefault="007C7A39" w:rsidP="007C7A39">
      <w:pPr>
        <w:pStyle w:val="ConsPlusNonformat"/>
        <w:jc w:val="both"/>
        <w:rPr>
          <w:rFonts w:ascii="Times New Roman" w:hAnsi="Times New Roman" w:cs="Times New Roman"/>
          <w:sz w:val="24"/>
          <w:szCs w:val="24"/>
        </w:rPr>
      </w:pPr>
      <w:r w:rsidRPr="00835312">
        <w:rPr>
          <w:rFonts w:ascii="Times New Roman" w:hAnsi="Times New Roman" w:cs="Times New Roman"/>
          <w:b/>
          <w:sz w:val="24"/>
          <w:szCs w:val="24"/>
        </w:rPr>
        <w:t>10.4.</w:t>
      </w:r>
      <w:r w:rsidRPr="00835312">
        <w:rPr>
          <w:rFonts w:ascii="Times New Roman" w:hAnsi="Times New Roman" w:cs="Times New Roman"/>
          <w:sz w:val="24"/>
          <w:szCs w:val="24"/>
        </w:rPr>
        <w:t xml:space="preserve"> Заявление и документы для предоставления муниципальной услуги, указанные в пункт</w:t>
      </w:r>
      <w:r w:rsidR="00F741B4" w:rsidRPr="00835312">
        <w:rPr>
          <w:rFonts w:ascii="Times New Roman" w:hAnsi="Times New Roman" w:cs="Times New Roman"/>
          <w:sz w:val="24"/>
          <w:szCs w:val="24"/>
        </w:rPr>
        <w:t>ах</w:t>
      </w:r>
      <w:r w:rsidRPr="00835312">
        <w:rPr>
          <w:rFonts w:ascii="Times New Roman" w:hAnsi="Times New Roman" w:cs="Times New Roman"/>
          <w:sz w:val="24"/>
          <w:szCs w:val="24"/>
        </w:rPr>
        <w:t xml:space="preserve"> </w:t>
      </w:r>
      <w:r w:rsidR="008C00C2" w:rsidRPr="00835312">
        <w:rPr>
          <w:rFonts w:ascii="Times New Roman" w:hAnsi="Times New Roman" w:cs="Times New Roman"/>
          <w:sz w:val="24"/>
          <w:szCs w:val="24"/>
        </w:rPr>
        <w:t>10.1</w:t>
      </w:r>
      <w:r w:rsidR="00F741B4" w:rsidRPr="00835312">
        <w:rPr>
          <w:rFonts w:ascii="Times New Roman" w:hAnsi="Times New Roman" w:cs="Times New Roman"/>
          <w:sz w:val="24"/>
          <w:szCs w:val="24"/>
        </w:rPr>
        <w:t>, 11.1</w:t>
      </w:r>
      <w:r w:rsidRPr="00835312">
        <w:rPr>
          <w:rFonts w:ascii="Times New Roman" w:hAnsi="Times New Roman" w:cs="Times New Roman"/>
          <w:sz w:val="24"/>
          <w:szCs w:val="24"/>
        </w:rPr>
        <w:t xml:space="preserve"> настоящего регламента, заявителями могут быть представлены:  </w:t>
      </w:r>
    </w:p>
    <w:p w:rsidR="007C7A39" w:rsidRPr="00835312" w:rsidRDefault="001B3164" w:rsidP="001B3164">
      <w:pPr>
        <w:autoSpaceDE w:val="0"/>
        <w:autoSpaceDN w:val="0"/>
        <w:adjustRightInd w:val="0"/>
        <w:jc w:val="both"/>
        <w:rPr>
          <w:sz w:val="24"/>
          <w:szCs w:val="24"/>
        </w:rPr>
      </w:pPr>
      <w:r w:rsidRPr="00835312">
        <w:rPr>
          <w:sz w:val="24"/>
          <w:szCs w:val="24"/>
        </w:rPr>
        <w:t xml:space="preserve">     </w:t>
      </w:r>
      <w:r w:rsidR="007C7A39" w:rsidRPr="00835312">
        <w:rPr>
          <w:sz w:val="24"/>
          <w:szCs w:val="24"/>
        </w:rPr>
        <w:t>1) лично самим заявителем, либо его представителем;</w:t>
      </w:r>
    </w:p>
    <w:p w:rsidR="007C7A39" w:rsidRPr="00835312" w:rsidRDefault="001B3164" w:rsidP="001B3164">
      <w:pPr>
        <w:autoSpaceDE w:val="0"/>
        <w:autoSpaceDN w:val="0"/>
        <w:adjustRightInd w:val="0"/>
        <w:jc w:val="both"/>
        <w:rPr>
          <w:sz w:val="24"/>
          <w:szCs w:val="24"/>
        </w:rPr>
      </w:pPr>
      <w:r w:rsidRPr="00835312">
        <w:rPr>
          <w:sz w:val="24"/>
          <w:szCs w:val="24"/>
        </w:rPr>
        <w:t xml:space="preserve">     </w:t>
      </w:r>
      <w:r w:rsidR="007C7A39" w:rsidRPr="00835312">
        <w:rPr>
          <w:sz w:val="24"/>
          <w:szCs w:val="24"/>
        </w:rPr>
        <w:t>2) посредством курьерской доставки;</w:t>
      </w:r>
    </w:p>
    <w:p w:rsidR="007C7A39" w:rsidRPr="00835312" w:rsidRDefault="001B3164" w:rsidP="001B3164">
      <w:pPr>
        <w:autoSpaceDE w:val="0"/>
        <w:autoSpaceDN w:val="0"/>
        <w:adjustRightInd w:val="0"/>
        <w:jc w:val="both"/>
        <w:rPr>
          <w:sz w:val="24"/>
          <w:szCs w:val="24"/>
        </w:rPr>
      </w:pPr>
      <w:r w:rsidRPr="00835312">
        <w:rPr>
          <w:sz w:val="24"/>
          <w:szCs w:val="24"/>
        </w:rPr>
        <w:t xml:space="preserve">     </w:t>
      </w:r>
      <w:r w:rsidR="007C7A39" w:rsidRPr="00835312">
        <w:rPr>
          <w:sz w:val="24"/>
          <w:szCs w:val="24"/>
        </w:rPr>
        <w:t>3) посредством почтовой связи (письма, бандероли и т.д.);</w:t>
      </w:r>
    </w:p>
    <w:p w:rsidR="007C7A39" w:rsidRPr="00835312" w:rsidRDefault="001B3164" w:rsidP="001B3164">
      <w:pPr>
        <w:autoSpaceDE w:val="0"/>
        <w:autoSpaceDN w:val="0"/>
        <w:adjustRightInd w:val="0"/>
        <w:jc w:val="both"/>
        <w:rPr>
          <w:sz w:val="24"/>
          <w:szCs w:val="24"/>
        </w:rPr>
      </w:pPr>
      <w:r w:rsidRPr="00835312">
        <w:rPr>
          <w:sz w:val="24"/>
          <w:szCs w:val="24"/>
        </w:rPr>
        <w:t xml:space="preserve">     </w:t>
      </w:r>
      <w:r w:rsidR="007C7A39" w:rsidRPr="00835312">
        <w:rPr>
          <w:sz w:val="24"/>
          <w:szCs w:val="24"/>
        </w:rPr>
        <w:t xml:space="preserve">4) в электронной форме через ЕПГУ, РПГУ и </w:t>
      </w:r>
      <w:proofErr w:type="spellStart"/>
      <w:r w:rsidR="007C7A39" w:rsidRPr="00835312">
        <w:rPr>
          <w:sz w:val="24"/>
          <w:szCs w:val="24"/>
        </w:rPr>
        <w:t>инфоматы</w:t>
      </w:r>
      <w:proofErr w:type="spellEnd"/>
      <w:r w:rsidR="007C7A39" w:rsidRPr="00835312">
        <w:rPr>
          <w:sz w:val="24"/>
          <w:szCs w:val="24"/>
        </w:rPr>
        <w:t>.</w:t>
      </w:r>
    </w:p>
    <w:p w:rsidR="007C7A39" w:rsidRPr="00835312" w:rsidRDefault="001B3164" w:rsidP="001B3164">
      <w:pPr>
        <w:autoSpaceDE w:val="0"/>
        <w:autoSpaceDN w:val="0"/>
        <w:adjustRightInd w:val="0"/>
        <w:jc w:val="both"/>
        <w:rPr>
          <w:sz w:val="24"/>
          <w:szCs w:val="24"/>
        </w:rPr>
      </w:pPr>
      <w:r w:rsidRPr="00835312">
        <w:rPr>
          <w:sz w:val="24"/>
          <w:szCs w:val="24"/>
        </w:rPr>
        <w:t xml:space="preserve">     </w:t>
      </w:r>
      <w:r w:rsidR="007C7A39" w:rsidRPr="00835312">
        <w:rPr>
          <w:sz w:val="24"/>
          <w:szCs w:val="24"/>
        </w:rPr>
        <w:t>В электронной форме заявление и документы также могут быть представлены на адреса электронной почты Администрации и</w:t>
      </w:r>
      <w:r w:rsidR="00F449CE" w:rsidRPr="00835312">
        <w:t xml:space="preserve"> </w:t>
      </w:r>
      <w:r w:rsidR="00F449CE" w:rsidRPr="00835312">
        <w:rPr>
          <w:sz w:val="24"/>
          <w:szCs w:val="24"/>
        </w:rPr>
        <w:t>МФЦ</w:t>
      </w:r>
      <w:r w:rsidR="007C7A39" w:rsidRPr="00835312">
        <w:rPr>
          <w:sz w:val="24"/>
          <w:szCs w:val="24"/>
        </w:rPr>
        <w:t xml:space="preserve">. В этом случае документы должны быть подписаны усиленной квалифицированной электронной подписью, соответствующей требованиям </w:t>
      </w:r>
      <w:r w:rsidR="007C7A39" w:rsidRPr="00835312">
        <w:rPr>
          <w:sz w:val="24"/>
          <w:szCs w:val="24"/>
        </w:rPr>
        <w:lastRenderedPageBreak/>
        <w:t>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835312" w:rsidRDefault="007C7A39" w:rsidP="007C7A39">
      <w:pPr>
        <w:jc w:val="both"/>
        <w:rPr>
          <w:sz w:val="24"/>
          <w:szCs w:val="24"/>
        </w:rPr>
      </w:pPr>
      <w:bookmarkStart w:id="13" w:name="_Hlk8906512"/>
      <w:r w:rsidRPr="00835312">
        <w:rPr>
          <w:b/>
          <w:sz w:val="24"/>
          <w:szCs w:val="24"/>
        </w:rPr>
        <w:t>10.</w:t>
      </w:r>
      <w:r w:rsidR="00431727" w:rsidRPr="00835312">
        <w:rPr>
          <w:b/>
          <w:sz w:val="24"/>
          <w:szCs w:val="24"/>
        </w:rPr>
        <w:t>5</w:t>
      </w:r>
      <w:r w:rsidRPr="00835312">
        <w:rPr>
          <w:b/>
          <w:sz w:val="24"/>
          <w:szCs w:val="24"/>
        </w:rPr>
        <w:t>.</w:t>
      </w:r>
      <w:r w:rsidRPr="00835312">
        <w:rPr>
          <w:color w:val="FF0000"/>
          <w:sz w:val="24"/>
          <w:szCs w:val="24"/>
        </w:rPr>
        <w:t xml:space="preserve"> </w:t>
      </w:r>
      <w:r w:rsidRPr="00835312">
        <w:rPr>
          <w:sz w:val="24"/>
          <w:szCs w:val="24"/>
        </w:rPr>
        <w:t>Заявитель вправе отозвать своё заявление на получение муниципальной услуги в любой момент исполнения муниципальной услуги, обратившись с заявлением по форме, представленной в Приложении №5</w:t>
      </w:r>
      <w:r w:rsidRPr="00835312">
        <w:rPr>
          <w:color w:val="FF0000"/>
          <w:sz w:val="24"/>
          <w:szCs w:val="24"/>
        </w:rPr>
        <w:t xml:space="preserve"> </w:t>
      </w:r>
      <w:r w:rsidRPr="00835312">
        <w:rPr>
          <w:sz w:val="24"/>
          <w:szCs w:val="24"/>
        </w:rPr>
        <w:t>к настоящему регламенту,</w:t>
      </w:r>
      <w:r w:rsidRPr="00835312">
        <w:rPr>
          <w:color w:val="FF0000"/>
          <w:sz w:val="24"/>
          <w:szCs w:val="24"/>
        </w:rPr>
        <w:t xml:space="preserve"> </w:t>
      </w:r>
      <w:r w:rsidRPr="00835312">
        <w:rPr>
          <w:sz w:val="24"/>
          <w:szCs w:val="24"/>
        </w:rPr>
        <w:t xml:space="preserve">в Администрацию или </w:t>
      </w:r>
      <w:r w:rsidR="00F449CE" w:rsidRPr="00835312">
        <w:rPr>
          <w:sz w:val="24"/>
          <w:szCs w:val="24"/>
        </w:rPr>
        <w:t>МФЦ</w:t>
      </w:r>
      <w:r w:rsidR="00F741B4" w:rsidRPr="00835312">
        <w:rPr>
          <w:sz w:val="24"/>
          <w:szCs w:val="24"/>
        </w:rPr>
        <w:t>,</w:t>
      </w:r>
      <w:r w:rsidRPr="00835312">
        <w:rPr>
          <w:sz w:val="24"/>
          <w:szCs w:val="24"/>
        </w:rPr>
        <w:t xml:space="preserve"> в который им было подано заявление на предоставление муниципальной услуги.</w:t>
      </w:r>
    </w:p>
    <w:bookmarkEnd w:id="13"/>
    <w:p w:rsidR="007C7A39" w:rsidRPr="00835312" w:rsidRDefault="007C7A39" w:rsidP="007C7A39">
      <w:pPr>
        <w:pStyle w:val="a3"/>
        <w:spacing w:after="0"/>
        <w:ind w:firstLine="708"/>
        <w:jc w:val="both"/>
        <w:rPr>
          <w:color w:val="FF0000"/>
        </w:rPr>
      </w:pPr>
    </w:p>
    <w:p w:rsidR="007C7A39" w:rsidRPr="00835312" w:rsidRDefault="007C7A39" w:rsidP="00F741B4">
      <w:pPr>
        <w:jc w:val="both"/>
        <w:rPr>
          <w:b/>
          <w:sz w:val="24"/>
          <w:szCs w:val="24"/>
        </w:rPr>
      </w:pPr>
      <w:r w:rsidRPr="00835312">
        <w:rPr>
          <w:b/>
          <w:sz w:val="24"/>
          <w:szCs w:val="24"/>
        </w:rPr>
        <w:t xml:space="preserve">11. </w:t>
      </w:r>
      <w:proofErr w:type="gramStart"/>
      <w:r w:rsidRPr="00835312">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по собственной инициативе, а также способы их получения заявителем, в том числе в электронной форме</w:t>
      </w:r>
      <w:proofErr w:type="gramEnd"/>
    </w:p>
    <w:p w:rsidR="0076789D" w:rsidRPr="00835312" w:rsidRDefault="007C7A39" w:rsidP="0076789D">
      <w:pPr>
        <w:pStyle w:val="s1"/>
        <w:spacing w:before="0" w:beforeAutospacing="0" w:after="0" w:afterAutospacing="0"/>
        <w:jc w:val="both"/>
      </w:pPr>
      <w:bookmarkStart w:id="14" w:name="_Hlk8906590"/>
      <w:r w:rsidRPr="00835312">
        <w:rPr>
          <w:b/>
        </w:rPr>
        <w:t>11.1.</w:t>
      </w:r>
      <w:r w:rsidRPr="00835312">
        <w:t xml:space="preserve"> Заявитель, одновременно с заявлением и документами, указанными в пункте </w:t>
      </w:r>
      <w:r w:rsidR="004569E0" w:rsidRPr="00835312">
        <w:t>10.1</w:t>
      </w:r>
      <w:r w:rsidRPr="00835312">
        <w:t xml:space="preserve"> настоящего регламента</w:t>
      </w:r>
      <w:r w:rsidRPr="00835312">
        <w:rPr>
          <w:color w:val="7030A0"/>
        </w:rPr>
        <w:t>,</w:t>
      </w:r>
      <w:r w:rsidRPr="00835312">
        <w:t xml:space="preserve"> вправе по собственной инициативе представить следующие документы:</w:t>
      </w:r>
    </w:p>
    <w:p w:rsidR="00BA20C0" w:rsidRPr="00835312" w:rsidRDefault="00BA20C0" w:rsidP="00BA20C0">
      <w:pPr>
        <w:autoSpaceDE w:val="0"/>
        <w:autoSpaceDN w:val="0"/>
        <w:adjustRightInd w:val="0"/>
        <w:jc w:val="both"/>
        <w:rPr>
          <w:rFonts w:eastAsiaTheme="minorHAnsi"/>
          <w:sz w:val="24"/>
          <w:szCs w:val="24"/>
          <w:lang w:eastAsia="en-US"/>
        </w:rPr>
      </w:pPr>
      <w:r w:rsidRPr="00835312">
        <w:t xml:space="preserve">     </w:t>
      </w:r>
      <w:r w:rsidRPr="00835312">
        <w:rPr>
          <w:rFonts w:eastAsiaTheme="minorHAnsi"/>
          <w:sz w:val="24"/>
          <w:szCs w:val="24"/>
          <w:lang w:eastAsia="en-US"/>
        </w:rPr>
        <w:t>1) копия документа, подтверждающего право пользования жилым помещением, занимаемым гражданином и членами его семьи (при наличии у гражданина на праве собственности или ином праве жилого помещения);</w:t>
      </w:r>
    </w:p>
    <w:p w:rsidR="00BA20C0" w:rsidRPr="00835312" w:rsidRDefault="00BA20C0" w:rsidP="00BA20C0">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2) справка из уполномоченного органа местного самоуправления по месту регистрации гражданина об отсутствии у него и членов его </w:t>
      </w:r>
      <w:proofErr w:type="gramStart"/>
      <w:r w:rsidRPr="00835312">
        <w:rPr>
          <w:rFonts w:eastAsiaTheme="minorHAnsi"/>
          <w:sz w:val="24"/>
          <w:szCs w:val="24"/>
          <w:lang w:eastAsia="en-US"/>
        </w:rPr>
        <w:t>семьи</w:t>
      </w:r>
      <w:proofErr w:type="gramEnd"/>
      <w:r w:rsidRPr="00835312">
        <w:rPr>
          <w:rFonts w:eastAsiaTheme="minorHAnsi"/>
          <w:sz w:val="24"/>
          <w:szCs w:val="24"/>
          <w:lang w:eastAsia="en-US"/>
        </w:rPr>
        <w:t xml:space="preserve"> предоставленных на праве собственности или ином праве земельных участков для индивидуального жилищного строительства или ведения личного подсобного хозяйства, расположенных в границах населенных пунктов (в случае, если заявление подается в уполномоченный орган местного самоуправления муниципального образования, в котором гражданин не зарегистрирован);</w:t>
      </w:r>
    </w:p>
    <w:p w:rsidR="00BA20C0" w:rsidRPr="00835312" w:rsidRDefault="00BA20C0" w:rsidP="00BA20C0">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3) копия заключения межведомственной комиссии о признании жилого помещения </w:t>
      </w:r>
      <w:proofErr w:type="gramStart"/>
      <w:r w:rsidRPr="00835312">
        <w:rPr>
          <w:rFonts w:eastAsiaTheme="minorHAnsi"/>
          <w:sz w:val="24"/>
          <w:szCs w:val="24"/>
          <w:lang w:eastAsia="en-US"/>
        </w:rPr>
        <w:t>непригодным</w:t>
      </w:r>
      <w:proofErr w:type="gramEnd"/>
      <w:r w:rsidRPr="00835312">
        <w:rPr>
          <w:rFonts w:eastAsiaTheme="minorHAnsi"/>
          <w:sz w:val="24"/>
          <w:szCs w:val="24"/>
          <w:lang w:eastAsia="en-US"/>
        </w:rPr>
        <w:t xml:space="preserve"> для постоянного проживания;</w:t>
      </w:r>
    </w:p>
    <w:p w:rsidR="00BA20C0" w:rsidRPr="00835312" w:rsidRDefault="00BA20C0" w:rsidP="00BA20C0">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4) копия удостоверения, подтверждающего право на получение мер по социальной поддержке многодетных семей;</w:t>
      </w:r>
    </w:p>
    <w:p w:rsidR="00BA20C0" w:rsidRPr="00835312" w:rsidRDefault="00BA20C0" w:rsidP="00BA20C0">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5) выписка из списка пострадавших участников строительства, заверенная органом, уполномоченным на формирование и ведение списка пострадавших участников строительства в соответствии с </w:t>
      </w:r>
      <w:hyperlink r:id="rId13" w:history="1">
        <w:r w:rsidRPr="00835312">
          <w:rPr>
            <w:rFonts w:eastAsiaTheme="minorHAnsi"/>
            <w:sz w:val="24"/>
            <w:szCs w:val="24"/>
            <w:lang w:eastAsia="en-US"/>
          </w:rPr>
          <w:t>Законом</w:t>
        </w:r>
      </w:hyperlink>
      <w:r w:rsidRPr="00835312">
        <w:rPr>
          <w:rFonts w:eastAsiaTheme="minorHAnsi"/>
          <w:sz w:val="24"/>
          <w:szCs w:val="24"/>
          <w:lang w:eastAsia="en-US"/>
        </w:rPr>
        <w:t xml:space="preserve"> о мерах по защите прав граждан - участников долевого строительства;</w:t>
      </w:r>
    </w:p>
    <w:p w:rsidR="00BA20C0" w:rsidRPr="00835312" w:rsidRDefault="00BA20C0" w:rsidP="00BA20C0">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w:t>
      </w:r>
      <w:proofErr w:type="gramStart"/>
      <w:r w:rsidRPr="00835312">
        <w:rPr>
          <w:rFonts w:eastAsiaTheme="minorHAnsi"/>
          <w:sz w:val="24"/>
          <w:szCs w:val="24"/>
          <w:lang w:eastAsia="en-US"/>
        </w:rPr>
        <w:t xml:space="preserve">6) сведения из органов (организаций), осуществлявших государственную регистрацию прав граждан на жилые помещения до вступления в силу Федерального </w:t>
      </w:r>
      <w:hyperlink r:id="rId14" w:history="1">
        <w:r w:rsidRPr="00835312">
          <w:rPr>
            <w:rFonts w:eastAsiaTheme="minorHAnsi"/>
            <w:sz w:val="24"/>
            <w:szCs w:val="24"/>
            <w:lang w:eastAsia="en-US"/>
          </w:rPr>
          <w:t>закона</w:t>
        </w:r>
      </w:hyperlink>
      <w:r w:rsidRPr="00835312">
        <w:rPr>
          <w:rFonts w:eastAsiaTheme="minorHAnsi"/>
          <w:sz w:val="24"/>
          <w:szCs w:val="24"/>
          <w:lang w:eastAsia="en-US"/>
        </w:rPr>
        <w:t xml:space="preserve"> от 21 июля 1997 года N 122-ФЗ "О государственной регистрации прав на недвижимое имущество и сделок с ним", о наличии или отсутствии указанных прав у гражданина и членов его семьи, выданные по месту их регистрации.</w:t>
      </w:r>
      <w:proofErr w:type="gramEnd"/>
    </w:p>
    <w:p w:rsidR="007C7A39" w:rsidRPr="00835312" w:rsidRDefault="007C7A39" w:rsidP="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Arial"/>
          <w:sz w:val="24"/>
          <w:szCs w:val="24"/>
        </w:rPr>
      </w:pPr>
      <w:r w:rsidRPr="00835312">
        <w:rPr>
          <w:b/>
          <w:sz w:val="24"/>
          <w:szCs w:val="24"/>
        </w:rPr>
        <w:t>11.2.</w:t>
      </w:r>
      <w:r w:rsidRPr="00835312">
        <w:rPr>
          <w:sz w:val="24"/>
          <w:szCs w:val="24"/>
        </w:rPr>
        <w:t xml:space="preserve"> </w:t>
      </w:r>
      <w:r w:rsidRPr="00835312">
        <w:rPr>
          <w:rFonts w:eastAsia="Arial"/>
          <w:sz w:val="24"/>
          <w:szCs w:val="24"/>
        </w:rPr>
        <w:t xml:space="preserve">Непредставление заявителем документов, указанных в пункте </w:t>
      </w:r>
      <w:r w:rsidR="004569E0" w:rsidRPr="00835312">
        <w:rPr>
          <w:rFonts w:eastAsia="Arial"/>
          <w:sz w:val="24"/>
          <w:szCs w:val="24"/>
        </w:rPr>
        <w:t>11.1</w:t>
      </w:r>
      <w:r w:rsidRPr="00835312">
        <w:rPr>
          <w:rFonts w:eastAsia="Arial"/>
          <w:sz w:val="24"/>
          <w:szCs w:val="24"/>
        </w:rPr>
        <w:t xml:space="preserve"> настоящего регламента не является основанием для отказа в предоставлении муниципальной услуги. </w:t>
      </w:r>
    </w:p>
    <w:p w:rsidR="007C7A39" w:rsidRPr="00835312" w:rsidRDefault="007C7A39" w:rsidP="007C7A39">
      <w:pPr>
        <w:pStyle w:val="s1"/>
        <w:spacing w:before="0" w:beforeAutospacing="0" w:after="0" w:afterAutospacing="0"/>
        <w:jc w:val="both"/>
      </w:pPr>
      <w:r w:rsidRPr="00835312">
        <w:rPr>
          <w:b/>
        </w:rPr>
        <w:t>11.3.</w:t>
      </w:r>
      <w:r w:rsidRPr="00835312">
        <w:t xml:space="preserve"> </w:t>
      </w:r>
      <w:proofErr w:type="gramStart"/>
      <w:r w:rsidRPr="00835312">
        <w:t xml:space="preserve">В случае если документы, указанные в пункте </w:t>
      </w:r>
      <w:r w:rsidR="004569E0" w:rsidRPr="00835312">
        <w:t>11.1</w:t>
      </w:r>
      <w:r w:rsidRPr="00835312">
        <w:t xml:space="preserve"> настоящего регламента</w:t>
      </w:r>
      <w:r w:rsidRPr="00835312">
        <w:rPr>
          <w:color w:val="FF0000"/>
        </w:rPr>
        <w:t xml:space="preserve"> </w:t>
      </w:r>
      <w:r w:rsidRPr="00835312">
        <w:t xml:space="preserve">не представлены заявителем по собственной инициативе, работники Администрации или </w:t>
      </w:r>
      <w:r w:rsidR="004569E0" w:rsidRPr="00835312">
        <w:t xml:space="preserve">МФЦ </w:t>
      </w:r>
      <w:r w:rsidRPr="00835312">
        <w:t>проверяют наличие и (или) достоверность таких документов в собственном распоряжении, или запрашивают документы у соответствующих государственных органов, органов местного самоуправления и иных органов, участвующих в предоставлении государственных и муниципальных услуг, посредством межведомственного электронного взаимодействия.</w:t>
      </w:r>
      <w:proofErr w:type="gramEnd"/>
    </w:p>
    <w:p w:rsidR="007C7A39" w:rsidRPr="00835312" w:rsidRDefault="007C7A39" w:rsidP="007C7A39">
      <w:pPr>
        <w:pStyle w:val="s1"/>
        <w:spacing w:before="0" w:beforeAutospacing="0" w:after="0" w:afterAutospacing="0"/>
        <w:jc w:val="both"/>
      </w:pPr>
      <w:r w:rsidRPr="00835312">
        <w:rPr>
          <w:b/>
        </w:rPr>
        <w:t>11.4.</w:t>
      </w:r>
      <w:r w:rsidRPr="00835312">
        <w:t xml:space="preserve"> Запрещается требовать от заявителя:</w:t>
      </w:r>
    </w:p>
    <w:p w:rsidR="007C7A39" w:rsidRPr="00835312" w:rsidRDefault="001B3164" w:rsidP="001B3164">
      <w:pPr>
        <w:pStyle w:val="s1"/>
        <w:spacing w:before="0" w:beforeAutospacing="0" w:after="0" w:afterAutospacing="0"/>
        <w:jc w:val="both"/>
      </w:pPr>
      <w:r w:rsidRPr="00835312">
        <w:t xml:space="preserve">     </w:t>
      </w:r>
      <w:r w:rsidR="007C7A39" w:rsidRPr="00835312">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7A39" w:rsidRPr="00835312" w:rsidRDefault="001B3164" w:rsidP="001B3164">
      <w:pPr>
        <w:pStyle w:val="s1"/>
        <w:spacing w:before="0" w:beforeAutospacing="0" w:after="0" w:afterAutospacing="0"/>
        <w:jc w:val="both"/>
      </w:pPr>
      <w:r w:rsidRPr="00835312">
        <w:t xml:space="preserve">     </w:t>
      </w:r>
      <w:proofErr w:type="gramStart"/>
      <w:r w:rsidR="007C7A39" w:rsidRPr="00835312">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w:t>
      </w:r>
      <w:r w:rsidR="007C7A39" w:rsidRPr="00835312">
        <w:lastRenderedPageBreak/>
        <w:t xml:space="preserve">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15" w:history="1">
        <w:r w:rsidR="007C7A39" w:rsidRPr="00835312">
          <w:t>части 6 статьи</w:t>
        </w:r>
        <w:proofErr w:type="gramEnd"/>
        <w:r w:rsidR="007C7A39" w:rsidRPr="00835312">
          <w:t xml:space="preserve"> 7</w:t>
        </w:r>
      </w:hyperlink>
      <w:r w:rsidR="007C7A39" w:rsidRPr="00835312">
        <w:t xml:space="preserve"> Федерального закона № 210-ФЗ «Об организации предоставления государственных и муниципальных услуг».</w:t>
      </w:r>
    </w:p>
    <w:p w:rsidR="007C7A39" w:rsidRPr="00835312" w:rsidRDefault="007C7A39" w:rsidP="007C7A39">
      <w:pPr>
        <w:ind w:firstLine="708"/>
        <w:jc w:val="both"/>
        <w:rPr>
          <w:sz w:val="24"/>
          <w:szCs w:val="24"/>
        </w:rPr>
      </w:pPr>
    </w:p>
    <w:p w:rsidR="007C7A39" w:rsidRPr="00835312" w:rsidRDefault="007C7A39" w:rsidP="00F741B4">
      <w:pPr>
        <w:jc w:val="both"/>
        <w:rPr>
          <w:b/>
          <w:sz w:val="24"/>
          <w:szCs w:val="24"/>
        </w:rPr>
      </w:pPr>
      <w:bookmarkStart w:id="15" w:name="_Hlk14256759"/>
      <w:bookmarkEnd w:id="14"/>
      <w:r w:rsidRPr="00835312">
        <w:rPr>
          <w:b/>
          <w:sz w:val="24"/>
          <w:szCs w:val="24"/>
        </w:rPr>
        <w:t>12.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C7A39" w:rsidRPr="00835312" w:rsidRDefault="007C7A39" w:rsidP="007C7A39">
      <w:pPr>
        <w:jc w:val="both"/>
        <w:rPr>
          <w:sz w:val="24"/>
          <w:szCs w:val="24"/>
        </w:rPr>
      </w:pPr>
      <w:r w:rsidRPr="00835312">
        <w:rPr>
          <w:b/>
          <w:sz w:val="24"/>
          <w:szCs w:val="24"/>
        </w:rPr>
        <w:t>12.1.</w:t>
      </w:r>
      <w:r w:rsidRPr="00835312">
        <w:rPr>
          <w:sz w:val="24"/>
          <w:szCs w:val="24"/>
        </w:rPr>
        <w:t xml:space="preserve"> Услуги, которые являются необходимыми обязательными для предоставления муниципальной услуги, отсутствуют.</w:t>
      </w:r>
    </w:p>
    <w:p w:rsidR="007C7A39" w:rsidRPr="00835312" w:rsidRDefault="007C7A39" w:rsidP="007C7A39">
      <w:pPr>
        <w:ind w:firstLine="708"/>
        <w:jc w:val="both"/>
        <w:rPr>
          <w:bCs/>
          <w:iCs/>
          <w:sz w:val="24"/>
          <w:szCs w:val="24"/>
        </w:rPr>
      </w:pPr>
    </w:p>
    <w:bookmarkEnd w:id="15"/>
    <w:p w:rsidR="007C7A39" w:rsidRPr="00835312" w:rsidRDefault="007C7A39" w:rsidP="00F741B4">
      <w:pPr>
        <w:jc w:val="both"/>
        <w:rPr>
          <w:b/>
          <w:color w:val="000000"/>
          <w:sz w:val="24"/>
          <w:szCs w:val="24"/>
        </w:rPr>
      </w:pPr>
      <w:r w:rsidRPr="00835312">
        <w:rPr>
          <w:b/>
          <w:color w:val="000000"/>
          <w:sz w:val="24"/>
          <w:szCs w:val="24"/>
        </w:rPr>
        <w:t>13. Исчерпывающий перечень оснований для отказа в приеме документов,  необходимых для предоставления муниципальной услуги</w:t>
      </w:r>
    </w:p>
    <w:p w:rsidR="007C7A39" w:rsidRPr="00835312" w:rsidRDefault="007C7A39" w:rsidP="007C7A39">
      <w:pPr>
        <w:jc w:val="both"/>
        <w:rPr>
          <w:sz w:val="24"/>
          <w:szCs w:val="24"/>
        </w:rPr>
      </w:pPr>
      <w:bookmarkStart w:id="16" w:name="_Hlk8906844"/>
      <w:r w:rsidRPr="00835312">
        <w:rPr>
          <w:b/>
          <w:sz w:val="24"/>
          <w:szCs w:val="24"/>
        </w:rPr>
        <w:t>13.1.</w:t>
      </w:r>
      <w:r w:rsidRPr="00835312">
        <w:rPr>
          <w:sz w:val="24"/>
          <w:szCs w:val="24"/>
        </w:rPr>
        <w:t xml:space="preserve"> Основанием для отказа в приёме документов является:</w:t>
      </w:r>
    </w:p>
    <w:p w:rsidR="007C7A39" w:rsidRPr="00835312" w:rsidRDefault="008376B7" w:rsidP="008376B7">
      <w:pPr>
        <w:jc w:val="both"/>
        <w:rPr>
          <w:color w:val="FF0000"/>
          <w:sz w:val="24"/>
          <w:szCs w:val="24"/>
        </w:rPr>
      </w:pPr>
      <w:r w:rsidRPr="00835312">
        <w:rPr>
          <w:sz w:val="24"/>
          <w:szCs w:val="24"/>
        </w:rPr>
        <w:t xml:space="preserve">     </w:t>
      </w:r>
      <w:r w:rsidR="007C7A39" w:rsidRPr="00835312">
        <w:rPr>
          <w:sz w:val="24"/>
          <w:szCs w:val="24"/>
        </w:rPr>
        <w:t xml:space="preserve">1) отсутствие одного из документов, указанных в пункте </w:t>
      </w:r>
      <w:r w:rsidR="004569E0" w:rsidRPr="00835312">
        <w:rPr>
          <w:sz w:val="24"/>
          <w:szCs w:val="24"/>
        </w:rPr>
        <w:t>1</w:t>
      </w:r>
      <w:r w:rsidR="007C7A39" w:rsidRPr="00835312">
        <w:rPr>
          <w:sz w:val="24"/>
          <w:szCs w:val="24"/>
        </w:rPr>
        <w:t>0</w:t>
      </w:r>
      <w:r w:rsidR="004569E0" w:rsidRPr="00835312">
        <w:rPr>
          <w:sz w:val="24"/>
          <w:szCs w:val="24"/>
        </w:rPr>
        <w:t>.1</w:t>
      </w:r>
      <w:r w:rsidR="007C7A39" w:rsidRPr="00835312">
        <w:rPr>
          <w:sz w:val="24"/>
          <w:szCs w:val="24"/>
        </w:rPr>
        <w:t xml:space="preserve"> настоящего регламента</w:t>
      </w:r>
      <w:r w:rsidR="007C7A39" w:rsidRPr="00835312">
        <w:rPr>
          <w:color w:val="FF0000"/>
          <w:sz w:val="24"/>
          <w:szCs w:val="24"/>
        </w:rPr>
        <w:t xml:space="preserve"> </w:t>
      </w:r>
      <w:r w:rsidR="007C7A39" w:rsidRPr="00835312">
        <w:rPr>
          <w:color w:val="000000"/>
          <w:sz w:val="24"/>
          <w:szCs w:val="24"/>
        </w:rPr>
        <w:t>и (или)</w:t>
      </w:r>
      <w:r w:rsidR="007C7A39" w:rsidRPr="00835312">
        <w:rPr>
          <w:color w:val="FF0000"/>
          <w:sz w:val="24"/>
          <w:szCs w:val="24"/>
        </w:rPr>
        <w:t xml:space="preserve"> </w:t>
      </w:r>
      <w:r w:rsidR="007C7A39" w:rsidRPr="00835312">
        <w:rPr>
          <w:color w:val="000000"/>
          <w:sz w:val="24"/>
          <w:szCs w:val="24"/>
        </w:rPr>
        <w:t>нарушение требований к их форме и содержанию;</w:t>
      </w:r>
    </w:p>
    <w:p w:rsidR="007C7A39" w:rsidRPr="00835312" w:rsidRDefault="008376B7" w:rsidP="008376B7">
      <w:pPr>
        <w:jc w:val="both"/>
        <w:rPr>
          <w:sz w:val="24"/>
          <w:szCs w:val="24"/>
        </w:rPr>
      </w:pPr>
      <w:r w:rsidRPr="00835312">
        <w:rPr>
          <w:sz w:val="24"/>
          <w:szCs w:val="24"/>
        </w:rPr>
        <w:t xml:space="preserve">     </w:t>
      </w:r>
      <w:r w:rsidR="007C7A39" w:rsidRPr="00835312">
        <w:rPr>
          <w:sz w:val="24"/>
          <w:szCs w:val="24"/>
        </w:rPr>
        <w:t xml:space="preserve">2) текст запроса не поддается прочтению, а также </w:t>
      </w:r>
      <w:r w:rsidR="007C7A39" w:rsidRPr="00835312">
        <w:rPr>
          <w:color w:val="000000"/>
          <w:sz w:val="24"/>
          <w:szCs w:val="24"/>
        </w:rPr>
        <w:t>наличие фактических ошибок в указанных заявителем персональных данных</w:t>
      </w:r>
      <w:r w:rsidR="007C7A39" w:rsidRPr="00835312">
        <w:rPr>
          <w:sz w:val="24"/>
          <w:szCs w:val="24"/>
        </w:rPr>
        <w:t>;</w:t>
      </w:r>
    </w:p>
    <w:p w:rsidR="007C7A39" w:rsidRPr="00835312" w:rsidRDefault="008376B7" w:rsidP="008376B7">
      <w:pPr>
        <w:jc w:val="both"/>
        <w:rPr>
          <w:sz w:val="24"/>
          <w:szCs w:val="24"/>
        </w:rPr>
      </w:pPr>
      <w:r w:rsidRPr="00835312">
        <w:rPr>
          <w:sz w:val="24"/>
          <w:szCs w:val="24"/>
        </w:rPr>
        <w:t xml:space="preserve">     </w:t>
      </w:r>
      <w:r w:rsidR="007C7A39" w:rsidRPr="00835312">
        <w:rPr>
          <w:sz w:val="24"/>
          <w:szCs w:val="24"/>
        </w:rPr>
        <w:t>3) запрос содержит нецензурные</w:t>
      </w:r>
      <w:r w:rsidR="00D74481" w:rsidRPr="00835312">
        <w:rPr>
          <w:sz w:val="24"/>
          <w:szCs w:val="24"/>
        </w:rPr>
        <w:t>,</w:t>
      </w:r>
      <w:r w:rsidR="007C7A39" w:rsidRPr="00835312">
        <w:rPr>
          <w:sz w:val="24"/>
          <w:szCs w:val="24"/>
        </w:rPr>
        <w:t xml:space="preserve"> либо оскорбительные выражения, угрозу жизни, здоровью и имуществу должностного лица, а также членов его семьи;</w:t>
      </w:r>
    </w:p>
    <w:p w:rsidR="007C7A39" w:rsidRPr="00835312" w:rsidRDefault="008376B7" w:rsidP="008376B7">
      <w:pPr>
        <w:autoSpaceDE w:val="0"/>
        <w:jc w:val="both"/>
        <w:rPr>
          <w:color w:val="000000"/>
          <w:sz w:val="24"/>
          <w:szCs w:val="24"/>
        </w:rPr>
      </w:pPr>
      <w:r w:rsidRPr="00835312">
        <w:rPr>
          <w:color w:val="000000"/>
          <w:sz w:val="24"/>
          <w:szCs w:val="24"/>
        </w:rPr>
        <w:t xml:space="preserve">     </w:t>
      </w:r>
      <w:r w:rsidR="007C7A39" w:rsidRPr="00835312">
        <w:rPr>
          <w:color w:val="000000"/>
          <w:sz w:val="24"/>
          <w:szCs w:val="24"/>
        </w:rPr>
        <w:t>4) непредставление заявителем согласия на обработку его персональных данных, а также согласия на получение его персональных данных у третьей стороны;</w:t>
      </w:r>
    </w:p>
    <w:p w:rsidR="007C7A39" w:rsidRPr="00835312" w:rsidRDefault="008376B7" w:rsidP="008376B7">
      <w:pPr>
        <w:jc w:val="both"/>
        <w:rPr>
          <w:sz w:val="24"/>
          <w:szCs w:val="24"/>
        </w:rPr>
      </w:pPr>
      <w:r w:rsidRPr="00835312">
        <w:rPr>
          <w:sz w:val="24"/>
          <w:szCs w:val="24"/>
        </w:rPr>
        <w:t xml:space="preserve">     </w:t>
      </w:r>
      <w:proofErr w:type="gramStart"/>
      <w:r w:rsidR="007C7A39" w:rsidRPr="00835312">
        <w:rPr>
          <w:sz w:val="24"/>
          <w:szCs w:val="24"/>
        </w:rPr>
        <w:t>5) выявление в результате проверки усиленной квалифицированной электронной подписи несоблюдения установленных условий признания её дей</w:t>
      </w:r>
      <w:r w:rsidR="00431727" w:rsidRPr="00835312">
        <w:rPr>
          <w:sz w:val="24"/>
          <w:szCs w:val="24"/>
        </w:rPr>
        <w:t>ствительности в соответствии с П</w:t>
      </w:r>
      <w:r w:rsidR="007C7A39" w:rsidRPr="00835312">
        <w:rPr>
          <w:sz w:val="24"/>
          <w:szCs w:val="24"/>
        </w:rPr>
        <w:t>остановлением Правительства РФ от 25.08.2012 № 852</w:t>
      </w:r>
      <w:r w:rsidR="00431727" w:rsidRPr="00835312">
        <w:t xml:space="preserve"> «</w:t>
      </w:r>
      <w:r w:rsidR="00431727" w:rsidRPr="00835312">
        <w:rPr>
          <w:sz w:val="24"/>
          <w:szCs w:val="24"/>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7C7A39" w:rsidRPr="00835312">
        <w:rPr>
          <w:sz w:val="24"/>
          <w:szCs w:val="24"/>
        </w:rPr>
        <w:t xml:space="preserve"> (в случае представления документов в электронной</w:t>
      </w:r>
      <w:proofErr w:type="gramEnd"/>
      <w:r w:rsidR="007C7A39" w:rsidRPr="00835312">
        <w:rPr>
          <w:sz w:val="24"/>
          <w:szCs w:val="24"/>
        </w:rPr>
        <w:t xml:space="preserve"> форме, </w:t>
      </w:r>
      <w:proofErr w:type="gramStart"/>
      <w:r w:rsidR="007C7A39" w:rsidRPr="00835312">
        <w:rPr>
          <w:sz w:val="24"/>
          <w:szCs w:val="24"/>
        </w:rPr>
        <w:t>подписанных</w:t>
      </w:r>
      <w:proofErr w:type="gramEnd"/>
      <w:r w:rsidR="007C7A39" w:rsidRPr="00835312">
        <w:rPr>
          <w:sz w:val="24"/>
          <w:szCs w:val="24"/>
        </w:rPr>
        <w:t xml:space="preserve"> усиленной квалифицированной электронной подписью).</w:t>
      </w:r>
    </w:p>
    <w:bookmarkEnd w:id="16"/>
    <w:p w:rsidR="007C7A39" w:rsidRPr="00835312" w:rsidRDefault="007C7A39" w:rsidP="00D74481">
      <w:pPr>
        <w:jc w:val="both"/>
        <w:rPr>
          <w:b/>
          <w:color w:val="000000"/>
          <w:sz w:val="24"/>
          <w:szCs w:val="24"/>
        </w:rPr>
      </w:pPr>
    </w:p>
    <w:p w:rsidR="007C7A39" w:rsidRPr="00835312" w:rsidRDefault="007C7A39" w:rsidP="00F741B4">
      <w:pPr>
        <w:jc w:val="both"/>
        <w:rPr>
          <w:b/>
          <w:color w:val="000000"/>
          <w:sz w:val="24"/>
          <w:szCs w:val="24"/>
        </w:rPr>
      </w:pPr>
      <w:r w:rsidRPr="00835312">
        <w:rPr>
          <w:b/>
          <w:color w:val="000000"/>
          <w:sz w:val="24"/>
          <w:szCs w:val="24"/>
        </w:rPr>
        <w:t>14. Исчерпывающий перечень оснований для приостановления или отказа в предоставлении муниципальной услуги</w:t>
      </w:r>
    </w:p>
    <w:p w:rsidR="007C7A39" w:rsidRPr="00835312" w:rsidRDefault="007C7A39" w:rsidP="007C7A39">
      <w:pPr>
        <w:jc w:val="both"/>
        <w:rPr>
          <w:sz w:val="24"/>
          <w:szCs w:val="24"/>
        </w:rPr>
      </w:pPr>
      <w:bookmarkStart w:id="17" w:name="_Hlk8906998"/>
      <w:r w:rsidRPr="00835312">
        <w:rPr>
          <w:b/>
          <w:sz w:val="24"/>
          <w:szCs w:val="24"/>
        </w:rPr>
        <w:t>14.1.</w:t>
      </w:r>
      <w:r w:rsidRPr="00835312">
        <w:rPr>
          <w:sz w:val="24"/>
          <w:szCs w:val="24"/>
        </w:rPr>
        <w:t xml:space="preserve"> Основания для приостановления предоставления муниципальной услуги отсутствуют.</w:t>
      </w:r>
    </w:p>
    <w:bookmarkEnd w:id="17"/>
    <w:p w:rsidR="007C7A39" w:rsidRPr="00835312" w:rsidRDefault="007C7A39" w:rsidP="007C7A39">
      <w:pPr>
        <w:jc w:val="both"/>
        <w:rPr>
          <w:sz w:val="24"/>
          <w:szCs w:val="24"/>
        </w:rPr>
      </w:pPr>
      <w:r w:rsidRPr="00835312">
        <w:rPr>
          <w:b/>
          <w:sz w:val="24"/>
          <w:szCs w:val="24"/>
        </w:rPr>
        <w:t>14.2.</w:t>
      </w:r>
      <w:r w:rsidRPr="00835312">
        <w:rPr>
          <w:sz w:val="24"/>
          <w:szCs w:val="24"/>
        </w:rPr>
        <w:t xml:space="preserve"> Основанием для отказа в предоставлении муниципальной услуги является:</w:t>
      </w:r>
    </w:p>
    <w:p w:rsidR="004602FC" w:rsidRPr="00835312" w:rsidRDefault="004602FC" w:rsidP="004602FC">
      <w:pPr>
        <w:autoSpaceDE w:val="0"/>
        <w:autoSpaceDN w:val="0"/>
        <w:adjustRightInd w:val="0"/>
        <w:jc w:val="both"/>
        <w:rPr>
          <w:rStyle w:val="blk"/>
          <w:sz w:val="24"/>
          <w:szCs w:val="24"/>
        </w:rPr>
      </w:pPr>
      <w:bookmarkStart w:id="18" w:name="_Hlk8907053"/>
      <w:r w:rsidRPr="00835312">
        <w:rPr>
          <w:rStyle w:val="blk"/>
          <w:sz w:val="24"/>
          <w:szCs w:val="24"/>
        </w:rPr>
        <w:t xml:space="preserve">     1)</w:t>
      </w:r>
      <w:r w:rsidRPr="00835312">
        <w:rPr>
          <w:sz w:val="24"/>
          <w:szCs w:val="24"/>
        </w:rPr>
        <w:t xml:space="preserve"> непредставление заявителем документов, указанных в пункте 10.1 настоящего регламента</w:t>
      </w:r>
      <w:r w:rsidR="008376B7" w:rsidRPr="00835312">
        <w:rPr>
          <w:rStyle w:val="blk"/>
          <w:sz w:val="24"/>
          <w:szCs w:val="24"/>
        </w:rPr>
        <w:t xml:space="preserve">    </w:t>
      </w:r>
    </w:p>
    <w:p w:rsidR="00BA20C0" w:rsidRPr="00835312" w:rsidRDefault="008376B7" w:rsidP="00BA20C0">
      <w:pPr>
        <w:autoSpaceDE w:val="0"/>
        <w:autoSpaceDN w:val="0"/>
        <w:adjustRightInd w:val="0"/>
        <w:jc w:val="both"/>
        <w:rPr>
          <w:rFonts w:eastAsiaTheme="minorHAnsi"/>
          <w:sz w:val="24"/>
          <w:szCs w:val="24"/>
          <w:lang w:eastAsia="en-US"/>
        </w:rPr>
      </w:pPr>
      <w:r w:rsidRPr="00835312">
        <w:rPr>
          <w:rStyle w:val="blk"/>
          <w:sz w:val="24"/>
          <w:szCs w:val="24"/>
        </w:rPr>
        <w:t xml:space="preserve"> </w:t>
      </w:r>
      <w:r w:rsidR="004602FC" w:rsidRPr="00835312">
        <w:rPr>
          <w:rStyle w:val="blk"/>
          <w:sz w:val="24"/>
          <w:szCs w:val="24"/>
        </w:rPr>
        <w:t xml:space="preserve">    2</w:t>
      </w:r>
      <w:r w:rsidR="007C7A39" w:rsidRPr="00835312">
        <w:rPr>
          <w:rStyle w:val="blk"/>
          <w:sz w:val="24"/>
          <w:szCs w:val="24"/>
        </w:rPr>
        <w:t>)</w:t>
      </w:r>
      <w:r w:rsidR="00BA20C0" w:rsidRPr="00835312">
        <w:rPr>
          <w:rFonts w:eastAsiaTheme="minorHAnsi"/>
          <w:sz w:val="24"/>
          <w:szCs w:val="24"/>
          <w:lang w:eastAsia="en-US"/>
        </w:rPr>
        <w:t xml:space="preserve"> несоответствия условиям, указанным в Законах</w:t>
      </w:r>
      <w:r w:rsidR="00BA20C0" w:rsidRPr="00835312">
        <w:rPr>
          <w:sz w:val="24"/>
          <w:szCs w:val="24"/>
        </w:rPr>
        <w:t xml:space="preserve"> Удмуртской Республики от 16 декабря 2002 года №68-РЗ</w:t>
      </w:r>
      <w:proofErr w:type="gramStart"/>
      <w:r w:rsidR="00BA20C0" w:rsidRPr="00835312">
        <w:rPr>
          <w:sz w:val="24"/>
          <w:szCs w:val="24"/>
        </w:rPr>
        <w:t xml:space="preserve"> </w:t>
      </w:r>
      <w:r w:rsidR="00123D5E">
        <w:rPr>
          <w:sz w:val="24"/>
          <w:szCs w:val="24"/>
        </w:rPr>
        <w:t>,</w:t>
      </w:r>
      <w:proofErr w:type="gramEnd"/>
      <w:r w:rsidR="00BA20C0" w:rsidRPr="00835312">
        <w:rPr>
          <w:sz w:val="24"/>
          <w:szCs w:val="24"/>
        </w:rPr>
        <w:t xml:space="preserve"> от 30 июня 2011 года №32-РЗ</w:t>
      </w:r>
      <w:r w:rsidR="00123D5E">
        <w:rPr>
          <w:sz w:val="24"/>
          <w:szCs w:val="24"/>
        </w:rPr>
        <w:t>, от 17 июля 2023 года №68-РЗ</w:t>
      </w:r>
      <w:r w:rsidR="00BA20C0" w:rsidRPr="00835312">
        <w:rPr>
          <w:rFonts w:eastAsiaTheme="minorHAnsi"/>
          <w:sz w:val="24"/>
          <w:szCs w:val="24"/>
          <w:lang w:eastAsia="en-US"/>
        </w:rPr>
        <w:t>;</w:t>
      </w:r>
    </w:p>
    <w:p w:rsidR="008B2AFC" w:rsidRPr="00835312" w:rsidRDefault="00BA20C0" w:rsidP="008B2AF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3) представления гражданином недостоверных документов или наличия недостоверных сведений в представленных документах (копиях документов);</w:t>
      </w:r>
    </w:p>
    <w:p w:rsidR="008B2AFC" w:rsidRPr="00835312" w:rsidRDefault="008B2AFC" w:rsidP="008B2AF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w:t>
      </w:r>
      <w:r w:rsidR="00BA20C0" w:rsidRPr="00835312">
        <w:rPr>
          <w:rFonts w:eastAsiaTheme="minorHAnsi"/>
          <w:sz w:val="24"/>
          <w:szCs w:val="24"/>
          <w:lang w:eastAsia="en-US"/>
        </w:rPr>
        <w:t>4) принятия гражданина на учет в качестве имеющего право на бесплатное предоставление земельного участка в другом муниципальном образовании в Удмуртской Республике;</w:t>
      </w:r>
    </w:p>
    <w:p w:rsidR="00BA20C0" w:rsidRPr="00835312" w:rsidRDefault="008B2AFC" w:rsidP="008B2AFC">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    </w:t>
      </w:r>
      <w:r w:rsidR="00BA20C0" w:rsidRPr="00835312">
        <w:rPr>
          <w:rFonts w:eastAsiaTheme="minorHAnsi"/>
          <w:sz w:val="24"/>
          <w:szCs w:val="24"/>
          <w:lang w:eastAsia="en-US"/>
        </w:rPr>
        <w:t>5) совершения гражданином действий, указанных в стать</w:t>
      </w:r>
      <w:r w:rsidR="00FB6A3A">
        <w:rPr>
          <w:rFonts w:eastAsiaTheme="minorHAnsi"/>
          <w:sz w:val="24"/>
          <w:szCs w:val="24"/>
          <w:lang w:eastAsia="en-US"/>
        </w:rPr>
        <w:t>е</w:t>
      </w:r>
      <w:r w:rsidRPr="00835312">
        <w:rPr>
          <w:rFonts w:eastAsiaTheme="minorHAnsi"/>
          <w:sz w:val="24"/>
          <w:szCs w:val="24"/>
          <w:lang w:eastAsia="en-US"/>
        </w:rPr>
        <w:t xml:space="preserve"> 3 Закона</w:t>
      </w:r>
      <w:r w:rsidRPr="00835312">
        <w:rPr>
          <w:sz w:val="24"/>
          <w:szCs w:val="24"/>
        </w:rPr>
        <w:t xml:space="preserve"> Удмуртской Республики от 16 декабря 2002 года №68-РЗ</w:t>
      </w:r>
      <w:r w:rsidR="00BA20C0" w:rsidRPr="00835312">
        <w:rPr>
          <w:rFonts w:eastAsiaTheme="minorHAnsi"/>
          <w:sz w:val="24"/>
          <w:szCs w:val="24"/>
          <w:lang w:eastAsia="en-US"/>
        </w:rPr>
        <w:t>, в результате которых он может быть признан нуждающимся в жилом помещении.</w:t>
      </w:r>
    </w:p>
    <w:p w:rsidR="007C7A39" w:rsidRPr="00835312" w:rsidRDefault="007C7A39" w:rsidP="007C7A39">
      <w:pPr>
        <w:jc w:val="both"/>
        <w:rPr>
          <w:sz w:val="24"/>
          <w:szCs w:val="24"/>
        </w:rPr>
      </w:pPr>
      <w:bookmarkStart w:id="19" w:name="_Hlk8907102"/>
      <w:bookmarkEnd w:id="18"/>
      <w:r w:rsidRPr="00835312">
        <w:rPr>
          <w:b/>
          <w:sz w:val="24"/>
          <w:szCs w:val="24"/>
        </w:rPr>
        <w:t>14.3.</w:t>
      </w:r>
      <w:r w:rsidRPr="00835312">
        <w:rPr>
          <w:sz w:val="24"/>
          <w:szCs w:val="24"/>
        </w:rPr>
        <w:t xml:space="preserve">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двух дней с момента принятия соответствующего решения направляется заявителю. (Приложение №</w:t>
      </w:r>
      <w:r w:rsidR="008376B7" w:rsidRPr="00835312">
        <w:rPr>
          <w:sz w:val="24"/>
          <w:szCs w:val="24"/>
        </w:rPr>
        <w:t xml:space="preserve"> </w:t>
      </w:r>
      <w:r w:rsidRPr="00835312">
        <w:rPr>
          <w:sz w:val="24"/>
          <w:szCs w:val="24"/>
        </w:rPr>
        <w:t>4</w:t>
      </w:r>
      <w:r w:rsidRPr="00835312">
        <w:rPr>
          <w:color w:val="FF0000"/>
          <w:sz w:val="24"/>
          <w:szCs w:val="24"/>
        </w:rPr>
        <w:t xml:space="preserve"> </w:t>
      </w:r>
      <w:r w:rsidRPr="00835312">
        <w:rPr>
          <w:sz w:val="24"/>
          <w:szCs w:val="24"/>
        </w:rPr>
        <w:t>к настоящему регламенту).</w:t>
      </w:r>
    </w:p>
    <w:p w:rsidR="007C7A39" w:rsidRPr="00835312" w:rsidRDefault="007C7A39" w:rsidP="007C7A39">
      <w:pPr>
        <w:jc w:val="both"/>
        <w:rPr>
          <w:sz w:val="24"/>
          <w:szCs w:val="24"/>
        </w:rPr>
      </w:pPr>
      <w:r w:rsidRPr="00835312">
        <w:rPr>
          <w:b/>
          <w:sz w:val="24"/>
          <w:szCs w:val="24"/>
        </w:rPr>
        <w:t>14.4.</w:t>
      </w:r>
      <w:r w:rsidRPr="00835312">
        <w:rPr>
          <w:sz w:val="24"/>
          <w:szCs w:val="24"/>
        </w:rPr>
        <w:t xml:space="preserve"> Отказ в предоставлении муниципальной услуги не препятствует заявителю повторно обратиться за ее предоставлением после устранения причин, послуживших основанием для отказа.</w:t>
      </w:r>
    </w:p>
    <w:bookmarkEnd w:id="19"/>
    <w:p w:rsidR="007C7A39" w:rsidRPr="00835312" w:rsidRDefault="007C7A39" w:rsidP="007C7A39">
      <w:pPr>
        <w:jc w:val="both"/>
        <w:rPr>
          <w:sz w:val="24"/>
          <w:szCs w:val="24"/>
        </w:rPr>
      </w:pPr>
    </w:p>
    <w:p w:rsidR="007C7A39" w:rsidRPr="00835312" w:rsidRDefault="007C7A39" w:rsidP="00F741B4">
      <w:pPr>
        <w:jc w:val="both"/>
        <w:rPr>
          <w:b/>
          <w:sz w:val="24"/>
          <w:szCs w:val="24"/>
        </w:rPr>
      </w:pPr>
      <w:r w:rsidRPr="00835312">
        <w:rPr>
          <w:b/>
          <w:sz w:val="24"/>
          <w:szCs w:val="24"/>
        </w:rPr>
        <w:t>15. Порядок, размер и основания платы, взимаемой с заявителя за предоставление муниципальной услуги</w:t>
      </w:r>
    </w:p>
    <w:p w:rsidR="007C7A39" w:rsidRPr="00835312" w:rsidRDefault="007C7A39" w:rsidP="007C7A39">
      <w:pPr>
        <w:jc w:val="both"/>
        <w:rPr>
          <w:sz w:val="24"/>
          <w:szCs w:val="24"/>
        </w:rPr>
      </w:pPr>
      <w:r w:rsidRPr="00835312">
        <w:rPr>
          <w:b/>
          <w:sz w:val="24"/>
          <w:szCs w:val="24"/>
        </w:rPr>
        <w:t>15.1.</w:t>
      </w:r>
      <w:r w:rsidRPr="00835312">
        <w:rPr>
          <w:sz w:val="24"/>
          <w:szCs w:val="24"/>
        </w:rPr>
        <w:t xml:space="preserve"> Предоставление муниципальной услуги осуществляется бесплатно.</w:t>
      </w:r>
    </w:p>
    <w:p w:rsidR="007C7A39" w:rsidRPr="00835312" w:rsidRDefault="007C7A39" w:rsidP="007C7A39">
      <w:pPr>
        <w:ind w:firstLine="708"/>
        <w:jc w:val="both"/>
        <w:rPr>
          <w:b/>
          <w:color w:val="7030A0"/>
          <w:sz w:val="24"/>
          <w:szCs w:val="24"/>
        </w:rPr>
      </w:pPr>
    </w:p>
    <w:p w:rsidR="007C7A39" w:rsidRPr="00835312" w:rsidRDefault="007C7A39" w:rsidP="00F741B4">
      <w:pPr>
        <w:jc w:val="both"/>
        <w:rPr>
          <w:b/>
          <w:sz w:val="24"/>
          <w:szCs w:val="24"/>
        </w:rPr>
      </w:pPr>
      <w:r w:rsidRPr="00835312">
        <w:rPr>
          <w:b/>
          <w:sz w:val="24"/>
          <w:szCs w:val="24"/>
        </w:rPr>
        <w:t>16. Порядок, размер и основания взимания платы с заявителя за предоставление услуг, которые являются необходимыми и обязательными для предоставления муниципальной услуги</w:t>
      </w:r>
    </w:p>
    <w:p w:rsidR="007C7A39" w:rsidRPr="00835312" w:rsidRDefault="007C7A39" w:rsidP="007C7A39">
      <w:pPr>
        <w:jc w:val="both"/>
        <w:rPr>
          <w:sz w:val="24"/>
          <w:szCs w:val="24"/>
        </w:rPr>
      </w:pPr>
      <w:r w:rsidRPr="00835312">
        <w:rPr>
          <w:b/>
          <w:sz w:val="24"/>
          <w:szCs w:val="24"/>
        </w:rPr>
        <w:t>16.1.</w:t>
      </w:r>
      <w:r w:rsidRPr="00835312">
        <w:rPr>
          <w:sz w:val="24"/>
          <w:szCs w:val="24"/>
        </w:rPr>
        <w:t xml:space="preserve"> Оснований взимания платы за предоставление услуг, которые являются необходимыми и обязательными для предоставления муниципальной услуги, не имеется.</w:t>
      </w:r>
    </w:p>
    <w:p w:rsidR="007C7A39" w:rsidRPr="00835312" w:rsidRDefault="007C7A39" w:rsidP="007C7A39">
      <w:pPr>
        <w:ind w:firstLine="708"/>
        <w:jc w:val="both"/>
        <w:rPr>
          <w:b/>
          <w:i/>
          <w:sz w:val="24"/>
          <w:szCs w:val="24"/>
        </w:rPr>
      </w:pPr>
    </w:p>
    <w:p w:rsidR="007C7A39" w:rsidRPr="00835312" w:rsidRDefault="007C7A39" w:rsidP="00F741B4">
      <w:pPr>
        <w:jc w:val="both"/>
        <w:rPr>
          <w:b/>
          <w:sz w:val="24"/>
          <w:szCs w:val="24"/>
        </w:rPr>
      </w:pPr>
      <w:r w:rsidRPr="00835312">
        <w:rPr>
          <w:b/>
          <w:sz w:val="24"/>
          <w:szCs w:val="24"/>
        </w:rPr>
        <w:t>17.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C7A39" w:rsidRPr="00835312" w:rsidRDefault="007C7A39" w:rsidP="007C7A39">
      <w:pPr>
        <w:jc w:val="both"/>
        <w:rPr>
          <w:sz w:val="24"/>
          <w:szCs w:val="24"/>
        </w:rPr>
      </w:pPr>
      <w:r w:rsidRPr="00835312">
        <w:rPr>
          <w:b/>
          <w:sz w:val="24"/>
          <w:szCs w:val="24"/>
        </w:rPr>
        <w:t>17.1.</w:t>
      </w:r>
      <w:r w:rsidRPr="00835312">
        <w:rPr>
          <w:sz w:val="24"/>
          <w:szCs w:val="24"/>
        </w:rPr>
        <w:t xml:space="preserve">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w:t>
      </w:r>
      <w:r w:rsidR="00616D55" w:rsidRPr="00835312">
        <w:rPr>
          <w:sz w:val="24"/>
          <w:szCs w:val="24"/>
        </w:rPr>
        <w:t xml:space="preserve">не </w:t>
      </w:r>
      <w:r w:rsidR="00656D12" w:rsidRPr="00835312">
        <w:rPr>
          <w:sz w:val="24"/>
          <w:szCs w:val="24"/>
        </w:rPr>
        <w:t>более</w:t>
      </w:r>
      <w:r w:rsidRPr="00835312">
        <w:rPr>
          <w:sz w:val="24"/>
          <w:szCs w:val="24"/>
        </w:rPr>
        <w:t xml:space="preserve"> 15 минут.</w:t>
      </w:r>
    </w:p>
    <w:p w:rsidR="007C7A39" w:rsidRPr="00835312" w:rsidRDefault="007C7A39" w:rsidP="007C7A39">
      <w:pPr>
        <w:jc w:val="both"/>
        <w:rPr>
          <w:sz w:val="24"/>
          <w:szCs w:val="24"/>
        </w:rPr>
      </w:pPr>
    </w:p>
    <w:p w:rsidR="007C7A39" w:rsidRPr="00835312" w:rsidRDefault="007C7A39" w:rsidP="00F741B4">
      <w:pPr>
        <w:jc w:val="both"/>
        <w:rPr>
          <w:b/>
          <w:sz w:val="24"/>
          <w:szCs w:val="24"/>
        </w:rPr>
      </w:pPr>
      <w:r w:rsidRPr="00835312">
        <w:rPr>
          <w:b/>
          <w:sz w:val="24"/>
          <w:szCs w:val="24"/>
        </w:rPr>
        <w:t>18. Срок и порядок регистрации запроса заявителя о предоставлении муниципальной услуги, в том числе в электронной форме</w:t>
      </w:r>
    </w:p>
    <w:p w:rsidR="007C7A39" w:rsidRPr="00835312" w:rsidRDefault="007C7A39" w:rsidP="007C7A39">
      <w:pPr>
        <w:jc w:val="both"/>
        <w:rPr>
          <w:sz w:val="24"/>
          <w:szCs w:val="24"/>
        </w:rPr>
      </w:pPr>
      <w:r w:rsidRPr="00835312">
        <w:rPr>
          <w:b/>
          <w:sz w:val="24"/>
          <w:szCs w:val="24"/>
        </w:rPr>
        <w:t>18.1.</w:t>
      </w:r>
      <w:r w:rsidRPr="00835312">
        <w:rPr>
          <w:sz w:val="24"/>
          <w:szCs w:val="24"/>
        </w:rPr>
        <w:t xml:space="preserve"> Заявление о предоставлении муниципальной услуги, в том числе в электронной форме, и прилагаемые к нему документы, необходимые для предоставления муниципальной услуги, регистрируются в день их поступления.</w:t>
      </w:r>
    </w:p>
    <w:p w:rsidR="007C7A39" w:rsidRPr="00835312" w:rsidRDefault="007C7A39" w:rsidP="007C7A39">
      <w:pPr>
        <w:jc w:val="both"/>
        <w:rPr>
          <w:sz w:val="24"/>
          <w:szCs w:val="24"/>
        </w:rPr>
      </w:pPr>
      <w:r w:rsidRPr="00835312">
        <w:rPr>
          <w:b/>
          <w:sz w:val="24"/>
          <w:szCs w:val="24"/>
        </w:rPr>
        <w:t>18.2.</w:t>
      </w:r>
      <w:r w:rsidRPr="00835312">
        <w:rPr>
          <w:sz w:val="24"/>
          <w:szCs w:val="24"/>
        </w:rPr>
        <w:t xml:space="preserve"> Регистрация заявления осуществляется в журнале регистрации заявлений Администрации и </w:t>
      </w:r>
      <w:r w:rsidR="00616D55" w:rsidRPr="00835312">
        <w:rPr>
          <w:sz w:val="24"/>
          <w:szCs w:val="24"/>
        </w:rPr>
        <w:t>МФЦ</w:t>
      </w:r>
      <w:r w:rsidRPr="00835312">
        <w:rPr>
          <w:sz w:val="24"/>
          <w:szCs w:val="24"/>
        </w:rPr>
        <w:t>.</w:t>
      </w:r>
    </w:p>
    <w:p w:rsidR="007C7A39" w:rsidRPr="00835312" w:rsidRDefault="007C7A39" w:rsidP="007C7A39">
      <w:pPr>
        <w:jc w:val="both"/>
        <w:rPr>
          <w:sz w:val="24"/>
          <w:szCs w:val="24"/>
        </w:rPr>
      </w:pPr>
    </w:p>
    <w:p w:rsidR="007C7A39" w:rsidRPr="00835312" w:rsidRDefault="007C7A39" w:rsidP="00F741B4">
      <w:pPr>
        <w:jc w:val="both"/>
        <w:rPr>
          <w:b/>
          <w:sz w:val="24"/>
          <w:szCs w:val="24"/>
        </w:rPr>
      </w:pPr>
      <w:r w:rsidRPr="00835312">
        <w:rPr>
          <w:b/>
          <w:sz w:val="24"/>
          <w:szCs w:val="24"/>
        </w:rPr>
        <w:t xml:space="preserve">19. Требования к помещениям, в которых предоставляются муниципальная услуга, к местам ожидания и приема заявителей, местам для заполнения запросов о предоставлении муниципальной услуги, размещению и оформлению визуальной, текстовой и мультимедийной информации о порядке предоставления муниципальной услуги </w:t>
      </w:r>
    </w:p>
    <w:p w:rsidR="007C7A39" w:rsidRPr="00835312" w:rsidRDefault="007C7A39" w:rsidP="007C7A39">
      <w:pPr>
        <w:widowControl w:val="0"/>
        <w:tabs>
          <w:tab w:val="left" w:pos="709"/>
          <w:tab w:val="left" w:pos="969"/>
        </w:tabs>
        <w:jc w:val="both"/>
        <w:rPr>
          <w:sz w:val="24"/>
          <w:szCs w:val="24"/>
        </w:rPr>
      </w:pPr>
      <w:r w:rsidRPr="00835312">
        <w:rPr>
          <w:b/>
          <w:sz w:val="24"/>
          <w:szCs w:val="24"/>
        </w:rPr>
        <w:t>19.1.</w:t>
      </w:r>
      <w:r w:rsidRPr="00835312">
        <w:rPr>
          <w:sz w:val="24"/>
          <w:szCs w:val="24"/>
        </w:rPr>
        <w:t xml:space="preserve"> Требование к зданиям, в которых предоставляется муниципальная услуга, и прилегающим к ним территориям:</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1) </w:t>
      </w:r>
      <w:r w:rsidR="00F741B4" w:rsidRPr="00835312">
        <w:rPr>
          <w:sz w:val="24"/>
          <w:szCs w:val="24"/>
        </w:rPr>
        <w:t>з</w:t>
      </w:r>
      <w:r w:rsidR="007C7A39" w:rsidRPr="00835312">
        <w:rPr>
          <w:sz w:val="24"/>
          <w:szCs w:val="24"/>
        </w:rPr>
        <w:t>дания, где осуществляется прием посетителей, должны соответствовать Своду правил СП 118.13330.2012 «СНиП 31-06-2009. Общественные здания и сооружения».</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2) </w:t>
      </w:r>
      <w:r w:rsidR="007C7A39" w:rsidRPr="00835312">
        <w:rPr>
          <w:sz w:val="24"/>
          <w:szCs w:val="24"/>
        </w:rPr>
        <w:tab/>
      </w:r>
      <w:r w:rsidR="00F741B4" w:rsidRPr="00835312">
        <w:rPr>
          <w:sz w:val="24"/>
          <w:szCs w:val="24"/>
        </w:rPr>
        <w:t>з</w:t>
      </w:r>
      <w:r w:rsidR="007C7A39" w:rsidRPr="00835312">
        <w:rPr>
          <w:sz w:val="24"/>
          <w:szCs w:val="24"/>
        </w:rPr>
        <w:t>дания оборудуются противопожарной системой, средствами пожаротушения и системой оповещения о возникновении чрезвычайных ситуаций. В зданиях должна быть предусмотрена возможность эвакуационного выхода.</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3) </w:t>
      </w:r>
      <w:r w:rsidR="00F741B4" w:rsidRPr="00835312">
        <w:rPr>
          <w:sz w:val="24"/>
          <w:szCs w:val="24"/>
        </w:rPr>
        <w:t>ц</w:t>
      </w:r>
      <w:r w:rsidR="007C7A39" w:rsidRPr="00835312">
        <w:rPr>
          <w:sz w:val="24"/>
          <w:szCs w:val="24"/>
        </w:rPr>
        <w:t xml:space="preserve">ентральный вход в здания должен быть оборудован информационной табличкой (вывеской) с указанием наименования организации, режима работы, пандусом или кнопкой вызова.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 в том числе инвалидов, использующих кресла-коляски. </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При необходимости, инвалиду при входе в объект и выходе из него, должно быть оказано содействие со стороны должностных лиц, а также сопровождение инвалидов, имеющих стойкие расстройства функции зрения и самостоятельного передвижения, к месту предоставления муниципальной услуги.</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4) </w:t>
      </w:r>
      <w:r w:rsidR="00F741B4" w:rsidRPr="00835312">
        <w:rPr>
          <w:sz w:val="24"/>
          <w:szCs w:val="24"/>
        </w:rPr>
        <w:t>н</w:t>
      </w:r>
      <w:r w:rsidR="007C7A39" w:rsidRPr="00835312">
        <w:rPr>
          <w:sz w:val="24"/>
          <w:szCs w:val="24"/>
        </w:rPr>
        <w:t xml:space="preserve">а территории, прилегающей к зданию,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заявителей за определенный период. </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Должны быть предусмотрены места для парковки специальных транспортных средств инвалидов в количестве не менее трех. </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Доступ заявителей к парковочным местам является бесплатным.</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5) </w:t>
      </w:r>
      <w:r w:rsidR="00F741B4" w:rsidRPr="00835312">
        <w:rPr>
          <w:sz w:val="24"/>
          <w:szCs w:val="24"/>
        </w:rPr>
        <w:t>д</w:t>
      </w:r>
      <w:r w:rsidR="007C7A39" w:rsidRPr="00835312">
        <w:rPr>
          <w:sz w:val="24"/>
          <w:szCs w:val="24"/>
        </w:rPr>
        <w:t xml:space="preserve">ля инвалидов должны быть созданы условия для их самостоятельной посадки в </w:t>
      </w:r>
      <w:r w:rsidR="007C7A39" w:rsidRPr="00835312">
        <w:rPr>
          <w:sz w:val="24"/>
          <w:szCs w:val="24"/>
        </w:rPr>
        <w:lastRenderedPageBreak/>
        <w:t xml:space="preserve">транспортное средство и высадки из него, самостоятельного передвижения по объекту в целях доступа к месту предоставления муниципальной услуги, </w:t>
      </w:r>
      <w:r w:rsidR="007C7A39" w:rsidRPr="00835312">
        <w:rPr>
          <w:rFonts w:eastAsia="Apple Color Emoji"/>
          <w:sz w:val="24"/>
          <w:szCs w:val="24"/>
        </w:rPr>
        <w:t xml:space="preserve">в том числе с использованием кресла-коляски, </w:t>
      </w:r>
      <w:r w:rsidR="007C7A39" w:rsidRPr="00835312">
        <w:rPr>
          <w:sz w:val="24"/>
          <w:szCs w:val="24"/>
        </w:rPr>
        <w:t xml:space="preserve">с помощью должностных лиц учреждения, </w:t>
      </w:r>
      <w:proofErr w:type="spellStart"/>
      <w:r w:rsidR="007C7A39" w:rsidRPr="00835312">
        <w:rPr>
          <w:sz w:val="24"/>
          <w:szCs w:val="24"/>
        </w:rPr>
        <w:t>ассистивных</w:t>
      </w:r>
      <w:proofErr w:type="spellEnd"/>
      <w:r w:rsidR="007C7A39" w:rsidRPr="00835312">
        <w:rPr>
          <w:sz w:val="24"/>
          <w:szCs w:val="24"/>
        </w:rPr>
        <w:t xml:space="preserve"> и вспомогательных технологий.</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6) </w:t>
      </w:r>
      <w:r w:rsidR="00F741B4" w:rsidRPr="00835312">
        <w:rPr>
          <w:sz w:val="24"/>
          <w:szCs w:val="24"/>
        </w:rPr>
        <w:t>д</w:t>
      </w:r>
      <w:r w:rsidR="007C7A39" w:rsidRPr="00835312">
        <w:rPr>
          <w:sz w:val="24"/>
          <w:szCs w:val="24"/>
        </w:rPr>
        <w:t>олжно быть обеспечено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муниципальная услуга, с учетом ограничений их жизнедеятельности.</w:t>
      </w:r>
    </w:p>
    <w:p w:rsidR="007C7A39" w:rsidRPr="00835312" w:rsidRDefault="007C7A39" w:rsidP="007C7A39">
      <w:pPr>
        <w:widowControl w:val="0"/>
        <w:tabs>
          <w:tab w:val="left" w:pos="732"/>
          <w:tab w:val="left" w:pos="969"/>
        </w:tabs>
        <w:jc w:val="both"/>
        <w:rPr>
          <w:sz w:val="24"/>
          <w:szCs w:val="24"/>
        </w:rPr>
      </w:pPr>
      <w:r w:rsidRPr="00835312">
        <w:rPr>
          <w:b/>
          <w:sz w:val="24"/>
          <w:szCs w:val="24"/>
        </w:rPr>
        <w:t>19.2.</w:t>
      </w:r>
      <w:r w:rsidRPr="00835312">
        <w:rPr>
          <w:sz w:val="24"/>
          <w:szCs w:val="24"/>
        </w:rPr>
        <w:t xml:space="preserve"> Требования к помещениям, местам ожидания и приема заявителей, местам для заполнения запросов о предоставлении муниципальной услуг</w:t>
      </w:r>
      <w:r w:rsidR="00C73822" w:rsidRPr="00835312">
        <w:rPr>
          <w:sz w:val="24"/>
          <w:szCs w:val="24"/>
        </w:rPr>
        <w:t>и</w:t>
      </w:r>
      <w:r w:rsidRPr="00835312">
        <w:rPr>
          <w:sz w:val="24"/>
          <w:szCs w:val="24"/>
        </w:rPr>
        <w:t>, в которых предоставляется муниципальная услуга:</w:t>
      </w:r>
    </w:p>
    <w:p w:rsidR="007C7A39" w:rsidRPr="00835312" w:rsidRDefault="009A0C9C" w:rsidP="007C7A39">
      <w:pPr>
        <w:widowControl w:val="0"/>
        <w:tabs>
          <w:tab w:val="left" w:pos="732"/>
          <w:tab w:val="left" w:pos="969"/>
        </w:tabs>
        <w:jc w:val="both"/>
        <w:rPr>
          <w:sz w:val="24"/>
          <w:szCs w:val="24"/>
        </w:rPr>
      </w:pPr>
      <w:r w:rsidRPr="00835312">
        <w:rPr>
          <w:sz w:val="24"/>
          <w:szCs w:val="24"/>
        </w:rPr>
        <w:t xml:space="preserve">     </w:t>
      </w:r>
      <w:r w:rsidR="007C7A39" w:rsidRPr="00835312">
        <w:rPr>
          <w:sz w:val="24"/>
          <w:szCs w:val="24"/>
        </w:rPr>
        <w:t xml:space="preserve">1) </w:t>
      </w:r>
      <w:r w:rsidR="00F741B4" w:rsidRPr="00835312">
        <w:rPr>
          <w:sz w:val="24"/>
          <w:szCs w:val="24"/>
        </w:rPr>
        <w:t>п</w:t>
      </w:r>
      <w:r w:rsidR="007C7A39" w:rsidRPr="00835312">
        <w:rPr>
          <w:sz w:val="24"/>
          <w:szCs w:val="24"/>
        </w:rPr>
        <w:t xml:space="preserve">омещения для предоставления </w:t>
      </w:r>
      <w:r w:rsidR="00AA4013">
        <w:rPr>
          <w:sz w:val="24"/>
          <w:szCs w:val="24"/>
        </w:rPr>
        <w:t>муниципальной</w:t>
      </w:r>
      <w:r w:rsidR="007C7A39" w:rsidRPr="00835312">
        <w:rPr>
          <w:sz w:val="24"/>
          <w:szCs w:val="24"/>
        </w:rPr>
        <w:t xml:space="preserve"> услуги должны соответствовать санитарно-эпидемиологическим правилам и нормативам</w:t>
      </w:r>
      <w:r w:rsidR="00F741B4" w:rsidRPr="00835312">
        <w:rPr>
          <w:sz w:val="24"/>
          <w:szCs w:val="24"/>
        </w:rPr>
        <w:t>;</w:t>
      </w:r>
    </w:p>
    <w:p w:rsidR="007C7A39" w:rsidRPr="00835312" w:rsidRDefault="009A0C9C" w:rsidP="007C7A39">
      <w:pPr>
        <w:widowControl w:val="0"/>
        <w:tabs>
          <w:tab w:val="left" w:pos="732"/>
          <w:tab w:val="left" w:pos="969"/>
        </w:tabs>
        <w:jc w:val="both"/>
        <w:rPr>
          <w:sz w:val="24"/>
          <w:szCs w:val="24"/>
        </w:rPr>
      </w:pPr>
      <w:r w:rsidRPr="00835312">
        <w:rPr>
          <w:sz w:val="24"/>
          <w:szCs w:val="24"/>
        </w:rPr>
        <w:t xml:space="preserve">    </w:t>
      </w:r>
      <w:r w:rsidR="007C7A39" w:rsidRPr="00835312">
        <w:rPr>
          <w:sz w:val="24"/>
          <w:szCs w:val="24"/>
        </w:rPr>
        <w:t xml:space="preserve">2) </w:t>
      </w:r>
      <w:r w:rsidR="00F741B4" w:rsidRPr="00835312">
        <w:rPr>
          <w:sz w:val="24"/>
          <w:szCs w:val="24"/>
        </w:rPr>
        <w:t>в</w:t>
      </w:r>
      <w:r w:rsidR="007C7A39" w:rsidRPr="00835312">
        <w:rPr>
          <w:sz w:val="24"/>
          <w:szCs w:val="24"/>
        </w:rPr>
        <w:t xml:space="preserve"> помещениях предусматриваются места ожидания, информирования, приема заявителей, места для заполнения запросов о предоставлении муниципальной услуги, а также оборудование доступных мест общественного пользования и хранения верхней одежды заявителей</w:t>
      </w:r>
      <w:r w:rsidR="00F741B4" w:rsidRPr="00835312">
        <w:rPr>
          <w:sz w:val="24"/>
          <w:szCs w:val="24"/>
        </w:rPr>
        <w:t>;</w:t>
      </w:r>
      <w:r w:rsidR="007C7A39" w:rsidRPr="00835312">
        <w:rPr>
          <w:sz w:val="24"/>
          <w:szCs w:val="24"/>
        </w:rPr>
        <w:t xml:space="preserve"> </w:t>
      </w:r>
    </w:p>
    <w:p w:rsidR="007C7A39" w:rsidRPr="00835312" w:rsidRDefault="009A0C9C" w:rsidP="007C7A39">
      <w:pPr>
        <w:widowControl w:val="0"/>
        <w:tabs>
          <w:tab w:val="left" w:pos="732"/>
          <w:tab w:val="left" w:pos="969"/>
        </w:tabs>
        <w:jc w:val="both"/>
        <w:rPr>
          <w:sz w:val="24"/>
          <w:szCs w:val="24"/>
        </w:rPr>
      </w:pPr>
      <w:r w:rsidRPr="00835312">
        <w:rPr>
          <w:sz w:val="24"/>
          <w:szCs w:val="24"/>
        </w:rPr>
        <w:t xml:space="preserve">    </w:t>
      </w:r>
      <w:r w:rsidR="007C7A39" w:rsidRPr="00835312">
        <w:rPr>
          <w:sz w:val="24"/>
          <w:szCs w:val="24"/>
        </w:rPr>
        <w:t xml:space="preserve">3) </w:t>
      </w:r>
      <w:r w:rsidR="00F741B4" w:rsidRPr="00835312">
        <w:rPr>
          <w:sz w:val="24"/>
          <w:szCs w:val="24"/>
        </w:rPr>
        <w:t>в</w:t>
      </w:r>
      <w:r w:rsidR="007C7A39" w:rsidRPr="00835312">
        <w:rPr>
          <w:sz w:val="24"/>
          <w:szCs w:val="24"/>
        </w:rPr>
        <w:t xml:space="preserve"> помещениях должна быть создана </w:t>
      </w:r>
      <w:proofErr w:type="gramStart"/>
      <w:r w:rsidR="00D87D53" w:rsidRPr="00835312">
        <w:rPr>
          <w:sz w:val="24"/>
          <w:szCs w:val="24"/>
        </w:rPr>
        <w:t>без</w:t>
      </w:r>
      <w:proofErr w:type="gramEnd"/>
      <w:r w:rsidR="00D87D53" w:rsidRPr="00835312">
        <w:rPr>
          <w:sz w:val="24"/>
          <w:szCs w:val="24"/>
        </w:rPr>
        <w:t xml:space="preserve"> </w:t>
      </w:r>
      <w:proofErr w:type="gramStart"/>
      <w:r w:rsidR="00D87D53" w:rsidRPr="00835312">
        <w:rPr>
          <w:sz w:val="24"/>
          <w:szCs w:val="24"/>
        </w:rPr>
        <w:t>барьерная</w:t>
      </w:r>
      <w:proofErr w:type="gramEnd"/>
      <w:r w:rsidR="007C7A39" w:rsidRPr="00835312">
        <w:rPr>
          <w:sz w:val="24"/>
          <w:szCs w:val="24"/>
        </w:rPr>
        <w:t xml:space="preserve"> среда для инвалидов и маломобильных граждан для получения ими муниципальной услуги наравне с другими лицами</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4) </w:t>
      </w:r>
      <w:r w:rsidR="00F741B4" w:rsidRPr="00835312">
        <w:rPr>
          <w:sz w:val="24"/>
          <w:szCs w:val="24"/>
        </w:rPr>
        <w:t>о</w:t>
      </w:r>
      <w:r w:rsidR="00474F49" w:rsidRPr="00835312">
        <w:rPr>
          <w:sz w:val="24"/>
          <w:szCs w:val="24"/>
        </w:rPr>
        <w:t>фис МФЦ</w:t>
      </w:r>
      <w:r w:rsidR="00616D55" w:rsidRPr="00835312">
        <w:rPr>
          <w:sz w:val="24"/>
          <w:szCs w:val="24"/>
        </w:rPr>
        <w:t xml:space="preserve"> </w:t>
      </w:r>
      <w:r w:rsidR="007C7A39" w:rsidRPr="00835312">
        <w:rPr>
          <w:sz w:val="24"/>
          <w:szCs w:val="24"/>
        </w:rPr>
        <w:t>долж</w:t>
      </w:r>
      <w:r w:rsidR="00616D55" w:rsidRPr="00835312">
        <w:rPr>
          <w:sz w:val="24"/>
          <w:szCs w:val="24"/>
        </w:rPr>
        <w:t>ен</w:t>
      </w:r>
      <w:r w:rsidR="007C7A39" w:rsidRPr="00835312">
        <w:rPr>
          <w:sz w:val="24"/>
          <w:szCs w:val="24"/>
        </w:rPr>
        <w:t xml:space="preserve"> быть оформлен в едином фирменном стиле «Мои документы»</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5) </w:t>
      </w:r>
      <w:r w:rsidR="00F741B4" w:rsidRPr="00835312">
        <w:rPr>
          <w:sz w:val="24"/>
          <w:szCs w:val="24"/>
        </w:rPr>
        <w:t>п</w:t>
      </w:r>
      <w:r w:rsidR="007C7A39" w:rsidRPr="00835312">
        <w:rPr>
          <w:sz w:val="24"/>
          <w:szCs w:val="24"/>
        </w:rPr>
        <w:t>омещения, в которых осуществляется прием заявителей, по возможности, располагаются на 1-ых этажах зданий</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При невозможности размещения помещений на 1-ых этажах, здания оборудуются доступными для инвалидов лифтами или подъемниками или обеспечивается прием заявителей на 1-ом этаже здания при соблюдении комфортных условий пребывания.</w:t>
      </w:r>
    </w:p>
    <w:p w:rsidR="007C7A39" w:rsidRPr="00835312" w:rsidRDefault="009A0C9C" w:rsidP="007C7A39">
      <w:pPr>
        <w:tabs>
          <w:tab w:val="left" w:pos="732"/>
          <w:tab w:val="left" w:pos="969"/>
        </w:tabs>
        <w:jc w:val="both"/>
        <w:rPr>
          <w:sz w:val="24"/>
          <w:szCs w:val="24"/>
        </w:rPr>
      </w:pPr>
      <w:r w:rsidRPr="00835312">
        <w:rPr>
          <w:sz w:val="24"/>
          <w:szCs w:val="24"/>
        </w:rPr>
        <w:t xml:space="preserve">     </w:t>
      </w:r>
      <w:r w:rsidR="007C7A39" w:rsidRPr="00835312">
        <w:rPr>
          <w:sz w:val="24"/>
          <w:szCs w:val="24"/>
        </w:rPr>
        <w:t xml:space="preserve">6) </w:t>
      </w:r>
      <w:r w:rsidR="00F741B4" w:rsidRPr="00835312">
        <w:rPr>
          <w:sz w:val="24"/>
          <w:szCs w:val="24"/>
        </w:rPr>
        <w:t>п</w:t>
      </w:r>
      <w:r w:rsidR="007C7A39" w:rsidRPr="00835312">
        <w:rPr>
          <w:sz w:val="24"/>
          <w:szCs w:val="24"/>
        </w:rPr>
        <w:t>рием заявителей осуществляется в специально предназначенных для этих целей помещениях (кабинетах), имеющих оптимальные условия для работы, оборудованные офисной мебелью, системой кондиционирования воздуха (при возможности), средствами связи</w:t>
      </w:r>
      <w:r w:rsidR="00F741B4" w:rsidRPr="00835312">
        <w:rPr>
          <w:sz w:val="24"/>
          <w:szCs w:val="24"/>
        </w:rPr>
        <w:t>;</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7) </w:t>
      </w:r>
      <w:r w:rsidR="00F741B4" w:rsidRPr="00835312">
        <w:rPr>
          <w:sz w:val="24"/>
          <w:szCs w:val="24"/>
        </w:rPr>
        <w:t>у</w:t>
      </w:r>
      <w:r w:rsidR="007C7A39" w:rsidRPr="00835312">
        <w:rPr>
          <w:sz w:val="24"/>
          <w:szCs w:val="24"/>
        </w:rPr>
        <w:t xml:space="preserve"> входа в помещение для приема заявителей должны быть размещены информационные таблички с указанием номера кабинета, наименования отдела (учреждения), режима работы, в том числе часов приема</w:t>
      </w:r>
      <w:r w:rsidR="00F741B4" w:rsidRPr="00835312">
        <w:rPr>
          <w:sz w:val="24"/>
          <w:szCs w:val="24"/>
        </w:rPr>
        <w:t>;</w:t>
      </w:r>
      <w:r w:rsidR="007C7A39" w:rsidRPr="00835312">
        <w:rPr>
          <w:sz w:val="24"/>
          <w:szCs w:val="24"/>
        </w:rPr>
        <w:t xml:space="preserve"> </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8) </w:t>
      </w:r>
      <w:r w:rsidR="007C7A39" w:rsidRPr="00835312">
        <w:rPr>
          <w:sz w:val="24"/>
          <w:szCs w:val="24"/>
        </w:rPr>
        <w:tab/>
      </w:r>
      <w:r w:rsidR="00F741B4" w:rsidRPr="00835312">
        <w:rPr>
          <w:sz w:val="24"/>
          <w:szCs w:val="24"/>
        </w:rPr>
        <w:t>р</w:t>
      </w:r>
      <w:r w:rsidR="007C7A39" w:rsidRPr="00835312">
        <w:rPr>
          <w:sz w:val="24"/>
          <w:szCs w:val="24"/>
        </w:rPr>
        <w:t>абочее место должно соответствовать действующему законодательству в области охраны труда, должна быть проведена специальная оценка условий труда</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9) </w:t>
      </w:r>
      <w:r w:rsidR="00F741B4" w:rsidRPr="00835312">
        <w:rPr>
          <w:sz w:val="24"/>
          <w:szCs w:val="24"/>
        </w:rPr>
        <w:t>о</w:t>
      </w:r>
      <w:r w:rsidR="007C7A39" w:rsidRPr="00835312">
        <w:rPr>
          <w:sz w:val="24"/>
          <w:szCs w:val="24"/>
        </w:rPr>
        <w:t>борудованное рабочее место должно соответствовать требованиям по защите информации при обработке персональных данных</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10) </w:t>
      </w:r>
      <w:r w:rsidR="00F741B4" w:rsidRPr="00835312">
        <w:rPr>
          <w:sz w:val="24"/>
          <w:szCs w:val="24"/>
        </w:rPr>
        <w:t>р</w:t>
      </w:r>
      <w:r w:rsidR="007C7A39" w:rsidRPr="00835312">
        <w:rPr>
          <w:sz w:val="24"/>
          <w:szCs w:val="24"/>
        </w:rPr>
        <w:t>абочее место должно быть удобно расположено для приема посетителей,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канцелярскими принадлежностями, иметь информацию о фамилии, имени и отчестве должностного лица, осуществляющего прием заявителей</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11) </w:t>
      </w:r>
      <w:r w:rsidR="00F741B4" w:rsidRPr="00835312">
        <w:rPr>
          <w:sz w:val="24"/>
          <w:szCs w:val="24"/>
        </w:rPr>
        <w:t>д</w:t>
      </w:r>
      <w:r w:rsidR="007C7A39" w:rsidRPr="00835312">
        <w:rPr>
          <w:sz w:val="24"/>
          <w:szCs w:val="24"/>
        </w:rPr>
        <w:t>олжностные лица, предоставляющие муниципальную услугу,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12) </w:t>
      </w:r>
      <w:r w:rsidR="00F741B4" w:rsidRPr="00835312">
        <w:rPr>
          <w:sz w:val="24"/>
          <w:szCs w:val="24"/>
        </w:rPr>
        <w:t>д</w:t>
      </w:r>
      <w:r w:rsidR="007C7A39" w:rsidRPr="00835312">
        <w:rPr>
          <w:sz w:val="24"/>
          <w:szCs w:val="24"/>
        </w:rPr>
        <w:t>олжно быть 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необходимой для получения муниципальной услуги, знаками, выполненными рельефно-точечным шрифтом Брайля</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13) </w:t>
      </w:r>
      <w:r w:rsidR="00F741B4" w:rsidRPr="00835312">
        <w:rPr>
          <w:sz w:val="24"/>
          <w:szCs w:val="24"/>
        </w:rPr>
        <w:t>д</w:t>
      </w:r>
      <w:r w:rsidR="007C7A39" w:rsidRPr="00835312">
        <w:rPr>
          <w:sz w:val="24"/>
          <w:szCs w:val="24"/>
        </w:rPr>
        <w:t>олжны быть обеспечены условия для сопровождения инвалидов, имеющих стойкие расстройства функции зрения и самостоятельного передвижения, и оказание им помощи в помещениях, в которых предоставляется муниципальная услуга</w:t>
      </w:r>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14) </w:t>
      </w:r>
      <w:r w:rsidR="00F741B4" w:rsidRPr="00835312">
        <w:rPr>
          <w:sz w:val="24"/>
          <w:szCs w:val="24"/>
        </w:rPr>
        <w:t>в</w:t>
      </w:r>
      <w:r w:rsidR="007C7A39" w:rsidRPr="00835312">
        <w:rPr>
          <w:sz w:val="24"/>
          <w:szCs w:val="24"/>
        </w:rPr>
        <w:t xml:space="preserve"> помещения должны быть созданы условия для беспрепятственной работы </w:t>
      </w:r>
      <w:proofErr w:type="spellStart"/>
      <w:r w:rsidR="007C7A39" w:rsidRPr="00835312">
        <w:rPr>
          <w:sz w:val="24"/>
          <w:szCs w:val="24"/>
        </w:rPr>
        <w:t>сурдопереводчика</w:t>
      </w:r>
      <w:proofErr w:type="spellEnd"/>
      <w:r w:rsidR="007C7A39" w:rsidRPr="00835312">
        <w:rPr>
          <w:sz w:val="24"/>
          <w:szCs w:val="24"/>
        </w:rPr>
        <w:t xml:space="preserve"> и </w:t>
      </w:r>
      <w:proofErr w:type="spellStart"/>
      <w:r w:rsidR="007C7A39" w:rsidRPr="00835312">
        <w:rPr>
          <w:sz w:val="24"/>
          <w:szCs w:val="24"/>
        </w:rPr>
        <w:t>тифлосурдопереводчика</w:t>
      </w:r>
      <w:proofErr w:type="spellEnd"/>
      <w:r w:rsidR="00F741B4" w:rsidRPr="00835312">
        <w:rPr>
          <w:sz w:val="24"/>
          <w:szCs w:val="24"/>
        </w:rPr>
        <w:t>;</w:t>
      </w:r>
    </w:p>
    <w:p w:rsidR="007C7A39" w:rsidRPr="00835312" w:rsidRDefault="009A0C9C" w:rsidP="007C7A39">
      <w:pPr>
        <w:tabs>
          <w:tab w:val="left" w:pos="709"/>
          <w:tab w:val="left" w:pos="969"/>
        </w:tabs>
        <w:jc w:val="both"/>
        <w:rPr>
          <w:sz w:val="24"/>
          <w:szCs w:val="24"/>
        </w:rPr>
      </w:pPr>
      <w:r w:rsidRPr="00835312">
        <w:rPr>
          <w:sz w:val="24"/>
          <w:szCs w:val="24"/>
        </w:rPr>
        <w:t xml:space="preserve">     </w:t>
      </w:r>
      <w:proofErr w:type="gramStart"/>
      <w:r w:rsidR="007C7A39" w:rsidRPr="00835312">
        <w:rPr>
          <w:sz w:val="24"/>
          <w:szCs w:val="24"/>
        </w:rPr>
        <w:t xml:space="preserve">15) </w:t>
      </w:r>
      <w:r w:rsidR="00F741B4" w:rsidRPr="00835312">
        <w:rPr>
          <w:sz w:val="24"/>
          <w:szCs w:val="24"/>
        </w:rPr>
        <w:t>в</w:t>
      </w:r>
      <w:r w:rsidR="007C7A39" w:rsidRPr="00835312">
        <w:rPr>
          <w:sz w:val="24"/>
          <w:szCs w:val="24"/>
        </w:rPr>
        <w:t xml:space="preserve"> помещения должен быть обеспечен доступ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w:t>
      </w:r>
      <w:r w:rsidR="007C7A39" w:rsidRPr="00835312">
        <w:rPr>
          <w:sz w:val="24"/>
          <w:szCs w:val="24"/>
        </w:rPr>
        <w:lastRenderedPageBreak/>
        <w:t>выработке и реализации государственной политики и нормативно-правовому регулированию в сфере социальной защиты населения</w:t>
      </w:r>
      <w:r w:rsidR="00F741B4" w:rsidRPr="00835312">
        <w:rPr>
          <w:sz w:val="24"/>
          <w:szCs w:val="24"/>
        </w:rPr>
        <w:t>;</w:t>
      </w:r>
      <w:proofErr w:type="gramEnd"/>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16)</w:t>
      </w:r>
      <w:r w:rsidR="00F741B4" w:rsidRPr="00835312">
        <w:rPr>
          <w:sz w:val="24"/>
          <w:szCs w:val="24"/>
        </w:rPr>
        <w:t xml:space="preserve"> п</w:t>
      </w:r>
      <w:r w:rsidR="007C7A39" w:rsidRPr="00835312">
        <w:rPr>
          <w:sz w:val="24"/>
          <w:szCs w:val="24"/>
        </w:rPr>
        <w:t>ри необходимости, должно быть обеспечено предоставление муниципальной услуги по месту жительства инвалида или в дистанционном режиме</w:t>
      </w:r>
      <w:r w:rsidR="00F741B4" w:rsidRPr="00835312">
        <w:rPr>
          <w:sz w:val="24"/>
          <w:szCs w:val="24"/>
        </w:rPr>
        <w:t>;</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17) </w:t>
      </w:r>
      <w:r w:rsidR="00F741B4" w:rsidRPr="00835312">
        <w:rPr>
          <w:sz w:val="24"/>
          <w:szCs w:val="24"/>
        </w:rPr>
        <w:t>м</w:t>
      </w:r>
      <w:r w:rsidR="007C7A39" w:rsidRPr="00835312">
        <w:rPr>
          <w:sz w:val="24"/>
          <w:szCs w:val="24"/>
        </w:rPr>
        <w:t>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 оборудованы стульями или кресельными секциями. Количество мест определяется исходя из фактической нагрузки и возможностей для их размещения в здании, но не может составлять менее пяти мест.</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Места для ожидания должны быть комфортными для пребывания маломобильных граждан, в том числе инвалидов, использующих кресла-коляски.</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В местах ожидания на видном месте должны быть расположены схемы размещения средств пожа</w:t>
      </w:r>
      <w:r w:rsidR="00474F49" w:rsidRPr="00835312">
        <w:rPr>
          <w:sz w:val="24"/>
          <w:szCs w:val="24"/>
        </w:rPr>
        <w:t>р</w:t>
      </w:r>
      <w:r w:rsidR="007C7A39" w:rsidRPr="00835312">
        <w:rPr>
          <w:sz w:val="24"/>
          <w:szCs w:val="24"/>
        </w:rPr>
        <w:t>о</w:t>
      </w:r>
      <w:r w:rsidR="00474F49" w:rsidRPr="00835312">
        <w:rPr>
          <w:sz w:val="24"/>
          <w:szCs w:val="24"/>
        </w:rPr>
        <w:t>т</w:t>
      </w:r>
      <w:r w:rsidR="007C7A39" w:rsidRPr="00835312">
        <w:rPr>
          <w:sz w:val="24"/>
          <w:szCs w:val="24"/>
        </w:rPr>
        <w:t xml:space="preserve">ушения и путей эвакуации посетителей из здания. </w:t>
      </w:r>
    </w:p>
    <w:p w:rsidR="007C7A39" w:rsidRPr="00835312" w:rsidRDefault="009A0C9C" w:rsidP="007C7A39">
      <w:pPr>
        <w:tabs>
          <w:tab w:val="left" w:pos="709"/>
          <w:tab w:val="left" w:pos="969"/>
        </w:tabs>
        <w:jc w:val="both"/>
        <w:rPr>
          <w:sz w:val="24"/>
          <w:szCs w:val="24"/>
        </w:rPr>
      </w:pPr>
      <w:r w:rsidRPr="00835312">
        <w:rPr>
          <w:sz w:val="24"/>
          <w:szCs w:val="24"/>
        </w:rPr>
        <w:t xml:space="preserve">     </w:t>
      </w:r>
      <w:r w:rsidR="007C7A39" w:rsidRPr="00835312">
        <w:rPr>
          <w:sz w:val="24"/>
          <w:szCs w:val="24"/>
        </w:rPr>
        <w:t xml:space="preserve">18) </w:t>
      </w:r>
      <w:r w:rsidR="00F741B4" w:rsidRPr="00835312">
        <w:rPr>
          <w:sz w:val="24"/>
          <w:szCs w:val="24"/>
        </w:rPr>
        <w:t>м</w:t>
      </w:r>
      <w:r w:rsidR="007C7A39" w:rsidRPr="00835312">
        <w:rPr>
          <w:sz w:val="24"/>
          <w:szCs w:val="24"/>
        </w:rPr>
        <w:t>еста для заполнения запросов о предоставлении муниципальной услуги должны быть оснащены стульями и столами (стойками) для оформления документов и обеспечиваются писчей бумагой и письменными принадлежностями</w:t>
      </w:r>
      <w:r w:rsidR="00F741B4" w:rsidRPr="00835312">
        <w:rPr>
          <w:sz w:val="24"/>
          <w:szCs w:val="24"/>
        </w:rPr>
        <w:t>;</w:t>
      </w:r>
    </w:p>
    <w:p w:rsidR="007C7A39" w:rsidRPr="00835312" w:rsidRDefault="009A0C9C" w:rsidP="007C7A39">
      <w:pPr>
        <w:widowControl w:val="0"/>
        <w:autoSpaceDE w:val="0"/>
        <w:autoSpaceDN w:val="0"/>
        <w:adjustRightInd w:val="0"/>
        <w:jc w:val="both"/>
        <w:rPr>
          <w:sz w:val="24"/>
          <w:szCs w:val="24"/>
        </w:rPr>
      </w:pPr>
      <w:r w:rsidRPr="00835312">
        <w:rPr>
          <w:sz w:val="24"/>
          <w:szCs w:val="24"/>
        </w:rPr>
        <w:t xml:space="preserve">    </w:t>
      </w:r>
      <w:r w:rsidR="007C7A39" w:rsidRPr="00835312">
        <w:rPr>
          <w:sz w:val="24"/>
          <w:szCs w:val="24"/>
        </w:rPr>
        <w:t xml:space="preserve">19) </w:t>
      </w:r>
      <w:r w:rsidR="00F741B4" w:rsidRPr="00835312">
        <w:rPr>
          <w:sz w:val="24"/>
          <w:szCs w:val="24"/>
        </w:rPr>
        <w:t>д</w:t>
      </w:r>
      <w:r w:rsidR="007C7A39" w:rsidRPr="00835312">
        <w:rPr>
          <w:sz w:val="24"/>
          <w:szCs w:val="24"/>
        </w:rPr>
        <w:t>олжны быть обеспечены условия по оказанию должностными лицами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муниципальной услуги.</w:t>
      </w:r>
    </w:p>
    <w:p w:rsidR="007C7A39" w:rsidRPr="00835312" w:rsidRDefault="007C7A39" w:rsidP="007C7A39">
      <w:pPr>
        <w:widowControl w:val="0"/>
        <w:tabs>
          <w:tab w:val="left" w:pos="709"/>
          <w:tab w:val="left" w:pos="969"/>
        </w:tabs>
        <w:jc w:val="both"/>
        <w:rPr>
          <w:sz w:val="24"/>
          <w:szCs w:val="24"/>
        </w:rPr>
      </w:pPr>
      <w:r w:rsidRPr="00835312">
        <w:rPr>
          <w:b/>
          <w:sz w:val="24"/>
          <w:szCs w:val="24"/>
        </w:rPr>
        <w:t>19.</w:t>
      </w:r>
      <w:r w:rsidR="001E4591" w:rsidRPr="00835312">
        <w:rPr>
          <w:b/>
          <w:sz w:val="24"/>
          <w:szCs w:val="24"/>
        </w:rPr>
        <w:t>3</w:t>
      </w:r>
      <w:r w:rsidRPr="00835312">
        <w:rPr>
          <w:b/>
          <w:sz w:val="24"/>
          <w:szCs w:val="24"/>
        </w:rPr>
        <w:t>.</w:t>
      </w:r>
      <w:r w:rsidRPr="00835312">
        <w:rPr>
          <w:sz w:val="24"/>
          <w:szCs w:val="24"/>
        </w:rPr>
        <w:t xml:space="preserve"> Требования к размещению и оформлению визуальной, текстовой и мультимедийной информации о порядке предоставления муниципальной услуги:</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 xml:space="preserve">1) </w:t>
      </w:r>
      <w:r w:rsidR="00F741B4" w:rsidRPr="00835312">
        <w:rPr>
          <w:sz w:val="24"/>
          <w:szCs w:val="24"/>
        </w:rPr>
        <w:t>и</w:t>
      </w:r>
      <w:r w:rsidR="007C7A39" w:rsidRPr="00835312">
        <w:rPr>
          <w:sz w:val="24"/>
          <w:szCs w:val="24"/>
        </w:rPr>
        <w:t>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r w:rsidR="00F741B4" w:rsidRPr="00835312">
        <w:rPr>
          <w:sz w:val="24"/>
          <w:szCs w:val="24"/>
        </w:rPr>
        <w:t>;</w:t>
      </w:r>
    </w:p>
    <w:p w:rsidR="007C7A39" w:rsidRPr="00835312" w:rsidRDefault="009A0C9C" w:rsidP="007C7A39">
      <w:pPr>
        <w:widowControl w:val="0"/>
        <w:tabs>
          <w:tab w:val="left" w:pos="709"/>
          <w:tab w:val="left" w:pos="969"/>
        </w:tabs>
        <w:jc w:val="both"/>
        <w:rPr>
          <w:color w:val="7030A0"/>
          <w:sz w:val="24"/>
          <w:szCs w:val="24"/>
        </w:rPr>
      </w:pPr>
      <w:r w:rsidRPr="00835312">
        <w:rPr>
          <w:sz w:val="24"/>
          <w:szCs w:val="24"/>
        </w:rPr>
        <w:t xml:space="preserve">     </w:t>
      </w:r>
      <w:r w:rsidR="007C7A39" w:rsidRPr="00835312">
        <w:rPr>
          <w:sz w:val="24"/>
          <w:szCs w:val="24"/>
        </w:rPr>
        <w:t xml:space="preserve">2) </w:t>
      </w:r>
      <w:r w:rsidR="00F741B4" w:rsidRPr="00835312">
        <w:rPr>
          <w:sz w:val="24"/>
          <w:szCs w:val="24"/>
        </w:rPr>
        <w:t>и</w:t>
      </w:r>
      <w:r w:rsidR="007C7A39" w:rsidRPr="00835312">
        <w:rPr>
          <w:sz w:val="24"/>
          <w:szCs w:val="24"/>
        </w:rPr>
        <w:t xml:space="preserve">нформация о порядке предоставления муниципальной услуги размещается </w:t>
      </w:r>
      <w:r w:rsidR="00B908CD" w:rsidRPr="00835312">
        <w:rPr>
          <w:sz w:val="24"/>
          <w:szCs w:val="24"/>
        </w:rPr>
        <w:t xml:space="preserve">в </w:t>
      </w:r>
      <w:r w:rsidR="007C7A39" w:rsidRPr="00835312">
        <w:rPr>
          <w:sz w:val="24"/>
          <w:szCs w:val="24"/>
        </w:rPr>
        <w:t xml:space="preserve">помещении Администрации и в </w:t>
      </w:r>
      <w:r w:rsidR="00616D55" w:rsidRPr="00835312">
        <w:rPr>
          <w:sz w:val="24"/>
          <w:szCs w:val="24"/>
        </w:rPr>
        <w:t>МФЦ</w:t>
      </w:r>
      <w:r w:rsidR="00F741B4" w:rsidRPr="00835312">
        <w:rPr>
          <w:sz w:val="24"/>
          <w:szCs w:val="24"/>
        </w:rPr>
        <w:t>;</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616D55" w:rsidRPr="00835312">
        <w:rPr>
          <w:sz w:val="24"/>
          <w:szCs w:val="24"/>
        </w:rPr>
        <w:t>3</w:t>
      </w:r>
      <w:r w:rsidR="007C7A39" w:rsidRPr="00835312">
        <w:rPr>
          <w:sz w:val="24"/>
          <w:szCs w:val="24"/>
        </w:rPr>
        <w:t xml:space="preserve">) </w:t>
      </w:r>
      <w:r w:rsidR="00F741B4" w:rsidRPr="00835312">
        <w:rPr>
          <w:sz w:val="24"/>
          <w:szCs w:val="24"/>
        </w:rPr>
        <w:t>и</w:t>
      </w:r>
      <w:r w:rsidR="007C7A39" w:rsidRPr="00835312">
        <w:rPr>
          <w:sz w:val="24"/>
          <w:szCs w:val="24"/>
        </w:rPr>
        <w:t>нформационные стенды должны быть максимально заметны, функциональны, освещены и хорошо просматриваемы. Они могут быть оборудованы карманами формата А</w:t>
      </w:r>
      <w:proofErr w:type="gramStart"/>
      <w:r w:rsidR="007C7A39" w:rsidRPr="00835312">
        <w:rPr>
          <w:sz w:val="24"/>
          <w:szCs w:val="24"/>
        </w:rPr>
        <w:t>4</w:t>
      </w:r>
      <w:proofErr w:type="gramEnd"/>
      <w:r w:rsidR="007C7A39" w:rsidRPr="00835312">
        <w:rPr>
          <w:sz w:val="24"/>
          <w:szCs w:val="24"/>
        </w:rPr>
        <w:t xml:space="preserve">. </w:t>
      </w:r>
    </w:p>
    <w:p w:rsidR="008376B7" w:rsidRPr="00835312" w:rsidRDefault="009A0C9C" w:rsidP="007C7A39">
      <w:pPr>
        <w:widowControl w:val="0"/>
        <w:tabs>
          <w:tab w:val="left" w:pos="709"/>
          <w:tab w:val="left" w:pos="969"/>
        </w:tabs>
        <w:jc w:val="both"/>
        <w:rPr>
          <w:sz w:val="24"/>
          <w:szCs w:val="24"/>
        </w:rPr>
      </w:pPr>
      <w:r w:rsidRPr="00835312">
        <w:rPr>
          <w:sz w:val="24"/>
          <w:szCs w:val="24"/>
        </w:rPr>
        <w:t xml:space="preserve">     </w:t>
      </w:r>
      <w:r w:rsidR="007C7A39" w:rsidRPr="00835312">
        <w:rPr>
          <w:sz w:val="24"/>
          <w:szCs w:val="24"/>
        </w:rPr>
        <w:t>Тексты материалов печатаются удобным для чтения шрифтом, без исправлений. Наиболее важные места в тексте выделяются жирным шрифтом или подчеркиваются</w:t>
      </w:r>
      <w:r w:rsidR="008376B7" w:rsidRPr="00835312">
        <w:rPr>
          <w:sz w:val="24"/>
          <w:szCs w:val="24"/>
        </w:rPr>
        <w:t>.</w:t>
      </w:r>
    </w:p>
    <w:p w:rsidR="007C7A39" w:rsidRPr="00835312" w:rsidRDefault="009A0C9C" w:rsidP="007C7A39">
      <w:pPr>
        <w:widowControl w:val="0"/>
        <w:tabs>
          <w:tab w:val="left" w:pos="709"/>
          <w:tab w:val="left" w:pos="969"/>
        </w:tabs>
        <w:jc w:val="both"/>
        <w:rPr>
          <w:sz w:val="24"/>
          <w:szCs w:val="24"/>
        </w:rPr>
      </w:pPr>
      <w:r w:rsidRPr="00835312">
        <w:rPr>
          <w:sz w:val="24"/>
          <w:szCs w:val="24"/>
        </w:rPr>
        <w:t xml:space="preserve">     </w:t>
      </w:r>
      <w:r w:rsidR="00616D55" w:rsidRPr="00835312">
        <w:rPr>
          <w:sz w:val="24"/>
          <w:szCs w:val="24"/>
        </w:rPr>
        <w:t>4</w:t>
      </w:r>
      <w:r w:rsidR="007C7A39" w:rsidRPr="00835312">
        <w:rPr>
          <w:sz w:val="24"/>
          <w:szCs w:val="24"/>
        </w:rPr>
        <w:t xml:space="preserve">) </w:t>
      </w:r>
      <w:r w:rsidR="00F741B4" w:rsidRPr="00835312">
        <w:rPr>
          <w:sz w:val="24"/>
          <w:szCs w:val="24"/>
        </w:rPr>
        <w:t>н</w:t>
      </w:r>
      <w:r w:rsidR="007C7A39" w:rsidRPr="00835312">
        <w:rPr>
          <w:sz w:val="24"/>
          <w:szCs w:val="24"/>
        </w:rPr>
        <w:t xml:space="preserve">а информационных стендах размещается информация, указанная в пункте </w:t>
      </w:r>
      <w:r w:rsidR="008376B7" w:rsidRPr="00835312">
        <w:rPr>
          <w:sz w:val="24"/>
          <w:szCs w:val="24"/>
        </w:rPr>
        <w:t>4.11.</w:t>
      </w:r>
      <w:r w:rsidR="007C7A39" w:rsidRPr="00835312">
        <w:rPr>
          <w:sz w:val="24"/>
          <w:szCs w:val="24"/>
        </w:rPr>
        <w:t xml:space="preserve"> настоящего регламента, перечень государственных и муниципальных услуг, предоставляемых в Администрации и в </w:t>
      </w:r>
      <w:r w:rsidR="00474F49" w:rsidRPr="00835312">
        <w:rPr>
          <w:sz w:val="24"/>
          <w:szCs w:val="24"/>
        </w:rPr>
        <w:t>МФЦ</w:t>
      </w:r>
      <w:r w:rsidR="008376B7" w:rsidRPr="00835312">
        <w:rPr>
          <w:sz w:val="24"/>
          <w:szCs w:val="24"/>
        </w:rPr>
        <w:t>,</w:t>
      </w:r>
      <w:r w:rsidR="007C7A39" w:rsidRPr="00835312">
        <w:rPr>
          <w:sz w:val="24"/>
          <w:szCs w:val="24"/>
        </w:rPr>
        <w:t xml:space="preserve"> текст настоящего регламента с приложениями.</w:t>
      </w:r>
    </w:p>
    <w:p w:rsidR="009A0C9C" w:rsidRPr="00835312" w:rsidRDefault="009A0C9C" w:rsidP="007C7A39">
      <w:pPr>
        <w:ind w:firstLine="709"/>
        <w:rPr>
          <w:b/>
          <w:sz w:val="24"/>
          <w:szCs w:val="24"/>
        </w:rPr>
      </w:pPr>
    </w:p>
    <w:p w:rsidR="007C7A39" w:rsidRPr="00835312" w:rsidRDefault="007C7A39" w:rsidP="00F741B4">
      <w:pPr>
        <w:rPr>
          <w:b/>
          <w:sz w:val="24"/>
          <w:szCs w:val="24"/>
        </w:rPr>
      </w:pPr>
      <w:r w:rsidRPr="00835312">
        <w:rPr>
          <w:b/>
          <w:sz w:val="24"/>
          <w:szCs w:val="24"/>
        </w:rPr>
        <w:t>20. Показатели доступности и качества муниципальной услуги</w:t>
      </w:r>
    </w:p>
    <w:p w:rsidR="007C7A39" w:rsidRPr="00835312" w:rsidRDefault="007C7A39" w:rsidP="007C7A39">
      <w:pPr>
        <w:tabs>
          <w:tab w:val="left" w:pos="993"/>
        </w:tabs>
        <w:jc w:val="both"/>
        <w:rPr>
          <w:sz w:val="24"/>
          <w:szCs w:val="24"/>
        </w:rPr>
      </w:pPr>
      <w:bookmarkStart w:id="20" w:name="_Hlk8907554"/>
      <w:r w:rsidRPr="00835312">
        <w:rPr>
          <w:b/>
          <w:sz w:val="24"/>
          <w:szCs w:val="24"/>
        </w:rPr>
        <w:t>20.1.</w:t>
      </w:r>
      <w:r w:rsidRPr="00835312">
        <w:rPr>
          <w:sz w:val="24"/>
          <w:szCs w:val="24"/>
        </w:rPr>
        <w:t xml:space="preserve"> Показателями доступности муниципальной услуги являются:</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1) равные права и возможности по получению муниципальной услуги для заявителей;</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2) открытый доступ заявителей для получения полной, актуальной и достоверной информации о порядке предоставления муниципальной услуги, в том числе в электронной форме;</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3) возможность получения муниципальной услуги по принципу «одного окна»</w:t>
      </w:r>
      <w:r w:rsidR="00D87D53" w:rsidRPr="00835312">
        <w:t xml:space="preserve"> </w:t>
      </w:r>
      <w:r w:rsidR="000E7EB9" w:rsidRPr="00835312">
        <w:rPr>
          <w:sz w:val="24"/>
          <w:szCs w:val="24"/>
        </w:rPr>
        <w:t>в МФЦ</w:t>
      </w:r>
      <w:r w:rsidR="003E1E24" w:rsidRPr="00835312">
        <w:rPr>
          <w:sz w:val="24"/>
          <w:szCs w:val="24"/>
        </w:rPr>
        <w:t>, в том числе</w:t>
      </w:r>
      <w:r w:rsidR="007C7A39" w:rsidRPr="00835312">
        <w:rPr>
          <w:sz w:val="24"/>
          <w:szCs w:val="24"/>
        </w:rPr>
        <w:t xml:space="preserve"> в электронной форме:</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доступность получения муниципальной услуги по принципу «одного окна» определяется как отношение количества рассмотренных запросов о предоставлении муниципальной услуги, поступивших в</w:t>
      </w:r>
      <w:r w:rsidR="00185162" w:rsidRPr="00835312">
        <w:t xml:space="preserve"> </w:t>
      </w:r>
      <w:r w:rsidR="00185162" w:rsidRPr="00835312">
        <w:rPr>
          <w:sz w:val="24"/>
          <w:szCs w:val="24"/>
        </w:rPr>
        <w:t>МФЦ</w:t>
      </w:r>
      <w:r w:rsidR="007C7A39" w:rsidRPr="00835312">
        <w:rPr>
          <w:sz w:val="24"/>
          <w:szCs w:val="24"/>
        </w:rPr>
        <w:t>, к общему количеству запросов, рассмотренных за отчетный период;</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 предоставленных с использованием сети «Интернет» в форме электронных документов, к общему количеству запросов, рассмотренных за отчетный период;</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4) соблюдение сроков предоставления муниципальной услуги, времени ожидания в очереди при подаче запроса и получении результатов предоставления муниципальной услуги:</w:t>
      </w:r>
    </w:p>
    <w:p w:rsidR="007C7A39" w:rsidRPr="00835312" w:rsidRDefault="009A0C9C" w:rsidP="009A0C9C">
      <w:pPr>
        <w:tabs>
          <w:tab w:val="left" w:pos="993"/>
        </w:tabs>
        <w:jc w:val="both"/>
        <w:rPr>
          <w:sz w:val="24"/>
          <w:szCs w:val="24"/>
        </w:rPr>
      </w:pPr>
      <w:r w:rsidRPr="00835312">
        <w:rPr>
          <w:sz w:val="24"/>
          <w:szCs w:val="24"/>
        </w:rPr>
        <w:lastRenderedPageBreak/>
        <w:t xml:space="preserve">     </w:t>
      </w:r>
      <w:r w:rsidR="007C7A39" w:rsidRPr="00835312">
        <w:rPr>
          <w:sz w:val="24"/>
          <w:szCs w:val="24"/>
        </w:rPr>
        <w:t>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 xml:space="preserve">5) наличие необходимого и достаточного количества работников, а также помещений, в которых осуществляется прием документов от заявителей, обеспечивающих соблюдение установленных настоящим </w:t>
      </w:r>
      <w:r w:rsidR="008376B7" w:rsidRPr="00835312">
        <w:rPr>
          <w:sz w:val="24"/>
          <w:szCs w:val="24"/>
        </w:rPr>
        <w:t>ре</w:t>
      </w:r>
      <w:r w:rsidR="007C7A39" w:rsidRPr="00835312">
        <w:rPr>
          <w:sz w:val="24"/>
          <w:szCs w:val="24"/>
        </w:rPr>
        <w:t>гламентом сроков и стандарта предоставления муниципальной услуги;</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6) количество взаимодействий заявителя с должностными лицами при предоставлении муниципальной услуги не должно превышать двух раз;</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7) комфортность ожидания в очереди при подаче заявления;</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8) возможность досудебного рассмотрения жалоб заявителей на решения, действия (бездействие) должностных лиц, ответственных за предоставление муниципальной услуги;</w:t>
      </w:r>
    </w:p>
    <w:p w:rsidR="007C7A39" w:rsidRPr="00835312" w:rsidRDefault="009A0C9C" w:rsidP="009A0C9C">
      <w:pPr>
        <w:jc w:val="both"/>
        <w:rPr>
          <w:sz w:val="24"/>
          <w:szCs w:val="24"/>
        </w:rPr>
      </w:pPr>
      <w:r w:rsidRPr="00835312">
        <w:rPr>
          <w:sz w:val="24"/>
          <w:szCs w:val="24"/>
        </w:rPr>
        <w:t xml:space="preserve">     </w:t>
      </w:r>
      <w:r w:rsidR="007C7A39" w:rsidRPr="00835312">
        <w:rPr>
          <w:sz w:val="24"/>
          <w:szCs w:val="24"/>
        </w:rPr>
        <w:t xml:space="preserve">9) обеспечение возможности оценить доступность и качество предоставления муниципальной услуги на официальном портале </w:t>
      </w:r>
      <w:proofErr w:type="spellStart"/>
      <w:r w:rsidR="00185162" w:rsidRPr="00835312">
        <w:rPr>
          <w:sz w:val="24"/>
          <w:szCs w:val="24"/>
        </w:rPr>
        <w:t>Вавож</w:t>
      </w:r>
      <w:r w:rsidR="007C7A39" w:rsidRPr="00835312">
        <w:rPr>
          <w:sz w:val="24"/>
          <w:szCs w:val="24"/>
        </w:rPr>
        <w:t>ского</w:t>
      </w:r>
      <w:proofErr w:type="spellEnd"/>
      <w:r w:rsidR="007C7A39" w:rsidRPr="00835312">
        <w:rPr>
          <w:sz w:val="24"/>
          <w:szCs w:val="24"/>
        </w:rPr>
        <w:t xml:space="preserve"> района и посредством заполнения соответствующей анкеты в местах приема заявлений на предоставление муниципальной услуги </w:t>
      </w:r>
    </w:p>
    <w:p w:rsidR="007C7A39" w:rsidRPr="00835312" w:rsidRDefault="007C7A39" w:rsidP="007C7A39">
      <w:pPr>
        <w:tabs>
          <w:tab w:val="left" w:pos="993"/>
        </w:tabs>
        <w:jc w:val="both"/>
        <w:rPr>
          <w:sz w:val="24"/>
          <w:szCs w:val="24"/>
        </w:rPr>
      </w:pPr>
      <w:r w:rsidRPr="00835312">
        <w:rPr>
          <w:b/>
          <w:sz w:val="24"/>
          <w:szCs w:val="24"/>
        </w:rPr>
        <w:t>20.2.</w:t>
      </w:r>
      <w:r w:rsidRPr="00835312">
        <w:rPr>
          <w:sz w:val="24"/>
          <w:szCs w:val="24"/>
        </w:rPr>
        <w:t xml:space="preserve"> Показателями качества предоставления муниципальной услуги являются:</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1) соблюдение стандарта предоставления муниципальной услуги, установленного настоящим регламентом;</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2) удовлетворенность заявителей отношением должностных лиц в процессе предоставления муниципальной услуги, готовность оказать эффективную помощь при возникновении трудностей;</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3) обоснованность отказов в предоставлении муниципальной услуги;</w:t>
      </w:r>
    </w:p>
    <w:p w:rsidR="007C7A39" w:rsidRPr="00835312" w:rsidRDefault="009A0C9C" w:rsidP="009A0C9C">
      <w:pPr>
        <w:tabs>
          <w:tab w:val="left" w:pos="993"/>
        </w:tabs>
        <w:jc w:val="both"/>
        <w:rPr>
          <w:sz w:val="24"/>
          <w:szCs w:val="24"/>
        </w:rPr>
      </w:pPr>
      <w:r w:rsidRPr="00835312">
        <w:rPr>
          <w:sz w:val="24"/>
          <w:szCs w:val="24"/>
        </w:rPr>
        <w:t xml:space="preserve">     </w:t>
      </w:r>
      <w:r w:rsidR="007C7A39" w:rsidRPr="00835312">
        <w:rPr>
          <w:sz w:val="24"/>
          <w:szCs w:val="24"/>
        </w:rPr>
        <w:t>4) отсутствие обоснованных жалоб заявителей на нарушения положений настоящего регламента.</w:t>
      </w:r>
    </w:p>
    <w:p w:rsidR="007C7A39" w:rsidRPr="00835312" w:rsidRDefault="009A0C9C" w:rsidP="009A0C9C">
      <w:pPr>
        <w:widowControl w:val="0"/>
        <w:autoSpaceDE w:val="0"/>
        <w:autoSpaceDN w:val="0"/>
        <w:adjustRightInd w:val="0"/>
        <w:jc w:val="both"/>
        <w:rPr>
          <w:sz w:val="24"/>
          <w:szCs w:val="24"/>
        </w:rPr>
      </w:pPr>
      <w:r w:rsidRPr="00835312">
        <w:rPr>
          <w:sz w:val="24"/>
          <w:szCs w:val="24"/>
        </w:rPr>
        <w:t xml:space="preserve">     </w:t>
      </w:r>
      <w:r w:rsidR="007C7A39" w:rsidRPr="00835312">
        <w:rPr>
          <w:sz w:val="24"/>
          <w:szCs w:val="24"/>
        </w:rPr>
        <w:t>5) возможность представления заявления о предоставлении муниципальной услуги и прилагаемых к нему документов в электронной форме.</w:t>
      </w:r>
    </w:p>
    <w:bookmarkEnd w:id="20"/>
    <w:p w:rsidR="008376B7" w:rsidRPr="00835312" w:rsidRDefault="008376B7" w:rsidP="00EE3E17">
      <w:pPr>
        <w:tabs>
          <w:tab w:val="left" w:pos="993"/>
        </w:tabs>
        <w:rPr>
          <w:b/>
          <w:sz w:val="24"/>
          <w:szCs w:val="24"/>
        </w:rPr>
      </w:pPr>
    </w:p>
    <w:p w:rsidR="008376B7" w:rsidRPr="00835312" w:rsidRDefault="008376B7" w:rsidP="00EE3E17">
      <w:pPr>
        <w:tabs>
          <w:tab w:val="left" w:pos="993"/>
        </w:tabs>
        <w:jc w:val="both"/>
        <w:rPr>
          <w:b/>
          <w:sz w:val="24"/>
          <w:szCs w:val="24"/>
        </w:rPr>
      </w:pPr>
      <w:r w:rsidRPr="00835312">
        <w:rPr>
          <w:b/>
          <w:sz w:val="24"/>
          <w:szCs w:val="24"/>
        </w:rPr>
        <w:t>21. Количество взаимодействий заявителя с должностными лицами</w:t>
      </w:r>
      <w:r w:rsidR="00EE3E17" w:rsidRPr="00835312">
        <w:rPr>
          <w:b/>
          <w:sz w:val="24"/>
          <w:szCs w:val="24"/>
        </w:rPr>
        <w:t xml:space="preserve"> </w:t>
      </w:r>
      <w:r w:rsidRPr="00835312">
        <w:rPr>
          <w:b/>
          <w:sz w:val="24"/>
          <w:szCs w:val="24"/>
        </w:rPr>
        <w:t>при</w:t>
      </w:r>
      <w:r w:rsidR="00EE3E17" w:rsidRPr="00835312">
        <w:rPr>
          <w:b/>
          <w:sz w:val="24"/>
          <w:szCs w:val="24"/>
        </w:rPr>
        <w:t xml:space="preserve"> </w:t>
      </w:r>
      <w:r w:rsidRPr="00835312">
        <w:rPr>
          <w:b/>
          <w:sz w:val="24"/>
          <w:szCs w:val="24"/>
        </w:rPr>
        <w:t>предоставлении муниципальной услуги и их продолжительность</w:t>
      </w:r>
    </w:p>
    <w:p w:rsidR="008376B7" w:rsidRPr="00835312" w:rsidRDefault="008376B7" w:rsidP="008376B7">
      <w:pPr>
        <w:tabs>
          <w:tab w:val="left" w:pos="993"/>
        </w:tabs>
        <w:jc w:val="both"/>
        <w:rPr>
          <w:bCs/>
          <w:sz w:val="24"/>
          <w:szCs w:val="24"/>
        </w:rPr>
      </w:pPr>
      <w:r w:rsidRPr="00835312">
        <w:rPr>
          <w:b/>
          <w:sz w:val="24"/>
          <w:szCs w:val="24"/>
        </w:rPr>
        <w:t>21.1.</w:t>
      </w:r>
      <w:r w:rsidRPr="00835312">
        <w:rPr>
          <w:bCs/>
          <w:sz w:val="24"/>
          <w:szCs w:val="24"/>
        </w:rPr>
        <w:t xml:space="preserve"> Взаимодействие заявителя с должностными лицами при предоставлении муниципальной услуги осуществляется два раза – при подаче заявления на предоставление муниципальной услуги и при получении результата предоставления муниципальной услуги. </w:t>
      </w:r>
    </w:p>
    <w:p w:rsidR="007C7A39" w:rsidRPr="00835312" w:rsidRDefault="008376B7" w:rsidP="008376B7">
      <w:pPr>
        <w:tabs>
          <w:tab w:val="left" w:pos="993"/>
        </w:tabs>
        <w:jc w:val="both"/>
        <w:rPr>
          <w:bCs/>
          <w:sz w:val="24"/>
          <w:szCs w:val="24"/>
        </w:rPr>
      </w:pPr>
      <w:r w:rsidRPr="00835312">
        <w:rPr>
          <w:b/>
          <w:sz w:val="24"/>
          <w:szCs w:val="24"/>
        </w:rPr>
        <w:t>21.2</w:t>
      </w:r>
      <w:r w:rsidRPr="00835312">
        <w:rPr>
          <w:bCs/>
          <w:sz w:val="24"/>
          <w:szCs w:val="24"/>
        </w:rPr>
        <w:t>. Продолжительность одного взаимодействия заявителя с должностным лицом при предоставлении муниципальной услуги не превышает 15 минут.</w:t>
      </w:r>
    </w:p>
    <w:p w:rsidR="008376B7" w:rsidRPr="00835312" w:rsidRDefault="008376B7" w:rsidP="008376B7">
      <w:pPr>
        <w:tabs>
          <w:tab w:val="left" w:pos="993"/>
        </w:tabs>
        <w:jc w:val="both"/>
        <w:rPr>
          <w:bCs/>
          <w:sz w:val="24"/>
          <w:szCs w:val="24"/>
        </w:rPr>
      </w:pPr>
    </w:p>
    <w:p w:rsidR="007C7A39" w:rsidRPr="00835312" w:rsidRDefault="007C7A39" w:rsidP="00EE3E17">
      <w:pPr>
        <w:tabs>
          <w:tab w:val="left" w:pos="993"/>
        </w:tabs>
        <w:jc w:val="both"/>
        <w:rPr>
          <w:b/>
          <w:sz w:val="24"/>
          <w:szCs w:val="24"/>
        </w:rPr>
      </w:pPr>
      <w:r w:rsidRPr="00835312">
        <w:rPr>
          <w:b/>
          <w:sz w:val="24"/>
          <w:szCs w:val="24"/>
        </w:rPr>
        <w:t>2</w:t>
      </w:r>
      <w:r w:rsidR="00EB6614" w:rsidRPr="00835312">
        <w:rPr>
          <w:b/>
          <w:sz w:val="24"/>
          <w:szCs w:val="24"/>
        </w:rPr>
        <w:t>2</w:t>
      </w:r>
      <w:r w:rsidRPr="00835312">
        <w:rPr>
          <w:b/>
          <w:sz w:val="24"/>
          <w:szCs w:val="24"/>
        </w:rPr>
        <w:t>. Возможность получения муниципальной услуги в многофункциональном центре предоставления государственных и муниципальных услуг</w:t>
      </w:r>
    </w:p>
    <w:p w:rsidR="007C7A39" w:rsidRPr="00835312" w:rsidRDefault="007C7A39" w:rsidP="007C7A39">
      <w:pPr>
        <w:tabs>
          <w:tab w:val="left" w:pos="993"/>
        </w:tabs>
        <w:jc w:val="both"/>
        <w:rPr>
          <w:sz w:val="24"/>
          <w:szCs w:val="24"/>
        </w:rPr>
      </w:pPr>
      <w:r w:rsidRPr="00835312">
        <w:rPr>
          <w:b/>
          <w:sz w:val="24"/>
          <w:szCs w:val="24"/>
        </w:rPr>
        <w:t>22.1.</w:t>
      </w:r>
      <w:r w:rsidRPr="00835312">
        <w:rPr>
          <w:sz w:val="24"/>
          <w:szCs w:val="24"/>
        </w:rPr>
        <w:t xml:space="preserve"> Обеспечено предоставление муниципальной услуги в </w:t>
      </w:r>
      <w:r w:rsidR="00185162" w:rsidRPr="00835312">
        <w:rPr>
          <w:sz w:val="24"/>
          <w:szCs w:val="24"/>
        </w:rPr>
        <w:t>МФЦ</w:t>
      </w:r>
      <w:r w:rsidR="00EB6614" w:rsidRPr="00835312">
        <w:rPr>
          <w:sz w:val="24"/>
          <w:szCs w:val="24"/>
        </w:rPr>
        <w:t>,</w:t>
      </w:r>
      <w:r w:rsidR="008376B7" w:rsidRPr="00835312">
        <w:rPr>
          <w:sz w:val="24"/>
          <w:szCs w:val="24"/>
        </w:rPr>
        <w:t xml:space="preserve"> </w:t>
      </w:r>
      <w:r w:rsidRPr="00835312">
        <w:rPr>
          <w:sz w:val="24"/>
          <w:szCs w:val="24"/>
        </w:rPr>
        <w:t xml:space="preserve">которое осуществляется в соответствии с настоящим </w:t>
      </w:r>
      <w:r w:rsidR="009A0C9C" w:rsidRPr="00835312">
        <w:rPr>
          <w:sz w:val="24"/>
          <w:szCs w:val="24"/>
        </w:rPr>
        <w:t>р</w:t>
      </w:r>
      <w:r w:rsidRPr="00835312">
        <w:rPr>
          <w:sz w:val="24"/>
          <w:szCs w:val="24"/>
        </w:rPr>
        <w:t>егламентом на основании заключенного соглашения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w:t>
      </w:r>
      <w:r w:rsidR="009A0C9C" w:rsidRPr="00835312">
        <w:rPr>
          <w:sz w:val="24"/>
          <w:szCs w:val="24"/>
        </w:rPr>
        <w:t>.</w:t>
      </w:r>
      <w:r w:rsidRPr="00835312">
        <w:rPr>
          <w:sz w:val="24"/>
          <w:szCs w:val="24"/>
        </w:rPr>
        <w:t xml:space="preserve"> </w:t>
      </w:r>
    </w:p>
    <w:p w:rsidR="007C7A39" w:rsidRPr="00835312" w:rsidRDefault="007C7A39" w:rsidP="007C7A39">
      <w:pPr>
        <w:tabs>
          <w:tab w:val="left" w:pos="993"/>
        </w:tabs>
        <w:jc w:val="both"/>
        <w:rPr>
          <w:sz w:val="24"/>
          <w:szCs w:val="24"/>
        </w:rPr>
      </w:pPr>
    </w:p>
    <w:p w:rsidR="007C7A39" w:rsidRPr="00835312" w:rsidRDefault="007C7A39" w:rsidP="00EE3E17">
      <w:pPr>
        <w:tabs>
          <w:tab w:val="left" w:pos="993"/>
        </w:tabs>
        <w:jc w:val="both"/>
        <w:rPr>
          <w:b/>
          <w:sz w:val="24"/>
          <w:szCs w:val="24"/>
        </w:rPr>
      </w:pPr>
      <w:r w:rsidRPr="00835312">
        <w:rPr>
          <w:b/>
          <w:sz w:val="24"/>
          <w:szCs w:val="24"/>
        </w:rPr>
        <w:t>23.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7A39" w:rsidRPr="00835312" w:rsidRDefault="007C7A39" w:rsidP="007C7A39">
      <w:pPr>
        <w:tabs>
          <w:tab w:val="left" w:pos="993"/>
        </w:tabs>
        <w:jc w:val="both"/>
        <w:rPr>
          <w:color w:val="7030A0"/>
          <w:sz w:val="24"/>
          <w:szCs w:val="24"/>
        </w:rPr>
      </w:pPr>
      <w:r w:rsidRPr="00835312">
        <w:rPr>
          <w:b/>
          <w:sz w:val="24"/>
          <w:szCs w:val="24"/>
        </w:rPr>
        <w:t>23.1.</w:t>
      </w:r>
      <w:r w:rsidRPr="00835312">
        <w:rPr>
          <w:sz w:val="24"/>
          <w:szCs w:val="24"/>
        </w:rPr>
        <w:t xml:space="preserve"> Информирование о ходе предоставления муниципальной услуги осуществляется в соответствии с пункт</w:t>
      </w:r>
      <w:r w:rsidR="009A0C9C" w:rsidRPr="00835312">
        <w:rPr>
          <w:sz w:val="24"/>
          <w:szCs w:val="24"/>
        </w:rPr>
        <w:t>ом 4</w:t>
      </w:r>
      <w:r w:rsidRPr="00835312">
        <w:rPr>
          <w:sz w:val="24"/>
          <w:szCs w:val="24"/>
        </w:rPr>
        <w:t xml:space="preserve"> настоящего регламента.</w:t>
      </w:r>
      <w:r w:rsidRPr="00835312">
        <w:rPr>
          <w:color w:val="7030A0"/>
          <w:sz w:val="24"/>
          <w:szCs w:val="24"/>
        </w:rPr>
        <w:t xml:space="preserve"> </w:t>
      </w:r>
    </w:p>
    <w:p w:rsidR="007C7A39" w:rsidRPr="00835312" w:rsidRDefault="007C7A39" w:rsidP="007C7A39">
      <w:pPr>
        <w:tabs>
          <w:tab w:val="left" w:pos="993"/>
        </w:tabs>
        <w:jc w:val="both"/>
        <w:rPr>
          <w:sz w:val="24"/>
          <w:szCs w:val="24"/>
        </w:rPr>
      </w:pPr>
      <w:r w:rsidRPr="00835312">
        <w:rPr>
          <w:b/>
          <w:sz w:val="24"/>
          <w:szCs w:val="24"/>
        </w:rPr>
        <w:t>23.2.</w:t>
      </w:r>
      <w:r w:rsidRPr="00835312">
        <w:rPr>
          <w:sz w:val="24"/>
          <w:szCs w:val="24"/>
        </w:rPr>
        <w:t xml:space="preserve"> При направлении заявления о предоставлении муниципальной услуги через Единый и Региональный порталы и </w:t>
      </w:r>
      <w:proofErr w:type="spellStart"/>
      <w:r w:rsidRPr="00835312">
        <w:rPr>
          <w:sz w:val="24"/>
          <w:szCs w:val="24"/>
        </w:rPr>
        <w:t>инфоматы</w:t>
      </w:r>
      <w:proofErr w:type="spellEnd"/>
      <w:r w:rsidRPr="00835312">
        <w:rPr>
          <w:sz w:val="24"/>
          <w:szCs w:val="24"/>
        </w:rPr>
        <w:t>,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w:t>
      </w:r>
    </w:p>
    <w:p w:rsidR="007C7A39" w:rsidRPr="00835312" w:rsidRDefault="007C7A39" w:rsidP="00185162">
      <w:pPr>
        <w:jc w:val="both"/>
        <w:rPr>
          <w:b/>
          <w:sz w:val="24"/>
          <w:szCs w:val="24"/>
        </w:rPr>
      </w:pPr>
    </w:p>
    <w:p w:rsidR="007C7A39" w:rsidRPr="00835312" w:rsidRDefault="007C7A39" w:rsidP="00EE3E17">
      <w:pPr>
        <w:jc w:val="both"/>
        <w:rPr>
          <w:b/>
          <w:sz w:val="24"/>
          <w:szCs w:val="24"/>
        </w:rPr>
      </w:pPr>
      <w:r w:rsidRPr="00835312">
        <w:rPr>
          <w:b/>
          <w:sz w:val="24"/>
          <w:szCs w:val="24"/>
        </w:rPr>
        <w:lastRenderedPageBreak/>
        <w:t>24</w:t>
      </w:r>
      <w:bookmarkStart w:id="21" w:name="_Hlk8907665"/>
      <w:r w:rsidRPr="00835312">
        <w:rPr>
          <w:b/>
          <w:sz w:val="24"/>
          <w:szCs w:val="24"/>
        </w:rPr>
        <w:t>. Требования,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281AF3" w:rsidRDefault="007C7A39" w:rsidP="00281AF3">
      <w:pPr>
        <w:ind w:firstLine="708"/>
        <w:jc w:val="both"/>
        <w:rPr>
          <w:sz w:val="24"/>
          <w:szCs w:val="24"/>
        </w:rPr>
      </w:pPr>
      <w:proofErr w:type="gramStart"/>
      <w:r w:rsidRPr="00835312">
        <w:rPr>
          <w:sz w:val="24"/>
          <w:szCs w:val="24"/>
        </w:rPr>
        <w:t xml:space="preserve">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на официальном портале </w:t>
      </w:r>
      <w:proofErr w:type="spellStart"/>
      <w:r w:rsidR="00185162" w:rsidRPr="00835312">
        <w:rPr>
          <w:sz w:val="24"/>
          <w:szCs w:val="24"/>
        </w:rPr>
        <w:t>Вавож</w:t>
      </w:r>
      <w:r w:rsidRPr="00835312">
        <w:rPr>
          <w:sz w:val="24"/>
          <w:szCs w:val="24"/>
        </w:rPr>
        <w:t>ского</w:t>
      </w:r>
      <w:proofErr w:type="spellEnd"/>
      <w:r w:rsidRPr="00835312">
        <w:rPr>
          <w:sz w:val="24"/>
          <w:szCs w:val="24"/>
        </w:rPr>
        <w:t xml:space="preserve"> района, на Едином и Рег</w:t>
      </w:r>
      <w:r w:rsidR="00281AF3">
        <w:rPr>
          <w:sz w:val="24"/>
          <w:szCs w:val="24"/>
        </w:rPr>
        <w:t xml:space="preserve">иональном порталах и </w:t>
      </w:r>
      <w:proofErr w:type="spellStart"/>
      <w:r w:rsidR="00281AF3">
        <w:rPr>
          <w:sz w:val="24"/>
          <w:szCs w:val="24"/>
        </w:rPr>
        <w:t>информата</w:t>
      </w:r>
      <w:proofErr w:type="spellEnd"/>
      <w:r w:rsidR="00281AF3">
        <w:rPr>
          <w:sz w:val="24"/>
          <w:szCs w:val="24"/>
        </w:rPr>
        <w:t>.</w:t>
      </w:r>
      <w:proofErr w:type="gramEnd"/>
    </w:p>
    <w:p w:rsidR="00C67243" w:rsidRPr="00835312" w:rsidRDefault="00C67243" w:rsidP="00281AF3">
      <w:pPr>
        <w:ind w:firstLine="708"/>
        <w:jc w:val="both"/>
        <w:rPr>
          <w:sz w:val="24"/>
          <w:szCs w:val="24"/>
        </w:rPr>
      </w:pPr>
      <w:r w:rsidRPr="00835312">
        <w:rPr>
          <w:b/>
          <w:sz w:val="24"/>
          <w:szCs w:val="24"/>
        </w:rPr>
        <w:t xml:space="preserve"> </w:t>
      </w:r>
      <w:r w:rsidRPr="00835312">
        <w:rPr>
          <w:sz w:val="24"/>
          <w:szCs w:val="24"/>
        </w:rPr>
        <w:t>Предоставление муниципальной услуги в многофункциональных центрах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w:t>
      </w:r>
    </w:p>
    <w:p w:rsidR="00C67243" w:rsidRPr="00835312" w:rsidRDefault="00C67243" w:rsidP="00C67243">
      <w:pPr>
        <w:ind w:firstLine="708"/>
        <w:jc w:val="both"/>
        <w:rPr>
          <w:sz w:val="24"/>
          <w:szCs w:val="24"/>
        </w:rPr>
      </w:pPr>
      <w:proofErr w:type="gramStart"/>
      <w:r w:rsidRPr="00835312">
        <w:rPr>
          <w:sz w:val="24"/>
          <w:szCs w:val="24"/>
        </w:rPr>
        <w:t>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уполномоченным органом осуществляется многофункциональным центром без участия заявителя в соответствии</w:t>
      </w:r>
      <w:proofErr w:type="gramEnd"/>
      <w:r w:rsidRPr="00835312">
        <w:rPr>
          <w:sz w:val="24"/>
          <w:szCs w:val="24"/>
        </w:rPr>
        <w:t xml:space="preserve"> с нормативными правовыми актами и соглашением о взаимодействии.</w:t>
      </w:r>
    </w:p>
    <w:p w:rsidR="00C67243" w:rsidRPr="00835312" w:rsidRDefault="00C67243" w:rsidP="00C67243">
      <w:pPr>
        <w:ind w:firstLine="708"/>
        <w:jc w:val="both"/>
        <w:rPr>
          <w:sz w:val="24"/>
          <w:szCs w:val="24"/>
        </w:rPr>
      </w:pPr>
      <w:proofErr w:type="gramStart"/>
      <w:r w:rsidRPr="00835312">
        <w:rPr>
          <w:sz w:val="24"/>
          <w:szCs w:val="24"/>
        </w:rP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которые указаны в пунктах</w:t>
      </w:r>
      <w:r w:rsidR="00367B72">
        <w:rPr>
          <w:sz w:val="24"/>
          <w:szCs w:val="24"/>
        </w:rPr>
        <w:t xml:space="preserve"> 10.1, 11.1</w:t>
      </w:r>
      <w:r w:rsidRPr="00835312">
        <w:rPr>
          <w:sz w:val="24"/>
          <w:szCs w:val="24"/>
        </w:rPr>
        <w:t>Административного регламента, а также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w:t>
      </w:r>
      <w:proofErr w:type="gramEnd"/>
      <w:r w:rsidRPr="00835312">
        <w:rPr>
          <w:sz w:val="24"/>
          <w:szCs w:val="24"/>
        </w:rPr>
        <w:t xml:space="preserve"> лица).</w:t>
      </w:r>
    </w:p>
    <w:p w:rsidR="00C67243" w:rsidRPr="00835312" w:rsidRDefault="00C67243" w:rsidP="00C67243">
      <w:pPr>
        <w:ind w:firstLine="708"/>
        <w:jc w:val="both"/>
        <w:rPr>
          <w:sz w:val="24"/>
          <w:szCs w:val="24"/>
        </w:rPr>
      </w:pPr>
      <w:r w:rsidRPr="00835312">
        <w:rPr>
          <w:sz w:val="24"/>
          <w:szCs w:val="24"/>
        </w:rPr>
        <w:t>В целях предоставления муниципальной услуги прием заявителей в многофункциональном центре осуществляется по предварительной записи.</w:t>
      </w:r>
    </w:p>
    <w:p w:rsidR="00C67243" w:rsidRPr="00835312" w:rsidRDefault="00C67243" w:rsidP="00C67243">
      <w:pPr>
        <w:jc w:val="both"/>
        <w:rPr>
          <w:sz w:val="24"/>
          <w:szCs w:val="24"/>
        </w:rPr>
      </w:pPr>
      <w:r w:rsidRPr="00835312">
        <w:rPr>
          <w:sz w:val="24"/>
          <w:szCs w:val="24"/>
        </w:rPr>
        <w:t>Запись на прием проводится:</w:t>
      </w:r>
    </w:p>
    <w:p w:rsidR="00C67243" w:rsidRPr="00835312" w:rsidRDefault="00C67243" w:rsidP="00C67243">
      <w:pPr>
        <w:jc w:val="both"/>
        <w:rPr>
          <w:sz w:val="24"/>
          <w:szCs w:val="24"/>
        </w:rPr>
      </w:pPr>
      <w:r w:rsidRPr="00835312">
        <w:rPr>
          <w:sz w:val="24"/>
          <w:szCs w:val="24"/>
        </w:rPr>
        <w:t>1)</w:t>
      </w:r>
      <w:r w:rsidRPr="00835312">
        <w:rPr>
          <w:sz w:val="24"/>
          <w:szCs w:val="24"/>
        </w:rPr>
        <w:tab/>
        <w:t>с использованием терминала электронной очереди при личном обращении заявителя в многофункциональный центр;</w:t>
      </w:r>
    </w:p>
    <w:p w:rsidR="00C67243" w:rsidRPr="00835312" w:rsidRDefault="00C67243" w:rsidP="00C67243">
      <w:pPr>
        <w:jc w:val="both"/>
        <w:rPr>
          <w:sz w:val="24"/>
          <w:szCs w:val="24"/>
        </w:rPr>
      </w:pPr>
      <w:r w:rsidRPr="00835312">
        <w:rPr>
          <w:sz w:val="24"/>
          <w:szCs w:val="24"/>
        </w:rPr>
        <w:t>2)</w:t>
      </w:r>
      <w:r w:rsidRPr="00835312">
        <w:rPr>
          <w:sz w:val="24"/>
          <w:szCs w:val="24"/>
        </w:rPr>
        <w:tab/>
      </w:r>
      <w:r w:rsidR="00FB6A3A" w:rsidRPr="00EF3068">
        <w:rPr>
          <w:sz w:val="24"/>
          <w:szCs w:val="24"/>
        </w:rPr>
        <w:t>посредством обращения в региональный центр телефонного обслуживания населения в Удмуртской Республике по телефону</w:t>
      </w:r>
      <w:r w:rsidR="00FB6A3A" w:rsidRPr="00C42CE1">
        <w:rPr>
          <w:sz w:val="24"/>
          <w:szCs w:val="24"/>
        </w:rPr>
        <w:t xml:space="preserve"> по номеру 122</w:t>
      </w:r>
      <w:proofErr w:type="gramStart"/>
      <w:r w:rsidR="00FB6A3A" w:rsidRPr="00775DFD">
        <w:rPr>
          <w:sz w:val="24"/>
          <w:szCs w:val="24"/>
        </w:rPr>
        <w:t xml:space="preserve"> </w:t>
      </w:r>
      <w:r w:rsidR="00FB6A3A" w:rsidRPr="00EF3068">
        <w:rPr>
          <w:sz w:val="24"/>
          <w:szCs w:val="24"/>
        </w:rPr>
        <w:t>;</w:t>
      </w:r>
      <w:proofErr w:type="gramEnd"/>
    </w:p>
    <w:p w:rsidR="00C67243" w:rsidRPr="00835312" w:rsidRDefault="00C67243" w:rsidP="00C67243">
      <w:pPr>
        <w:jc w:val="both"/>
        <w:rPr>
          <w:sz w:val="24"/>
          <w:szCs w:val="24"/>
        </w:rPr>
      </w:pPr>
      <w:r w:rsidRPr="00835312">
        <w:rPr>
          <w:sz w:val="24"/>
          <w:szCs w:val="24"/>
        </w:rPr>
        <w:t>3)</w:t>
      </w:r>
      <w:r w:rsidRPr="00835312">
        <w:rPr>
          <w:sz w:val="24"/>
          <w:szCs w:val="24"/>
        </w:rPr>
        <w:tab/>
        <w:t>в электронной форме с использованием информационно-телекоммуникационной сети «Интернет» посредством:</w:t>
      </w:r>
    </w:p>
    <w:p w:rsidR="00C67243" w:rsidRPr="00835312" w:rsidRDefault="00C67243" w:rsidP="00C67243">
      <w:pPr>
        <w:jc w:val="both"/>
        <w:rPr>
          <w:sz w:val="24"/>
          <w:szCs w:val="24"/>
        </w:rPr>
      </w:pPr>
      <w:r w:rsidRPr="00835312">
        <w:rPr>
          <w:sz w:val="24"/>
          <w:szCs w:val="24"/>
        </w:rPr>
        <w:t>официального сайта многофункционального центра www.mfcur.ru;</w:t>
      </w:r>
    </w:p>
    <w:p w:rsidR="00C67243" w:rsidRPr="00835312" w:rsidRDefault="00C67243" w:rsidP="00C67243">
      <w:pPr>
        <w:jc w:val="both"/>
        <w:rPr>
          <w:sz w:val="24"/>
          <w:szCs w:val="24"/>
        </w:rPr>
      </w:pPr>
      <w:r w:rsidRPr="00835312">
        <w:rPr>
          <w:sz w:val="24"/>
          <w:szCs w:val="24"/>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835312">
        <w:rPr>
          <w:sz w:val="24"/>
          <w:szCs w:val="24"/>
        </w:rPr>
        <w:t>услуги</w:t>
      </w:r>
      <w:proofErr w:type="gramStart"/>
      <w:r w:rsidRPr="00835312">
        <w:rPr>
          <w:sz w:val="24"/>
          <w:szCs w:val="24"/>
        </w:rPr>
        <w:t>.у</w:t>
      </w:r>
      <w:proofErr w:type="gramEnd"/>
      <w:r w:rsidRPr="00835312">
        <w:rPr>
          <w:sz w:val="24"/>
          <w:szCs w:val="24"/>
        </w:rPr>
        <w:t>дмуртия.рф</w:t>
      </w:r>
      <w:proofErr w:type="spellEnd"/>
      <w:r w:rsidRPr="00835312">
        <w:rPr>
          <w:sz w:val="24"/>
          <w:szCs w:val="24"/>
        </w:rPr>
        <w:t xml:space="preserve">. </w:t>
      </w:r>
    </w:p>
    <w:p w:rsidR="00C67243" w:rsidRPr="00835312" w:rsidRDefault="00C67243" w:rsidP="00C67243">
      <w:pPr>
        <w:jc w:val="both"/>
        <w:rPr>
          <w:sz w:val="24"/>
          <w:szCs w:val="24"/>
        </w:rPr>
      </w:pPr>
      <w:r w:rsidRPr="00835312">
        <w:rPr>
          <w:sz w:val="24"/>
          <w:szCs w:val="24"/>
        </w:rPr>
        <w:t>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 но не более чем на 2 недели вперед.</w:t>
      </w:r>
    </w:p>
    <w:p w:rsidR="00C67243" w:rsidRPr="00835312" w:rsidRDefault="00C67243" w:rsidP="00C67243">
      <w:pPr>
        <w:jc w:val="both"/>
        <w:rPr>
          <w:sz w:val="24"/>
          <w:szCs w:val="24"/>
        </w:rPr>
      </w:pPr>
      <w:r w:rsidRPr="00835312">
        <w:rPr>
          <w:sz w:val="24"/>
          <w:szCs w:val="24"/>
        </w:rPr>
        <w:t>5.</w:t>
      </w:r>
      <w:r w:rsidRPr="00835312">
        <w:rPr>
          <w:sz w:val="24"/>
          <w:szCs w:val="24"/>
        </w:rPr>
        <w:tab/>
      </w:r>
      <w:proofErr w:type="gramStart"/>
      <w:r w:rsidRPr="00835312">
        <w:rPr>
          <w:sz w:val="24"/>
          <w:szCs w:val="24"/>
        </w:rPr>
        <w:t>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w:t>
      </w:r>
      <w:proofErr w:type="gramEnd"/>
      <w:r w:rsidRPr="00835312">
        <w:rPr>
          <w:sz w:val="24"/>
          <w:szCs w:val="24"/>
        </w:rPr>
        <w:t xml:space="preserve">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w:t>
      </w:r>
      <w:r w:rsidRPr="00835312">
        <w:rPr>
          <w:sz w:val="24"/>
          <w:szCs w:val="24"/>
        </w:rPr>
        <w:lastRenderedPageBreak/>
        <w:t>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C7A39" w:rsidRPr="00835312" w:rsidRDefault="007C7A39" w:rsidP="007C7A39">
      <w:pPr>
        <w:jc w:val="both"/>
        <w:rPr>
          <w:sz w:val="24"/>
          <w:szCs w:val="24"/>
        </w:rPr>
      </w:pPr>
    </w:p>
    <w:bookmarkEnd w:id="21"/>
    <w:p w:rsidR="000D7E23" w:rsidRPr="00835312" w:rsidRDefault="007C7A39" w:rsidP="007C7A39">
      <w:pPr>
        <w:jc w:val="center"/>
        <w:rPr>
          <w:b/>
          <w:sz w:val="24"/>
          <w:szCs w:val="24"/>
        </w:rPr>
      </w:pPr>
      <w:r w:rsidRPr="00835312">
        <w:rPr>
          <w:b/>
          <w:sz w:val="24"/>
          <w:szCs w:val="24"/>
        </w:rPr>
        <w:t xml:space="preserve">Раздел </w:t>
      </w:r>
      <w:r w:rsidRPr="00835312">
        <w:rPr>
          <w:b/>
          <w:sz w:val="24"/>
          <w:szCs w:val="24"/>
          <w:lang w:val="en-US"/>
        </w:rPr>
        <w:t>III</w:t>
      </w:r>
      <w:r w:rsidRPr="00835312">
        <w:rPr>
          <w:b/>
          <w:sz w:val="24"/>
          <w:szCs w:val="24"/>
        </w:rPr>
        <w:t xml:space="preserve">. </w:t>
      </w:r>
    </w:p>
    <w:p w:rsidR="007C7A39" w:rsidRPr="00835312" w:rsidRDefault="007C7A39" w:rsidP="00D84139">
      <w:pPr>
        <w:jc w:val="center"/>
        <w:rPr>
          <w:b/>
          <w:sz w:val="24"/>
          <w:szCs w:val="24"/>
        </w:rPr>
      </w:pPr>
      <w:r w:rsidRPr="00835312">
        <w:rPr>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Start w:id="22" w:name="_Hlk8907707"/>
      <w:r w:rsidR="00D84139" w:rsidRPr="00835312">
        <w:rPr>
          <w:b/>
          <w:sz w:val="24"/>
          <w:szCs w:val="24"/>
        </w:rPr>
        <w:t xml:space="preserve"> </w:t>
      </w:r>
      <w:r w:rsidRPr="00835312">
        <w:rPr>
          <w:b/>
          <w:sz w:val="24"/>
          <w:szCs w:val="24"/>
        </w:rPr>
        <w:t>И В МНОГОФУНКЦИОНАЛЬНЫХ ЦЕНТРАХ ПРЕДОСТАВЛЕНИЯ</w:t>
      </w:r>
      <w:r w:rsidR="00D84139" w:rsidRPr="00835312">
        <w:rPr>
          <w:b/>
          <w:sz w:val="24"/>
          <w:szCs w:val="24"/>
        </w:rPr>
        <w:t xml:space="preserve"> </w:t>
      </w:r>
      <w:r w:rsidRPr="00835312">
        <w:rPr>
          <w:b/>
          <w:sz w:val="24"/>
          <w:szCs w:val="24"/>
        </w:rPr>
        <w:t>ГОСУДАРСТВЕННЫХ И МУНИЦИПАЛЬНЫХ УСЛУГ</w:t>
      </w:r>
    </w:p>
    <w:bookmarkEnd w:id="22"/>
    <w:p w:rsidR="007C7A39" w:rsidRPr="00835312" w:rsidRDefault="007C7A39" w:rsidP="007C7A39">
      <w:pPr>
        <w:tabs>
          <w:tab w:val="left" w:pos="1995"/>
        </w:tabs>
        <w:jc w:val="center"/>
        <w:rPr>
          <w:sz w:val="24"/>
          <w:szCs w:val="24"/>
        </w:rPr>
      </w:pPr>
    </w:p>
    <w:p w:rsidR="007C7A39" w:rsidRPr="00835312" w:rsidRDefault="007C7A39" w:rsidP="00EE3E17">
      <w:pPr>
        <w:tabs>
          <w:tab w:val="left" w:pos="1995"/>
        </w:tabs>
        <w:jc w:val="both"/>
        <w:rPr>
          <w:b/>
          <w:sz w:val="24"/>
          <w:szCs w:val="24"/>
        </w:rPr>
      </w:pPr>
      <w:bookmarkStart w:id="23" w:name="_Hlk10641673"/>
      <w:r w:rsidRPr="00835312">
        <w:rPr>
          <w:b/>
          <w:sz w:val="24"/>
          <w:szCs w:val="24"/>
        </w:rPr>
        <w:t>25. Перечень административных процедур, необходимых для предоставления муниципальной услуги</w:t>
      </w:r>
    </w:p>
    <w:p w:rsidR="007C7A39" w:rsidRPr="00835312" w:rsidRDefault="007C7A39" w:rsidP="007C7A39">
      <w:pPr>
        <w:jc w:val="both"/>
        <w:rPr>
          <w:sz w:val="24"/>
          <w:szCs w:val="24"/>
        </w:rPr>
      </w:pPr>
      <w:r w:rsidRPr="00835312">
        <w:rPr>
          <w:b/>
          <w:sz w:val="24"/>
          <w:szCs w:val="24"/>
        </w:rPr>
        <w:t>25.1.</w:t>
      </w:r>
      <w:r w:rsidRPr="00835312">
        <w:rPr>
          <w:sz w:val="24"/>
          <w:szCs w:val="24"/>
        </w:rPr>
        <w:t xml:space="preserve"> Предоставление муниципальной услуги включает в себя следующие административные процедуры:</w:t>
      </w:r>
    </w:p>
    <w:p w:rsidR="00C67243" w:rsidRPr="00835312" w:rsidRDefault="009A0C9C" w:rsidP="00C67243">
      <w:pPr>
        <w:pStyle w:val="11"/>
        <w:tabs>
          <w:tab w:val="left" w:pos="1494"/>
        </w:tabs>
        <w:spacing w:before="0" w:after="0"/>
        <w:rPr>
          <w:szCs w:val="24"/>
        </w:rPr>
      </w:pPr>
      <w:r w:rsidRPr="00835312">
        <w:rPr>
          <w:szCs w:val="24"/>
        </w:rPr>
        <w:t xml:space="preserve">     </w:t>
      </w:r>
      <w:proofErr w:type="gramStart"/>
      <w:r w:rsidR="00A84C93" w:rsidRPr="00835312">
        <w:rPr>
          <w:szCs w:val="24"/>
        </w:rPr>
        <w:t>1</w:t>
      </w:r>
      <w:r w:rsidR="007C7A39" w:rsidRPr="00835312">
        <w:rPr>
          <w:szCs w:val="24"/>
        </w:rPr>
        <w:t>) </w:t>
      </w:r>
      <w:r w:rsidR="00C67243" w:rsidRPr="00835312">
        <w:rPr>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7C7A39" w:rsidRPr="00835312" w:rsidRDefault="00C67243" w:rsidP="009A0C9C">
      <w:pPr>
        <w:pStyle w:val="11"/>
        <w:tabs>
          <w:tab w:val="left" w:pos="1494"/>
        </w:tabs>
        <w:spacing w:before="0" w:after="0"/>
        <w:rPr>
          <w:szCs w:val="24"/>
        </w:rPr>
      </w:pPr>
      <w:r w:rsidRPr="00835312">
        <w:rPr>
          <w:szCs w:val="24"/>
        </w:rPr>
        <w:t xml:space="preserve">    2)</w:t>
      </w:r>
      <w:r w:rsidR="007C7A39" w:rsidRPr="00835312">
        <w:rPr>
          <w:szCs w:val="24"/>
        </w:rPr>
        <w:t>приём заявления и документов, необходимых для предоставления муниципальной услуги, их первичная проверка и регистрация;</w:t>
      </w:r>
    </w:p>
    <w:p w:rsidR="007C7A39" w:rsidRPr="00835312" w:rsidRDefault="009A0C9C" w:rsidP="009A0C9C">
      <w:pPr>
        <w:pStyle w:val="11"/>
        <w:tabs>
          <w:tab w:val="left" w:pos="1494"/>
        </w:tabs>
        <w:spacing w:before="0" w:after="0"/>
        <w:rPr>
          <w:szCs w:val="24"/>
        </w:rPr>
      </w:pPr>
      <w:r w:rsidRPr="00835312">
        <w:rPr>
          <w:szCs w:val="24"/>
        </w:rPr>
        <w:t xml:space="preserve">     </w:t>
      </w:r>
      <w:r w:rsidR="00C67243" w:rsidRPr="00835312">
        <w:rPr>
          <w:szCs w:val="24"/>
        </w:rPr>
        <w:t>3</w:t>
      </w:r>
      <w:r w:rsidR="007C7A39" w:rsidRPr="00835312">
        <w:rPr>
          <w:szCs w:val="24"/>
        </w:rPr>
        <w:t xml:space="preserve">) </w:t>
      </w:r>
      <w:r w:rsidR="00185162" w:rsidRPr="00835312">
        <w:rPr>
          <w:szCs w:val="24"/>
        </w:rPr>
        <w:t>ф</w:t>
      </w:r>
      <w:r w:rsidR="007C7A39" w:rsidRPr="00835312">
        <w:rPr>
          <w:szCs w:val="24"/>
        </w:rPr>
        <w:t>ормирование и направление межведомственных запросов в организации, участвующие в предоставлении муниципальной услуги;</w:t>
      </w:r>
    </w:p>
    <w:p w:rsidR="007C7A39" w:rsidRPr="00835312" w:rsidRDefault="009A0C9C" w:rsidP="009A0C9C">
      <w:pPr>
        <w:pStyle w:val="11"/>
        <w:tabs>
          <w:tab w:val="left" w:pos="1494"/>
        </w:tabs>
        <w:spacing w:before="0" w:after="0"/>
        <w:rPr>
          <w:szCs w:val="24"/>
        </w:rPr>
      </w:pPr>
      <w:r w:rsidRPr="00835312">
        <w:rPr>
          <w:szCs w:val="24"/>
        </w:rPr>
        <w:t xml:space="preserve">     </w:t>
      </w:r>
      <w:r w:rsidR="00C67243" w:rsidRPr="00835312">
        <w:rPr>
          <w:szCs w:val="24"/>
        </w:rPr>
        <w:t>4</w:t>
      </w:r>
      <w:r w:rsidR="007C7A39" w:rsidRPr="00835312">
        <w:rPr>
          <w:szCs w:val="24"/>
        </w:rPr>
        <w:t xml:space="preserve">) </w:t>
      </w:r>
      <w:r w:rsidR="00185162" w:rsidRPr="00835312">
        <w:rPr>
          <w:szCs w:val="24"/>
        </w:rPr>
        <w:t>п</w:t>
      </w:r>
      <w:r w:rsidR="007C7A39" w:rsidRPr="00835312">
        <w:rPr>
          <w:szCs w:val="24"/>
        </w:rPr>
        <w:t>одготовка документов для принятия решения о предоставлении муниципальной услуги;</w:t>
      </w:r>
    </w:p>
    <w:p w:rsidR="007C7A39" w:rsidRPr="00835312" w:rsidRDefault="009A0C9C" w:rsidP="009A0C9C">
      <w:pPr>
        <w:pStyle w:val="11"/>
        <w:tabs>
          <w:tab w:val="left" w:pos="1494"/>
        </w:tabs>
        <w:spacing w:before="0" w:after="0"/>
        <w:rPr>
          <w:szCs w:val="24"/>
        </w:rPr>
      </w:pPr>
      <w:r w:rsidRPr="00835312">
        <w:rPr>
          <w:szCs w:val="24"/>
        </w:rPr>
        <w:t xml:space="preserve">     </w:t>
      </w:r>
      <w:r w:rsidR="00C67243" w:rsidRPr="00835312">
        <w:rPr>
          <w:szCs w:val="24"/>
        </w:rPr>
        <w:t>5</w:t>
      </w:r>
      <w:r w:rsidR="007C7A39" w:rsidRPr="00835312">
        <w:rPr>
          <w:szCs w:val="24"/>
        </w:rPr>
        <w:t xml:space="preserve">) </w:t>
      </w:r>
      <w:r w:rsidR="00185162" w:rsidRPr="00835312">
        <w:rPr>
          <w:szCs w:val="24"/>
        </w:rPr>
        <w:t>н</w:t>
      </w:r>
      <w:r w:rsidR="007C7A39" w:rsidRPr="00835312">
        <w:rPr>
          <w:szCs w:val="24"/>
        </w:rPr>
        <w:t>аправление принятого решения о предоставлении муниципальной услуги заявителю</w:t>
      </w:r>
      <w:r w:rsidR="00C67243" w:rsidRPr="00835312">
        <w:rPr>
          <w:szCs w:val="24"/>
        </w:rPr>
        <w:t>;</w:t>
      </w:r>
    </w:p>
    <w:p w:rsidR="00C67243" w:rsidRPr="00835312" w:rsidRDefault="00C67243" w:rsidP="009A0C9C">
      <w:pPr>
        <w:pStyle w:val="11"/>
        <w:tabs>
          <w:tab w:val="left" w:pos="1494"/>
        </w:tabs>
        <w:spacing w:before="0" w:after="0"/>
        <w:rPr>
          <w:szCs w:val="24"/>
        </w:rPr>
      </w:pPr>
      <w:r w:rsidRPr="00835312">
        <w:rPr>
          <w:szCs w:val="24"/>
        </w:rPr>
        <w:t xml:space="preserve">     6) выдача заявителю результата предоставления муниципальной услуги.</w:t>
      </w:r>
    </w:p>
    <w:p w:rsidR="007C7A39" w:rsidRPr="00835312" w:rsidRDefault="007C7A39" w:rsidP="007C7A39">
      <w:pPr>
        <w:autoSpaceDE w:val="0"/>
        <w:autoSpaceDN w:val="0"/>
        <w:adjustRightInd w:val="0"/>
        <w:jc w:val="both"/>
        <w:rPr>
          <w:sz w:val="24"/>
          <w:szCs w:val="24"/>
        </w:rPr>
      </w:pPr>
      <w:r w:rsidRPr="00835312">
        <w:rPr>
          <w:b/>
          <w:sz w:val="24"/>
          <w:szCs w:val="24"/>
        </w:rPr>
        <w:t>25.2.</w:t>
      </w:r>
      <w:r w:rsidRPr="00835312">
        <w:rPr>
          <w:sz w:val="24"/>
          <w:szCs w:val="24"/>
        </w:rPr>
        <w:t xml:space="preserve"> Блок-схема последовательности административных процедур при предоставлении муниципальной у</w:t>
      </w:r>
      <w:r w:rsidR="000C5C7E" w:rsidRPr="00835312">
        <w:rPr>
          <w:sz w:val="24"/>
          <w:szCs w:val="24"/>
        </w:rPr>
        <w:t>слуги приведена в приложении № 8</w:t>
      </w:r>
      <w:r w:rsidRPr="00835312">
        <w:rPr>
          <w:color w:val="FF0000"/>
          <w:sz w:val="24"/>
          <w:szCs w:val="24"/>
        </w:rPr>
        <w:t xml:space="preserve"> </w:t>
      </w:r>
      <w:r w:rsidRPr="00835312">
        <w:rPr>
          <w:sz w:val="24"/>
          <w:szCs w:val="24"/>
        </w:rPr>
        <w:t>к настоящему регламенту.</w:t>
      </w:r>
    </w:p>
    <w:p w:rsidR="00367B72" w:rsidRPr="0049463E" w:rsidRDefault="00367B72" w:rsidP="00367B72">
      <w:pPr>
        <w:jc w:val="both"/>
        <w:rPr>
          <w:b/>
          <w:sz w:val="24"/>
          <w:szCs w:val="24"/>
        </w:rPr>
      </w:pPr>
      <w:r w:rsidRPr="0049463E">
        <w:rPr>
          <w:b/>
          <w:sz w:val="24"/>
          <w:szCs w:val="24"/>
        </w:rPr>
        <w:t xml:space="preserve">26. </w:t>
      </w:r>
      <w:proofErr w:type="gramStart"/>
      <w:r w:rsidRPr="0049463E">
        <w:rPr>
          <w:b/>
          <w:sz w:val="24"/>
          <w:szCs w:val="24"/>
        </w:rPr>
        <w:t>Информирование заявителей о порядке предоставления муниципальной услуги, в том числе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roofErr w:type="gramEnd"/>
    </w:p>
    <w:p w:rsidR="00367B72" w:rsidRPr="0049463E" w:rsidRDefault="00367B72" w:rsidP="00367B72">
      <w:pPr>
        <w:widowControl w:val="0"/>
        <w:tabs>
          <w:tab w:val="left" w:pos="0"/>
          <w:tab w:val="left" w:pos="142"/>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26.1.    </w:t>
      </w:r>
      <w:proofErr w:type="gramStart"/>
      <w:r w:rsidRPr="0049463E">
        <w:rPr>
          <w:rFonts w:eastAsia="Calibri"/>
          <w:sz w:val="24"/>
          <w:szCs w:val="24"/>
          <w:lang w:eastAsia="en-US"/>
        </w:rPr>
        <w:t>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 о ходе предоставления муниципальной услуги, в том числе указанной в запросе о предоставлении нескольких государственных и (или) муниципальных услуг, предусмотренном в статье 15.1 Федерального закона от 27 июля 2010 года № 210-ФЗ «Об организации предоставления государственных и муниципальных услуг</w:t>
      </w:r>
      <w:proofErr w:type="gramEnd"/>
      <w:r w:rsidRPr="0049463E">
        <w:rPr>
          <w:rFonts w:eastAsia="Calibri"/>
          <w:sz w:val="24"/>
          <w:szCs w:val="24"/>
          <w:lang w:eastAsia="en-US"/>
        </w:rPr>
        <w:t>», о готовности документов, которые являются результатом предоставления муниципальной услуги, в том числе указанной в комплексном запросе, или по иным вопросам, связанным с предоставлением муниципальной услуги (далее соответственно – предоставление информации).</w:t>
      </w:r>
    </w:p>
    <w:p w:rsidR="00367B72" w:rsidRPr="0049463E" w:rsidRDefault="00367B72" w:rsidP="00367B72">
      <w:pPr>
        <w:widowControl w:val="0"/>
        <w:tabs>
          <w:tab w:val="left" w:pos="0"/>
        </w:tabs>
        <w:autoSpaceDE w:val="0"/>
        <w:autoSpaceDN w:val="0"/>
        <w:adjustRightInd w:val="0"/>
        <w:spacing w:line="276" w:lineRule="auto"/>
        <w:rPr>
          <w:rFonts w:eastAsia="Calibri"/>
          <w:sz w:val="24"/>
          <w:szCs w:val="24"/>
          <w:lang w:eastAsia="en-US"/>
        </w:rPr>
      </w:pPr>
      <w:r>
        <w:rPr>
          <w:rFonts w:eastAsia="Calibri"/>
          <w:sz w:val="24"/>
          <w:szCs w:val="24"/>
          <w:lang w:eastAsia="en-US"/>
        </w:rPr>
        <w:t xml:space="preserve">26.2. </w:t>
      </w:r>
      <w:r w:rsidRPr="0049463E">
        <w:rPr>
          <w:rFonts w:eastAsia="Calibri"/>
          <w:sz w:val="24"/>
          <w:szCs w:val="24"/>
          <w:lang w:eastAsia="en-US"/>
        </w:rPr>
        <w:t>Предоставление информации многофункциональным центром осуществляется:</w:t>
      </w:r>
    </w:p>
    <w:p w:rsidR="00367B72" w:rsidRPr="0049463E" w:rsidRDefault="00367B72" w:rsidP="00367B72">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при личном приеме заявителя;</w:t>
      </w:r>
    </w:p>
    <w:p w:rsidR="00367B72" w:rsidRPr="0049463E" w:rsidRDefault="00367B72" w:rsidP="00367B72">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 xml:space="preserve">при письменном обращении; </w:t>
      </w:r>
    </w:p>
    <w:p w:rsidR="00367B72" w:rsidRPr="0049463E" w:rsidRDefault="00367B72" w:rsidP="00367B72">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телефону;</w:t>
      </w:r>
    </w:p>
    <w:p w:rsidR="00367B72" w:rsidRPr="0049463E" w:rsidRDefault="00367B72" w:rsidP="00367B72">
      <w:pPr>
        <w:widowControl w:val="0"/>
        <w:tabs>
          <w:tab w:val="left" w:pos="0"/>
        </w:tabs>
        <w:autoSpaceDE w:val="0"/>
        <w:autoSpaceDN w:val="0"/>
        <w:adjustRightInd w:val="0"/>
        <w:spacing w:line="276" w:lineRule="auto"/>
        <w:rPr>
          <w:rFonts w:eastAsia="Calibri"/>
          <w:sz w:val="24"/>
          <w:szCs w:val="24"/>
          <w:lang w:eastAsia="en-US"/>
        </w:rPr>
      </w:pPr>
      <w:r w:rsidRPr="0049463E">
        <w:rPr>
          <w:rFonts w:eastAsia="Calibri"/>
          <w:sz w:val="24"/>
          <w:szCs w:val="24"/>
          <w:lang w:eastAsia="en-US"/>
        </w:rPr>
        <w:t>по электронной почте;</w:t>
      </w:r>
    </w:p>
    <w:p w:rsidR="00367B72" w:rsidRPr="0049463E" w:rsidRDefault="00367B72" w:rsidP="00367B72">
      <w:pPr>
        <w:widowControl w:val="0"/>
        <w:tabs>
          <w:tab w:val="left" w:pos="0"/>
        </w:tabs>
        <w:autoSpaceDE w:val="0"/>
        <w:autoSpaceDN w:val="0"/>
        <w:adjustRightInd w:val="0"/>
        <w:spacing w:line="276" w:lineRule="auto"/>
        <w:rPr>
          <w:rFonts w:eastAsia="Calibri"/>
          <w:color w:val="FF0000"/>
          <w:sz w:val="24"/>
          <w:szCs w:val="24"/>
          <w:lang w:eastAsia="en-US"/>
        </w:rPr>
      </w:pPr>
      <w:r w:rsidRPr="0049463E">
        <w:rPr>
          <w:rFonts w:eastAsia="Calibri"/>
          <w:sz w:val="24"/>
          <w:szCs w:val="24"/>
          <w:lang w:eastAsia="en-US"/>
        </w:rPr>
        <w:t xml:space="preserve">с использованием </w:t>
      </w:r>
      <w:proofErr w:type="spellStart"/>
      <w:r w:rsidRPr="0049463E">
        <w:rPr>
          <w:rFonts w:eastAsia="Calibri"/>
          <w:sz w:val="24"/>
          <w:szCs w:val="24"/>
          <w:lang w:eastAsia="en-US"/>
        </w:rPr>
        <w:t>инфоматов</w:t>
      </w:r>
      <w:proofErr w:type="spellEnd"/>
      <w:r w:rsidRPr="0049463E">
        <w:rPr>
          <w:rFonts w:eastAsia="Calibri"/>
          <w:sz w:val="24"/>
          <w:szCs w:val="24"/>
          <w:lang w:eastAsia="en-US"/>
        </w:rPr>
        <w:t xml:space="preserve"> и информационных стендов.</w:t>
      </w:r>
    </w:p>
    <w:p w:rsidR="00367B72" w:rsidRPr="0049463E" w:rsidRDefault="00367B72" w:rsidP="00367B72">
      <w:pPr>
        <w:widowControl w:val="0"/>
        <w:tabs>
          <w:tab w:val="left" w:pos="0"/>
          <w:tab w:val="left" w:pos="284"/>
        </w:tabs>
        <w:autoSpaceDE w:val="0"/>
        <w:autoSpaceDN w:val="0"/>
        <w:adjustRightInd w:val="0"/>
        <w:spacing w:line="276" w:lineRule="auto"/>
        <w:jc w:val="both"/>
        <w:rPr>
          <w:rFonts w:eastAsia="Calibri"/>
          <w:sz w:val="24"/>
          <w:szCs w:val="24"/>
          <w:lang w:eastAsia="en-US"/>
        </w:rPr>
      </w:pPr>
      <w:r>
        <w:rPr>
          <w:rFonts w:eastAsia="Calibri"/>
          <w:sz w:val="24"/>
          <w:szCs w:val="24"/>
          <w:lang w:eastAsia="en-US"/>
        </w:rPr>
        <w:lastRenderedPageBreak/>
        <w:t xml:space="preserve">26.3. </w:t>
      </w:r>
      <w:r w:rsidRPr="0049463E">
        <w:rPr>
          <w:rFonts w:eastAsia="Calibri"/>
          <w:sz w:val="24"/>
          <w:szCs w:val="24"/>
          <w:lang w:eastAsia="en-US"/>
        </w:rPr>
        <w:t>В случае обращения заявителя в многофункциональный центр для получения информации посредством электронной почты,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367B72" w:rsidRPr="0049463E" w:rsidRDefault="00367B72" w:rsidP="00367B72">
      <w:pPr>
        <w:widowControl w:val="0"/>
        <w:tabs>
          <w:tab w:val="left" w:pos="0"/>
        </w:tabs>
        <w:autoSpaceDE w:val="0"/>
        <w:autoSpaceDN w:val="0"/>
        <w:adjustRightInd w:val="0"/>
        <w:spacing w:line="276" w:lineRule="auto"/>
        <w:jc w:val="both"/>
        <w:rPr>
          <w:rFonts w:eastAsia="Calibri"/>
          <w:sz w:val="24"/>
          <w:szCs w:val="24"/>
          <w:lang w:eastAsia="en-US"/>
        </w:rPr>
      </w:pPr>
      <w:r>
        <w:rPr>
          <w:rFonts w:eastAsia="Calibri"/>
          <w:sz w:val="24"/>
          <w:szCs w:val="24"/>
          <w:lang w:eastAsia="en-US"/>
        </w:rPr>
        <w:t xml:space="preserve">26.4.  </w:t>
      </w:r>
      <w:r w:rsidRPr="0049463E">
        <w:rPr>
          <w:rFonts w:eastAsia="Calibri"/>
          <w:sz w:val="24"/>
          <w:szCs w:val="24"/>
          <w:lang w:eastAsia="en-US"/>
        </w:rPr>
        <w:t>В случае поступления в многофункциональный центр письменного обращения заявителя для предоставления информации, многофункциональный центр направляет ответ не позднее 15 рабочих дней, следующих за днем получения многофункциональным центром обращения заявителя.</w:t>
      </w:r>
    </w:p>
    <w:p w:rsidR="00367B72" w:rsidRPr="00367B72" w:rsidRDefault="00367B72" w:rsidP="00367B72">
      <w:pPr>
        <w:pStyle w:val="ConsPlusTitle"/>
        <w:jc w:val="both"/>
        <w:rPr>
          <w:rFonts w:ascii="Times New Roman" w:hAnsi="Times New Roman" w:cs="Times New Roman"/>
          <w:b w:val="0"/>
          <w:sz w:val="24"/>
          <w:szCs w:val="24"/>
        </w:rPr>
      </w:pPr>
      <w:r w:rsidRPr="00367B72">
        <w:rPr>
          <w:rFonts w:ascii="Times New Roman" w:eastAsia="Calibri" w:hAnsi="Times New Roman" w:cs="Times New Roman"/>
          <w:b w:val="0"/>
          <w:sz w:val="24"/>
          <w:szCs w:val="24"/>
          <w:lang w:eastAsia="en-US"/>
        </w:rPr>
        <w:t>26.5.  Результатом административной процедуры является предоставление информации заявителю.</w:t>
      </w:r>
    </w:p>
    <w:p w:rsidR="007C7A39" w:rsidRPr="00835312" w:rsidRDefault="007C7A39" w:rsidP="00EE3E17">
      <w:pPr>
        <w:pStyle w:val="ConsPlusTitle"/>
        <w:jc w:val="both"/>
        <w:rPr>
          <w:rFonts w:ascii="Times New Roman" w:hAnsi="Times New Roman" w:cs="Times New Roman"/>
          <w:sz w:val="24"/>
          <w:szCs w:val="24"/>
        </w:rPr>
      </w:pPr>
      <w:r w:rsidRPr="00835312">
        <w:rPr>
          <w:rFonts w:ascii="Times New Roman" w:hAnsi="Times New Roman" w:cs="Times New Roman"/>
          <w:sz w:val="24"/>
          <w:szCs w:val="24"/>
        </w:rPr>
        <w:t>2</w:t>
      </w:r>
      <w:r w:rsidR="00C67243" w:rsidRPr="00835312">
        <w:rPr>
          <w:rFonts w:ascii="Times New Roman" w:hAnsi="Times New Roman" w:cs="Times New Roman"/>
          <w:sz w:val="24"/>
          <w:szCs w:val="24"/>
        </w:rPr>
        <w:t>7</w:t>
      </w:r>
      <w:r w:rsidRPr="00835312">
        <w:rPr>
          <w:rFonts w:ascii="Times New Roman" w:hAnsi="Times New Roman" w:cs="Times New Roman"/>
          <w:sz w:val="24"/>
          <w:szCs w:val="24"/>
        </w:rPr>
        <w:t xml:space="preserve">. </w:t>
      </w:r>
      <w:bookmarkStart w:id="24" w:name="_Hlk8908947"/>
      <w:r w:rsidRPr="00835312">
        <w:rPr>
          <w:rFonts w:ascii="Times New Roman" w:hAnsi="Times New Roman" w:cs="Times New Roman"/>
          <w:sz w:val="24"/>
          <w:szCs w:val="24"/>
        </w:rPr>
        <w:t xml:space="preserve">Приём и регистрация заявления и документов, необходимых для предоставления муниципальной услуги, </w:t>
      </w:r>
      <w:r w:rsidR="00A75AF4" w:rsidRPr="00835312">
        <w:rPr>
          <w:rFonts w:ascii="Times New Roman" w:hAnsi="Times New Roman" w:cs="Times New Roman"/>
          <w:sz w:val="24"/>
          <w:szCs w:val="24"/>
        </w:rPr>
        <w:t>их первичная проверка и регистрация</w:t>
      </w:r>
    </w:p>
    <w:bookmarkEnd w:id="24"/>
    <w:p w:rsidR="007C7A39" w:rsidRPr="00835312" w:rsidRDefault="007C7A39" w:rsidP="007C7A39">
      <w:pPr>
        <w:jc w:val="both"/>
        <w:rPr>
          <w:sz w:val="24"/>
          <w:szCs w:val="24"/>
        </w:rPr>
      </w:pPr>
      <w:r w:rsidRPr="00835312">
        <w:rPr>
          <w:b/>
          <w:sz w:val="24"/>
          <w:szCs w:val="24"/>
        </w:rPr>
        <w:t>2</w:t>
      </w:r>
      <w:r w:rsidR="00C67243" w:rsidRPr="00835312">
        <w:rPr>
          <w:b/>
          <w:sz w:val="24"/>
          <w:szCs w:val="24"/>
        </w:rPr>
        <w:t>7</w:t>
      </w:r>
      <w:r w:rsidRPr="00835312">
        <w:rPr>
          <w:b/>
          <w:sz w:val="24"/>
          <w:szCs w:val="24"/>
        </w:rPr>
        <w:t>.1.</w:t>
      </w:r>
      <w:r w:rsidRPr="00835312">
        <w:rPr>
          <w:sz w:val="24"/>
          <w:szCs w:val="24"/>
        </w:rPr>
        <w:t xml:space="preserve"> </w:t>
      </w:r>
      <w:bookmarkStart w:id="25" w:name="_Hlk14263598"/>
      <w:r w:rsidRPr="00835312">
        <w:rPr>
          <w:sz w:val="24"/>
          <w:szCs w:val="24"/>
        </w:rPr>
        <w:t xml:space="preserve">Основанием для начала административной процедуры является </w:t>
      </w:r>
      <w:r w:rsidR="00307CAD" w:rsidRPr="00835312">
        <w:rPr>
          <w:sz w:val="24"/>
          <w:szCs w:val="24"/>
        </w:rPr>
        <w:t>личное обращение заявителя  в Администрацию или в МФЦ, либо поступление запроса по почте, по информационно-коммуникационным сетям общего доступа, в том числе сети Интернет, включая электронную почту.</w:t>
      </w:r>
    </w:p>
    <w:p w:rsidR="00C67243" w:rsidRPr="00835312" w:rsidRDefault="00C67243" w:rsidP="00C67243">
      <w:pPr>
        <w:ind w:firstLine="708"/>
        <w:jc w:val="both"/>
        <w:rPr>
          <w:sz w:val="24"/>
          <w:szCs w:val="24"/>
        </w:rPr>
      </w:pPr>
      <w:r w:rsidRPr="00835312">
        <w:rPr>
          <w:sz w:val="24"/>
          <w:szCs w:val="24"/>
        </w:rPr>
        <w:t>Обращение заявителя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w:t>
      </w:r>
    </w:p>
    <w:p w:rsidR="00C67243" w:rsidRPr="00835312" w:rsidRDefault="00C67243" w:rsidP="007C7A39">
      <w:pPr>
        <w:jc w:val="both"/>
        <w:rPr>
          <w:sz w:val="24"/>
          <w:szCs w:val="24"/>
        </w:rPr>
      </w:pPr>
    </w:p>
    <w:bookmarkEnd w:id="25"/>
    <w:p w:rsidR="007C7A39" w:rsidRPr="00835312" w:rsidRDefault="007C7A39" w:rsidP="007C7A39">
      <w:pPr>
        <w:pStyle w:val="a3"/>
        <w:spacing w:after="0"/>
        <w:jc w:val="both"/>
      </w:pPr>
      <w:r w:rsidRPr="00835312">
        <w:rPr>
          <w:b/>
        </w:rPr>
        <w:t>2</w:t>
      </w:r>
      <w:r w:rsidR="00C67243" w:rsidRPr="00835312">
        <w:rPr>
          <w:b/>
        </w:rPr>
        <w:t>7</w:t>
      </w:r>
      <w:r w:rsidRPr="00835312">
        <w:rPr>
          <w:b/>
        </w:rPr>
        <w:t>.2.</w:t>
      </w:r>
      <w:r w:rsidRPr="00835312">
        <w:t xml:space="preserve"> Административная процедура включает в себя следующие административные действия:</w:t>
      </w:r>
    </w:p>
    <w:p w:rsidR="007C7A39" w:rsidRPr="00835312" w:rsidRDefault="00A75AF4" w:rsidP="00A75AF4">
      <w:pPr>
        <w:pStyle w:val="a3"/>
        <w:spacing w:after="0"/>
        <w:jc w:val="both"/>
      </w:pPr>
      <w:r w:rsidRPr="00835312">
        <w:t xml:space="preserve">     </w:t>
      </w:r>
      <w:r w:rsidR="007C7A39" w:rsidRPr="00835312">
        <w:t xml:space="preserve">1) </w:t>
      </w:r>
      <w:r w:rsidR="00BF31D5" w:rsidRPr="00835312">
        <w:t>у</w:t>
      </w:r>
      <w:r w:rsidR="007C7A39" w:rsidRPr="00835312">
        <w:t xml:space="preserve">становление предмета обращения заявителя; </w:t>
      </w:r>
    </w:p>
    <w:p w:rsidR="007C7A39" w:rsidRPr="00835312" w:rsidRDefault="00A75AF4" w:rsidP="00A75AF4">
      <w:pPr>
        <w:pStyle w:val="a3"/>
        <w:spacing w:after="0"/>
        <w:jc w:val="both"/>
      </w:pPr>
      <w:r w:rsidRPr="00835312">
        <w:t xml:space="preserve">     </w:t>
      </w:r>
      <w:r w:rsidR="007C7A39" w:rsidRPr="00835312">
        <w:t xml:space="preserve">2) </w:t>
      </w:r>
      <w:r w:rsidR="00BF31D5" w:rsidRPr="00835312">
        <w:t>п</w:t>
      </w:r>
      <w:r w:rsidR="007C7A39" w:rsidRPr="00835312">
        <w:t>роверка документов, удостоверяющих личность заявителя</w:t>
      </w:r>
      <w:r w:rsidR="00C67243" w:rsidRPr="00835312">
        <w:t>, при необходимости разъясняется порядок предоставления муниципальной услуги и нормы Федерального закона от 27 июля 2006 года № 152-ФЗ «О персональных данных»;</w:t>
      </w:r>
    </w:p>
    <w:p w:rsidR="007C7A39" w:rsidRPr="00835312" w:rsidRDefault="00A75AF4" w:rsidP="00A75AF4">
      <w:pPr>
        <w:pStyle w:val="a3"/>
        <w:spacing w:after="0"/>
        <w:jc w:val="both"/>
      </w:pPr>
      <w:r w:rsidRPr="00835312">
        <w:t xml:space="preserve">     </w:t>
      </w:r>
      <w:r w:rsidR="007C7A39" w:rsidRPr="00835312">
        <w:t xml:space="preserve">3) </w:t>
      </w:r>
      <w:r w:rsidR="00BF31D5" w:rsidRPr="00835312">
        <w:t>п</w:t>
      </w:r>
      <w:r w:rsidR="007C7A39" w:rsidRPr="00835312">
        <w:t>рием от заявителя комплекта документов;</w:t>
      </w:r>
    </w:p>
    <w:p w:rsidR="007C7A39" w:rsidRPr="00835312" w:rsidRDefault="00A75AF4" w:rsidP="00A75AF4">
      <w:pPr>
        <w:pStyle w:val="a3"/>
        <w:spacing w:after="0"/>
        <w:jc w:val="both"/>
      </w:pPr>
      <w:r w:rsidRPr="00835312">
        <w:t xml:space="preserve">     </w:t>
      </w:r>
      <w:r w:rsidR="008B2AFC" w:rsidRPr="00835312">
        <w:t>4</w:t>
      </w:r>
      <w:r w:rsidR="007C7A39" w:rsidRPr="00835312">
        <w:t xml:space="preserve">) </w:t>
      </w:r>
      <w:r w:rsidR="00BF31D5" w:rsidRPr="00835312">
        <w:t>п</w:t>
      </w:r>
      <w:r w:rsidR="007C7A39" w:rsidRPr="00835312">
        <w:t xml:space="preserve">роверка наличия документов, необходимых для предоставления муниципальной </w:t>
      </w:r>
      <w:r w:rsidR="00B45FFB">
        <w:t>у</w:t>
      </w:r>
      <w:r w:rsidR="007C7A39" w:rsidRPr="00835312">
        <w:t>слуги, которые заявитель обязан предоставить самостоятельно;</w:t>
      </w:r>
    </w:p>
    <w:p w:rsidR="007C7A39" w:rsidRPr="00835312" w:rsidRDefault="00A75AF4" w:rsidP="00A75AF4">
      <w:pPr>
        <w:pStyle w:val="a3"/>
        <w:spacing w:after="0"/>
        <w:jc w:val="both"/>
      </w:pPr>
      <w:r w:rsidRPr="00835312">
        <w:t xml:space="preserve">     </w:t>
      </w:r>
      <w:r w:rsidR="008B2AFC" w:rsidRPr="00835312">
        <w:t>5</w:t>
      </w:r>
      <w:r w:rsidR="007C7A39" w:rsidRPr="00835312">
        <w:t xml:space="preserve">) </w:t>
      </w:r>
      <w:r w:rsidR="00BF31D5" w:rsidRPr="00835312">
        <w:t>п</w:t>
      </w:r>
      <w:r w:rsidR="007C7A39" w:rsidRPr="00835312">
        <w:t>роверка тождественности всех копий прилагаемых документов их оригиналам;</w:t>
      </w:r>
    </w:p>
    <w:p w:rsidR="007C7A39" w:rsidRPr="00835312" w:rsidRDefault="00A75AF4" w:rsidP="00A75AF4">
      <w:pPr>
        <w:pStyle w:val="a3"/>
        <w:spacing w:after="0"/>
        <w:jc w:val="both"/>
      </w:pPr>
      <w:r w:rsidRPr="00835312">
        <w:t xml:space="preserve">     </w:t>
      </w:r>
      <w:r w:rsidR="008B2AFC" w:rsidRPr="00835312">
        <w:t>6</w:t>
      </w:r>
      <w:r w:rsidR="007C7A39" w:rsidRPr="00835312">
        <w:t xml:space="preserve">) </w:t>
      </w:r>
      <w:r w:rsidR="00BF31D5" w:rsidRPr="00835312">
        <w:t>п</w:t>
      </w:r>
      <w:r w:rsidR="007C7A39" w:rsidRPr="00835312">
        <w:t>роверка правильности заполнения заявления</w:t>
      </w:r>
      <w:r w:rsidR="00A90D41" w:rsidRPr="00835312">
        <w:t>;</w:t>
      </w:r>
    </w:p>
    <w:p w:rsidR="007C7A39" w:rsidRPr="00835312" w:rsidRDefault="00A75AF4" w:rsidP="00A75AF4">
      <w:pPr>
        <w:pStyle w:val="a3"/>
        <w:spacing w:after="0"/>
        <w:jc w:val="both"/>
      </w:pPr>
      <w:r w:rsidRPr="00835312">
        <w:t xml:space="preserve">     </w:t>
      </w:r>
      <w:r w:rsidR="008B2AFC" w:rsidRPr="00835312">
        <w:t>7</w:t>
      </w:r>
      <w:r w:rsidR="007C7A39" w:rsidRPr="00835312">
        <w:t xml:space="preserve">) </w:t>
      </w:r>
      <w:r w:rsidR="00BF31D5" w:rsidRPr="00835312">
        <w:t>о</w:t>
      </w:r>
      <w:r w:rsidR="007C7A39" w:rsidRPr="00835312">
        <w:t xml:space="preserve">пределение наличия (либо отсутствия) оснований для отказа в приеме документов, установленных пунктом </w:t>
      </w:r>
      <w:r w:rsidR="00A90D41" w:rsidRPr="00835312">
        <w:t>13</w:t>
      </w:r>
      <w:r w:rsidRPr="00835312">
        <w:t>.1</w:t>
      </w:r>
      <w:r w:rsidR="005443FA" w:rsidRPr="00835312">
        <w:t>.</w:t>
      </w:r>
      <w:r w:rsidR="007C7A39" w:rsidRPr="00835312">
        <w:t xml:space="preserve"> настоящего регламента;</w:t>
      </w:r>
    </w:p>
    <w:p w:rsidR="007C7A39" w:rsidRPr="00835312" w:rsidRDefault="00A75AF4" w:rsidP="00A75AF4">
      <w:pPr>
        <w:pStyle w:val="a3"/>
        <w:spacing w:after="0"/>
        <w:jc w:val="both"/>
      </w:pPr>
      <w:r w:rsidRPr="00835312">
        <w:t xml:space="preserve">     </w:t>
      </w:r>
      <w:r w:rsidR="008B2AFC" w:rsidRPr="00835312">
        <w:t>8</w:t>
      </w:r>
      <w:r w:rsidR="007C7A39" w:rsidRPr="00835312">
        <w:t xml:space="preserve">) </w:t>
      </w:r>
      <w:r w:rsidR="00BF31D5" w:rsidRPr="00835312">
        <w:t>р</w:t>
      </w:r>
      <w:r w:rsidR="007C7A39" w:rsidRPr="00835312">
        <w:t>егистрация комплекта документов, или проставление отметки об отказе в приеме документов с указанием причины отказа;</w:t>
      </w:r>
    </w:p>
    <w:p w:rsidR="007C7A39" w:rsidRPr="00835312" w:rsidRDefault="00A75AF4" w:rsidP="00A75AF4">
      <w:pPr>
        <w:pStyle w:val="a3"/>
        <w:spacing w:after="0"/>
        <w:jc w:val="both"/>
      </w:pPr>
      <w:r w:rsidRPr="00835312">
        <w:t xml:space="preserve">     </w:t>
      </w:r>
      <w:r w:rsidR="008B2AFC" w:rsidRPr="00835312">
        <w:t>9</w:t>
      </w:r>
      <w:r w:rsidR="007C7A39" w:rsidRPr="00835312">
        <w:t xml:space="preserve">) </w:t>
      </w:r>
      <w:r w:rsidR="00BF31D5" w:rsidRPr="00835312">
        <w:t>о</w:t>
      </w:r>
      <w:r w:rsidR="007C7A39" w:rsidRPr="00835312">
        <w:t>формление расписки о приеме комплекта документов</w:t>
      </w:r>
      <w:r w:rsidR="009A7E5B" w:rsidRPr="00835312">
        <w:t>.</w:t>
      </w:r>
    </w:p>
    <w:p w:rsidR="007C7A39" w:rsidRPr="00835312" w:rsidRDefault="007C7A39" w:rsidP="007C7A39">
      <w:pPr>
        <w:pStyle w:val="a3"/>
        <w:spacing w:after="0"/>
        <w:jc w:val="both"/>
      </w:pPr>
      <w:r w:rsidRPr="00835312">
        <w:rPr>
          <w:b/>
        </w:rPr>
        <w:t>2</w:t>
      </w:r>
      <w:r w:rsidR="00C67243" w:rsidRPr="00835312">
        <w:rPr>
          <w:b/>
        </w:rPr>
        <w:t>7</w:t>
      </w:r>
      <w:r w:rsidRPr="00835312">
        <w:rPr>
          <w:b/>
        </w:rPr>
        <w:t>.</w:t>
      </w:r>
      <w:r w:rsidR="00EE3E17" w:rsidRPr="00835312">
        <w:rPr>
          <w:b/>
        </w:rPr>
        <w:t>3</w:t>
      </w:r>
      <w:r w:rsidRPr="00835312">
        <w:rPr>
          <w:b/>
        </w:rPr>
        <w:t>.</w:t>
      </w:r>
      <w:r w:rsidRPr="00835312">
        <w:t xml:space="preserve"> Должностными лицами, ответственными за исполнение административной процедуры, являются:</w:t>
      </w:r>
    </w:p>
    <w:p w:rsidR="007C7A39" w:rsidRPr="00835312" w:rsidRDefault="00A75AF4" w:rsidP="00A75AF4">
      <w:pPr>
        <w:pStyle w:val="a3"/>
        <w:spacing w:after="0"/>
        <w:jc w:val="both"/>
      </w:pPr>
      <w:r w:rsidRPr="00835312">
        <w:t xml:space="preserve">     </w:t>
      </w:r>
      <w:r w:rsidR="007C7A39" w:rsidRPr="00835312">
        <w:t>1) Глава муниципального образования «</w:t>
      </w:r>
      <w:r w:rsidR="008921E7">
        <w:t xml:space="preserve">Муниципальный округ </w:t>
      </w:r>
      <w:r w:rsidR="00B908CD" w:rsidRPr="00835312">
        <w:t>Вавожский район</w:t>
      </w:r>
      <w:r w:rsidR="008921E7">
        <w:t xml:space="preserve"> Удмуртской Республики</w:t>
      </w:r>
      <w:r w:rsidR="007C7A39" w:rsidRPr="00835312">
        <w:t>»</w:t>
      </w:r>
      <w:r w:rsidR="00A90D41" w:rsidRPr="00835312">
        <w:t>;</w:t>
      </w:r>
    </w:p>
    <w:p w:rsidR="007C7A39" w:rsidRPr="00835312" w:rsidRDefault="00A75AF4" w:rsidP="00A75AF4">
      <w:pPr>
        <w:pStyle w:val="a3"/>
        <w:spacing w:after="0"/>
        <w:jc w:val="both"/>
      </w:pPr>
      <w:r w:rsidRPr="00835312">
        <w:t xml:space="preserve">     </w:t>
      </w:r>
      <w:r w:rsidR="007C7A39" w:rsidRPr="00835312">
        <w:t xml:space="preserve">2) </w:t>
      </w:r>
      <w:r w:rsidR="00B81B50" w:rsidRPr="00835312">
        <w:t>с</w:t>
      </w:r>
      <w:r w:rsidR="00A90D41" w:rsidRPr="00835312">
        <w:t>пециалисты</w:t>
      </w:r>
      <w:r w:rsidR="007C7A39" w:rsidRPr="00835312">
        <w:t xml:space="preserve"> Администрации</w:t>
      </w:r>
      <w:r w:rsidR="008921E7">
        <w:t xml:space="preserve"> </w:t>
      </w:r>
      <w:r w:rsidR="007C7A39" w:rsidRPr="00835312">
        <w:t>– в случае направления заявителем комплекта документов в Администрацию (в том числе в электронной форме)</w:t>
      </w:r>
      <w:r w:rsidR="00A90D41" w:rsidRPr="00835312">
        <w:t>;</w:t>
      </w:r>
    </w:p>
    <w:p w:rsidR="007C7A39" w:rsidRPr="00835312" w:rsidRDefault="00A75AF4" w:rsidP="00A75AF4">
      <w:pPr>
        <w:pStyle w:val="a3"/>
        <w:spacing w:after="0"/>
        <w:jc w:val="both"/>
      </w:pPr>
      <w:r w:rsidRPr="00835312">
        <w:t xml:space="preserve">     </w:t>
      </w:r>
      <w:r w:rsidR="007C7A39" w:rsidRPr="00835312">
        <w:t xml:space="preserve">3) </w:t>
      </w:r>
      <w:r w:rsidR="00B81B50" w:rsidRPr="00835312">
        <w:t>с</w:t>
      </w:r>
      <w:r w:rsidR="007C7A39" w:rsidRPr="00835312">
        <w:t xml:space="preserve">пециалисты </w:t>
      </w:r>
      <w:r w:rsidR="00A90D41" w:rsidRPr="00835312">
        <w:t>МФЦ</w:t>
      </w:r>
      <w:r w:rsidR="007C7A39" w:rsidRPr="00835312">
        <w:t xml:space="preserve"> – в случае направления заявителем комплекта документов в </w:t>
      </w:r>
      <w:r w:rsidR="00A90D41" w:rsidRPr="00835312">
        <w:t xml:space="preserve">МФЦ </w:t>
      </w:r>
      <w:r w:rsidRPr="00835312">
        <w:t>(</w:t>
      </w:r>
      <w:r w:rsidR="007C7A39" w:rsidRPr="00835312">
        <w:t>в том числе в электронной форме).</w:t>
      </w:r>
    </w:p>
    <w:p w:rsidR="007C7A39" w:rsidRPr="00835312" w:rsidRDefault="007C7A39" w:rsidP="002020B7">
      <w:pPr>
        <w:pStyle w:val="a3"/>
        <w:spacing w:after="0"/>
        <w:jc w:val="both"/>
      </w:pPr>
      <w:r w:rsidRPr="00835312">
        <w:rPr>
          <w:b/>
        </w:rPr>
        <w:t>2</w:t>
      </w:r>
      <w:r w:rsidR="00C67243" w:rsidRPr="00835312">
        <w:rPr>
          <w:b/>
        </w:rPr>
        <w:t>7</w:t>
      </w:r>
      <w:r w:rsidRPr="00835312">
        <w:rPr>
          <w:b/>
        </w:rPr>
        <w:t>.</w:t>
      </w:r>
      <w:r w:rsidR="00EE3E17" w:rsidRPr="00835312">
        <w:rPr>
          <w:b/>
        </w:rPr>
        <w:t>4</w:t>
      </w:r>
      <w:r w:rsidRPr="00835312">
        <w:rPr>
          <w:b/>
        </w:rPr>
        <w:t>.</w:t>
      </w:r>
      <w:r w:rsidR="002020B7" w:rsidRPr="00835312">
        <w:rPr>
          <w:b/>
        </w:rPr>
        <w:t xml:space="preserve"> </w:t>
      </w:r>
      <w:r w:rsidRPr="00835312">
        <w:t xml:space="preserve">Специалисты </w:t>
      </w:r>
      <w:r w:rsidR="002020B7" w:rsidRPr="00835312">
        <w:t xml:space="preserve">Администрации и </w:t>
      </w:r>
      <w:r w:rsidR="008C00C2" w:rsidRPr="00835312">
        <w:t xml:space="preserve">МФЦ </w:t>
      </w:r>
      <w:r w:rsidRPr="00835312">
        <w:t>оформляют расписку о приеме комплекта документов по установленной форме, приведенной в приложении №</w:t>
      </w:r>
      <w:r w:rsidR="00FA10FE" w:rsidRPr="00835312">
        <w:t>6</w:t>
      </w:r>
      <w:r w:rsidRPr="00835312">
        <w:rPr>
          <w:color w:val="FF0000"/>
        </w:rPr>
        <w:t xml:space="preserve"> </w:t>
      </w:r>
      <w:r w:rsidRPr="00835312">
        <w:t>к настоящему регламенту</w:t>
      </w:r>
      <w:r w:rsidR="002020B7" w:rsidRPr="00835312">
        <w:t>,</w:t>
      </w:r>
      <w:r w:rsidRPr="00835312">
        <w:t xml:space="preserve"> в двух экземплярах.</w:t>
      </w:r>
      <w:r w:rsidRPr="00835312">
        <w:rPr>
          <w:color w:val="FF0000"/>
        </w:rPr>
        <w:t xml:space="preserve"> </w:t>
      </w:r>
      <w:r w:rsidRPr="00835312">
        <w:t>Первый экземпляр расписки передается заявителю, второй – прикладывается к комплекту документов.</w:t>
      </w:r>
    </w:p>
    <w:p w:rsidR="007C7A39" w:rsidRPr="00835312" w:rsidRDefault="008774BB" w:rsidP="008774BB">
      <w:pPr>
        <w:pStyle w:val="a3"/>
        <w:spacing w:after="0"/>
        <w:jc w:val="both"/>
        <w:rPr>
          <w:color w:val="FF0000"/>
        </w:rPr>
      </w:pPr>
      <w:r w:rsidRPr="00835312">
        <w:t xml:space="preserve">     </w:t>
      </w:r>
      <w:r w:rsidR="007C7A39" w:rsidRPr="00835312">
        <w:t xml:space="preserve">В случае направления заявителем комплекта документов в электронном виде посредством ЕПГУ, РПГУ и </w:t>
      </w:r>
      <w:proofErr w:type="spellStart"/>
      <w:r w:rsidR="007C7A39" w:rsidRPr="00835312">
        <w:t>инфоматы</w:t>
      </w:r>
      <w:proofErr w:type="spellEnd"/>
      <w:r w:rsidR="007C7A39" w:rsidRPr="00835312">
        <w:t>, специалистами проставляется соответствующая отметка в журнале регистрации входящей корреспонденции.</w:t>
      </w:r>
    </w:p>
    <w:p w:rsidR="007C7A39" w:rsidRPr="00835312" w:rsidRDefault="007C7A39" w:rsidP="007C7A39">
      <w:pPr>
        <w:jc w:val="both"/>
        <w:rPr>
          <w:sz w:val="24"/>
          <w:szCs w:val="24"/>
        </w:rPr>
      </w:pPr>
      <w:r w:rsidRPr="00835312">
        <w:rPr>
          <w:b/>
          <w:sz w:val="24"/>
          <w:szCs w:val="24"/>
        </w:rPr>
        <w:lastRenderedPageBreak/>
        <w:t>2</w:t>
      </w:r>
      <w:r w:rsidR="00C67243" w:rsidRPr="00835312">
        <w:rPr>
          <w:b/>
          <w:sz w:val="24"/>
          <w:szCs w:val="24"/>
        </w:rPr>
        <w:t>7</w:t>
      </w:r>
      <w:r w:rsidRPr="00835312">
        <w:rPr>
          <w:b/>
          <w:sz w:val="24"/>
          <w:szCs w:val="24"/>
        </w:rPr>
        <w:t>.5.</w:t>
      </w:r>
      <w:r w:rsidRPr="00835312">
        <w:rPr>
          <w:sz w:val="24"/>
          <w:szCs w:val="24"/>
        </w:rPr>
        <w:t xml:space="preserve"> </w:t>
      </w:r>
      <w:bookmarkStart w:id="26" w:name="_Hlk8910033"/>
      <w:r w:rsidRPr="00835312">
        <w:rPr>
          <w:sz w:val="24"/>
          <w:szCs w:val="24"/>
        </w:rPr>
        <w:t xml:space="preserve">В случае приема комплекта документов от заявителя в </w:t>
      </w:r>
      <w:r w:rsidR="008C00C2" w:rsidRPr="00835312">
        <w:rPr>
          <w:sz w:val="24"/>
          <w:szCs w:val="24"/>
        </w:rPr>
        <w:t>МФЦ</w:t>
      </w:r>
      <w:r w:rsidR="001B2FCD" w:rsidRPr="00835312">
        <w:rPr>
          <w:sz w:val="24"/>
          <w:szCs w:val="24"/>
        </w:rPr>
        <w:t xml:space="preserve">  </w:t>
      </w:r>
      <w:r w:rsidR="002020B7" w:rsidRPr="00835312">
        <w:rPr>
          <w:sz w:val="24"/>
          <w:szCs w:val="24"/>
        </w:rPr>
        <w:t xml:space="preserve"> </w:t>
      </w:r>
      <w:r w:rsidRPr="00835312">
        <w:rPr>
          <w:sz w:val="24"/>
          <w:szCs w:val="24"/>
        </w:rPr>
        <w:t>специалисты данных офисов направляют комплект документов в Администрацию.</w:t>
      </w:r>
    </w:p>
    <w:bookmarkEnd w:id="26"/>
    <w:p w:rsidR="007C7A39" w:rsidRPr="00835312" w:rsidRDefault="007C7A39" w:rsidP="007C7A39">
      <w:pPr>
        <w:jc w:val="both"/>
        <w:rPr>
          <w:sz w:val="24"/>
          <w:szCs w:val="24"/>
        </w:rPr>
      </w:pPr>
      <w:r w:rsidRPr="00835312">
        <w:rPr>
          <w:b/>
          <w:sz w:val="24"/>
          <w:szCs w:val="24"/>
        </w:rPr>
        <w:t>2</w:t>
      </w:r>
      <w:r w:rsidR="00C67243" w:rsidRPr="00835312">
        <w:rPr>
          <w:b/>
          <w:sz w:val="24"/>
          <w:szCs w:val="24"/>
        </w:rPr>
        <w:t>7</w:t>
      </w:r>
      <w:r w:rsidRPr="00835312">
        <w:rPr>
          <w:b/>
          <w:sz w:val="24"/>
          <w:szCs w:val="24"/>
        </w:rPr>
        <w:t>.</w:t>
      </w:r>
      <w:r w:rsidR="00EE3E17" w:rsidRPr="00835312">
        <w:rPr>
          <w:b/>
          <w:sz w:val="24"/>
          <w:szCs w:val="24"/>
        </w:rPr>
        <w:t>6</w:t>
      </w:r>
      <w:r w:rsidRPr="00835312">
        <w:rPr>
          <w:b/>
          <w:sz w:val="24"/>
          <w:szCs w:val="24"/>
        </w:rPr>
        <w:t>.</w:t>
      </w:r>
      <w:r w:rsidRPr="00835312">
        <w:rPr>
          <w:sz w:val="24"/>
          <w:szCs w:val="24"/>
        </w:rPr>
        <w:t xml:space="preserve"> Срок выполнения административных действий, указанных в подпункт</w:t>
      </w:r>
      <w:r w:rsidR="008774BB" w:rsidRPr="00835312">
        <w:rPr>
          <w:sz w:val="24"/>
          <w:szCs w:val="24"/>
        </w:rPr>
        <w:t>е</w:t>
      </w:r>
      <w:r w:rsidRPr="00835312">
        <w:rPr>
          <w:sz w:val="24"/>
          <w:szCs w:val="24"/>
        </w:rPr>
        <w:t xml:space="preserve"> </w:t>
      </w:r>
      <w:r w:rsidR="008774BB" w:rsidRPr="00835312">
        <w:rPr>
          <w:sz w:val="24"/>
          <w:szCs w:val="24"/>
        </w:rPr>
        <w:t>2</w:t>
      </w:r>
      <w:r w:rsidR="00C67243" w:rsidRPr="00835312">
        <w:rPr>
          <w:sz w:val="24"/>
          <w:szCs w:val="24"/>
        </w:rPr>
        <w:t>7</w:t>
      </w:r>
      <w:r w:rsidR="008774BB" w:rsidRPr="00835312">
        <w:rPr>
          <w:sz w:val="24"/>
          <w:szCs w:val="24"/>
        </w:rPr>
        <w:t>.</w:t>
      </w:r>
      <w:r w:rsidR="00711B76" w:rsidRPr="00835312">
        <w:rPr>
          <w:sz w:val="24"/>
          <w:szCs w:val="24"/>
        </w:rPr>
        <w:t>2.</w:t>
      </w:r>
      <w:r w:rsidRPr="00835312">
        <w:rPr>
          <w:sz w:val="24"/>
          <w:szCs w:val="24"/>
        </w:rPr>
        <w:t xml:space="preserve"> пункта </w:t>
      </w:r>
      <w:r w:rsidR="008774BB" w:rsidRPr="00835312">
        <w:rPr>
          <w:sz w:val="24"/>
          <w:szCs w:val="24"/>
        </w:rPr>
        <w:t>2</w:t>
      </w:r>
      <w:r w:rsidR="00C67243" w:rsidRPr="00835312">
        <w:rPr>
          <w:sz w:val="24"/>
          <w:szCs w:val="24"/>
        </w:rPr>
        <w:t>7</w:t>
      </w:r>
      <w:r w:rsidRPr="00835312">
        <w:rPr>
          <w:sz w:val="24"/>
          <w:szCs w:val="24"/>
        </w:rPr>
        <w:t xml:space="preserve"> настоящего регламента</w:t>
      </w:r>
      <w:r w:rsidRPr="00835312">
        <w:rPr>
          <w:color w:val="7030A0"/>
          <w:sz w:val="24"/>
          <w:szCs w:val="24"/>
        </w:rPr>
        <w:t xml:space="preserve"> –</w:t>
      </w:r>
      <w:r w:rsidRPr="00835312">
        <w:rPr>
          <w:sz w:val="24"/>
          <w:szCs w:val="24"/>
        </w:rPr>
        <w:t xml:space="preserve"> в день подачи заявителем комплекта документов.</w:t>
      </w:r>
    </w:p>
    <w:p w:rsidR="007C7A39" w:rsidRPr="00835312" w:rsidRDefault="007C7A39" w:rsidP="007C7A39">
      <w:pPr>
        <w:jc w:val="both"/>
        <w:rPr>
          <w:b/>
          <w:sz w:val="24"/>
          <w:szCs w:val="24"/>
        </w:rPr>
      </w:pPr>
      <w:r w:rsidRPr="00835312">
        <w:rPr>
          <w:b/>
          <w:sz w:val="24"/>
          <w:szCs w:val="24"/>
        </w:rPr>
        <w:t>2</w:t>
      </w:r>
      <w:r w:rsidR="00C67243" w:rsidRPr="00835312">
        <w:rPr>
          <w:b/>
          <w:sz w:val="24"/>
          <w:szCs w:val="24"/>
        </w:rPr>
        <w:t>7</w:t>
      </w:r>
      <w:r w:rsidRPr="00835312">
        <w:rPr>
          <w:b/>
          <w:sz w:val="24"/>
          <w:szCs w:val="24"/>
        </w:rPr>
        <w:t>.</w:t>
      </w:r>
      <w:r w:rsidR="00EE3E17" w:rsidRPr="00835312">
        <w:rPr>
          <w:b/>
          <w:sz w:val="24"/>
          <w:szCs w:val="24"/>
        </w:rPr>
        <w:t>7</w:t>
      </w:r>
      <w:r w:rsidRPr="00835312">
        <w:rPr>
          <w:b/>
          <w:sz w:val="24"/>
          <w:szCs w:val="24"/>
        </w:rPr>
        <w:t>.</w:t>
      </w:r>
      <w:r w:rsidRPr="00835312">
        <w:rPr>
          <w:sz w:val="24"/>
          <w:szCs w:val="24"/>
        </w:rPr>
        <w:t xml:space="preserve"> Срок выполнения административного действия по направлению комплекта документов из </w:t>
      </w:r>
      <w:r w:rsidR="002D1420" w:rsidRPr="00835312">
        <w:rPr>
          <w:sz w:val="24"/>
          <w:szCs w:val="24"/>
        </w:rPr>
        <w:t xml:space="preserve">МФЦ </w:t>
      </w:r>
      <w:r w:rsidRPr="00835312">
        <w:rPr>
          <w:sz w:val="24"/>
          <w:szCs w:val="24"/>
        </w:rPr>
        <w:t>в Администрацию в течение 1-го рабочего дня с момента регистрации комплекта документов в журнале регистрации входящей корреспонденции.</w:t>
      </w:r>
    </w:p>
    <w:p w:rsidR="007C7A39" w:rsidRPr="00835312" w:rsidRDefault="007C7A39" w:rsidP="007C7A39">
      <w:pPr>
        <w:jc w:val="both"/>
        <w:rPr>
          <w:sz w:val="24"/>
          <w:szCs w:val="24"/>
        </w:rPr>
      </w:pPr>
      <w:r w:rsidRPr="00835312">
        <w:rPr>
          <w:b/>
          <w:sz w:val="24"/>
          <w:szCs w:val="24"/>
        </w:rPr>
        <w:t>2</w:t>
      </w:r>
      <w:r w:rsidR="00C67243" w:rsidRPr="00835312">
        <w:rPr>
          <w:b/>
          <w:sz w:val="24"/>
          <w:szCs w:val="24"/>
        </w:rPr>
        <w:t>7</w:t>
      </w:r>
      <w:r w:rsidRPr="00835312">
        <w:rPr>
          <w:b/>
          <w:sz w:val="24"/>
          <w:szCs w:val="24"/>
        </w:rPr>
        <w:t>.</w:t>
      </w:r>
      <w:r w:rsidR="00EE3E17" w:rsidRPr="00835312">
        <w:rPr>
          <w:b/>
          <w:sz w:val="24"/>
          <w:szCs w:val="24"/>
        </w:rPr>
        <w:t>8</w:t>
      </w:r>
      <w:r w:rsidRPr="00835312">
        <w:rPr>
          <w:b/>
          <w:sz w:val="24"/>
          <w:szCs w:val="24"/>
        </w:rPr>
        <w:t>.</w:t>
      </w:r>
      <w:r w:rsidRPr="00835312">
        <w:rPr>
          <w:sz w:val="24"/>
          <w:szCs w:val="24"/>
        </w:rPr>
        <w:t xml:space="preserve"> Результатом выполнения административной процедуры является </w:t>
      </w:r>
      <w:r w:rsidR="009A7E5B" w:rsidRPr="00835312">
        <w:rPr>
          <w:sz w:val="24"/>
          <w:szCs w:val="24"/>
        </w:rPr>
        <w:t>регистрация</w:t>
      </w:r>
      <w:r w:rsidRPr="00835312">
        <w:rPr>
          <w:sz w:val="24"/>
          <w:szCs w:val="24"/>
        </w:rPr>
        <w:t xml:space="preserve"> в журнале регистрации входящей корреспонденции комплекта документов</w:t>
      </w:r>
      <w:r w:rsidR="009A7E5B" w:rsidRPr="00835312">
        <w:rPr>
          <w:sz w:val="24"/>
          <w:szCs w:val="24"/>
        </w:rPr>
        <w:t>.</w:t>
      </w:r>
    </w:p>
    <w:p w:rsidR="00C67243" w:rsidRPr="00835312" w:rsidRDefault="00C67243" w:rsidP="00C67243">
      <w:pPr>
        <w:pStyle w:val="11"/>
        <w:tabs>
          <w:tab w:val="left" w:pos="1494"/>
        </w:tabs>
        <w:rPr>
          <w:szCs w:val="24"/>
        </w:rPr>
      </w:pPr>
      <w:r w:rsidRPr="00835312">
        <w:rPr>
          <w:b/>
          <w:szCs w:val="24"/>
        </w:rPr>
        <w:t>27.9.</w:t>
      </w:r>
      <w:r w:rsidRPr="00835312">
        <w:rPr>
          <w:szCs w:val="24"/>
        </w:rPr>
        <w:t xml:space="preserve"> 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многофункционального центра:</w:t>
      </w:r>
    </w:p>
    <w:p w:rsidR="00C67243" w:rsidRPr="00835312" w:rsidRDefault="00C67243" w:rsidP="00C67243">
      <w:pPr>
        <w:pStyle w:val="11"/>
        <w:tabs>
          <w:tab w:val="left" w:pos="1494"/>
        </w:tabs>
        <w:rPr>
          <w:szCs w:val="24"/>
        </w:rPr>
      </w:pPr>
      <w:r w:rsidRPr="00835312">
        <w:rPr>
          <w:szCs w:val="24"/>
        </w:rPr>
        <w:t>устанавливает соответствие электронной подписи, которой подписаны представленные заявление и документы, требованиям пункта (указывается пункт) Административного регламента;</w:t>
      </w:r>
    </w:p>
    <w:p w:rsidR="00C67243" w:rsidRPr="00835312" w:rsidRDefault="00C67243" w:rsidP="00C67243">
      <w:pPr>
        <w:pStyle w:val="11"/>
        <w:tabs>
          <w:tab w:val="left" w:pos="1494"/>
        </w:tabs>
        <w:rPr>
          <w:szCs w:val="24"/>
        </w:rPr>
      </w:pPr>
      <w:r w:rsidRPr="00835312">
        <w:rPr>
          <w:szCs w:val="24"/>
        </w:rPr>
        <w:t>проверяет правильность оформления заявления;</w:t>
      </w:r>
    </w:p>
    <w:p w:rsidR="00C67243" w:rsidRPr="00835312" w:rsidRDefault="00C67243" w:rsidP="00C67243">
      <w:pPr>
        <w:pStyle w:val="11"/>
        <w:tabs>
          <w:tab w:val="left" w:pos="1494"/>
        </w:tabs>
        <w:rPr>
          <w:szCs w:val="24"/>
        </w:rPr>
      </w:pPr>
      <w:r w:rsidRPr="00835312">
        <w:rPr>
          <w:szCs w:val="24"/>
        </w:rPr>
        <w:t>проводит проверку действительности электронной подписи, с использованием которой подписаны заявление и документы;</w:t>
      </w:r>
    </w:p>
    <w:p w:rsidR="00C67243" w:rsidRPr="00835312" w:rsidRDefault="00C67243" w:rsidP="00C67243">
      <w:pPr>
        <w:pStyle w:val="11"/>
        <w:tabs>
          <w:tab w:val="left" w:pos="1494"/>
        </w:tabs>
        <w:rPr>
          <w:szCs w:val="24"/>
        </w:rPr>
      </w:pPr>
      <w:r w:rsidRPr="00835312">
        <w:rPr>
          <w:szCs w:val="24"/>
        </w:rPr>
        <w:t>переводит заявление и документы, необходимые для предоставления государственной услуги, в бумажную форму (распечатывает), подписывает их и заверяет печатью с указанием наименования многофункционального центра, в которое поступило заявление, должности работника многофункционального центра и даты;</w:t>
      </w:r>
    </w:p>
    <w:p w:rsidR="00C67243" w:rsidRPr="00835312" w:rsidRDefault="00C67243" w:rsidP="00C67243">
      <w:pPr>
        <w:pStyle w:val="11"/>
        <w:tabs>
          <w:tab w:val="left" w:pos="1494"/>
        </w:tabs>
        <w:rPr>
          <w:szCs w:val="24"/>
        </w:rPr>
      </w:pPr>
      <w:r w:rsidRPr="00835312">
        <w:rPr>
          <w:szCs w:val="24"/>
        </w:rPr>
        <w:t>регистрирует заявление;</w:t>
      </w:r>
    </w:p>
    <w:p w:rsidR="00C67243" w:rsidRPr="00835312" w:rsidRDefault="00C67243" w:rsidP="00C67243">
      <w:pPr>
        <w:pStyle w:val="11"/>
        <w:tabs>
          <w:tab w:val="left" w:pos="1494"/>
        </w:tabs>
        <w:rPr>
          <w:szCs w:val="24"/>
        </w:rPr>
      </w:pPr>
      <w:r w:rsidRPr="00835312">
        <w:rPr>
          <w:szCs w:val="24"/>
        </w:rPr>
        <w:t>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
    <w:p w:rsidR="00C67243" w:rsidRPr="00835312" w:rsidRDefault="00C67243" w:rsidP="00C67243">
      <w:pPr>
        <w:pStyle w:val="11"/>
        <w:tabs>
          <w:tab w:val="left" w:pos="1494"/>
        </w:tabs>
        <w:rPr>
          <w:szCs w:val="24"/>
        </w:rPr>
      </w:pPr>
      <w:r w:rsidRPr="00835312">
        <w:rPr>
          <w:szCs w:val="24"/>
        </w:rPr>
        <w:t>уведомление о приеме и регистрации заявления и документов, необходимых для предоставления государственной услуги с указанием уникального номера, присвоенного заявлению;</w:t>
      </w:r>
    </w:p>
    <w:p w:rsidR="00C67243" w:rsidRPr="00835312" w:rsidRDefault="00C67243" w:rsidP="00C67243">
      <w:pPr>
        <w:pStyle w:val="11"/>
        <w:tabs>
          <w:tab w:val="left" w:pos="1494"/>
        </w:tabs>
        <w:rPr>
          <w:szCs w:val="24"/>
        </w:rPr>
      </w:pPr>
      <w:r w:rsidRPr="00835312">
        <w:rPr>
          <w:szCs w:val="24"/>
        </w:rPr>
        <w:t>уведомление о мотивированном отказе в приеме предоставлении государственной услуги.</w:t>
      </w:r>
    </w:p>
    <w:p w:rsidR="00C67243" w:rsidRPr="00835312" w:rsidRDefault="00C67243" w:rsidP="00C67243">
      <w:pPr>
        <w:pStyle w:val="11"/>
        <w:tabs>
          <w:tab w:val="left" w:pos="1494"/>
        </w:tabs>
        <w:rPr>
          <w:szCs w:val="24"/>
        </w:rPr>
      </w:pPr>
      <w:r w:rsidRPr="00835312">
        <w:rPr>
          <w:szCs w:val="24"/>
        </w:rPr>
        <w:t>6.</w:t>
      </w:r>
      <w:r w:rsidRPr="00835312">
        <w:rPr>
          <w:szCs w:val="24"/>
        </w:rPr>
        <w:tab/>
        <w:t>Общий максимальный срок приема документов, их первичной проверки, регистрации не может превышать 1 рабочий день.</w:t>
      </w:r>
    </w:p>
    <w:p w:rsidR="00C67243" w:rsidRPr="00835312" w:rsidRDefault="00C67243" w:rsidP="00C67243">
      <w:pPr>
        <w:jc w:val="both"/>
        <w:rPr>
          <w:sz w:val="24"/>
          <w:szCs w:val="24"/>
        </w:rPr>
      </w:pPr>
      <w:r w:rsidRPr="00835312">
        <w:rPr>
          <w:sz w:val="24"/>
          <w:szCs w:val="24"/>
        </w:rPr>
        <w:t>7.</w:t>
      </w:r>
      <w:r w:rsidRPr="00835312">
        <w:rPr>
          <w:sz w:val="24"/>
          <w:szCs w:val="24"/>
        </w:rPr>
        <w:tab/>
        <w:t>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w:t>
      </w:r>
    </w:p>
    <w:p w:rsidR="007C7A39" w:rsidRPr="00835312" w:rsidRDefault="007C7A39" w:rsidP="008774BB">
      <w:pPr>
        <w:ind w:firstLine="708"/>
        <w:jc w:val="both"/>
        <w:rPr>
          <w:color w:val="FF0000"/>
          <w:sz w:val="24"/>
          <w:szCs w:val="24"/>
        </w:rPr>
      </w:pPr>
      <w:r w:rsidRPr="00835312">
        <w:rPr>
          <w:sz w:val="24"/>
          <w:szCs w:val="24"/>
        </w:rPr>
        <w:t xml:space="preserve"> </w:t>
      </w:r>
    </w:p>
    <w:p w:rsidR="007C7A39" w:rsidRPr="00835312" w:rsidRDefault="007C7A39" w:rsidP="00EE3E17">
      <w:pPr>
        <w:pStyle w:val="11"/>
        <w:tabs>
          <w:tab w:val="left" w:pos="1494"/>
        </w:tabs>
        <w:spacing w:before="0" w:after="0"/>
        <w:rPr>
          <w:b/>
          <w:szCs w:val="24"/>
        </w:rPr>
      </w:pPr>
      <w:r w:rsidRPr="00835312">
        <w:rPr>
          <w:b/>
          <w:szCs w:val="24"/>
        </w:rPr>
        <w:t>2</w:t>
      </w:r>
      <w:r w:rsidR="00C67243" w:rsidRPr="00835312">
        <w:rPr>
          <w:b/>
          <w:szCs w:val="24"/>
        </w:rPr>
        <w:t>8</w:t>
      </w:r>
      <w:r w:rsidRPr="00835312">
        <w:rPr>
          <w:b/>
          <w:szCs w:val="24"/>
        </w:rPr>
        <w:t xml:space="preserve">. Формирование и направление межведомственных запросов в организации, участвующие в предоставлении муниципальной услуги, </w:t>
      </w:r>
      <w:proofErr w:type="gramStart"/>
      <w:r w:rsidRPr="00835312">
        <w:rPr>
          <w:b/>
          <w:szCs w:val="24"/>
        </w:rPr>
        <w:t>контроль за</w:t>
      </w:r>
      <w:proofErr w:type="gramEnd"/>
      <w:r w:rsidRPr="00835312">
        <w:rPr>
          <w:b/>
          <w:szCs w:val="24"/>
        </w:rPr>
        <w:t xml:space="preserve"> получением ответов на межведомственный запрос</w:t>
      </w:r>
    </w:p>
    <w:p w:rsidR="007C7A39" w:rsidRPr="00835312" w:rsidRDefault="007C7A39" w:rsidP="007C7A39">
      <w:pPr>
        <w:autoSpaceDE w:val="0"/>
        <w:autoSpaceDN w:val="0"/>
        <w:adjustRightInd w:val="0"/>
        <w:jc w:val="both"/>
        <w:rPr>
          <w:sz w:val="24"/>
          <w:szCs w:val="24"/>
        </w:rPr>
      </w:pPr>
      <w:bookmarkStart w:id="27" w:name="Par0"/>
      <w:bookmarkEnd w:id="27"/>
      <w:r w:rsidRPr="00835312">
        <w:rPr>
          <w:b/>
          <w:sz w:val="24"/>
          <w:szCs w:val="24"/>
        </w:rPr>
        <w:t>2</w:t>
      </w:r>
      <w:r w:rsidR="00C67243" w:rsidRPr="00835312">
        <w:rPr>
          <w:b/>
          <w:sz w:val="24"/>
          <w:szCs w:val="24"/>
        </w:rPr>
        <w:t>8</w:t>
      </w:r>
      <w:r w:rsidRPr="00835312">
        <w:rPr>
          <w:b/>
          <w:sz w:val="24"/>
          <w:szCs w:val="24"/>
        </w:rPr>
        <w:t>.1.</w:t>
      </w:r>
      <w:r w:rsidR="009A7E5B" w:rsidRPr="00835312">
        <w:rPr>
          <w:b/>
          <w:sz w:val="24"/>
          <w:szCs w:val="24"/>
        </w:rPr>
        <w:t xml:space="preserve"> </w:t>
      </w:r>
      <w:r w:rsidR="009A7E5B" w:rsidRPr="00835312">
        <w:rPr>
          <w:bCs/>
          <w:sz w:val="24"/>
          <w:szCs w:val="24"/>
        </w:rPr>
        <w:t>Основанием для начала административной процедуры является</w:t>
      </w:r>
      <w:r w:rsidR="008774BB" w:rsidRPr="00835312">
        <w:rPr>
          <w:bCs/>
          <w:sz w:val="24"/>
          <w:szCs w:val="24"/>
        </w:rPr>
        <w:t xml:space="preserve"> </w:t>
      </w:r>
      <w:bookmarkStart w:id="28" w:name="_Hlk14264149"/>
      <w:r w:rsidR="008774BB" w:rsidRPr="00835312">
        <w:rPr>
          <w:bCs/>
          <w:sz w:val="24"/>
          <w:szCs w:val="24"/>
        </w:rPr>
        <w:t xml:space="preserve">наличие </w:t>
      </w:r>
      <w:r w:rsidR="009A7E5B" w:rsidRPr="00835312">
        <w:rPr>
          <w:bCs/>
          <w:sz w:val="24"/>
          <w:szCs w:val="24"/>
        </w:rPr>
        <w:t>зарегистрированного комплекта документов.</w:t>
      </w:r>
    </w:p>
    <w:bookmarkEnd w:id="28"/>
    <w:p w:rsidR="007C7A39" w:rsidRPr="00835312" w:rsidRDefault="007C7A39" w:rsidP="007C7A39">
      <w:pPr>
        <w:pStyle w:val="a3"/>
        <w:spacing w:after="0"/>
        <w:jc w:val="both"/>
      </w:pPr>
      <w:r w:rsidRPr="00835312">
        <w:rPr>
          <w:b/>
        </w:rPr>
        <w:t>2</w:t>
      </w:r>
      <w:r w:rsidR="00C67243" w:rsidRPr="00835312">
        <w:rPr>
          <w:b/>
        </w:rPr>
        <w:t>8</w:t>
      </w:r>
      <w:r w:rsidRPr="00835312">
        <w:rPr>
          <w:b/>
        </w:rPr>
        <w:t>.2.</w:t>
      </w:r>
      <w:r w:rsidRPr="00835312">
        <w:t xml:space="preserve"> Административная процедура включает в себя следующие административные действия:</w:t>
      </w:r>
    </w:p>
    <w:p w:rsidR="007C7A39" w:rsidRPr="00835312" w:rsidRDefault="008774BB" w:rsidP="008774BB">
      <w:pPr>
        <w:pStyle w:val="a3"/>
        <w:spacing w:after="0"/>
        <w:jc w:val="both"/>
      </w:pPr>
      <w:r w:rsidRPr="00835312">
        <w:t xml:space="preserve">     </w:t>
      </w:r>
      <w:r w:rsidR="007C7A39" w:rsidRPr="00835312">
        <w:t xml:space="preserve">1) </w:t>
      </w:r>
      <w:r w:rsidR="00EE3E17" w:rsidRPr="00835312">
        <w:t>а</w:t>
      </w:r>
      <w:r w:rsidR="007C7A39" w:rsidRPr="00835312">
        <w:t>нализ поступившего комплекта документов с целью определения недостающих сведений, необходимых для предоставления муниципальной услуги</w:t>
      </w:r>
      <w:r w:rsidRPr="00835312">
        <w:t>.</w:t>
      </w:r>
    </w:p>
    <w:p w:rsidR="007C7A39" w:rsidRPr="00835312" w:rsidRDefault="008774BB" w:rsidP="008774BB">
      <w:pPr>
        <w:pStyle w:val="a3"/>
        <w:spacing w:after="0"/>
        <w:jc w:val="both"/>
      </w:pPr>
      <w:r w:rsidRPr="00835312">
        <w:t xml:space="preserve">     </w:t>
      </w:r>
      <w:r w:rsidR="007C7A39" w:rsidRPr="00835312">
        <w:t xml:space="preserve">2) </w:t>
      </w:r>
      <w:bookmarkStart w:id="29" w:name="_Hlk8913940"/>
      <w:r w:rsidR="00EE3E17" w:rsidRPr="00835312">
        <w:t>ф</w:t>
      </w:r>
      <w:r w:rsidR="007C7A39" w:rsidRPr="00835312">
        <w:t>ормирование и направление межведомственных запросов в организации, участвующие в предоставлении муниципальной услуги</w:t>
      </w:r>
      <w:bookmarkEnd w:id="29"/>
      <w:r w:rsidR="00C67243" w:rsidRPr="00835312">
        <w:t>,</w:t>
      </w:r>
      <w:r w:rsidR="007C7A39" w:rsidRPr="00835312">
        <w:t xml:space="preserve"> </w:t>
      </w:r>
      <w:r w:rsidR="00C67243" w:rsidRPr="00835312">
        <w:t>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7A39" w:rsidRPr="00835312" w:rsidRDefault="008774BB" w:rsidP="008774BB">
      <w:pPr>
        <w:pStyle w:val="a3"/>
        <w:spacing w:after="0"/>
        <w:jc w:val="both"/>
      </w:pPr>
      <w:r w:rsidRPr="00835312">
        <w:lastRenderedPageBreak/>
        <w:t xml:space="preserve">     </w:t>
      </w:r>
      <w:r w:rsidR="007C7A39" w:rsidRPr="00835312">
        <w:t xml:space="preserve">3) </w:t>
      </w:r>
      <w:proofErr w:type="gramStart"/>
      <w:r w:rsidR="00EE3E17" w:rsidRPr="00835312">
        <w:t>к</w:t>
      </w:r>
      <w:r w:rsidR="007C7A39" w:rsidRPr="00835312">
        <w:t>онтроль за</w:t>
      </w:r>
      <w:proofErr w:type="gramEnd"/>
      <w:r w:rsidR="007C7A39" w:rsidRPr="00835312">
        <w:t xml:space="preserve"> направлением межведомственного запроса и получением ответа на межведомственный запрос</w:t>
      </w:r>
      <w:r w:rsidRPr="00835312">
        <w:t>.</w:t>
      </w:r>
    </w:p>
    <w:p w:rsidR="007C7A39" w:rsidRPr="00835312" w:rsidRDefault="008774BB" w:rsidP="008774BB">
      <w:pPr>
        <w:pStyle w:val="a3"/>
        <w:spacing w:after="0"/>
        <w:jc w:val="both"/>
      </w:pPr>
      <w:r w:rsidRPr="00835312">
        <w:t xml:space="preserve">     </w:t>
      </w:r>
      <w:r w:rsidR="007C7A39" w:rsidRPr="00835312">
        <w:t xml:space="preserve">4) </w:t>
      </w:r>
      <w:r w:rsidR="00EE3E17" w:rsidRPr="00835312">
        <w:t>н</w:t>
      </w:r>
      <w:r w:rsidR="007C7A39" w:rsidRPr="00835312">
        <w:t>аправление в организации, в адрес которых направлялся межведомственный запрос, реестр направленных межведомственных запросов с нарушенным сроком исполнения (в случае нарушения данными организациями установленного срока направления ответа на межведомственный запрос).</w:t>
      </w:r>
    </w:p>
    <w:p w:rsidR="007C7A39" w:rsidRPr="00835312" w:rsidRDefault="007C7A39" w:rsidP="007C7A39">
      <w:pPr>
        <w:pStyle w:val="a3"/>
        <w:spacing w:after="0"/>
        <w:jc w:val="both"/>
      </w:pPr>
      <w:r w:rsidRPr="00835312">
        <w:rPr>
          <w:b/>
        </w:rPr>
        <w:t>2</w:t>
      </w:r>
      <w:r w:rsidR="00C67243" w:rsidRPr="00835312">
        <w:rPr>
          <w:b/>
        </w:rPr>
        <w:t>8</w:t>
      </w:r>
      <w:r w:rsidRPr="00835312">
        <w:rPr>
          <w:b/>
        </w:rPr>
        <w:t>.3.</w:t>
      </w:r>
      <w:r w:rsidRPr="00835312">
        <w:t xml:space="preserve"> Должностным лицом, ответственным за исполнение административной процедуры является специалист Администрации.</w:t>
      </w:r>
    </w:p>
    <w:p w:rsidR="007C7A39" w:rsidRPr="00835312" w:rsidRDefault="007C7A39" w:rsidP="007C7A39">
      <w:pPr>
        <w:autoSpaceDE w:val="0"/>
        <w:autoSpaceDN w:val="0"/>
        <w:adjustRightInd w:val="0"/>
        <w:jc w:val="both"/>
        <w:rPr>
          <w:sz w:val="24"/>
          <w:szCs w:val="24"/>
        </w:rPr>
      </w:pPr>
      <w:r w:rsidRPr="00835312">
        <w:rPr>
          <w:b/>
          <w:sz w:val="24"/>
          <w:szCs w:val="24"/>
        </w:rPr>
        <w:t>2</w:t>
      </w:r>
      <w:r w:rsidR="00C67243" w:rsidRPr="00835312">
        <w:rPr>
          <w:b/>
          <w:sz w:val="24"/>
          <w:szCs w:val="24"/>
        </w:rPr>
        <w:t>8</w:t>
      </w:r>
      <w:r w:rsidRPr="00835312">
        <w:rPr>
          <w:b/>
          <w:sz w:val="24"/>
          <w:szCs w:val="24"/>
        </w:rPr>
        <w:t>.4.</w:t>
      </w:r>
      <w:r w:rsidRPr="00835312">
        <w:rPr>
          <w:sz w:val="24"/>
          <w:szCs w:val="24"/>
        </w:rPr>
        <w:t xml:space="preserve"> Межведомственный запрос формируется в соответствии с требованиями </w:t>
      </w:r>
      <w:hyperlink r:id="rId16" w:history="1">
        <w:r w:rsidRPr="00835312">
          <w:rPr>
            <w:sz w:val="24"/>
            <w:szCs w:val="24"/>
          </w:rPr>
          <w:t>статьи 7.2</w:t>
        </w:r>
      </w:hyperlink>
      <w:r w:rsidRPr="00835312">
        <w:rPr>
          <w:sz w:val="24"/>
          <w:szCs w:val="24"/>
        </w:rPr>
        <w:t xml:space="preserve"> Федерального закона № 210-ФЗ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(далее – СМЭВ).</w:t>
      </w:r>
    </w:p>
    <w:p w:rsidR="007C7A39" w:rsidRPr="00835312" w:rsidRDefault="008774BB" w:rsidP="008774BB">
      <w:pPr>
        <w:autoSpaceDE w:val="0"/>
        <w:autoSpaceDN w:val="0"/>
        <w:adjustRightInd w:val="0"/>
        <w:jc w:val="both"/>
        <w:rPr>
          <w:sz w:val="24"/>
          <w:szCs w:val="24"/>
        </w:rPr>
      </w:pPr>
      <w:r w:rsidRPr="00835312">
        <w:rPr>
          <w:sz w:val="24"/>
          <w:szCs w:val="24"/>
        </w:rPr>
        <w:t xml:space="preserve">     </w:t>
      </w:r>
      <w:r w:rsidR="007C7A39" w:rsidRPr="00835312">
        <w:rPr>
          <w:sz w:val="24"/>
          <w:szCs w:val="24"/>
        </w:rPr>
        <w:t>В случае отсутствия технической возможности направления межведомственного запроса по каналам СМЭВ, запрос отправляется по электронной почте, почтовым отправлением или курьером.</w:t>
      </w:r>
    </w:p>
    <w:p w:rsidR="007C7A39" w:rsidRPr="00835312" w:rsidRDefault="007C7A39" w:rsidP="007C7A39">
      <w:pPr>
        <w:autoSpaceDE w:val="0"/>
        <w:autoSpaceDN w:val="0"/>
        <w:adjustRightInd w:val="0"/>
        <w:jc w:val="both"/>
        <w:rPr>
          <w:sz w:val="24"/>
          <w:szCs w:val="24"/>
        </w:rPr>
      </w:pPr>
      <w:r w:rsidRPr="00835312">
        <w:rPr>
          <w:b/>
          <w:sz w:val="24"/>
          <w:szCs w:val="24"/>
        </w:rPr>
        <w:t>2</w:t>
      </w:r>
      <w:r w:rsidR="00C67243" w:rsidRPr="00835312">
        <w:rPr>
          <w:b/>
          <w:sz w:val="24"/>
          <w:szCs w:val="24"/>
        </w:rPr>
        <w:t>8</w:t>
      </w:r>
      <w:r w:rsidRPr="00835312">
        <w:rPr>
          <w:b/>
          <w:sz w:val="24"/>
          <w:szCs w:val="24"/>
        </w:rPr>
        <w:t>.5.</w:t>
      </w:r>
      <w:r w:rsidRPr="00835312">
        <w:rPr>
          <w:sz w:val="24"/>
          <w:szCs w:val="24"/>
        </w:rPr>
        <w:t xml:space="preserve"> Осуществление административной процедуры по формированию и направлению межведомственных запросов не требует присутствия заявителя.</w:t>
      </w:r>
    </w:p>
    <w:p w:rsidR="007C7A39" w:rsidRPr="00835312" w:rsidRDefault="007C7A39" w:rsidP="007C7A39">
      <w:pPr>
        <w:autoSpaceDE w:val="0"/>
        <w:autoSpaceDN w:val="0"/>
        <w:adjustRightInd w:val="0"/>
        <w:jc w:val="both"/>
        <w:rPr>
          <w:sz w:val="24"/>
          <w:szCs w:val="24"/>
        </w:rPr>
      </w:pPr>
      <w:r w:rsidRPr="00835312">
        <w:rPr>
          <w:b/>
          <w:sz w:val="24"/>
          <w:szCs w:val="24"/>
        </w:rPr>
        <w:t>2</w:t>
      </w:r>
      <w:r w:rsidR="00C67243" w:rsidRPr="00835312">
        <w:rPr>
          <w:b/>
          <w:sz w:val="24"/>
          <w:szCs w:val="24"/>
        </w:rPr>
        <w:t>8</w:t>
      </w:r>
      <w:r w:rsidRPr="00835312">
        <w:rPr>
          <w:b/>
          <w:sz w:val="24"/>
          <w:szCs w:val="24"/>
        </w:rPr>
        <w:t>.6.</w:t>
      </w:r>
      <w:r w:rsidRPr="00835312">
        <w:rPr>
          <w:sz w:val="24"/>
          <w:szCs w:val="24"/>
        </w:rPr>
        <w:t xml:space="preserve"> Информация об организациях, в которые направляется межведомственный запрос на получение муниципальной услуги и описание результата исполнения межведомственного запроса:</w:t>
      </w:r>
    </w:p>
    <w:p w:rsidR="007C7A39" w:rsidRPr="00835312" w:rsidRDefault="007C7A39" w:rsidP="007C7A39">
      <w:pPr>
        <w:autoSpaceDE w:val="0"/>
        <w:autoSpaceDN w:val="0"/>
        <w:adjustRightInd w:val="0"/>
        <w:ind w:firstLine="708"/>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3659"/>
        <w:gridCol w:w="5245"/>
      </w:tblGrid>
      <w:tr w:rsidR="007C7A39" w:rsidRPr="00835312" w:rsidTr="001A325C">
        <w:tc>
          <w:tcPr>
            <w:tcW w:w="560" w:type="dxa"/>
            <w:shd w:val="clear" w:color="auto" w:fill="auto"/>
            <w:vAlign w:val="center"/>
          </w:tcPr>
          <w:p w:rsidR="007C7A39" w:rsidRPr="00835312" w:rsidRDefault="007C7A39" w:rsidP="001A325C">
            <w:pPr>
              <w:autoSpaceDE w:val="0"/>
              <w:autoSpaceDN w:val="0"/>
              <w:adjustRightInd w:val="0"/>
              <w:jc w:val="center"/>
              <w:rPr>
                <w:b/>
                <w:sz w:val="24"/>
                <w:szCs w:val="24"/>
              </w:rPr>
            </w:pPr>
            <w:bookmarkStart w:id="30" w:name="Par3"/>
            <w:bookmarkStart w:id="31" w:name="_Hlk10642153"/>
            <w:bookmarkEnd w:id="30"/>
            <w:r w:rsidRPr="00835312">
              <w:rPr>
                <w:b/>
                <w:sz w:val="24"/>
                <w:szCs w:val="24"/>
              </w:rPr>
              <w:t xml:space="preserve">№  </w:t>
            </w:r>
            <w:proofErr w:type="gramStart"/>
            <w:r w:rsidRPr="00835312">
              <w:rPr>
                <w:b/>
                <w:sz w:val="24"/>
                <w:szCs w:val="24"/>
              </w:rPr>
              <w:t>п</w:t>
            </w:r>
            <w:proofErr w:type="gramEnd"/>
            <w:r w:rsidRPr="00835312">
              <w:rPr>
                <w:b/>
                <w:sz w:val="24"/>
                <w:szCs w:val="24"/>
              </w:rPr>
              <w:t>/п</w:t>
            </w:r>
          </w:p>
        </w:tc>
        <w:tc>
          <w:tcPr>
            <w:tcW w:w="3659" w:type="dxa"/>
            <w:shd w:val="clear" w:color="auto" w:fill="auto"/>
            <w:vAlign w:val="center"/>
          </w:tcPr>
          <w:p w:rsidR="007C7A39" w:rsidRPr="00835312" w:rsidRDefault="007C7A39" w:rsidP="001A325C">
            <w:pPr>
              <w:autoSpaceDE w:val="0"/>
              <w:autoSpaceDN w:val="0"/>
              <w:adjustRightInd w:val="0"/>
              <w:jc w:val="center"/>
              <w:rPr>
                <w:b/>
                <w:sz w:val="24"/>
                <w:szCs w:val="24"/>
              </w:rPr>
            </w:pPr>
            <w:r w:rsidRPr="00835312">
              <w:rPr>
                <w:b/>
                <w:sz w:val="24"/>
                <w:szCs w:val="24"/>
              </w:rPr>
              <w:t>Наименование организации</w:t>
            </w:r>
          </w:p>
        </w:tc>
        <w:tc>
          <w:tcPr>
            <w:tcW w:w="5245" w:type="dxa"/>
            <w:shd w:val="clear" w:color="auto" w:fill="auto"/>
            <w:vAlign w:val="center"/>
          </w:tcPr>
          <w:p w:rsidR="007C7A39" w:rsidRPr="00835312" w:rsidRDefault="007C7A39" w:rsidP="001A325C">
            <w:pPr>
              <w:autoSpaceDE w:val="0"/>
              <w:autoSpaceDN w:val="0"/>
              <w:adjustRightInd w:val="0"/>
              <w:jc w:val="center"/>
              <w:rPr>
                <w:b/>
                <w:sz w:val="24"/>
                <w:szCs w:val="24"/>
              </w:rPr>
            </w:pPr>
            <w:r w:rsidRPr="00835312">
              <w:rPr>
                <w:b/>
                <w:sz w:val="24"/>
                <w:szCs w:val="24"/>
              </w:rPr>
              <w:t xml:space="preserve">Результат исполнения </w:t>
            </w:r>
          </w:p>
          <w:p w:rsidR="007C7A39" w:rsidRPr="00835312" w:rsidRDefault="007C7A39" w:rsidP="001A325C">
            <w:pPr>
              <w:autoSpaceDE w:val="0"/>
              <w:autoSpaceDN w:val="0"/>
              <w:adjustRightInd w:val="0"/>
              <w:jc w:val="center"/>
              <w:rPr>
                <w:b/>
                <w:sz w:val="24"/>
                <w:szCs w:val="24"/>
              </w:rPr>
            </w:pPr>
            <w:r w:rsidRPr="00835312">
              <w:rPr>
                <w:b/>
                <w:sz w:val="24"/>
                <w:szCs w:val="24"/>
              </w:rPr>
              <w:t>межведомственного запроса</w:t>
            </w:r>
          </w:p>
        </w:tc>
      </w:tr>
      <w:tr w:rsidR="007C7A39" w:rsidRPr="00835312" w:rsidTr="001A325C">
        <w:tc>
          <w:tcPr>
            <w:tcW w:w="560" w:type="dxa"/>
            <w:shd w:val="clear" w:color="auto" w:fill="auto"/>
          </w:tcPr>
          <w:p w:rsidR="007C7A39" w:rsidRPr="00835312" w:rsidRDefault="00500309" w:rsidP="00500309">
            <w:pPr>
              <w:autoSpaceDE w:val="0"/>
              <w:autoSpaceDN w:val="0"/>
              <w:adjustRightInd w:val="0"/>
              <w:jc w:val="both"/>
              <w:rPr>
                <w:sz w:val="24"/>
                <w:szCs w:val="24"/>
              </w:rPr>
            </w:pPr>
            <w:r w:rsidRPr="00835312">
              <w:rPr>
                <w:sz w:val="24"/>
                <w:szCs w:val="24"/>
              </w:rPr>
              <w:t>1</w:t>
            </w:r>
          </w:p>
        </w:tc>
        <w:tc>
          <w:tcPr>
            <w:tcW w:w="3659" w:type="dxa"/>
            <w:shd w:val="clear" w:color="auto" w:fill="auto"/>
          </w:tcPr>
          <w:p w:rsidR="007C7A39" w:rsidRPr="00835312" w:rsidRDefault="00C261E4" w:rsidP="001A325C">
            <w:pPr>
              <w:autoSpaceDE w:val="0"/>
              <w:autoSpaceDN w:val="0"/>
              <w:adjustRightInd w:val="0"/>
              <w:jc w:val="both"/>
              <w:rPr>
                <w:sz w:val="24"/>
                <w:szCs w:val="24"/>
              </w:rPr>
            </w:pPr>
            <w:r w:rsidRPr="00835312">
              <w:rPr>
                <w:sz w:val="24"/>
                <w:szCs w:val="24"/>
              </w:rPr>
              <w:t>Управление Федеральной службы государственной регистрации, кадастра и картографии по Удмуртской Республике</w:t>
            </w:r>
          </w:p>
        </w:tc>
        <w:tc>
          <w:tcPr>
            <w:tcW w:w="5245" w:type="dxa"/>
            <w:shd w:val="clear" w:color="auto" w:fill="auto"/>
          </w:tcPr>
          <w:p w:rsidR="007C7A39" w:rsidRPr="00835312" w:rsidRDefault="007C7A39" w:rsidP="001A325C">
            <w:pPr>
              <w:autoSpaceDE w:val="0"/>
              <w:autoSpaceDN w:val="0"/>
              <w:adjustRightInd w:val="0"/>
              <w:jc w:val="both"/>
              <w:rPr>
                <w:sz w:val="24"/>
                <w:szCs w:val="24"/>
              </w:rPr>
            </w:pPr>
            <w:r w:rsidRPr="00835312">
              <w:rPr>
                <w:sz w:val="24"/>
                <w:szCs w:val="24"/>
              </w:rPr>
              <w:t xml:space="preserve">Выписка из </w:t>
            </w:r>
            <w:r w:rsidR="004B4CC7" w:rsidRPr="00835312">
              <w:rPr>
                <w:sz w:val="24"/>
                <w:szCs w:val="24"/>
              </w:rPr>
              <w:t>ЕГРН</w:t>
            </w:r>
            <w:r w:rsidRPr="00835312">
              <w:rPr>
                <w:sz w:val="24"/>
                <w:szCs w:val="24"/>
              </w:rPr>
              <w:t>, подтверждающая право на объект недвижимости</w:t>
            </w:r>
          </w:p>
          <w:p w:rsidR="00C261E4" w:rsidRPr="00835312" w:rsidRDefault="008774BB" w:rsidP="00500309">
            <w:pPr>
              <w:autoSpaceDE w:val="0"/>
              <w:autoSpaceDN w:val="0"/>
              <w:adjustRightInd w:val="0"/>
              <w:jc w:val="both"/>
              <w:rPr>
                <w:sz w:val="24"/>
                <w:szCs w:val="24"/>
              </w:rPr>
            </w:pPr>
            <w:r w:rsidRPr="00835312">
              <w:rPr>
                <w:sz w:val="24"/>
                <w:szCs w:val="24"/>
              </w:rPr>
              <w:t xml:space="preserve">Уведомление  об отсутствии </w:t>
            </w:r>
            <w:r w:rsidR="004B4CC7" w:rsidRPr="00835312">
              <w:rPr>
                <w:sz w:val="24"/>
                <w:szCs w:val="24"/>
              </w:rPr>
              <w:t>в</w:t>
            </w:r>
            <w:r w:rsidRPr="00835312">
              <w:rPr>
                <w:sz w:val="24"/>
                <w:szCs w:val="24"/>
              </w:rPr>
              <w:t xml:space="preserve"> государственном кадастре недвижимости запрашиваемых сведений</w:t>
            </w:r>
          </w:p>
        </w:tc>
      </w:tr>
      <w:tr w:rsidR="00711B76" w:rsidRPr="00835312" w:rsidTr="001A325C">
        <w:tc>
          <w:tcPr>
            <w:tcW w:w="560" w:type="dxa"/>
            <w:shd w:val="clear" w:color="auto" w:fill="auto"/>
          </w:tcPr>
          <w:p w:rsidR="00711B76" w:rsidRPr="00835312" w:rsidRDefault="00500309" w:rsidP="001A325C">
            <w:pPr>
              <w:autoSpaceDE w:val="0"/>
              <w:autoSpaceDN w:val="0"/>
              <w:adjustRightInd w:val="0"/>
              <w:jc w:val="both"/>
              <w:rPr>
                <w:sz w:val="24"/>
                <w:szCs w:val="24"/>
              </w:rPr>
            </w:pPr>
            <w:r w:rsidRPr="00835312">
              <w:rPr>
                <w:sz w:val="24"/>
                <w:szCs w:val="24"/>
              </w:rPr>
              <w:t>2</w:t>
            </w:r>
          </w:p>
        </w:tc>
        <w:tc>
          <w:tcPr>
            <w:tcW w:w="3659" w:type="dxa"/>
            <w:shd w:val="clear" w:color="auto" w:fill="auto"/>
          </w:tcPr>
          <w:p w:rsidR="00500309" w:rsidRPr="00835312" w:rsidRDefault="00500309" w:rsidP="00500309">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Уполномоченный орган местного самоуправления по месту регистрации гражданина</w:t>
            </w:r>
          </w:p>
          <w:p w:rsidR="00711B76" w:rsidRPr="00835312" w:rsidRDefault="00711B76" w:rsidP="001A325C">
            <w:pPr>
              <w:autoSpaceDE w:val="0"/>
              <w:autoSpaceDN w:val="0"/>
              <w:adjustRightInd w:val="0"/>
              <w:jc w:val="both"/>
              <w:rPr>
                <w:sz w:val="24"/>
                <w:szCs w:val="24"/>
              </w:rPr>
            </w:pPr>
          </w:p>
        </w:tc>
        <w:tc>
          <w:tcPr>
            <w:tcW w:w="5245" w:type="dxa"/>
            <w:shd w:val="clear" w:color="auto" w:fill="auto"/>
          </w:tcPr>
          <w:p w:rsidR="00500309" w:rsidRPr="00835312" w:rsidRDefault="00500309" w:rsidP="00500309">
            <w:pPr>
              <w:autoSpaceDE w:val="0"/>
              <w:autoSpaceDN w:val="0"/>
              <w:adjustRightInd w:val="0"/>
              <w:jc w:val="both"/>
              <w:rPr>
                <w:rFonts w:eastAsiaTheme="minorHAnsi"/>
                <w:sz w:val="24"/>
                <w:szCs w:val="24"/>
                <w:lang w:eastAsia="en-US"/>
              </w:rPr>
            </w:pPr>
            <w:r w:rsidRPr="00835312">
              <w:rPr>
                <w:rFonts w:eastAsiaTheme="minorHAnsi"/>
                <w:sz w:val="24"/>
                <w:szCs w:val="24"/>
                <w:lang w:eastAsia="en-US"/>
              </w:rPr>
              <w:t xml:space="preserve">Справка об отсутствии у гражданина и членов его </w:t>
            </w:r>
            <w:proofErr w:type="gramStart"/>
            <w:r w:rsidRPr="00835312">
              <w:rPr>
                <w:rFonts w:eastAsiaTheme="minorHAnsi"/>
                <w:sz w:val="24"/>
                <w:szCs w:val="24"/>
                <w:lang w:eastAsia="en-US"/>
              </w:rPr>
              <w:t>семьи</w:t>
            </w:r>
            <w:proofErr w:type="gramEnd"/>
            <w:r w:rsidRPr="00835312">
              <w:rPr>
                <w:rFonts w:eastAsiaTheme="minorHAnsi"/>
                <w:sz w:val="24"/>
                <w:szCs w:val="24"/>
                <w:lang w:eastAsia="en-US"/>
              </w:rPr>
              <w:t xml:space="preserve"> предоставленных на праве собственности или ином праве земельных участков для индивидуального жилищного строительства или ведения личного подсобного хозяйства, расположенных в границах населенных пунктов (в случае, если заявление подается в уполномоченный орган местного самоуправления муниципального образования, в котором гражданин не зарегистрирован)</w:t>
            </w:r>
          </w:p>
          <w:p w:rsidR="00711B76" w:rsidRPr="00835312" w:rsidRDefault="00711B76" w:rsidP="001A325C">
            <w:pPr>
              <w:autoSpaceDE w:val="0"/>
              <w:autoSpaceDN w:val="0"/>
              <w:adjustRightInd w:val="0"/>
              <w:jc w:val="both"/>
              <w:rPr>
                <w:sz w:val="24"/>
                <w:szCs w:val="24"/>
              </w:rPr>
            </w:pPr>
          </w:p>
        </w:tc>
      </w:tr>
      <w:bookmarkEnd w:id="31"/>
    </w:tbl>
    <w:p w:rsidR="007C7A39" w:rsidRPr="00835312" w:rsidRDefault="007C7A39" w:rsidP="007C7A39">
      <w:pPr>
        <w:autoSpaceDE w:val="0"/>
        <w:autoSpaceDN w:val="0"/>
        <w:adjustRightInd w:val="0"/>
        <w:ind w:firstLine="708"/>
        <w:jc w:val="both"/>
        <w:rPr>
          <w:color w:val="FF0000"/>
          <w:sz w:val="24"/>
          <w:szCs w:val="24"/>
        </w:rPr>
      </w:pPr>
    </w:p>
    <w:p w:rsidR="007C7A39" w:rsidRPr="00835312" w:rsidRDefault="007C7A39" w:rsidP="007C7A39">
      <w:pPr>
        <w:jc w:val="both"/>
        <w:rPr>
          <w:sz w:val="24"/>
          <w:szCs w:val="24"/>
        </w:rPr>
      </w:pPr>
      <w:r w:rsidRPr="00835312">
        <w:rPr>
          <w:b/>
          <w:sz w:val="24"/>
          <w:szCs w:val="24"/>
        </w:rPr>
        <w:t>2</w:t>
      </w:r>
      <w:r w:rsidR="00C67243" w:rsidRPr="00835312">
        <w:rPr>
          <w:b/>
          <w:sz w:val="24"/>
          <w:szCs w:val="24"/>
        </w:rPr>
        <w:t>8</w:t>
      </w:r>
      <w:r w:rsidRPr="00835312">
        <w:rPr>
          <w:b/>
          <w:sz w:val="24"/>
          <w:szCs w:val="24"/>
        </w:rPr>
        <w:t>.7.</w:t>
      </w:r>
      <w:r w:rsidRPr="00835312">
        <w:rPr>
          <w:sz w:val="24"/>
          <w:szCs w:val="24"/>
        </w:rPr>
        <w:t xml:space="preserve"> Документы и сведения, полученные при использовании межведомственного информационного взаимодействия, применяются только в целях предоставления муниципальной услуги.</w:t>
      </w:r>
      <w:r w:rsidR="00C67243" w:rsidRPr="00835312">
        <w:rPr>
          <w:sz w:val="24"/>
          <w:szCs w:val="24"/>
        </w:rPr>
        <w:t xml:space="preserve"> В случае неполучения ответа на межведомственный запрос к заявлению и документам, принятым от заявителя (представителя), приобщается копия межведомственного запроса с отметкой «ответ не получен».</w:t>
      </w:r>
    </w:p>
    <w:p w:rsidR="007C7A39" w:rsidRPr="00835312" w:rsidRDefault="007C7A39" w:rsidP="007C7A39">
      <w:pPr>
        <w:jc w:val="both"/>
        <w:rPr>
          <w:sz w:val="24"/>
          <w:szCs w:val="24"/>
        </w:rPr>
      </w:pPr>
      <w:r w:rsidRPr="00835312">
        <w:rPr>
          <w:b/>
          <w:sz w:val="24"/>
          <w:szCs w:val="24"/>
        </w:rPr>
        <w:t>2</w:t>
      </w:r>
      <w:r w:rsidR="00C67243" w:rsidRPr="00835312">
        <w:rPr>
          <w:b/>
          <w:sz w:val="24"/>
          <w:szCs w:val="24"/>
        </w:rPr>
        <w:t>8</w:t>
      </w:r>
      <w:r w:rsidRPr="00835312">
        <w:rPr>
          <w:b/>
          <w:sz w:val="24"/>
          <w:szCs w:val="24"/>
        </w:rPr>
        <w:t>.</w:t>
      </w:r>
      <w:r w:rsidR="00EE3E17" w:rsidRPr="00835312">
        <w:rPr>
          <w:b/>
          <w:sz w:val="24"/>
          <w:szCs w:val="24"/>
        </w:rPr>
        <w:t>8</w:t>
      </w:r>
      <w:r w:rsidRPr="00835312">
        <w:rPr>
          <w:b/>
          <w:sz w:val="24"/>
          <w:szCs w:val="24"/>
        </w:rPr>
        <w:t>.</w:t>
      </w:r>
      <w:r w:rsidRPr="00835312">
        <w:rPr>
          <w:sz w:val="24"/>
          <w:szCs w:val="24"/>
        </w:rPr>
        <w:t xml:space="preserve"> Срок выполнения административной процедуры: </w:t>
      </w:r>
      <w:r w:rsidR="00665370" w:rsidRPr="00835312">
        <w:rPr>
          <w:rFonts w:eastAsiaTheme="minorHAnsi"/>
          <w:sz w:val="24"/>
          <w:szCs w:val="24"/>
          <w:lang w:eastAsia="en-US"/>
        </w:rPr>
        <w:t>не</w:t>
      </w:r>
      <w:r w:rsidR="006C0B20" w:rsidRPr="00835312">
        <w:rPr>
          <w:rFonts w:eastAsiaTheme="minorHAnsi"/>
          <w:sz w:val="24"/>
          <w:szCs w:val="24"/>
          <w:lang w:eastAsia="en-US"/>
        </w:rPr>
        <w:t xml:space="preserve"> более</w:t>
      </w:r>
      <w:r w:rsidR="00665370" w:rsidRPr="00835312">
        <w:rPr>
          <w:rFonts w:eastAsiaTheme="minorHAnsi"/>
          <w:sz w:val="24"/>
          <w:szCs w:val="24"/>
          <w:lang w:eastAsia="en-US"/>
        </w:rPr>
        <w:t xml:space="preserve"> пят</w:t>
      </w:r>
      <w:r w:rsidR="006C0B20" w:rsidRPr="00835312">
        <w:rPr>
          <w:rFonts w:eastAsiaTheme="minorHAnsi"/>
          <w:sz w:val="24"/>
          <w:szCs w:val="24"/>
          <w:lang w:eastAsia="en-US"/>
        </w:rPr>
        <w:t>и</w:t>
      </w:r>
      <w:r w:rsidR="00665370" w:rsidRPr="00835312">
        <w:rPr>
          <w:rFonts w:eastAsiaTheme="minorHAnsi"/>
          <w:sz w:val="24"/>
          <w:szCs w:val="24"/>
          <w:lang w:eastAsia="en-US"/>
        </w:rPr>
        <w:t xml:space="preserve"> рабочих дней </w:t>
      </w:r>
      <w:r w:rsidR="006C0B20" w:rsidRPr="00835312">
        <w:rPr>
          <w:rFonts w:eastAsiaTheme="minorHAnsi"/>
          <w:sz w:val="24"/>
          <w:szCs w:val="24"/>
          <w:lang w:eastAsia="en-US"/>
        </w:rPr>
        <w:t>с</w:t>
      </w:r>
      <w:r w:rsidRPr="00835312">
        <w:rPr>
          <w:sz w:val="24"/>
          <w:szCs w:val="24"/>
        </w:rPr>
        <w:t xml:space="preserve"> момента направления комплекта документов специалисту Администрации</w:t>
      </w:r>
      <w:r w:rsidR="000550E5" w:rsidRPr="00835312">
        <w:rPr>
          <w:sz w:val="24"/>
          <w:szCs w:val="24"/>
        </w:rPr>
        <w:t>.</w:t>
      </w:r>
    </w:p>
    <w:p w:rsidR="007C7A39" w:rsidRDefault="007C7A39" w:rsidP="007C7A39">
      <w:pPr>
        <w:autoSpaceDE w:val="0"/>
        <w:autoSpaceDN w:val="0"/>
        <w:adjustRightInd w:val="0"/>
        <w:jc w:val="both"/>
        <w:rPr>
          <w:color w:val="7030A0"/>
          <w:sz w:val="24"/>
          <w:szCs w:val="24"/>
        </w:rPr>
      </w:pPr>
      <w:r w:rsidRPr="00835312">
        <w:rPr>
          <w:b/>
          <w:sz w:val="24"/>
          <w:szCs w:val="24"/>
        </w:rPr>
        <w:t>2</w:t>
      </w:r>
      <w:r w:rsidR="00C67243" w:rsidRPr="00835312">
        <w:rPr>
          <w:b/>
          <w:sz w:val="24"/>
          <w:szCs w:val="24"/>
        </w:rPr>
        <w:t>8</w:t>
      </w:r>
      <w:r w:rsidRPr="00835312">
        <w:rPr>
          <w:b/>
          <w:sz w:val="24"/>
          <w:szCs w:val="24"/>
        </w:rPr>
        <w:t>.</w:t>
      </w:r>
      <w:r w:rsidR="00EE3E17" w:rsidRPr="00835312">
        <w:rPr>
          <w:b/>
          <w:sz w:val="24"/>
          <w:szCs w:val="24"/>
        </w:rPr>
        <w:t>9</w:t>
      </w:r>
      <w:r w:rsidRPr="00835312">
        <w:rPr>
          <w:b/>
          <w:sz w:val="24"/>
          <w:szCs w:val="24"/>
        </w:rPr>
        <w:t>.</w:t>
      </w:r>
      <w:r w:rsidRPr="00835312">
        <w:rPr>
          <w:sz w:val="24"/>
          <w:szCs w:val="24"/>
        </w:rPr>
        <w:t xml:space="preserve"> Результатом выполнения административной процедуры является формирование полного комплекта документов, необходимых для предоставления муниципальной услуги, предусмотренных пунктами </w:t>
      </w:r>
      <w:r w:rsidR="000550E5" w:rsidRPr="00835312">
        <w:rPr>
          <w:sz w:val="24"/>
          <w:szCs w:val="24"/>
        </w:rPr>
        <w:t>1</w:t>
      </w:r>
      <w:r w:rsidRPr="00835312">
        <w:rPr>
          <w:sz w:val="24"/>
          <w:szCs w:val="24"/>
        </w:rPr>
        <w:t>0</w:t>
      </w:r>
      <w:r w:rsidR="000550E5" w:rsidRPr="00835312">
        <w:rPr>
          <w:sz w:val="24"/>
          <w:szCs w:val="24"/>
        </w:rPr>
        <w:t>.1.</w:t>
      </w:r>
      <w:r w:rsidRPr="00835312">
        <w:rPr>
          <w:color w:val="7030A0"/>
          <w:sz w:val="24"/>
          <w:szCs w:val="24"/>
        </w:rPr>
        <w:t xml:space="preserve"> </w:t>
      </w:r>
      <w:r w:rsidR="000550E5" w:rsidRPr="00835312">
        <w:rPr>
          <w:sz w:val="24"/>
          <w:szCs w:val="24"/>
        </w:rPr>
        <w:t xml:space="preserve"> и 11.1.</w:t>
      </w:r>
      <w:r w:rsidRPr="00835312">
        <w:rPr>
          <w:color w:val="7030A0"/>
          <w:sz w:val="24"/>
          <w:szCs w:val="24"/>
        </w:rPr>
        <w:t xml:space="preserve"> </w:t>
      </w:r>
      <w:r w:rsidRPr="00835312">
        <w:rPr>
          <w:sz w:val="24"/>
          <w:szCs w:val="24"/>
        </w:rPr>
        <w:t>настоящего регламента</w:t>
      </w:r>
      <w:r w:rsidRPr="00835312">
        <w:rPr>
          <w:color w:val="7030A0"/>
          <w:sz w:val="24"/>
          <w:szCs w:val="24"/>
        </w:rPr>
        <w:t xml:space="preserve">. </w:t>
      </w:r>
    </w:p>
    <w:p w:rsidR="00454372" w:rsidRDefault="00454372" w:rsidP="007C7A39">
      <w:pPr>
        <w:autoSpaceDE w:val="0"/>
        <w:autoSpaceDN w:val="0"/>
        <w:adjustRightInd w:val="0"/>
        <w:jc w:val="both"/>
        <w:rPr>
          <w:color w:val="7030A0"/>
          <w:sz w:val="24"/>
          <w:szCs w:val="24"/>
        </w:rPr>
      </w:pPr>
    </w:p>
    <w:p w:rsidR="00454372" w:rsidRPr="00835312" w:rsidRDefault="00454372" w:rsidP="007C7A39">
      <w:pPr>
        <w:autoSpaceDE w:val="0"/>
        <w:autoSpaceDN w:val="0"/>
        <w:adjustRightInd w:val="0"/>
        <w:jc w:val="both"/>
        <w:rPr>
          <w:color w:val="7030A0"/>
          <w:sz w:val="24"/>
          <w:szCs w:val="24"/>
        </w:rPr>
      </w:pPr>
    </w:p>
    <w:p w:rsidR="00002D25" w:rsidRDefault="00002D25" w:rsidP="00EE3E17">
      <w:pPr>
        <w:pStyle w:val="11"/>
        <w:tabs>
          <w:tab w:val="left" w:pos="1494"/>
        </w:tabs>
        <w:spacing w:before="0" w:after="0"/>
        <w:rPr>
          <w:b/>
          <w:szCs w:val="24"/>
        </w:rPr>
      </w:pPr>
    </w:p>
    <w:p w:rsidR="007C7A39" w:rsidRPr="00835312" w:rsidRDefault="00EE3E17" w:rsidP="00EE3E17">
      <w:pPr>
        <w:pStyle w:val="11"/>
        <w:tabs>
          <w:tab w:val="left" w:pos="1494"/>
        </w:tabs>
        <w:spacing w:before="0" w:after="0"/>
        <w:rPr>
          <w:szCs w:val="24"/>
        </w:rPr>
      </w:pPr>
      <w:r w:rsidRPr="00835312">
        <w:rPr>
          <w:b/>
          <w:szCs w:val="24"/>
        </w:rPr>
        <w:lastRenderedPageBreak/>
        <w:t>2</w:t>
      </w:r>
      <w:r w:rsidR="00665370" w:rsidRPr="00835312">
        <w:rPr>
          <w:b/>
          <w:szCs w:val="24"/>
        </w:rPr>
        <w:t>9</w:t>
      </w:r>
      <w:r w:rsidR="007C7A39" w:rsidRPr="00835312">
        <w:rPr>
          <w:b/>
          <w:szCs w:val="24"/>
        </w:rPr>
        <w:t>. Подготовка документов для принятия решения о предоставлении муниципальной услуги</w:t>
      </w:r>
    </w:p>
    <w:p w:rsidR="007C7A39" w:rsidRPr="00835312" w:rsidRDefault="00665370" w:rsidP="007C7A39">
      <w:pPr>
        <w:autoSpaceDE w:val="0"/>
        <w:autoSpaceDN w:val="0"/>
        <w:adjustRightInd w:val="0"/>
        <w:jc w:val="both"/>
        <w:rPr>
          <w:color w:val="7030A0"/>
          <w:sz w:val="24"/>
          <w:szCs w:val="24"/>
        </w:rPr>
      </w:pPr>
      <w:r w:rsidRPr="00835312">
        <w:rPr>
          <w:b/>
          <w:sz w:val="24"/>
          <w:szCs w:val="24"/>
        </w:rPr>
        <w:t>29</w:t>
      </w:r>
      <w:r w:rsidR="007C7A39" w:rsidRPr="00835312">
        <w:rPr>
          <w:b/>
          <w:sz w:val="24"/>
          <w:szCs w:val="24"/>
        </w:rPr>
        <w:t>.1.</w:t>
      </w:r>
      <w:r w:rsidR="007C7A39" w:rsidRPr="00835312">
        <w:rPr>
          <w:sz w:val="24"/>
          <w:szCs w:val="24"/>
        </w:rPr>
        <w:t xml:space="preserve"> Основанием для начала административной процедуры является наличие документов, необходимых для предоставления муниципальной услуги, предусмотренных пунктами </w:t>
      </w:r>
      <w:r w:rsidR="000550E5" w:rsidRPr="00835312">
        <w:rPr>
          <w:sz w:val="24"/>
          <w:szCs w:val="24"/>
        </w:rPr>
        <w:t>1</w:t>
      </w:r>
      <w:r w:rsidR="007C7A39" w:rsidRPr="00835312">
        <w:rPr>
          <w:sz w:val="24"/>
          <w:szCs w:val="24"/>
        </w:rPr>
        <w:t>0</w:t>
      </w:r>
      <w:r w:rsidR="000550E5" w:rsidRPr="00835312">
        <w:rPr>
          <w:sz w:val="24"/>
          <w:szCs w:val="24"/>
        </w:rPr>
        <w:t xml:space="preserve">.1. </w:t>
      </w:r>
      <w:r w:rsidR="007C7A39" w:rsidRPr="00835312">
        <w:rPr>
          <w:sz w:val="24"/>
          <w:szCs w:val="24"/>
        </w:rPr>
        <w:t xml:space="preserve">и </w:t>
      </w:r>
      <w:r w:rsidR="000550E5" w:rsidRPr="00835312">
        <w:rPr>
          <w:sz w:val="24"/>
          <w:szCs w:val="24"/>
        </w:rPr>
        <w:t>11.1.</w:t>
      </w:r>
      <w:r w:rsidR="007C7A39" w:rsidRPr="00835312">
        <w:rPr>
          <w:color w:val="7030A0"/>
          <w:sz w:val="24"/>
          <w:szCs w:val="24"/>
        </w:rPr>
        <w:t xml:space="preserve">  </w:t>
      </w:r>
      <w:r w:rsidR="007C7A39" w:rsidRPr="00835312">
        <w:rPr>
          <w:sz w:val="24"/>
          <w:szCs w:val="24"/>
        </w:rPr>
        <w:t>настоящего регламента</w:t>
      </w:r>
      <w:r w:rsidR="007C7A39" w:rsidRPr="00835312">
        <w:rPr>
          <w:color w:val="7030A0"/>
          <w:sz w:val="24"/>
          <w:szCs w:val="24"/>
        </w:rPr>
        <w:t xml:space="preserve">. </w:t>
      </w:r>
    </w:p>
    <w:p w:rsidR="007C7A39" w:rsidRPr="00835312" w:rsidRDefault="00EE3E17" w:rsidP="007C7A39">
      <w:pPr>
        <w:pStyle w:val="a3"/>
        <w:spacing w:after="0"/>
        <w:jc w:val="both"/>
      </w:pPr>
      <w:r w:rsidRPr="00835312">
        <w:rPr>
          <w:b/>
        </w:rPr>
        <w:t>2</w:t>
      </w:r>
      <w:r w:rsidR="00665370" w:rsidRPr="00835312">
        <w:rPr>
          <w:b/>
        </w:rPr>
        <w:t>9</w:t>
      </w:r>
      <w:r w:rsidR="007C7A39" w:rsidRPr="00835312">
        <w:rPr>
          <w:b/>
        </w:rPr>
        <w:t>.2.</w:t>
      </w:r>
      <w:r w:rsidR="007C7A39" w:rsidRPr="00835312">
        <w:t xml:space="preserve"> Административная процедура включает в себя следующие административные действия:</w:t>
      </w:r>
    </w:p>
    <w:p w:rsidR="00B1324E" w:rsidRPr="00835312" w:rsidRDefault="00015508" w:rsidP="00B1324E">
      <w:pPr>
        <w:pStyle w:val="a3"/>
        <w:spacing w:after="0"/>
        <w:jc w:val="both"/>
      </w:pPr>
      <w:r w:rsidRPr="00835312">
        <w:t xml:space="preserve">     </w:t>
      </w:r>
      <w:r w:rsidR="007C7A39" w:rsidRPr="00835312">
        <w:t xml:space="preserve">1) </w:t>
      </w:r>
      <w:r w:rsidR="00EE3E17" w:rsidRPr="00835312">
        <w:t>а</w:t>
      </w:r>
      <w:r w:rsidR="007C7A39" w:rsidRPr="00835312">
        <w:t xml:space="preserve">нализ сформированного комплекта документов с целью исключения оснований для приостановления или отказа в предоставлении муниципальной услуги, указанных в пункте </w:t>
      </w:r>
      <w:r w:rsidR="000550E5" w:rsidRPr="00835312">
        <w:t>14</w:t>
      </w:r>
      <w:r w:rsidR="007C7A39" w:rsidRPr="00835312">
        <w:t xml:space="preserve"> настоящего регламента;</w:t>
      </w:r>
    </w:p>
    <w:p w:rsidR="007C7A39" w:rsidRPr="00835312" w:rsidRDefault="00B1324E" w:rsidP="00B1324E">
      <w:pPr>
        <w:pStyle w:val="a3"/>
        <w:spacing w:after="0"/>
        <w:jc w:val="both"/>
      </w:pPr>
      <w:r w:rsidRPr="00835312">
        <w:t xml:space="preserve">     2</w:t>
      </w:r>
      <w:r w:rsidR="007C7A39" w:rsidRPr="00835312">
        <w:t xml:space="preserve">) </w:t>
      </w:r>
      <w:r w:rsidR="00EE3E17" w:rsidRPr="00835312">
        <w:t>п</w:t>
      </w:r>
      <w:r w:rsidR="007C7A39" w:rsidRPr="00835312">
        <w:t xml:space="preserve">одготовка проекта документа с результатом предоставления муниципальной услуги; </w:t>
      </w:r>
    </w:p>
    <w:p w:rsidR="007C7A39" w:rsidRPr="00835312" w:rsidRDefault="00B1324E" w:rsidP="00B1324E">
      <w:pPr>
        <w:pStyle w:val="a3"/>
        <w:spacing w:after="0"/>
        <w:jc w:val="both"/>
      </w:pPr>
      <w:r w:rsidRPr="00835312">
        <w:t xml:space="preserve">     3</w:t>
      </w:r>
      <w:r w:rsidR="007C7A39" w:rsidRPr="00835312">
        <w:t xml:space="preserve">) </w:t>
      </w:r>
      <w:r w:rsidR="00EE3E17" w:rsidRPr="00835312">
        <w:t>д</w:t>
      </w:r>
      <w:r w:rsidR="007C7A39" w:rsidRPr="00835312">
        <w:t>оработка проекта документа с результатом предоставления муниципальной услуги (при необходимости);</w:t>
      </w:r>
    </w:p>
    <w:p w:rsidR="004B4CC7" w:rsidRPr="00835312" w:rsidRDefault="00B1324E" w:rsidP="004B4CC7">
      <w:pPr>
        <w:pStyle w:val="ConsPlusNormal"/>
        <w:ind w:firstLine="0"/>
        <w:jc w:val="both"/>
        <w:rPr>
          <w:rFonts w:ascii="Times New Roman" w:hAnsi="Times New Roman" w:cs="Times New Roman"/>
          <w:sz w:val="24"/>
          <w:szCs w:val="24"/>
        </w:rPr>
      </w:pPr>
      <w:r w:rsidRPr="00835312">
        <w:t xml:space="preserve">     4</w:t>
      </w:r>
      <w:r w:rsidR="007C7A39" w:rsidRPr="00835312">
        <w:t xml:space="preserve">) </w:t>
      </w:r>
      <w:r w:rsidR="004B4CC7" w:rsidRPr="00835312">
        <w:t>с</w:t>
      </w:r>
      <w:r w:rsidR="004B4CC7" w:rsidRPr="00835312">
        <w:rPr>
          <w:rFonts w:ascii="Times New Roman" w:hAnsi="Times New Roman" w:cs="Times New Roman"/>
          <w:sz w:val="24"/>
          <w:szCs w:val="24"/>
        </w:rPr>
        <w:t>огласование проекта документа с результатом предоставления муниципальной услуги.</w:t>
      </w:r>
    </w:p>
    <w:p w:rsidR="007C7A39" w:rsidRPr="00835312" w:rsidRDefault="004B4CC7" w:rsidP="00B1324E">
      <w:pPr>
        <w:pStyle w:val="a3"/>
        <w:spacing w:after="0"/>
        <w:jc w:val="both"/>
      </w:pPr>
      <w:r w:rsidRPr="00835312">
        <w:t xml:space="preserve">     5)</w:t>
      </w:r>
      <w:r w:rsidR="00EE3E17" w:rsidRPr="00835312">
        <w:t>н</w:t>
      </w:r>
      <w:r w:rsidR="007C7A39" w:rsidRPr="00835312">
        <w:t xml:space="preserve">аправление проекта документа с результатом предоставления муниципальной услуги Главе </w:t>
      </w:r>
      <w:r w:rsidR="008921E7">
        <w:t>муниципального образования</w:t>
      </w:r>
      <w:r w:rsidR="007C7A39" w:rsidRPr="00835312">
        <w:t xml:space="preserve"> «</w:t>
      </w:r>
      <w:r w:rsidR="008921E7">
        <w:t xml:space="preserve">Муниципальный округ </w:t>
      </w:r>
      <w:r w:rsidRPr="00835312">
        <w:t>Вавожский район</w:t>
      </w:r>
      <w:r w:rsidR="008921E7">
        <w:t xml:space="preserve"> Удмуртской Республики</w:t>
      </w:r>
      <w:r w:rsidR="007C7A39" w:rsidRPr="00835312">
        <w:t>» на подпись;</w:t>
      </w:r>
    </w:p>
    <w:p w:rsidR="007C7A39" w:rsidRPr="00835312" w:rsidRDefault="00B1324E" w:rsidP="00B1324E">
      <w:pPr>
        <w:pStyle w:val="a3"/>
        <w:spacing w:after="0"/>
        <w:jc w:val="both"/>
      </w:pPr>
      <w:r w:rsidRPr="00835312">
        <w:t xml:space="preserve">     </w:t>
      </w:r>
      <w:r w:rsidR="004B4CC7" w:rsidRPr="00835312">
        <w:t>6</w:t>
      </w:r>
      <w:r w:rsidR="007C7A39" w:rsidRPr="00835312">
        <w:t>)</w:t>
      </w:r>
      <w:r w:rsidR="00EE3E17" w:rsidRPr="00835312">
        <w:t>п</w:t>
      </w:r>
      <w:r w:rsidR="007C7A39" w:rsidRPr="00835312">
        <w:t xml:space="preserve">одписание Главой </w:t>
      </w:r>
      <w:r w:rsidR="008921E7" w:rsidRPr="008921E7">
        <w:t xml:space="preserve">муниципального образования «Муниципальный округ Вавожский район Удмуртской Республики» </w:t>
      </w:r>
      <w:r w:rsidR="007C7A39" w:rsidRPr="00835312">
        <w:t xml:space="preserve"> проекта документа с результатом предоставления муниципальной услуги;</w:t>
      </w:r>
    </w:p>
    <w:p w:rsidR="007C7A39" w:rsidRPr="00835312" w:rsidRDefault="00B1324E" w:rsidP="00B1324E">
      <w:pPr>
        <w:pStyle w:val="a3"/>
        <w:spacing w:after="0"/>
        <w:jc w:val="both"/>
      </w:pPr>
      <w:r w:rsidRPr="00835312">
        <w:t xml:space="preserve">     </w:t>
      </w:r>
      <w:r w:rsidR="004B4CC7" w:rsidRPr="00835312">
        <w:t>7</w:t>
      </w:r>
      <w:r w:rsidR="007C7A39" w:rsidRPr="00835312">
        <w:t xml:space="preserve">) </w:t>
      </w:r>
      <w:r w:rsidR="00EE3E17" w:rsidRPr="00835312">
        <w:t>п</w:t>
      </w:r>
      <w:r w:rsidR="007C7A39" w:rsidRPr="00835312">
        <w:t xml:space="preserve">ринятие подписанного документа с результатом предоставления муниципальной услуги Главой </w:t>
      </w:r>
      <w:r w:rsidR="008921E7" w:rsidRPr="008921E7">
        <w:t xml:space="preserve">муниципального образования «Муниципальный округ Вавожский район Удмуртской Республики» </w:t>
      </w:r>
      <w:r w:rsidR="007C7A39" w:rsidRPr="00835312">
        <w:t xml:space="preserve"> специалистом  Администрации;</w:t>
      </w:r>
    </w:p>
    <w:p w:rsidR="007C7A39" w:rsidRPr="00835312" w:rsidRDefault="00B1324E" w:rsidP="00B1324E">
      <w:pPr>
        <w:pStyle w:val="a3"/>
        <w:spacing w:after="0"/>
        <w:jc w:val="both"/>
      </w:pPr>
      <w:r w:rsidRPr="00835312">
        <w:t xml:space="preserve">     7</w:t>
      </w:r>
      <w:r w:rsidR="007C7A39" w:rsidRPr="00835312">
        <w:t xml:space="preserve">) </w:t>
      </w:r>
      <w:r w:rsidR="00EE3E17" w:rsidRPr="00835312">
        <w:t>р</w:t>
      </w:r>
      <w:r w:rsidR="007C7A39" w:rsidRPr="00835312">
        <w:t>егистрация подписанного документа с результатом предоставления муниципальной услуги.</w:t>
      </w:r>
    </w:p>
    <w:p w:rsidR="007C7A39" w:rsidRPr="00835312" w:rsidRDefault="00665370" w:rsidP="007C7A39">
      <w:pPr>
        <w:jc w:val="both"/>
        <w:rPr>
          <w:sz w:val="24"/>
          <w:szCs w:val="24"/>
        </w:rPr>
      </w:pPr>
      <w:bookmarkStart w:id="32" w:name="_Hlk14264681"/>
      <w:r w:rsidRPr="00835312">
        <w:rPr>
          <w:b/>
          <w:sz w:val="24"/>
          <w:szCs w:val="24"/>
        </w:rPr>
        <w:t>29</w:t>
      </w:r>
      <w:r w:rsidR="007C7A39" w:rsidRPr="00835312">
        <w:rPr>
          <w:b/>
          <w:sz w:val="24"/>
          <w:szCs w:val="24"/>
        </w:rPr>
        <w:t>.</w:t>
      </w:r>
      <w:r w:rsidR="00B1324E" w:rsidRPr="00835312">
        <w:rPr>
          <w:b/>
          <w:sz w:val="24"/>
          <w:szCs w:val="24"/>
        </w:rPr>
        <w:t>3</w:t>
      </w:r>
      <w:r w:rsidR="007C7A39" w:rsidRPr="00835312">
        <w:rPr>
          <w:b/>
          <w:sz w:val="24"/>
          <w:szCs w:val="24"/>
        </w:rPr>
        <w:t>.</w:t>
      </w:r>
      <w:r w:rsidR="007C7A39" w:rsidRPr="00835312">
        <w:rPr>
          <w:sz w:val="24"/>
          <w:szCs w:val="24"/>
        </w:rPr>
        <w:t xml:space="preserve"> Специалист Администрации осуществляет подготовку:</w:t>
      </w:r>
    </w:p>
    <w:p w:rsidR="00500309" w:rsidRPr="00835312" w:rsidRDefault="00B1324E" w:rsidP="00500309">
      <w:pPr>
        <w:tabs>
          <w:tab w:val="left" w:pos="1260"/>
        </w:tabs>
        <w:jc w:val="both"/>
        <w:rPr>
          <w:sz w:val="24"/>
          <w:szCs w:val="24"/>
        </w:rPr>
      </w:pPr>
      <w:r w:rsidRPr="00835312">
        <w:rPr>
          <w:sz w:val="24"/>
          <w:szCs w:val="24"/>
        </w:rPr>
        <w:t xml:space="preserve">     </w:t>
      </w:r>
      <w:r w:rsidR="007C7A39" w:rsidRPr="00835312">
        <w:rPr>
          <w:sz w:val="24"/>
          <w:szCs w:val="24"/>
        </w:rPr>
        <w:t>1) проекта постановления Администрации о</w:t>
      </w:r>
      <w:r w:rsidR="00500309" w:rsidRPr="00835312">
        <w:rPr>
          <w:sz w:val="24"/>
          <w:szCs w:val="24"/>
        </w:rPr>
        <w:t xml:space="preserve"> принятии на учет граждан  имеющих право на бесплатное предоставление земельных участков в собственность (образец в приложении №3 к настоящему регламенту);</w:t>
      </w:r>
    </w:p>
    <w:p w:rsidR="00500309" w:rsidRPr="00835312" w:rsidRDefault="00500309" w:rsidP="00500309">
      <w:pPr>
        <w:tabs>
          <w:tab w:val="left" w:pos="1260"/>
        </w:tabs>
        <w:jc w:val="both"/>
        <w:rPr>
          <w:sz w:val="24"/>
          <w:szCs w:val="24"/>
        </w:rPr>
      </w:pPr>
      <w:r w:rsidRPr="00835312">
        <w:rPr>
          <w:sz w:val="24"/>
          <w:szCs w:val="24"/>
        </w:rPr>
        <w:t xml:space="preserve">     2) </w:t>
      </w:r>
      <w:r w:rsidR="00004262" w:rsidRPr="00835312">
        <w:rPr>
          <w:sz w:val="24"/>
          <w:szCs w:val="24"/>
        </w:rPr>
        <w:t xml:space="preserve">проекта </w:t>
      </w:r>
      <w:r w:rsidRPr="00835312">
        <w:rPr>
          <w:sz w:val="24"/>
          <w:szCs w:val="24"/>
        </w:rPr>
        <w:t>постановления об отказе в принятии на учет граждан  имеющих право на бесплатное предоставление земельных участков в собственность  (образец в приложении №4 к настоящему регламенту).</w:t>
      </w:r>
    </w:p>
    <w:p w:rsidR="007C7A39" w:rsidRPr="00835312" w:rsidRDefault="00665370" w:rsidP="007C7A39">
      <w:pPr>
        <w:jc w:val="both"/>
        <w:rPr>
          <w:sz w:val="24"/>
          <w:szCs w:val="24"/>
        </w:rPr>
      </w:pPr>
      <w:r w:rsidRPr="00835312">
        <w:rPr>
          <w:b/>
          <w:sz w:val="24"/>
          <w:szCs w:val="24"/>
        </w:rPr>
        <w:t>29</w:t>
      </w:r>
      <w:r w:rsidR="007C7A39" w:rsidRPr="00835312">
        <w:rPr>
          <w:b/>
          <w:sz w:val="24"/>
          <w:szCs w:val="24"/>
        </w:rPr>
        <w:t>.</w:t>
      </w:r>
      <w:r w:rsidR="00B1324E" w:rsidRPr="00835312">
        <w:rPr>
          <w:b/>
          <w:sz w:val="24"/>
          <w:szCs w:val="24"/>
        </w:rPr>
        <w:t>4</w:t>
      </w:r>
      <w:r w:rsidR="007C7A39" w:rsidRPr="00835312">
        <w:rPr>
          <w:b/>
          <w:sz w:val="24"/>
          <w:szCs w:val="24"/>
        </w:rPr>
        <w:t>.</w:t>
      </w:r>
      <w:r w:rsidR="007C7A39" w:rsidRPr="00835312">
        <w:rPr>
          <w:sz w:val="24"/>
          <w:szCs w:val="24"/>
        </w:rPr>
        <w:t xml:space="preserve"> Согласование проекта постановления Администрации и его подписание осуществляется Главой </w:t>
      </w:r>
      <w:r w:rsidR="008921E7" w:rsidRPr="008921E7">
        <w:rPr>
          <w:sz w:val="24"/>
          <w:szCs w:val="24"/>
        </w:rPr>
        <w:t>муниципального образования «Муниципальный округ Вавожский район Удмуртской Республики»</w:t>
      </w:r>
      <w:r w:rsidR="007C7A39" w:rsidRPr="00835312">
        <w:rPr>
          <w:sz w:val="24"/>
          <w:szCs w:val="24"/>
        </w:rPr>
        <w:t>.</w:t>
      </w:r>
    </w:p>
    <w:p w:rsidR="00B1324E" w:rsidRPr="00835312" w:rsidRDefault="00665370" w:rsidP="00B1324E">
      <w:pPr>
        <w:autoSpaceDE w:val="0"/>
        <w:autoSpaceDN w:val="0"/>
        <w:adjustRightInd w:val="0"/>
        <w:jc w:val="both"/>
        <w:rPr>
          <w:sz w:val="24"/>
          <w:szCs w:val="24"/>
        </w:rPr>
      </w:pPr>
      <w:r w:rsidRPr="00835312">
        <w:rPr>
          <w:b/>
          <w:bCs/>
          <w:sz w:val="24"/>
          <w:szCs w:val="24"/>
        </w:rPr>
        <w:t>29</w:t>
      </w:r>
      <w:r w:rsidR="00B1324E" w:rsidRPr="00835312">
        <w:rPr>
          <w:b/>
          <w:bCs/>
          <w:sz w:val="24"/>
          <w:szCs w:val="24"/>
        </w:rPr>
        <w:t>.</w:t>
      </w:r>
      <w:r w:rsidR="00500309" w:rsidRPr="00835312">
        <w:rPr>
          <w:b/>
          <w:bCs/>
          <w:sz w:val="24"/>
          <w:szCs w:val="24"/>
        </w:rPr>
        <w:t>5</w:t>
      </w:r>
      <w:r w:rsidR="00B1324E" w:rsidRPr="00835312">
        <w:rPr>
          <w:sz w:val="24"/>
          <w:szCs w:val="24"/>
        </w:rPr>
        <w:t xml:space="preserve">. Должностным лицом, ответственным за исполнение административных действий указанных в подпунктах 1-4 пункта </w:t>
      </w:r>
      <w:r w:rsidR="00B81B50" w:rsidRPr="00835312">
        <w:rPr>
          <w:sz w:val="24"/>
          <w:szCs w:val="24"/>
        </w:rPr>
        <w:t>2</w:t>
      </w:r>
      <w:r w:rsidR="006C0B20" w:rsidRPr="00835312">
        <w:rPr>
          <w:sz w:val="24"/>
          <w:szCs w:val="24"/>
        </w:rPr>
        <w:t>9</w:t>
      </w:r>
      <w:r w:rsidR="00B81B50" w:rsidRPr="00835312">
        <w:rPr>
          <w:sz w:val="24"/>
          <w:szCs w:val="24"/>
        </w:rPr>
        <w:t>.2.</w:t>
      </w:r>
      <w:r w:rsidR="00B1324E" w:rsidRPr="00835312">
        <w:rPr>
          <w:sz w:val="24"/>
          <w:szCs w:val="24"/>
        </w:rPr>
        <w:t xml:space="preserve"> настоящего регламента является специалист Администрации.</w:t>
      </w:r>
    </w:p>
    <w:p w:rsidR="00B1324E" w:rsidRPr="00835312" w:rsidRDefault="00665370" w:rsidP="00B1324E">
      <w:pPr>
        <w:autoSpaceDE w:val="0"/>
        <w:autoSpaceDN w:val="0"/>
        <w:adjustRightInd w:val="0"/>
        <w:jc w:val="both"/>
        <w:rPr>
          <w:sz w:val="24"/>
          <w:szCs w:val="24"/>
        </w:rPr>
      </w:pPr>
      <w:r w:rsidRPr="00835312">
        <w:rPr>
          <w:b/>
          <w:bCs/>
          <w:sz w:val="24"/>
          <w:szCs w:val="24"/>
        </w:rPr>
        <w:t>29</w:t>
      </w:r>
      <w:r w:rsidR="00B1324E" w:rsidRPr="00835312">
        <w:rPr>
          <w:b/>
          <w:bCs/>
          <w:sz w:val="24"/>
          <w:szCs w:val="24"/>
        </w:rPr>
        <w:t>.</w:t>
      </w:r>
      <w:r w:rsidR="00500309" w:rsidRPr="00835312">
        <w:rPr>
          <w:b/>
          <w:bCs/>
          <w:sz w:val="24"/>
          <w:szCs w:val="24"/>
        </w:rPr>
        <w:t>6</w:t>
      </w:r>
      <w:r w:rsidR="00B1324E" w:rsidRPr="00835312">
        <w:rPr>
          <w:b/>
          <w:bCs/>
          <w:sz w:val="24"/>
          <w:szCs w:val="24"/>
        </w:rPr>
        <w:t>.</w:t>
      </w:r>
      <w:r w:rsidR="00B1324E" w:rsidRPr="00835312">
        <w:rPr>
          <w:sz w:val="24"/>
          <w:szCs w:val="24"/>
        </w:rPr>
        <w:t xml:space="preserve"> Должностным лицом,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 </w:t>
      </w:r>
      <w:r w:rsidR="008921E7" w:rsidRPr="008921E7">
        <w:rPr>
          <w:sz w:val="24"/>
          <w:szCs w:val="24"/>
        </w:rPr>
        <w:t>муниципального образования «Муниципальный округ Вавожский район Удмуртской Республики»</w:t>
      </w:r>
      <w:r w:rsidR="00B1324E" w:rsidRPr="00835312">
        <w:rPr>
          <w:sz w:val="24"/>
          <w:szCs w:val="24"/>
        </w:rPr>
        <w:t>.</w:t>
      </w:r>
    </w:p>
    <w:p w:rsidR="00B1324E" w:rsidRPr="00835312" w:rsidRDefault="00665370" w:rsidP="00B1324E">
      <w:pPr>
        <w:autoSpaceDE w:val="0"/>
        <w:autoSpaceDN w:val="0"/>
        <w:adjustRightInd w:val="0"/>
        <w:jc w:val="both"/>
        <w:rPr>
          <w:sz w:val="24"/>
          <w:szCs w:val="24"/>
        </w:rPr>
      </w:pPr>
      <w:r w:rsidRPr="00835312">
        <w:rPr>
          <w:b/>
          <w:bCs/>
          <w:sz w:val="24"/>
          <w:szCs w:val="24"/>
        </w:rPr>
        <w:t>29</w:t>
      </w:r>
      <w:r w:rsidR="00500309" w:rsidRPr="00835312">
        <w:rPr>
          <w:b/>
          <w:bCs/>
          <w:sz w:val="24"/>
          <w:szCs w:val="24"/>
        </w:rPr>
        <w:t>.7</w:t>
      </w:r>
      <w:r w:rsidR="00B1324E" w:rsidRPr="00835312">
        <w:rPr>
          <w:b/>
          <w:bCs/>
          <w:sz w:val="24"/>
          <w:szCs w:val="24"/>
        </w:rPr>
        <w:t>.</w:t>
      </w:r>
      <w:r w:rsidR="00B1324E" w:rsidRPr="00835312">
        <w:rPr>
          <w:sz w:val="24"/>
          <w:szCs w:val="24"/>
        </w:rPr>
        <w:t xml:space="preserve"> Должностным лицом, ответственным за исполнение административных действий по регистрации и принятию подписанного документа с результатом предоставления муниципальной услуги является специалист Администрации.</w:t>
      </w:r>
    </w:p>
    <w:p w:rsidR="007C7A39" w:rsidRPr="00835312" w:rsidRDefault="00EE3E17" w:rsidP="007C7A39">
      <w:pPr>
        <w:jc w:val="both"/>
        <w:rPr>
          <w:sz w:val="24"/>
          <w:szCs w:val="24"/>
        </w:rPr>
      </w:pPr>
      <w:r w:rsidRPr="00835312">
        <w:rPr>
          <w:b/>
          <w:sz w:val="24"/>
          <w:szCs w:val="24"/>
        </w:rPr>
        <w:t>2</w:t>
      </w:r>
      <w:r w:rsidR="00665370" w:rsidRPr="00835312">
        <w:rPr>
          <w:b/>
          <w:sz w:val="24"/>
          <w:szCs w:val="24"/>
        </w:rPr>
        <w:t>9</w:t>
      </w:r>
      <w:r w:rsidR="007C7A39" w:rsidRPr="00835312">
        <w:rPr>
          <w:b/>
          <w:sz w:val="24"/>
          <w:szCs w:val="24"/>
        </w:rPr>
        <w:t>.</w:t>
      </w:r>
      <w:r w:rsidR="00500309" w:rsidRPr="00835312">
        <w:rPr>
          <w:b/>
          <w:sz w:val="24"/>
          <w:szCs w:val="24"/>
        </w:rPr>
        <w:t>8</w:t>
      </w:r>
      <w:r w:rsidR="007C7A39" w:rsidRPr="00835312">
        <w:rPr>
          <w:b/>
          <w:sz w:val="24"/>
          <w:szCs w:val="24"/>
        </w:rPr>
        <w:t>.</w:t>
      </w:r>
      <w:r w:rsidR="007C7A39" w:rsidRPr="00835312">
        <w:rPr>
          <w:sz w:val="24"/>
          <w:szCs w:val="24"/>
        </w:rPr>
        <w:t xml:space="preserve"> Срок выполнения административной процедуры: не </w:t>
      </w:r>
      <w:r w:rsidR="00FB6A3A">
        <w:rPr>
          <w:sz w:val="24"/>
          <w:szCs w:val="24"/>
        </w:rPr>
        <w:t>5</w:t>
      </w:r>
      <w:r w:rsidR="00A37554" w:rsidRPr="00835312">
        <w:rPr>
          <w:sz w:val="24"/>
          <w:szCs w:val="24"/>
        </w:rPr>
        <w:t xml:space="preserve"> </w:t>
      </w:r>
      <w:r w:rsidR="00FB6A3A">
        <w:rPr>
          <w:sz w:val="24"/>
          <w:szCs w:val="24"/>
        </w:rPr>
        <w:t>календарных</w:t>
      </w:r>
      <w:r w:rsidR="00A37554" w:rsidRPr="00835312">
        <w:rPr>
          <w:sz w:val="24"/>
          <w:szCs w:val="24"/>
        </w:rPr>
        <w:t xml:space="preserve"> дн</w:t>
      </w:r>
      <w:r w:rsidR="00665370" w:rsidRPr="00835312">
        <w:rPr>
          <w:sz w:val="24"/>
          <w:szCs w:val="24"/>
        </w:rPr>
        <w:t>ей</w:t>
      </w:r>
      <w:r w:rsidR="007C7A39" w:rsidRPr="00835312">
        <w:rPr>
          <w:sz w:val="24"/>
          <w:szCs w:val="24"/>
        </w:rPr>
        <w:t xml:space="preserve"> с момента формирования полного комплекта документов, необходимых для предоставления муниципальной услуги.</w:t>
      </w:r>
    </w:p>
    <w:p w:rsidR="007C7A39" w:rsidRPr="00835312" w:rsidRDefault="00665370" w:rsidP="007C7A39">
      <w:pPr>
        <w:jc w:val="both"/>
        <w:rPr>
          <w:sz w:val="24"/>
          <w:szCs w:val="24"/>
        </w:rPr>
      </w:pPr>
      <w:r w:rsidRPr="00835312">
        <w:rPr>
          <w:b/>
          <w:sz w:val="24"/>
          <w:szCs w:val="24"/>
        </w:rPr>
        <w:t>29</w:t>
      </w:r>
      <w:r w:rsidR="007C7A39" w:rsidRPr="00835312">
        <w:rPr>
          <w:b/>
          <w:sz w:val="24"/>
          <w:szCs w:val="24"/>
        </w:rPr>
        <w:t>.</w:t>
      </w:r>
      <w:r w:rsidR="00500309" w:rsidRPr="00835312">
        <w:rPr>
          <w:b/>
          <w:sz w:val="24"/>
          <w:szCs w:val="24"/>
        </w:rPr>
        <w:t>9</w:t>
      </w:r>
      <w:r w:rsidR="007C7A39" w:rsidRPr="00835312">
        <w:rPr>
          <w:b/>
          <w:sz w:val="24"/>
          <w:szCs w:val="24"/>
        </w:rPr>
        <w:t>.</w:t>
      </w:r>
      <w:r w:rsidR="007C7A39" w:rsidRPr="00835312">
        <w:rPr>
          <w:sz w:val="24"/>
          <w:szCs w:val="24"/>
        </w:rPr>
        <w:t xml:space="preserve"> Результатом выполнения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835312" w:rsidRDefault="007C7A39" w:rsidP="007C7A39">
      <w:pPr>
        <w:pStyle w:val="11"/>
        <w:tabs>
          <w:tab w:val="left" w:pos="1494"/>
        </w:tabs>
        <w:spacing w:before="0" w:after="0"/>
        <w:jc w:val="center"/>
        <w:rPr>
          <w:b/>
          <w:szCs w:val="24"/>
        </w:rPr>
      </w:pPr>
    </w:p>
    <w:bookmarkEnd w:id="32"/>
    <w:p w:rsidR="007C7A39" w:rsidRPr="00835312" w:rsidRDefault="00733023" w:rsidP="00EE3E17">
      <w:pPr>
        <w:pStyle w:val="11"/>
        <w:tabs>
          <w:tab w:val="left" w:pos="1494"/>
        </w:tabs>
        <w:spacing w:before="0" w:after="0"/>
        <w:rPr>
          <w:b/>
          <w:szCs w:val="24"/>
        </w:rPr>
      </w:pPr>
      <w:r w:rsidRPr="00835312">
        <w:rPr>
          <w:b/>
          <w:szCs w:val="24"/>
        </w:rPr>
        <w:t>30</w:t>
      </w:r>
      <w:r w:rsidR="007C7A39" w:rsidRPr="00835312">
        <w:rPr>
          <w:b/>
          <w:szCs w:val="24"/>
        </w:rPr>
        <w:t>. Направление принятого решения о предоставлении муниципальной услуги заявителю</w:t>
      </w:r>
    </w:p>
    <w:p w:rsidR="007C7A39" w:rsidRPr="00835312" w:rsidRDefault="00733023" w:rsidP="007C7A39">
      <w:pPr>
        <w:autoSpaceDE w:val="0"/>
        <w:autoSpaceDN w:val="0"/>
        <w:adjustRightInd w:val="0"/>
        <w:jc w:val="both"/>
        <w:rPr>
          <w:color w:val="7030A0"/>
          <w:sz w:val="24"/>
          <w:szCs w:val="24"/>
        </w:rPr>
      </w:pPr>
      <w:r w:rsidRPr="00835312">
        <w:rPr>
          <w:b/>
          <w:sz w:val="24"/>
          <w:szCs w:val="24"/>
        </w:rPr>
        <w:t>30</w:t>
      </w:r>
      <w:r w:rsidR="007C7A39" w:rsidRPr="00835312">
        <w:rPr>
          <w:b/>
          <w:sz w:val="24"/>
          <w:szCs w:val="24"/>
        </w:rPr>
        <w:t>.1.</w:t>
      </w:r>
      <w:r w:rsidR="007C7A39" w:rsidRPr="00835312">
        <w:rPr>
          <w:sz w:val="24"/>
          <w:szCs w:val="24"/>
        </w:rPr>
        <w:t xml:space="preserve"> Основанием для начала административной процедуры является наличие документов, являющихся результатом предоставления муниципальной услуги или мотивированного отказа в предоставлении муниципальной услуги.</w:t>
      </w:r>
    </w:p>
    <w:p w:rsidR="007C7A39" w:rsidRPr="00835312" w:rsidRDefault="00733023" w:rsidP="007C7A39">
      <w:pPr>
        <w:pStyle w:val="a3"/>
        <w:spacing w:after="0"/>
        <w:jc w:val="both"/>
      </w:pPr>
      <w:r w:rsidRPr="00835312">
        <w:rPr>
          <w:b/>
        </w:rPr>
        <w:lastRenderedPageBreak/>
        <w:t>30</w:t>
      </w:r>
      <w:r w:rsidR="007C7A39" w:rsidRPr="00835312">
        <w:rPr>
          <w:b/>
        </w:rPr>
        <w:t>.2.</w:t>
      </w:r>
      <w:r w:rsidR="007C7A39" w:rsidRPr="00835312">
        <w:t xml:space="preserve">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 ранее указанным им в заявлении на предоставление муниципальной услуги.  </w:t>
      </w:r>
    </w:p>
    <w:p w:rsidR="007C7A39" w:rsidRPr="00835312" w:rsidRDefault="00733023" w:rsidP="007C7A39">
      <w:pPr>
        <w:jc w:val="both"/>
        <w:rPr>
          <w:sz w:val="24"/>
          <w:szCs w:val="24"/>
        </w:rPr>
      </w:pPr>
      <w:bookmarkStart w:id="33" w:name="_Hlk14264841"/>
      <w:r w:rsidRPr="00835312">
        <w:rPr>
          <w:b/>
          <w:sz w:val="24"/>
          <w:szCs w:val="24"/>
        </w:rPr>
        <w:t>30</w:t>
      </w:r>
      <w:r w:rsidR="007C7A39" w:rsidRPr="00835312">
        <w:rPr>
          <w:b/>
          <w:sz w:val="24"/>
          <w:szCs w:val="24"/>
        </w:rPr>
        <w:t>.3.</w:t>
      </w:r>
      <w:r w:rsidR="007C7A39" w:rsidRPr="00835312">
        <w:rPr>
          <w:sz w:val="24"/>
          <w:szCs w:val="24"/>
        </w:rPr>
        <w:t xml:space="preserve"> В случае</w:t>
      </w:r>
      <w:proofErr w:type="gramStart"/>
      <w:r w:rsidR="007C7A39" w:rsidRPr="00835312">
        <w:rPr>
          <w:sz w:val="24"/>
          <w:szCs w:val="24"/>
        </w:rPr>
        <w:t>,</w:t>
      </w:r>
      <w:proofErr w:type="gramEnd"/>
      <w:r w:rsidR="007C7A39" w:rsidRPr="00835312">
        <w:rPr>
          <w:sz w:val="24"/>
          <w:szCs w:val="24"/>
        </w:rPr>
        <w:t xml:space="preserve"> если заявителем был выбран способ получения результата предоставления муниципальной услуги при личной явке в Администрацию, специалист Администрации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835312" w:rsidRDefault="00B1324E" w:rsidP="00B1324E">
      <w:pPr>
        <w:pStyle w:val="11"/>
        <w:tabs>
          <w:tab w:val="left" w:pos="1494"/>
        </w:tabs>
        <w:spacing w:before="0" w:after="0"/>
        <w:rPr>
          <w:szCs w:val="24"/>
        </w:rPr>
      </w:pPr>
      <w:r w:rsidRPr="00835312">
        <w:rPr>
          <w:szCs w:val="24"/>
        </w:rPr>
        <w:t xml:space="preserve">     </w:t>
      </w:r>
      <w:r w:rsidR="007C7A39" w:rsidRPr="00835312">
        <w:rPr>
          <w:szCs w:val="24"/>
        </w:rPr>
        <w:t xml:space="preserve">Срок выполнения данного административного действия: не более 1-го дня </w:t>
      </w:r>
      <w:r w:rsidR="007C7A39" w:rsidRPr="00835312">
        <w:rPr>
          <w:szCs w:val="24"/>
          <w:lang w:eastAsia="ru-RU"/>
        </w:rPr>
        <w:t xml:space="preserve">с момента готовности </w:t>
      </w:r>
      <w:r w:rsidR="007C7A39" w:rsidRPr="00835312">
        <w:rPr>
          <w:szCs w:val="24"/>
        </w:rPr>
        <w:t>документов, являющихся результатом предоставления муниципальной услуги.</w:t>
      </w:r>
    </w:p>
    <w:p w:rsidR="007C7A39" w:rsidRPr="00835312" w:rsidRDefault="00B1324E" w:rsidP="00B1324E">
      <w:pPr>
        <w:jc w:val="both"/>
        <w:rPr>
          <w:color w:val="FF0000"/>
          <w:sz w:val="24"/>
          <w:szCs w:val="24"/>
        </w:rPr>
      </w:pPr>
      <w:r w:rsidRPr="00835312">
        <w:rPr>
          <w:sz w:val="24"/>
          <w:szCs w:val="24"/>
        </w:rPr>
        <w:t xml:space="preserve">     </w:t>
      </w:r>
      <w:r w:rsidR="007C7A39" w:rsidRPr="00835312">
        <w:rPr>
          <w:sz w:val="24"/>
          <w:szCs w:val="24"/>
        </w:rPr>
        <w:t xml:space="preserve">Результатом выполнения данного административного действия является факт информирования заявителя о готовности документов, являющихся результатом предоставления муниципальной услуги. </w:t>
      </w:r>
    </w:p>
    <w:p w:rsidR="007C7A39" w:rsidRPr="00835312" w:rsidRDefault="00733023" w:rsidP="007C7A39">
      <w:pPr>
        <w:jc w:val="both"/>
        <w:rPr>
          <w:sz w:val="24"/>
          <w:szCs w:val="24"/>
        </w:rPr>
      </w:pPr>
      <w:r w:rsidRPr="00835312">
        <w:rPr>
          <w:b/>
          <w:sz w:val="24"/>
          <w:szCs w:val="24"/>
        </w:rPr>
        <w:t>30</w:t>
      </w:r>
      <w:r w:rsidR="007C7A39" w:rsidRPr="00835312">
        <w:rPr>
          <w:b/>
          <w:sz w:val="24"/>
          <w:szCs w:val="24"/>
        </w:rPr>
        <w:t>.4.</w:t>
      </w:r>
      <w:r w:rsidR="007C7A39" w:rsidRPr="00835312">
        <w:rPr>
          <w:sz w:val="24"/>
          <w:szCs w:val="24"/>
        </w:rPr>
        <w:t xml:space="preserve"> Передача специалистом Администрации результата предоставления муниципальной услуги заявителю включает в себя следующие административные действия: </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1) </w:t>
      </w:r>
      <w:r w:rsidR="0070195F" w:rsidRPr="00835312">
        <w:rPr>
          <w:sz w:val="24"/>
          <w:szCs w:val="24"/>
        </w:rPr>
        <w:t>п</w:t>
      </w:r>
      <w:r w:rsidR="007C7A39" w:rsidRPr="00835312">
        <w:rPr>
          <w:sz w:val="24"/>
          <w:szCs w:val="24"/>
        </w:rPr>
        <w:t>роверка специалистом Администрации документа, удостоверяющего личность заявителя, наличия соответствующих полномочий на получение результата муниципальной услуги;</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2) </w:t>
      </w:r>
      <w:r w:rsidR="0070195F" w:rsidRPr="00835312">
        <w:rPr>
          <w:sz w:val="24"/>
          <w:szCs w:val="24"/>
        </w:rPr>
        <w:t>в</w:t>
      </w:r>
      <w:r w:rsidR="007C7A39" w:rsidRPr="00835312">
        <w:rPr>
          <w:sz w:val="24"/>
          <w:szCs w:val="24"/>
        </w:rPr>
        <w:t>ыдача специалистом Администрации заявителю результата предоставления муниципальной услуги заявителю;</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3) </w:t>
      </w:r>
      <w:r w:rsidR="001055C7" w:rsidRPr="00835312">
        <w:rPr>
          <w:sz w:val="24"/>
          <w:szCs w:val="24"/>
        </w:rPr>
        <w:t>о</w:t>
      </w:r>
      <w:r w:rsidR="007C7A39" w:rsidRPr="00835312">
        <w:rPr>
          <w:sz w:val="24"/>
          <w:szCs w:val="24"/>
        </w:rPr>
        <w:t xml:space="preserve">тметка заявителем о получении результата предоставления муниципальной услуги. </w:t>
      </w:r>
    </w:p>
    <w:p w:rsidR="007C7A39" w:rsidRPr="00835312" w:rsidRDefault="00733023" w:rsidP="00B1324E">
      <w:pPr>
        <w:jc w:val="both"/>
        <w:rPr>
          <w:sz w:val="24"/>
          <w:szCs w:val="24"/>
        </w:rPr>
      </w:pPr>
      <w:r w:rsidRPr="00835312">
        <w:rPr>
          <w:b/>
          <w:sz w:val="24"/>
          <w:szCs w:val="24"/>
        </w:rPr>
        <w:t>30</w:t>
      </w:r>
      <w:r w:rsidR="007C7A39" w:rsidRPr="00835312">
        <w:rPr>
          <w:b/>
          <w:sz w:val="24"/>
          <w:szCs w:val="24"/>
        </w:rPr>
        <w:t>.5.</w:t>
      </w:r>
      <w:r w:rsidR="007C7A39" w:rsidRPr="00835312">
        <w:rPr>
          <w:sz w:val="24"/>
          <w:szCs w:val="24"/>
        </w:rPr>
        <w:t xml:space="preserve"> Срок выполнения административных действий: в течение 15 минут с момента явки заявителя за получением документов, являющихся результатом предоставления муниципальной услуги.</w:t>
      </w:r>
    </w:p>
    <w:p w:rsidR="007C7A39" w:rsidRPr="00835312" w:rsidRDefault="00733023" w:rsidP="007C7A39">
      <w:pPr>
        <w:jc w:val="both"/>
        <w:rPr>
          <w:sz w:val="24"/>
          <w:szCs w:val="24"/>
        </w:rPr>
      </w:pPr>
      <w:r w:rsidRPr="00835312">
        <w:rPr>
          <w:b/>
          <w:sz w:val="24"/>
          <w:szCs w:val="24"/>
        </w:rPr>
        <w:t>30</w:t>
      </w:r>
      <w:r w:rsidR="007C7A39" w:rsidRPr="00835312">
        <w:rPr>
          <w:b/>
          <w:sz w:val="24"/>
          <w:szCs w:val="24"/>
        </w:rPr>
        <w:t>.6.</w:t>
      </w:r>
      <w:r w:rsidR="007C7A39" w:rsidRPr="00835312">
        <w:rPr>
          <w:sz w:val="24"/>
          <w:szCs w:val="24"/>
        </w:rPr>
        <w:t xml:space="preserve"> В случае</w:t>
      </w:r>
      <w:proofErr w:type="gramStart"/>
      <w:r w:rsidR="007C7A39" w:rsidRPr="00835312">
        <w:rPr>
          <w:sz w:val="24"/>
          <w:szCs w:val="24"/>
        </w:rPr>
        <w:t>,</w:t>
      </w:r>
      <w:proofErr w:type="gramEnd"/>
      <w:r w:rsidR="007C7A39" w:rsidRPr="00835312">
        <w:rPr>
          <w:sz w:val="24"/>
          <w:szCs w:val="24"/>
        </w:rPr>
        <w:t xml:space="preserve"> если заявителем был выбран способ получения результата предоставления муниципальной услуги при личной явке в </w:t>
      </w:r>
      <w:r w:rsidR="003D410F" w:rsidRPr="00835312">
        <w:rPr>
          <w:sz w:val="24"/>
          <w:szCs w:val="24"/>
        </w:rPr>
        <w:t>МФЦ</w:t>
      </w:r>
      <w:r w:rsidR="007C7A39" w:rsidRPr="00835312">
        <w:rPr>
          <w:sz w:val="24"/>
          <w:szCs w:val="24"/>
        </w:rPr>
        <w:t xml:space="preserve"> специалист Администрации информирует специалиста </w:t>
      </w:r>
      <w:r w:rsidR="003D410F" w:rsidRPr="00835312">
        <w:rPr>
          <w:sz w:val="24"/>
          <w:szCs w:val="24"/>
        </w:rPr>
        <w:t>МФЦ</w:t>
      </w:r>
      <w:r w:rsidR="007C7A39" w:rsidRPr="00835312">
        <w:rPr>
          <w:sz w:val="24"/>
          <w:szCs w:val="24"/>
        </w:rPr>
        <w:t xml:space="preserve"> о готовности результата предоставления муниципальной услуги по телефону  или на адрес электронной почты.</w:t>
      </w:r>
    </w:p>
    <w:p w:rsidR="007C7A39" w:rsidRPr="00835312" w:rsidRDefault="00733023" w:rsidP="007C7A39">
      <w:pPr>
        <w:jc w:val="both"/>
        <w:rPr>
          <w:sz w:val="24"/>
          <w:szCs w:val="24"/>
        </w:rPr>
      </w:pPr>
      <w:r w:rsidRPr="00835312">
        <w:rPr>
          <w:b/>
          <w:sz w:val="24"/>
          <w:szCs w:val="24"/>
        </w:rPr>
        <w:t>30</w:t>
      </w:r>
      <w:r w:rsidR="007C7A39" w:rsidRPr="00835312">
        <w:rPr>
          <w:b/>
          <w:sz w:val="24"/>
          <w:szCs w:val="24"/>
        </w:rPr>
        <w:t>.7.</w:t>
      </w:r>
      <w:r w:rsidR="007C7A39" w:rsidRPr="00835312">
        <w:rPr>
          <w:sz w:val="24"/>
          <w:szCs w:val="24"/>
        </w:rPr>
        <w:t xml:space="preserve"> Передача специалистом Администрации результата</w:t>
      </w:r>
      <w:r w:rsidR="00EE3E17" w:rsidRPr="00835312">
        <w:rPr>
          <w:sz w:val="24"/>
          <w:szCs w:val="24"/>
        </w:rPr>
        <w:t xml:space="preserve"> </w:t>
      </w:r>
      <w:r w:rsidR="007C7A39" w:rsidRPr="00835312">
        <w:rPr>
          <w:sz w:val="24"/>
          <w:szCs w:val="24"/>
        </w:rPr>
        <w:t xml:space="preserve">предоставления муниципальной услуги специалисту </w:t>
      </w:r>
      <w:r w:rsidR="003D410F" w:rsidRPr="00835312">
        <w:rPr>
          <w:sz w:val="24"/>
          <w:szCs w:val="24"/>
        </w:rPr>
        <w:t>МФЦ</w:t>
      </w:r>
      <w:r w:rsidR="00EE3E17" w:rsidRPr="00835312">
        <w:rPr>
          <w:sz w:val="24"/>
          <w:szCs w:val="24"/>
        </w:rPr>
        <w:t xml:space="preserve"> </w:t>
      </w:r>
      <w:r w:rsidR="007C7A39" w:rsidRPr="00835312">
        <w:rPr>
          <w:sz w:val="24"/>
          <w:szCs w:val="24"/>
        </w:rPr>
        <w:t>включает в себя следующие административные действия:</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1) специалист Администрации выдает результат предоставления муниципальной услуги специалисту </w:t>
      </w:r>
      <w:r w:rsidR="003D410F" w:rsidRPr="00835312">
        <w:rPr>
          <w:sz w:val="24"/>
          <w:szCs w:val="24"/>
        </w:rPr>
        <w:t>МФЦ</w:t>
      </w:r>
      <w:r w:rsidR="007C7A39" w:rsidRPr="00835312">
        <w:rPr>
          <w:sz w:val="24"/>
          <w:szCs w:val="24"/>
        </w:rPr>
        <w:t>;</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2) специалист </w:t>
      </w:r>
      <w:r w:rsidR="003D410F" w:rsidRPr="00835312">
        <w:rPr>
          <w:sz w:val="24"/>
          <w:szCs w:val="24"/>
        </w:rPr>
        <w:t>МФЦ</w:t>
      </w:r>
      <w:r w:rsidR="007C7A39" w:rsidRPr="00835312">
        <w:rPr>
          <w:sz w:val="24"/>
          <w:szCs w:val="24"/>
        </w:rPr>
        <w:t xml:space="preserve"> делает отметку о получении результата предоставления муниципальной услуги на экземпляре документа, являющегося результатом предоставления муниципальной услуги.</w:t>
      </w:r>
    </w:p>
    <w:p w:rsidR="007C7A39" w:rsidRPr="00835312" w:rsidRDefault="00733023" w:rsidP="007C7A39">
      <w:pPr>
        <w:jc w:val="both"/>
        <w:rPr>
          <w:sz w:val="24"/>
          <w:szCs w:val="24"/>
        </w:rPr>
      </w:pPr>
      <w:r w:rsidRPr="00835312">
        <w:rPr>
          <w:b/>
          <w:sz w:val="24"/>
          <w:szCs w:val="24"/>
        </w:rPr>
        <w:t>30</w:t>
      </w:r>
      <w:r w:rsidR="007C7A39" w:rsidRPr="00835312">
        <w:rPr>
          <w:b/>
          <w:sz w:val="24"/>
          <w:szCs w:val="24"/>
        </w:rPr>
        <w:t>.</w:t>
      </w:r>
      <w:r w:rsidR="00B1324E" w:rsidRPr="00835312">
        <w:rPr>
          <w:b/>
          <w:sz w:val="24"/>
          <w:szCs w:val="24"/>
        </w:rPr>
        <w:t>8</w:t>
      </w:r>
      <w:r w:rsidR="007C7A39" w:rsidRPr="00835312">
        <w:rPr>
          <w:b/>
          <w:sz w:val="24"/>
          <w:szCs w:val="24"/>
        </w:rPr>
        <w:t>.</w:t>
      </w:r>
      <w:r w:rsidR="007C7A39" w:rsidRPr="00835312">
        <w:rPr>
          <w:sz w:val="24"/>
          <w:szCs w:val="24"/>
        </w:rPr>
        <w:t xml:space="preserve"> Специалист </w:t>
      </w:r>
      <w:r w:rsidR="003D410F" w:rsidRPr="00835312">
        <w:rPr>
          <w:sz w:val="24"/>
          <w:szCs w:val="24"/>
        </w:rPr>
        <w:t>МФЦ</w:t>
      </w:r>
      <w:r w:rsidR="007C7A39" w:rsidRPr="00835312">
        <w:rPr>
          <w:sz w:val="24"/>
          <w:szCs w:val="24"/>
        </w:rPr>
        <w:t xml:space="preserve">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w:t>
      </w:r>
    </w:p>
    <w:p w:rsidR="007C7A39" w:rsidRPr="00835312" w:rsidRDefault="00733023" w:rsidP="007C7A39">
      <w:pPr>
        <w:jc w:val="both"/>
        <w:rPr>
          <w:sz w:val="24"/>
          <w:szCs w:val="24"/>
        </w:rPr>
      </w:pPr>
      <w:r w:rsidRPr="00835312">
        <w:rPr>
          <w:b/>
          <w:sz w:val="24"/>
          <w:szCs w:val="24"/>
        </w:rPr>
        <w:t>30</w:t>
      </w:r>
      <w:r w:rsidR="007C7A39" w:rsidRPr="00835312">
        <w:rPr>
          <w:b/>
          <w:sz w:val="24"/>
          <w:szCs w:val="24"/>
        </w:rPr>
        <w:t>.9.</w:t>
      </w:r>
      <w:r w:rsidR="007C7A39" w:rsidRPr="00835312">
        <w:rPr>
          <w:sz w:val="24"/>
          <w:szCs w:val="24"/>
        </w:rPr>
        <w:t xml:space="preserve"> Передача результата предоставления муниципальной услуги специалистом</w:t>
      </w:r>
      <w:r w:rsidR="003D410F" w:rsidRPr="00835312">
        <w:rPr>
          <w:sz w:val="24"/>
          <w:szCs w:val="24"/>
        </w:rPr>
        <w:t xml:space="preserve"> МФЦ</w:t>
      </w:r>
      <w:r w:rsidR="001B2FCD" w:rsidRPr="00835312">
        <w:rPr>
          <w:sz w:val="24"/>
          <w:szCs w:val="24"/>
        </w:rPr>
        <w:t xml:space="preserve"> </w:t>
      </w:r>
      <w:r w:rsidR="007C7A39" w:rsidRPr="00835312">
        <w:rPr>
          <w:sz w:val="24"/>
          <w:szCs w:val="24"/>
        </w:rPr>
        <w:t>заявителю включает в себя следующие административные действия:</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1) </w:t>
      </w:r>
      <w:r w:rsidR="00EE3E17" w:rsidRPr="00835312">
        <w:rPr>
          <w:sz w:val="24"/>
          <w:szCs w:val="24"/>
        </w:rPr>
        <w:t>п</w:t>
      </w:r>
      <w:r w:rsidR="007C7A39" w:rsidRPr="00835312">
        <w:rPr>
          <w:sz w:val="24"/>
          <w:szCs w:val="24"/>
        </w:rPr>
        <w:t xml:space="preserve">роверка специалистом </w:t>
      </w:r>
      <w:r w:rsidR="003D410F" w:rsidRPr="00835312">
        <w:rPr>
          <w:sz w:val="24"/>
          <w:szCs w:val="24"/>
        </w:rPr>
        <w:t>МФЦ</w:t>
      </w:r>
      <w:r w:rsidR="007C7A39" w:rsidRPr="00835312">
        <w:rPr>
          <w:sz w:val="24"/>
          <w:szCs w:val="24"/>
        </w:rPr>
        <w:t xml:space="preserve"> документа, удостоверяющего личность заявителя, наличия соответствующих полномочий на получение результата муниципальной услуги;</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2) </w:t>
      </w:r>
      <w:r w:rsidR="00EE3E17" w:rsidRPr="00835312">
        <w:rPr>
          <w:sz w:val="24"/>
          <w:szCs w:val="24"/>
        </w:rPr>
        <w:t>в</w:t>
      </w:r>
      <w:r w:rsidR="007C7A39" w:rsidRPr="00835312">
        <w:rPr>
          <w:sz w:val="24"/>
          <w:szCs w:val="24"/>
        </w:rPr>
        <w:t xml:space="preserve">ыдача специалистом </w:t>
      </w:r>
      <w:r w:rsidR="003D410F" w:rsidRPr="00835312">
        <w:rPr>
          <w:sz w:val="24"/>
          <w:szCs w:val="24"/>
        </w:rPr>
        <w:t>МФЦ</w:t>
      </w:r>
      <w:r w:rsidR="007C7A39" w:rsidRPr="00835312">
        <w:rPr>
          <w:sz w:val="24"/>
          <w:szCs w:val="24"/>
        </w:rPr>
        <w:t xml:space="preserve"> заявителю результата предоставления муниципальной услуги заявителю при предоставлении заявителем расписки; </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3) </w:t>
      </w:r>
      <w:r w:rsidR="00EE3E17" w:rsidRPr="00835312">
        <w:rPr>
          <w:sz w:val="24"/>
          <w:szCs w:val="24"/>
        </w:rPr>
        <w:t>в</w:t>
      </w:r>
      <w:r w:rsidR="007C7A39" w:rsidRPr="00835312">
        <w:rPr>
          <w:sz w:val="24"/>
          <w:szCs w:val="24"/>
        </w:rPr>
        <w:t xml:space="preserve"> случае, если за получением результата муниципальной услуги обращается представитель заявителя, специалист </w:t>
      </w:r>
      <w:r w:rsidR="003D410F" w:rsidRPr="00835312">
        <w:rPr>
          <w:sz w:val="24"/>
          <w:szCs w:val="24"/>
        </w:rPr>
        <w:t>МФЦ</w:t>
      </w:r>
      <w:r w:rsidR="007C7A39" w:rsidRPr="00835312">
        <w:rPr>
          <w:sz w:val="24"/>
          <w:szCs w:val="24"/>
        </w:rPr>
        <w:t xml:space="preserve"> указывает на расписке номер и дату документа, подтверждающего его полномочия, или если представитель интересы заявителя уполномочено новое лицо, не указанное в расписке, делает копию документа, подтверждающего его полномочия;</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4) </w:t>
      </w:r>
      <w:r w:rsidR="00EE3E17" w:rsidRPr="00835312">
        <w:rPr>
          <w:sz w:val="24"/>
          <w:szCs w:val="24"/>
        </w:rPr>
        <w:t>з</w:t>
      </w:r>
      <w:r w:rsidR="007C7A39" w:rsidRPr="00835312">
        <w:rPr>
          <w:sz w:val="24"/>
          <w:szCs w:val="24"/>
        </w:rPr>
        <w:t>аявитель делает отметку о получении результата предоставления муниципальной услуги.</w:t>
      </w:r>
    </w:p>
    <w:p w:rsidR="007C7A39" w:rsidRPr="00835312" w:rsidRDefault="00733023" w:rsidP="001671A6">
      <w:pPr>
        <w:jc w:val="both"/>
        <w:rPr>
          <w:color w:val="FF0000"/>
          <w:sz w:val="24"/>
          <w:szCs w:val="24"/>
        </w:rPr>
      </w:pPr>
      <w:r w:rsidRPr="00835312">
        <w:rPr>
          <w:b/>
          <w:sz w:val="24"/>
          <w:szCs w:val="24"/>
        </w:rPr>
        <w:t>30</w:t>
      </w:r>
      <w:r w:rsidR="007C7A39" w:rsidRPr="00835312">
        <w:rPr>
          <w:b/>
          <w:sz w:val="24"/>
          <w:szCs w:val="24"/>
        </w:rPr>
        <w:t>.1</w:t>
      </w:r>
      <w:r w:rsidR="00B1324E" w:rsidRPr="00835312">
        <w:rPr>
          <w:b/>
          <w:sz w:val="24"/>
          <w:szCs w:val="24"/>
        </w:rPr>
        <w:t>0</w:t>
      </w:r>
      <w:r w:rsidR="007C7A39" w:rsidRPr="00835312">
        <w:rPr>
          <w:b/>
          <w:sz w:val="24"/>
          <w:szCs w:val="24"/>
        </w:rPr>
        <w:t>.</w:t>
      </w:r>
      <w:r w:rsidR="007C7A39" w:rsidRPr="00835312">
        <w:rPr>
          <w:sz w:val="24"/>
          <w:szCs w:val="24"/>
        </w:rPr>
        <w:t xml:space="preserve"> В случае</w:t>
      </w:r>
      <w:proofErr w:type="gramStart"/>
      <w:r w:rsidR="007C7A39" w:rsidRPr="00835312">
        <w:rPr>
          <w:sz w:val="24"/>
          <w:szCs w:val="24"/>
        </w:rPr>
        <w:t>,</w:t>
      </w:r>
      <w:proofErr w:type="gramEnd"/>
      <w:r w:rsidR="007C7A39" w:rsidRPr="00835312">
        <w:rPr>
          <w:sz w:val="24"/>
          <w:szCs w:val="24"/>
        </w:rPr>
        <w:t xml:space="preserve"> если заявителем был выбран способ получения результата предоставления муниципальной услуги посредством почтового отправления, специалист Администрации формирует почтовое отправление, оформляет конверт и уведомление о вручении письма</w:t>
      </w:r>
      <w:r w:rsidR="001671A6" w:rsidRPr="00835312">
        <w:rPr>
          <w:sz w:val="24"/>
          <w:szCs w:val="24"/>
        </w:rPr>
        <w:t>.</w:t>
      </w:r>
      <w:r w:rsidR="007C7A39" w:rsidRPr="00835312">
        <w:rPr>
          <w:sz w:val="24"/>
          <w:szCs w:val="24"/>
        </w:rPr>
        <w:t xml:space="preserve"> </w:t>
      </w:r>
    </w:p>
    <w:p w:rsidR="007C7A39" w:rsidRPr="00835312" w:rsidRDefault="001671A6" w:rsidP="007C7A39">
      <w:pPr>
        <w:jc w:val="both"/>
        <w:rPr>
          <w:sz w:val="24"/>
          <w:szCs w:val="24"/>
        </w:rPr>
      </w:pPr>
      <w:r w:rsidRPr="00835312">
        <w:rPr>
          <w:sz w:val="24"/>
          <w:szCs w:val="24"/>
        </w:rPr>
        <w:t xml:space="preserve">  </w:t>
      </w:r>
      <w:r w:rsidR="007C7A39" w:rsidRPr="00835312">
        <w:rPr>
          <w:sz w:val="24"/>
          <w:szCs w:val="24"/>
        </w:rPr>
        <w:t xml:space="preserve"> Должностное лицо Администрации направляет конверт заявителю почтовым отправлением в виде заказного письма с уведомлением о вручении.</w:t>
      </w:r>
    </w:p>
    <w:p w:rsidR="007C7A39" w:rsidRPr="00835312" w:rsidRDefault="00B1324E" w:rsidP="00B1324E">
      <w:pPr>
        <w:jc w:val="both"/>
        <w:rPr>
          <w:sz w:val="24"/>
          <w:szCs w:val="24"/>
        </w:rPr>
      </w:pPr>
      <w:r w:rsidRPr="00835312">
        <w:rPr>
          <w:sz w:val="24"/>
          <w:szCs w:val="24"/>
        </w:rPr>
        <w:lastRenderedPageBreak/>
        <w:t xml:space="preserve">    </w:t>
      </w:r>
      <w:r w:rsidR="007C7A39" w:rsidRPr="00835312">
        <w:rPr>
          <w:sz w:val="24"/>
          <w:szCs w:val="24"/>
        </w:rPr>
        <w:t>Срок выполнения данного административного действия: в течение 1-го рабочего дня</w:t>
      </w:r>
      <w:r w:rsidR="007C7A39" w:rsidRPr="00835312">
        <w:rPr>
          <w:color w:val="FF0000"/>
          <w:sz w:val="24"/>
          <w:szCs w:val="24"/>
        </w:rPr>
        <w:t xml:space="preserve"> </w:t>
      </w:r>
      <w:r w:rsidR="007C7A39" w:rsidRPr="00835312">
        <w:rPr>
          <w:sz w:val="24"/>
          <w:szCs w:val="24"/>
        </w:rPr>
        <w:t>с момента формирован</w:t>
      </w:r>
      <w:r w:rsidR="00F11B43" w:rsidRPr="00835312">
        <w:rPr>
          <w:sz w:val="24"/>
          <w:szCs w:val="24"/>
        </w:rPr>
        <w:t>ия</w:t>
      </w:r>
      <w:r w:rsidR="007C7A39" w:rsidRPr="00835312">
        <w:rPr>
          <w:sz w:val="24"/>
          <w:szCs w:val="24"/>
        </w:rPr>
        <w:t xml:space="preserve"> почтового отправления</w:t>
      </w:r>
      <w:r w:rsidR="00F11B43" w:rsidRPr="00835312">
        <w:rPr>
          <w:sz w:val="24"/>
          <w:szCs w:val="24"/>
        </w:rPr>
        <w:t xml:space="preserve"> заявителю</w:t>
      </w:r>
      <w:r w:rsidR="007C7A39" w:rsidRPr="00835312">
        <w:rPr>
          <w:sz w:val="24"/>
          <w:szCs w:val="24"/>
        </w:rPr>
        <w:t xml:space="preserve">. </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Способом фиксации результата является почтовое уведомление о вручении отправления заявителю.</w:t>
      </w:r>
    </w:p>
    <w:p w:rsidR="007C7A39" w:rsidRPr="00835312" w:rsidRDefault="00B1324E" w:rsidP="00B1324E">
      <w:pPr>
        <w:jc w:val="both"/>
        <w:rPr>
          <w:sz w:val="24"/>
          <w:szCs w:val="24"/>
        </w:rPr>
      </w:pPr>
      <w:r w:rsidRPr="00835312">
        <w:rPr>
          <w:sz w:val="24"/>
          <w:szCs w:val="24"/>
        </w:rPr>
        <w:t xml:space="preserve">     </w:t>
      </w:r>
      <w:r w:rsidR="007C7A39" w:rsidRPr="00835312">
        <w:rPr>
          <w:sz w:val="24"/>
          <w:szCs w:val="24"/>
        </w:rPr>
        <w:t xml:space="preserve">Результатом выполнения данного административного действия является подтвержденный факт отправления конверта заявителю. </w:t>
      </w:r>
    </w:p>
    <w:p w:rsidR="007C7A39" w:rsidRPr="00835312" w:rsidRDefault="00733023" w:rsidP="007C7A39">
      <w:pPr>
        <w:jc w:val="both"/>
        <w:rPr>
          <w:sz w:val="24"/>
          <w:szCs w:val="24"/>
        </w:rPr>
      </w:pPr>
      <w:r w:rsidRPr="00835312">
        <w:rPr>
          <w:b/>
          <w:sz w:val="24"/>
          <w:szCs w:val="24"/>
        </w:rPr>
        <w:t>30</w:t>
      </w:r>
      <w:r w:rsidR="007C7A39" w:rsidRPr="00835312">
        <w:rPr>
          <w:b/>
          <w:sz w:val="24"/>
          <w:szCs w:val="24"/>
        </w:rPr>
        <w:t>.1</w:t>
      </w:r>
      <w:r w:rsidR="00B1324E" w:rsidRPr="00835312">
        <w:rPr>
          <w:b/>
          <w:sz w:val="24"/>
          <w:szCs w:val="24"/>
        </w:rPr>
        <w:t>1</w:t>
      </w:r>
      <w:r w:rsidR="007C7A39" w:rsidRPr="00835312">
        <w:rPr>
          <w:b/>
          <w:sz w:val="24"/>
          <w:szCs w:val="24"/>
        </w:rPr>
        <w:t>.</w:t>
      </w:r>
      <w:r w:rsidR="007C7A39" w:rsidRPr="00835312">
        <w:rPr>
          <w:sz w:val="24"/>
          <w:szCs w:val="24"/>
        </w:rPr>
        <w:t xml:space="preserve"> В случае</w:t>
      </w:r>
      <w:proofErr w:type="gramStart"/>
      <w:r w:rsidR="007C7A39" w:rsidRPr="00835312">
        <w:rPr>
          <w:sz w:val="24"/>
          <w:szCs w:val="24"/>
        </w:rPr>
        <w:t>,</w:t>
      </w:r>
      <w:proofErr w:type="gramEnd"/>
      <w:r w:rsidR="007C7A39" w:rsidRPr="00835312">
        <w:rPr>
          <w:sz w:val="24"/>
          <w:szCs w:val="24"/>
        </w:rPr>
        <w:t xml:space="preserve">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 указанной в заявлении о предоставлении муниципальной услуги, специалист Администрации оформляет электронный образ документа об исполнении муниципальной услуги, подписывает его электронной цифровой подписью и отправляет заявителю.</w:t>
      </w:r>
    </w:p>
    <w:p w:rsidR="007C7A39" w:rsidRPr="00835312" w:rsidRDefault="00733023" w:rsidP="007C7A39">
      <w:pPr>
        <w:jc w:val="both"/>
        <w:rPr>
          <w:sz w:val="24"/>
          <w:szCs w:val="24"/>
        </w:rPr>
      </w:pPr>
      <w:r w:rsidRPr="00835312">
        <w:rPr>
          <w:b/>
          <w:sz w:val="24"/>
          <w:szCs w:val="24"/>
        </w:rPr>
        <w:t>30</w:t>
      </w:r>
      <w:r w:rsidR="007C7A39" w:rsidRPr="00835312">
        <w:rPr>
          <w:b/>
          <w:sz w:val="24"/>
          <w:szCs w:val="24"/>
        </w:rPr>
        <w:t>.1</w:t>
      </w:r>
      <w:r w:rsidR="00E9279D" w:rsidRPr="00835312">
        <w:rPr>
          <w:b/>
          <w:sz w:val="24"/>
          <w:szCs w:val="24"/>
        </w:rPr>
        <w:t>2</w:t>
      </w:r>
      <w:r w:rsidR="007C7A39" w:rsidRPr="00835312">
        <w:rPr>
          <w:b/>
          <w:sz w:val="24"/>
          <w:szCs w:val="24"/>
        </w:rPr>
        <w:t>.</w:t>
      </w:r>
      <w:r w:rsidR="007C7A39" w:rsidRPr="00835312">
        <w:rPr>
          <w:sz w:val="24"/>
          <w:szCs w:val="24"/>
        </w:rPr>
        <w:t xml:space="preserve"> Невостребованные результаты муниципальной услуги хранятся в Администрации или </w:t>
      </w:r>
      <w:r w:rsidR="00F11B43" w:rsidRPr="00835312">
        <w:rPr>
          <w:sz w:val="24"/>
          <w:szCs w:val="24"/>
        </w:rPr>
        <w:t>МФЦ</w:t>
      </w:r>
      <w:r w:rsidR="007C7A39" w:rsidRPr="00835312">
        <w:rPr>
          <w:sz w:val="24"/>
          <w:szCs w:val="24"/>
        </w:rPr>
        <w:t xml:space="preserve"> (в зависимости от места подачи заявления).</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Срок хранения невостребованных документов:</w:t>
      </w:r>
    </w:p>
    <w:p w:rsidR="00733023" w:rsidRPr="00835312" w:rsidRDefault="00E9279D" w:rsidP="00733023">
      <w:pPr>
        <w:jc w:val="both"/>
        <w:rPr>
          <w:sz w:val="24"/>
          <w:szCs w:val="24"/>
        </w:rPr>
      </w:pPr>
      <w:r w:rsidRPr="00835312">
        <w:rPr>
          <w:sz w:val="24"/>
          <w:szCs w:val="24"/>
        </w:rPr>
        <w:t xml:space="preserve">     </w:t>
      </w:r>
      <w:r w:rsidR="007C7A39" w:rsidRPr="00835312">
        <w:rPr>
          <w:sz w:val="24"/>
          <w:szCs w:val="24"/>
        </w:rPr>
        <w:t>1)</w:t>
      </w:r>
      <w:r w:rsidR="00733023" w:rsidRPr="00835312">
        <w:rPr>
          <w:sz w:val="24"/>
          <w:szCs w:val="24"/>
        </w:rPr>
        <w:t xml:space="preserve"> в МФЦ – 30 дней с момента извещения заявителя о готовности документа, являющего результатом предоставления муниципальной услуги. По истечении 30 дней документы передаются в Администрацию для хранения;</w:t>
      </w:r>
    </w:p>
    <w:p w:rsidR="00733023" w:rsidRPr="00835312" w:rsidRDefault="00E9279D" w:rsidP="00733023">
      <w:pPr>
        <w:jc w:val="both"/>
        <w:rPr>
          <w:sz w:val="24"/>
          <w:szCs w:val="24"/>
        </w:rPr>
      </w:pPr>
      <w:r w:rsidRPr="00835312">
        <w:rPr>
          <w:sz w:val="24"/>
          <w:szCs w:val="24"/>
        </w:rPr>
        <w:t xml:space="preserve">     </w:t>
      </w:r>
      <w:r w:rsidR="007C7A39" w:rsidRPr="00835312">
        <w:rPr>
          <w:sz w:val="24"/>
          <w:szCs w:val="24"/>
        </w:rPr>
        <w:t xml:space="preserve">2) </w:t>
      </w:r>
      <w:r w:rsidR="0070195F" w:rsidRPr="00835312">
        <w:rPr>
          <w:sz w:val="24"/>
          <w:szCs w:val="24"/>
        </w:rPr>
        <w:t>в</w:t>
      </w:r>
      <w:r w:rsidR="007C7A39" w:rsidRPr="00835312">
        <w:rPr>
          <w:sz w:val="24"/>
          <w:szCs w:val="24"/>
        </w:rPr>
        <w:t xml:space="preserve"> Администрации– </w:t>
      </w:r>
      <w:r w:rsidR="00733023" w:rsidRPr="00835312">
        <w:rPr>
          <w:sz w:val="24"/>
          <w:szCs w:val="24"/>
        </w:rPr>
        <w:t>3</w:t>
      </w:r>
      <w:r w:rsidR="007C7A39" w:rsidRPr="00835312">
        <w:rPr>
          <w:sz w:val="24"/>
          <w:szCs w:val="24"/>
        </w:rPr>
        <w:t xml:space="preserve"> года с момента</w:t>
      </w:r>
      <w:r w:rsidR="00733023" w:rsidRPr="00835312">
        <w:rPr>
          <w:sz w:val="24"/>
          <w:szCs w:val="24"/>
        </w:rPr>
        <w:t xml:space="preserve">  извещения заявителя о готовности документа, являющего результатом предоставления муниципальной услуги. По истечении данного срока документы подлежат уничтожению в соответствии с правилами хранения архивных документов.</w:t>
      </w:r>
    </w:p>
    <w:p w:rsidR="00733023" w:rsidRPr="00835312" w:rsidRDefault="00733023" w:rsidP="00733023">
      <w:pPr>
        <w:jc w:val="both"/>
        <w:rPr>
          <w:sz w:val="24"/>
          <w:szCs w:val="24"/>
        </w:rPr>
      </w:pPr>
      <w:r w:rsidRPr="00835312">
        <w:rPr>
          <w:b/>
          <w:sz w:val="24"/>
          <w:szCs w:val="24"/>
        </w:rPr>
        <w:t>31.</w:t>
      </w:r>
      <w:r w:rsidRPr="00835312">
        <w:rPr>
          <w:sz w:val="24"/>
          <w:szCs w:val="24"/>
        </w:rPr>
        <w:t xml:space="preserve"> </w:t>
      </w:r>
      <w:proofErr w:type="gramStart"/>
      <w:r w:rsidRPr="00835312">
        <w:rPr>
          <w:b/>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 предоставляющего муниципальную услугу, а также выдача документов, включая составление на бумажном носителе и заверение выписок из информационных систем государственного органа, органа местного самоуправления, предоставляющего муниципальную</w:t>
      </w:r>
      <w:proofErr w:type="gramEnd"/>
      <w:r w:rsidRPr="00835312">
        <w:rPr>
          <w:b/>
          <w:sz w:val="24"/>
          <w:szCs w:val="24"/>
        </w:rPr>
        <w:t xml:space="preserve"> услугу</w:t>
      </w:r>
      <w:r w:rsidRPr="00835312">
        <w:rPr>
          <w:sz w:val="24"/>
          <w:szCs w:val="24"/>
        </w:rPr>
        <w:t>:</w:t>
      </w:r>
    </w:p>
    <w:p w:rsidR="00733023" w:rsidRPr="00835312" w:rsidRDefault="00733023" w:rsidP="00733023">
      <w:pPr>
        <w:jc w:val="both"/>
        <w:rPr>
          <w:sz w:val="24"/>
          <w:szCs w:val="24"/>
        </w:rPr>
      </w:pPr>
      <w:r w:rsidRPr="00835312">
        <w:rPr>
          <w:b/>
          <w:sz w:val="24"/>
          <w:szCs w:val="24"/>
        </w:rPr>
        <w:t>31.1.</w:t>
      </w:r>
      <w:r w:rsidRPr="00835312">
        <w:rPr>
          <w:b/>
          <w:sz w:val="24"/>
          <w:szCs w:val="24"/>
        </w:rPr>
        <w:tab/>
      </w:r>
      <w:r w:rsidRPr="00835312">
        <w:rPr>
          <w:sz w:val="24"/>
          <w:szCs w:val="24"/>
        </w:rPr>
        <w:t>Основанием для начала административной процедуры является поступление от уполномоченного органа документов, оформленных по результатам предоставления муниципальной услуги, которые указаны в Административном регламенте, и обращение заявителя в многофункциональный центр для их получения.</w:t>
      </w:r>
    </w:p>
    <w:p w:rsidR="00733023" w:rsidRPr="00835312" w:rsidRDefault="00733023" w:rsidP="00733023">
      <w:pPr>
        <w:jc w:val="both"/>
        <w:rPr>
          <w:sz w:val="24"/>
          <w:szCs w:val="24"/>
        </w:rPr>
      </w:pPr>
      <w:r w:rsidRPr="00835312">
        <w:rPr>
          <w:b/>
          <w:sz w:val="24"/>
          <w:szCs w:val="24"/>
        </w:rPr>
        <w:t>31.2.</w:t>
      </w:r>
      <w:r w:rsidRPr="00835312">
        <w:rPr>
          <w:sz w:val="24"/>
          <w:szCs w:val="24"/>
        </w:rPr>
        <w:tab/>
        <w:t>При выдаче документов, оформленных по результатам предоставления муниципальной услуги, работник многофункционального центра:</w:t>
      </w:r>
    </w:p>
    <w:p w:rsidR="00733023" w:rsidRPr="00835312" w:rsidRDefault="00733023" w:rsidP="00733023">
      <w:pPr>
        <w:jc w:val="both"/>
        <w:rPr>
          <w:sz w:val="24"/>
          <w:szCs w:val="24"/>
        </w:rPr>
      </w:pPr>
      <w:r w:rsidRPr="00835312">
        <w:rPr>
          <w:sz w:val="24"/>
          <w:szCs w:val="24"/>
        </w:rPr>
        <w:t>устанавливает личность заявителя на основании паспорта гражданина Российской Федерации и иных документов, удостоверяющих личность заявителя;</w:t>
      </w:r>
    </w:p>
    <w:p w:rsidR="00733023" w:rsidRPr="00835312" w:rsidRDefault="00733023" w:rsidP="00733023">
      <w:pPr>
        <w:jc w:val="both"/>
        <w:rPr>
          <w:sz w:val="24"/>
          <w:szCs w:val="24"/>
        </w:rPr>
      </w:pPr>
      <w:r w:rsidRPr="00835312">
        <w:rPr>
          <w:sz w:val="24"/>
          <w:szCs w:val="24"/>
        </w:rPr>
        <w:t>проверяет наличие документа, подтверждающего полномочия представителя заявителя (при обращении представителя);</w:t>
      </w:r>
    </w:p>
    <w:p w:rsidR="00733023" w:rsidRPr="00835312" w:rsidRDefault="00733023" w:rsidP="00733023">
      <w:pPr>
        <w:jc w:val="both"/>
        <w:rPr>
          <w:sz w:val="24"/>
          <w:szCs w:val="24"/>
        </w:rPr>
      </w:pPr>
      <w:r w:rsidRPr="00835312">
        <w:rPr>
          <w:sz w:val="24"/>
          <w:szCs w:val="24"/>
        </w:rPr>
        <w:t xml:space="preserve">выдает документы под подпись в реестре выдачи документов с фиксацией даты получения. </w:t>
      </w:r>
    </w:p>
    <w:p w:rsidR="00733023" w:rsidRPr="00835312" w:rsidRDefault="00733023" w:rsidP="00733023">
      <w:pPr>
        <w:jc w:val="both"/>
        <w:rPr>
          <w:sz w:val="24"/>
          <w:szCs w:val="24"/>
        </w:rPr>
      </w:pPr>
      <w:r w:rsidRPr="00835312">
        <w:rPr>
          <w:b/>
          <w:sz w:val="24"/>
          <w:szCs w:val="24"/>
        </w:rPr>
        <w:t>31.3.</w:t>
      </w:r>
      <w:r w:rsidRPr="00835312">
        <w:rPr>
          <w:sz w:val="24"/>
          <w:szCs w:val="24"/>
        </w:rPr>
        <w:tab/>
        <w:t xml:space="preserve">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 </w:t>
      </w:r>
    </w:p>
    <w:p w:rsidR="00733023" w:rsidRPr="00835312" w:rsidRDefault="00733023" w:rsidP="00733023">
      <w:pPr>
        <w:jc w:val="both"/>
        <w:rPr>
          <w:sz w:val="24"/>
          <w:szCs w:val="24"/>
        </w:rPr>
      </w:pPr>
      <w:r w:rsidRPr="00835312">
        <w:rPr>
          <w:b/>
          <w:sz w:val="24"/>
          <w:szCs w:val="24"/>
        </w:rPr>
        <w:t>31.4.</w:t>
      </w:r>
      <w:r w:rsidRPr="00835312">
        <w:rPr>
          <w:sz w:val="24"/>
          <w:szCs w:val="24"/>
        </w:rPr>
        <w:tab/>
      </w:r>
      <w:proofErr w:type="gramStart"/>
      <w:r w:rsidRPr="00835312">
        <w:rPr>
          <w:sz w:val="24"/>
          <w:szCs w:val="24"/>
        </w:rPr>
        <w:t>В случае выдачи документов, подтверждающих содержание электронных документов, на бумажном носителе и заверении выписок из информационных систем уполномоченного органа работник многофункционального центра распечатывает документ, подтверждающий содержание электронного документа, и (или) выписку из информационных систем уполномоченного органа, подписывает его и заверяет печатью с указанием наименования многофункционального центра, подготовившего заявление, должности работника многофункционального центра и даты.</w:t>
      </w:r>
      <w:proofErr w:type="gramEnd"/>
    </w:p>
    <w:p w:rsidR="00733023" w:rsidRPr="00835312" w:rsidRDefault="00733023" w:rsidP="00733023">
      <w:pPr>
        <w:jc w:val="both"/>
        <w:rPr>
          <w:sz w:val="24"/>
          <w:szCs w:val="24"/>
        </w:rPr>
      </w:pPr>
      <w:r w:rsidRPr="00835312">
        <w:rPr>
          <w:b/>
          <w:sz w:val="24"/>
          <w:szCs w:val="24"/>
        </w:rPr>
        <w:t>31.5.</w:t>
      </w:r>
      <w:r w:rsidRPr="00835312">
        <w:rPr>
          <w:sz w:val="24"/>
          <w:szCs w:val="24"/>
        </w:rPr>
        <w:tab/>
      </w:r>
      <w:proofErr w:type="gramStart"/>
      <w:r w:rsidRPr="00835312">
        <w:rPr>
          <w:sz w:val="24"/>
          <w:szCs w:val="24"/>
        </w:rPr>
        <w:t xml:space="preserve">В случае обращения заявителя за получением муниципальной услуги посредством федеральной государственной информационной системы «Единый портал государственных и муниципальных услуг (функций)», государственной информационной системы Удмуртской Республики «Портал государственных и муниципальных услуг (функций)» работник </w:t>
      </w:r>
      <w:r w:rsidRPr="00835312">
        <w:rPr>
          <w:sz w:val="24"/>
          <w:szCs w:val="24"/>
        </w:rPr>
        <w:lastRenderedPageBreak/>
        <w:t>многофункционального центра направляет заявителю через федеральную государственную информационную систему «Единый портал государственных и муниципальных услуг (функций)», государственную информационную систему Удмуртской Республики «Портал государственных и муниципальных услуг (функций)»:</w:t>
      </w:r>
      <w:proofErr w:type="gramEnd"/>
    </w:p>
    <w:p w:rsidR="00733023" w:rsidRPr="00835312" w:rsidRDefault="00733023" w:rsidP="00733023">
      <w:pPr>
        <w:jc w:val="both"/>
        <w:rPr>
          <w:sz w:val="24"/>
          <w:szCs w:val="24"/>
        </w:rPr>
      </w:pPr>
      <w:r w:rsidRPr="00835312">
        <w:rPr>
          <w:sz w:val="24"/>
          <w:szCs w:val="24"/>
        </w:rPr>
        <w:t>уведомление о результатах рассмотрения документов, необходимых для предоставления муниципальной услуги;</w:t>
      </w:r>
    </w:p>
    <w:p w:rsidR="00733023" w:rsidRPr="00835312" w:rsidRDefault="00733023" w:rsidP="00733023">
      <w:pPr>
        <w:jc w:val="both"/>
        <w:rPr>
          <w:sz w:val="24"/>
          <w:szCs w:val="24"/>
        </w:rPr>
      </w:pPr>
      <w:r w:rsidRPr="00835312">
        <w:rPr>
          <w:sz w:val="24"/>
          <w:szCs w:val="24"/>
        </w:rPr>
        <w:t>уведомление о возможности получить результат предоставления муниципальной услуги;</w:t>
      </w:r>
    </w:p>
    <w:p w:rsidR="00733023" w:rsidRPr="00835312" w:rsidRDefault="00733023" w:rsidP="00733023">
      <w:pPr>
        <w:jc w:val="both"/>
        <w:rPr>
          <w:sz w:val="24"/>
          <w:szCs w:val="24"/>
        </w:rPr>
      </w:pPr>
      <w:r w:rsidRPr="00835312">
        <w:rPr>
          <w:sz w:val="24"/>
          <w:szCs w:val="24"/>
        </w:rPr>
        <w:t>уведомление о мотивированном отказе в предоставлении муниципальной услуги.</w:t>
      </w:r>
    </w:p>
    <w:p w:rsidR="00733023" w:rsidRPr="00835312" w:rsidRDefault="00733023" w:rsidP="00733023">
      <w:pPr>
        <w:jc w:val="both"/>
        <w:rPr>
          <w:sz w:val="24"/>
          <w:szCs w:val="24"/>
        </w:rPr>
      </w:pPr>
      <w:r w:rsidRPr="00835312">
        <w:rPr>
          <w:b/>
          <w:sz w:val="24"/>
          <w:szCs w:val="24"/>
        </w:rPr>
        <w:t>31.6.</w:t>
      </w:r>
      <w:r w:rsidRPr="00835312">
        <w:rPr>
          <w:sz w:val="24"/>
          <w:szCs w:val="24"/>
        </w:rPr>
        <w:tab/>
        <w:t xml:space="preserve">Результат предоставления муниципальной услуги подлежит выдаче в </w:t>
      </w:r>
      <w:proofErr w:type="gramStart"/>
      <w:r w:rsidRPr="00835312">
        <w:rPr>
          <w:sz w:val="24"/>
          <w:szCs w:val="24"/>
        </w:rPr>
        <w:t>срок</w:t>
      </w:r>
      <w:proofErr w:type="gramEnd"/>
      <w:r w:rsidRPr="00835312">
        <w:rPr>
          <w:sz w:val="24"/>
          <w:szCs w:val="24"/>
        </w:rPr>
        <w:t xml:space="preserve"> не превышающий 30 дней с даты, указанной в расписке-уведомлении. По истечении данного срока документы подлежат возврату в уполномоченный орган.</w:t>
      </w:r>
    </w:p>
    <w:p w:rsidR="00733023" w:rsidRPr="00835312" w:rsidRDefault="00733023" w:rsidP="00733023">
      <w:pPr>
        <w:jc w:val="both"/>
        <w:rPr>
          <w:sz w:val="24"/>
          <w:szCs w:val="24"/>
        </w:rPr>
      </w:pPr>
      <w:r w:rsidRPr="00835312">
        <w:rPr>
          <w:b/>
          <w:sz w:val="24"/>
          <w:szCs w:val="24"/>
        </w:rPr>
        <w:t>31.7</w:t>
      </w:r>
      <w:r w:rsidRPr="00835312">
        <w:rPr>
          <w:sz w:val="24"/>
          <w:szCs w:val="24"/>
        </w:rPr>
        <w:tab/>
        <w:t>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33023" w:rsidRPr="00835312" w:rsidRDefault="00733023" w:rsidP="00733023">
      <w:pPr>
        <w:jc w:val="both"/>
        <w:rPr>
          <w:b/>
          <w:sz w:val="24"/>
          <w:szCs w:val="24"/>
        </w:rPr>
      </w:pPr>
      <w:r w:rsidRPr="00835312">
        <w:rPr>
          <w:sz w:val="24"/>
          <w:szCs w:val="24"/>
        </w:rPr>
        <w:t> </w:t>
      </w:r>
    </w:p>
    <w:bookmarkEnd w:id="23"/>
    <w:bookmarkEnd w:id="33"/>
    <w:p w:rsidR="000D7E23" w:rsidRPr="00835312" w:rsidRDefault="000D7E23" w:rsidP="007C7A39">
      <w:pPr>
        <w:autoSpaceDE w:val="0"/>
        <w:jc w:val="center"/>
        <w:rPr>
          <w:b/>
          <w:sz w:val="24"/>
          <w:szCs w:val="24"/>
        </w:rPr>
      </w:pPr>
      <w:r w:rsidRPr="00835312">
        <w:rPr>
          <w:b/>
          <w:sz w:val="24"/>
          <w:szCs w:val="24"/>
        </w:rPr>
        <w:t xml:space="preserve">РАЗДЕЛ </w:t>
      </w:r>
      <w:r w:rsidR="007C7A39" w:rsidRPr="00835312">
        <w:rPr>
          <w:b/>
          <w:sz w:val="24"/>
          <w:szCs w:val="24"/>
          <w:lang w:val="en-US"/>
        </w:rPr>
        <w:t>IV</w:t>
      </w:r>
      <w:r w:rsidR="007C7A39" w:rsidRPr="00835312">
        <w:rPr>
          <w:b/>
          <w:sz w:val="24"/>
          <w:szCs w:val="24"/>
        </w:rPr>
        <w:t>.</w:t>
      </w:r>
    </w:p>
    <w:p w:rsidR="001B2FCD" w:rsidRPr="00835312" w:rsidRDefault="007C7A39" w:rsidP="007C7A39">
      <w:pPr>
        <w:autoSpaceDE w:val="0"/>
        <w:jc w:val="center"/>
        <w:rPr>
          <w:b/>
          <w:sz w:val="24"/>
          <w:szCs w:val="24"/>
        </w:rPr>
      </w:pPr>
      <w:r w:rsidRPr="00835312">
        <w:rPr>
          <w:b/>
          <w:sz w:val="24"/>
          <w:szCs w:val="24"/>
        </w:rPr>
        <w:t xml:space="preserve"> ФОРМЫ </w:t>
      </w:r>
      <w:proofErr w:type="gramStart"/>
      <w:r w:rsidRPr="00835312">
        <w:rPr>
          <w:b/>
          <w:sz w:val="24"/>
          <w:szCs w:val="24"/>
        </w:rPr>
        <w:t>КОНТРОЛЯ ЗА</w:t>
      </w:r>
      <w:proofErr w:type="gramEnd"/>
      <w:r w:rsidRPr="00835312">
        <w:rPr>
          <w:b/>
          <w:sz w:val="24"/>
          <w:szCs w:val="24"/>
        </w:rPr>
        <w:t xml:space="preserve"> ИСПОЛНЕНИЕМ </w:t>
      </w:r>
    </w:p>
    <w:p w:rsidR="007C7A39" w:rsidRPr="00835312" w:rsidRDefault="007C7A39" w:rsidP="007C7A39">
      <w:pPr>
        <w:autoSpaceDE w:val="0"/>
        <w:jc w:val="center"/>
        <w:rPr>
          <w:b/>
          <w:sz w:val="24"/>
          <w:szCs w:val="24"/>
        </w:rPr>
      </w:pPr>
      <w:r w:rsidRPr="00835312">
        <w:rPr>
          <w:b/>
          <w:sz w:val="24"/>
          <w:szCs w:val="24"/>
        </w:rPr>
        <w:t xml:space="preserve">АДМИНИСТРАТИВНОГО РЕГЛАМЕНТА                         </w:t>
      </w:r>
    </w:p>
    <w:p w:rsidR="007C7A39" w:rsidRPr="00835312" w:rsidRDefault="007C7A39" w:rsidP="007C7A39">
      <w:pPr>
        <w:autoSpaceDE w:val="0"/>
        <w:ind w:firstLine="709"/>
        <w:jc w:val="both"/>
        <w:rPr>
          <w:sz w:val="24"/>
          <w:szCs w:val="24"/>
        </w:rPr>
      </w:pPr>
    </w:p>
    <w:p w:rsidR="007C7A39" w:rsidRPr="00835312" w:rsidRDefault="00EE3E17" w:rsidP="00EE3E17">
      <w:pPr>
        <w:jc w:val="both"/>
        <w:rPr>
          <w:b/>
          <w:sz w:val="24"/>
          <w:szCs w:val="24"/>
        </w:rPr>
      </w:pPr>
      <w:r w:rsidRPr="00835312">
        <w:rPr>
          <w:b/>
          <w:sz w:val="24"/>
          <w:szCs w:val="24"/>
        </w:rPr>
        <w:t>3</w:t>
      </w:r>
      <w:r w:rsidR="00733023" w:rsidRPr="00835312">
        <w:rPr>
          <w:b/>
          <w:sz w:val="24"/>
          <w:szCs w:val="24"/>
        </w:rPr>
        <w:t>2</w:t>
      </w:r>
      <w:r w:rsidR="007C7A39" w:rsidRPr="00835312">
        <w:rPr>
          <w:b/>
          <w:sz w:val="24"/>
          <w:szCs w:val="24"/>
        </w:rPr>
        <w:t xml:space="preserve">. Порядок осуществления текущего </w:t>
      </w:r>
      <w:proofErr w:type="gramStart"/>
      <w:r w:rsidR="007C7A39" w:rsidRPr="00835312">
        <w:rPr>
          <w:b/>
          <w:sz w:val="24"/>
          <w:szCs w:val="24"/>
        </w:rPr>
        <w:t>контроля за</w:t>
      </w:r>
      <w:proofErr w:type="gramEnd"/>
      <w:r w:rsidR="007C7A39" w:rsidRPr="00835312">
        <w:rPr>
          <w:b/>
          <w:sz w:val="24"/>
          <w:szCs w:val="24"/>
        </w:rPr>
        <w:t xml:space="preserve">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.1.</w:t>
      </w:r>
      <w:r w:rsidRPr="00835312">
        <w:rPr>
          <w:sz w:val="24"/>
          <w:szCs w:val="24"/>
        </w:rPr>
        <w:t xml:space="preserve"> Текущий </w:t>
      </w:r>
      <w:proofErr w:type="gramStart"/>
      <w:r w:rsidRPr="00835312">
        <w:rPr>
          <w:sz w:val="24"/>
          <w:szCs w:val="24"/>
        </w:rPr>
        <w:t>контроль за</w:t>
      </w:r>
      <w:proofErr w:type="gramEnd"/>
      <w:r w:rsidRPr="00835312">
        <w:rPr>
          <w:sz w:val="24"/>
          <w:szCs w:val="24"/>
        </w:rPr>
        <w:t xml:space="preserve"> исполнением последовательности действий, определенных административными процедурами по предоставлению муниципальной услуги, и исполнением положений настоящего регламента осуществляет Глава </w:t>
      </w:r>
      <w:r w:rsidR="00C27207" w:rsidRPr="00C27207">
        <w:rPr>
          <w:sz w:val="24"/>
          <w:szCs w:val="24"/>
        </w:rPr>
        <w:t>муниципального образования «Муниципальный округ Вавожский район Удмуртской Республики»</w:t>
      </w:r>
      <w:r w:rsidRPr="00835312">
        <w:rPr>
          <w:sz w:val="24"/>
          <w:szCs w:val="24"/>
        </w:rPr>
        <w:t xml:space="preserve">. </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.2.</w:t>
      </w:r>
      <w:r w:rsidRPr="00835312">
        <w:rPr>
          <w:sz w:val="24"/>
          <w:szCs w:val="24"/>
        </w:rPr>
        <w:t xml:space="preserve"> Текущий контроль осуществляется в форме проверок соблюдения и исполнения должностными лицами, участвующими в предоставлении муниципальной услуги, положений настоящего регламента, иных нормативных правовых актов, определяющих порядок выполнения административных процедур.</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.3.</w:t>
      </w:r>
      <w:r w:rsidRPr="00835312">
        <w:rPr>
          <w:sz w:val="24"/>
          <w:szCs w:val="24"/>
        </w:rPr>
        <w:t xml:space="preserve"> Текущий контроль осуществляется постоянно на протяжении предоставления муниципальной услуги.</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.4.</w:t>
      </w:r>
      <w:r w:rsidRPr="00835312">
        <w:rPr>
          <w:sz w:val="24"/>
          <w:szCs w:val="24"/>
        </w:rPr>
        <w:t xml:space="preserve"> Для текущего контроля используются сведения, содержащиеся в журналах регистрации входящей и исходящей корреспонденции, служебной корреспонденции Администрации,</w:t>
      </w:r>
      <w:r w:rsidR="000D7E23" w:rsidRPr="00835312">
        <w:rPr>
          <w:sz w:val="24"/>
          <w:szCs w:val="24"/>
        </w:rPr>
        <w:t xml:space="preserve"> МФЦ</w:t>
      </w:r>
      <w:r w:rsidR="00B227D5" w:rsidRPr="00835312">
        <w:rPr>
          <w:sz w:val="24"/>
          <w:szCs w:val="24"/>
        </w:rPr>
        <w:t>,</w:t>
      </w:r>
      <w:r w:rsidRPr="00835312">
        <w:rPr>
          <w:sz w:val="24"/>
          <w:szCs w:val="24"/>
        </w:rPr>
        <w:t xml:space="preserve"> устная и письменная информация должностных лиц, участвующих в предоставлении муниципальной услуги.</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.5.</w:t>
      </w:r>
      <w:r w:rsidRPr="00835312">
        <w:rPr>
          <w:sz w:val="24"/>
          <w:szCs w:val="24"/>
        </w:rPr>
        <w:t xml:space="preserve"> О случаях и причинах нарушения сроков и содержания административных процедур должностные лица, участвующие в предоставлении муниципальной услуги, немедленно информируют Главу </w:t>
      </w:r>
      <w:r w:rsidR="00C27207" w:rsidRPr="00C27207">
        <w:rPr>
          <w:sz w:val="24"/>
          <w:szCs w:val="24"/>
        </w:rPr>
        <w:t>муниципального образования «Муниципальный округ Вавожский район Удмуртской Республики»</w:t>
      </w:r>
      <w:r w:rsidRPr="00835312">
        <w:rPr>
          <w:sz w:val="24"/>
          <w:szCs w:val="24"/>
        </w:rPr>
        <w:t xml:space="preserve">, а также осуществляют срочные меры по устранению нарушений. </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2</w:t>
      </w:r>
      <w:r w:rsidRPr="00835312">
        <w:rPr>
          <w:b/>
          <w:sz w:val="24"/>
          <w:szCs w:val="24"/>
        </w:rPr>
        <w:t>.6.</w:t>
      </w:r>
      <w:r w:rsidRPr="00835312">
        <w:rPr>
          <w:sz w:val="24"/>
          <w:szCs w:val="24"/>
        </w:rPr>
        <w:t xml:space="preserve"> По результатам проверок Глава </w:t>
      </w:r>
      <w:r w:rsidR="00C27207" w:rsidRPr="00C27207">
        <w:rPr>
          <w:sz w:val="24"/>
          <w:szCs w:val="24"/>
        </w:rPr>
        <w:t xml:space="preserve">муниципального образования «Муниципальный округ Вавожский район Удмуртской Республики» </w:t>
      </w:r>
      <w:r w:rsidRPr="00835312">
        <w:rPr>
          <w:sz w:val="24"/>
          <w:szCs w:val="24"/>
        </w:rPr>
        <w:t>дает указания по устранению выявленных нарушений и контролирует их исполнение.</w:t>
      </w:r>
    </w:p>
    <w:p w:rsidR="007C7A39" w:rsidRPr="00835312" w:rsidRDefault="00733023" w:rsidP="0070195F">
      <w:pPr>
        <w:widowControl w:val="0"/>
        <w:jc w:val="both"/>
        <w:rPr>
          <w:sz w:val="24"/>
          <w:szCs w:val="24"/>
        </w:rPr>
      </w:pPr>
      <w:r w:rsidRPr="00835312">
        <w:rPr>
          <w:b/>
          <w:bCs/>
          <w:sz w:val="24"/>
          <w:szCs w:val="24"/>
        </w:rPr>
        <w:t>32</w:t>
      </w:r>
      <w:r w:rsidR="0070195F" w:rsidRPr="00835312">
        <w:rPr>
          <w:b/>
          <w:bCs/>
          <w:sz w:val="24"/>
          <w:szCs w:val="24"/>
        </w:rPr>
        <w:t>.7.</w:t>
      </w:r>
      <w:r w:rsidR="0070195F" w:rsidRPr="00835312">
        <w:rPr>
          <w:sz w:val="24"/>
          <w:szCs w:val="24"/>
        </w:rPr>
        <w:t xml:space="preserve"> Текущий </w:t>
      </w:r>
      <w:proofErr w:type="gramStart"/>
      <w:r w:rsidR="0070195F" w:rsidRPr="00835312">
        <w:rPr>
          <w:sz w:val="24"/>
          <w:szCs w:val="24"/>
        </w:rPr>
        <w:t>контроль за</w:t>
      </w:r>
      <w:proofErr w:type="gramEnd"/>
      <w:r w:rsidR="0070195F" w:rsidRPr="00835312">
        <w:rPr>
          <w:sz w:val="24"/>
          <w:szCs w:val="24"/>
        </w:rPr>
        <w:t xml:space="preserve"> соблюдением положений настоящего регламента в части, касающейся участия в предоставлении муниципальной услуги МФЦ, осуществляется в соответствии с заключенным соглашением о взаимодействии между МФЦ и Администрацией.</w:t>
      </w:r>
    </w:p>
    <w:p w:rsidR="0070195F" w:rsidRPr="00835312" w:rsidRDefault="0070195F" w:rsidP="0070195F">
      <w:pPr>
        <w:widowControl w:val="0"/>
        <w:jc w:val="both"/>
        <w:rPr>
          <w:sz w:val="24"/>
          <w:szCs w:val="24"/>
        </w:rPr>
      </w:pPr>
    </w:p>
    <w:p w:rsidR="007C7A39" w:rsidRPr="00835312" w:rsidRDefault="007C7A39" w:rsidP="00B81B50">
      <w:pPr>
        <w:jc w:val="both"/>
        <w:rPr>
          <w:b/>
          <w:sz w:val="24"/>
          <w:szCs w:val="24"/>
        </w:rPr>
      </w:pPr>
      <w:r w:rsidRPr="00835312">
        <w:rPr>
          <w:b/>
          <w:sz w:val="24"/>
          <w:szCs w:val="24"/>
        </w:rPr>
        <w:t>3</w:t>
      </w:r>
      <w:r w:rsidR="00733023" w:rsidRPr="00835312">
        <w:rPr>
          <w:b/>
          <w:sz w:val="24"/>
          <w:szCs w:val="24"/>
        </w:rPr>
        <w:t>3</w:t>
      </w:r>
      <w:r w:rsidRPr="00835312">
        <w:rPr>
          <w:b/>
          <w:sz w:val="24"/>
          <w:szCs w:val="24"/>
        </w:rPr>
        <w:t>. Порядок и периодичность осуществления плановых и внеплановых проверок полноты и качества предоставления муниципальной услуги, в том числе</w:t>
      </w:r>
      <w:r w:rsidRPr="00835312">
        <w:rPr>
          <w:sz w:val="24"/>
          <w:szCs w:val="24"/>
        </w:rPr>
        <w:t xml:space="preserve"> </w:t>
      </w:r>
      <w:r w:rsidRPr="00835312">
        <w:rPr>
          <w:b/>
          <w:sz w:val="24"/>
          <w:szCs w:val="24"/>
        </w:rPr>
        <w:t xml:space="preserve">порядок и формы </w:t>
      </w:r>
      <w:proofErr w:type="gramStart"/>
      <w:r w:rsidRPr="00835312">
        <w:rPr>
          <w:b/>
          <w:sz w:val="24"/>
          <w:szCs w:val="24"/>
        </w:rPr>
        <w:t>контроля за</w:t>
      </w:r>
      <w:proofErr w:type="gramEnd"/>
      <w:r w:rsidRPr="00835312">
        <w:rPr>
          <w:b/>
          <w:sz w:val="24"/>
          <w:szCs w:val="24"/>
        </w:rPr>
        <w:t xml:space="preserve"> полнотой и качеством предоставления муниципальной услуги</w:t>
      </w:r>
    </w:p>
    <w:p w:rsidR="000B5106" w:rsidRPr="00835312" w:rsidRDefault="000B5106" w:rsidP="000B5106">
      <w:pPr>
        <w:widowControl w:val="0"/>
        <w:jc w:val="both"/>
        <w:rPr>
          <w:bCs/>
          <w:sz w:val="24"/>
          <w:szCs w:val="24"/>
        </w:rPr>
      </w:pPr>
      <w:bookmarkStart w:id="34" w:name="_Hlk14265378"/>
      <w:bookmarkStart w:id="35" w:name="_Hlk14265447"/>
      <w:r w:rsidRPr="00835312">
        <w:rPr>
          <w:b/>
          <w:sz w:val="24"/>
          <w:szCs w:val="24"/>
        </w:rPr>
        <w:t>3</w:t>
      </w:r>
      <w:r w:rsidR="00733023" w:rsidRPr="00835312">
        <w:rPr>
          <w:b/>
          <w:sz w:val="24"/>
          <w:szCs w:val="24"/>
        </w:rPr>
        <w:t>3</w:t>
      </w:r>
      <w:r w:rsidRPr="00835312">
        <w:rPr>
          <w:b/>
          <w:sz w:val="24"/>
          <w:szCs w:val="24"/>
        </w:rPr>
        <w:t>.</w:t>
      </w:r>
      <w:r w:rsidR="00E9279D" w:rsidRPr="00835312">
        <w:rPr>
          <w:b/>
          <w:sz w:val="24"/>
          <w:szCs w:val="24"/>
        </w:rPr>
        <w:t>1</w:t>
      </w:r>
      <w:r w:rsidRPr="00835312">
        <w:rPr>
          <w:bCs/>
          <w:sz w:val="24"/>
          <w:szCs w:val="24"/>
        </w:rPr>
        <w:t>. Плановые проверки проводятся на чаще одного раза в три года.</w:t>
      </w:r>
    </w:p>
    <w:p w:rsidR="000B5106" w:rsidRPr="00835312" w:rsidRDefault="000B5106" w:rsidP="000B5106">
      <w:pPr>
        <w:widowControl w:val="0"/>
        <w:jc w:val="both"/>
        <w:rPr>
          <w:bCs/>
          <w:sz w:val="24"/>
          <w:szCs w:val="24"/>
        </w:rPr>
      </w:pPr>
      <w:r w:rsidRPr="00835312">
        <w:rPr>
          <w:b/>
          <w:sz w:val="24"/>
          <w:szCs w:val="24"/>
        </w:rPr>
        <w:t>3</w:t>
      </w:r>
      <w:r w:rsidR="00733023" w:rsidRPr="00835312">
        <w:rPr>
          <w:b/>
          <w:sz w:val="24"/>
          <w:szCs w:val="24"/>
        </w:rPr>
        <w:t>3</w:t>
      </w:r>
      <w:r w:rsidRPr="00835312">
        <w:rPr>
          <w:b/>
          <w:sz w:val="24"/>
          <w:szCs w:val="24"/>
        </w:rPr>
        <w:t>.</w:t>
      </w:r>
      <w:r w:rsidR="00E9279D" w:rsidRPr="00835312">
        <w:rPr>
          <w:b/>
          <w:sz w:val="24"/>
          <w:szCs w:val="24"/>
        </w:rPr>
        <w:t>2</w:t>
      </w:r>
      <w:r w:rsidRPr="00835312">
        <w:rPr>
          <w:bCs/>
          <w:sz w:val="24"/>
          <w:szCs w:val="24"/>
        </w:rPr>
        <w:t>. Плановые проверки осуществляются по следующим направлениям:</w:t>
      </w:r>
    </w:p>
    <w:p w:rsidR="000B5106" w:rsidRPr="00835312" w:rsidRDefault="000B5106" w:rsidP="000B5106">
      <w:pPr>
        <w:widowControl w:val="0"/>
        <w:jc w:val="both"/>
        <w:rPr>
          <w:bCs/>
          <w:sz w:val="24"/>
          <w:szCs w:val="24"/>
        </w:rPr>
      </w:pPr>
      <w:r w:rsidRPr="00835312">
        <w:rPr>
          <w:bCs/>
          <w:sz w:val="24"/>
          <w:szCs w:val="24"/>
        </w:rPr>
        <w:lastRenderedPageBreak/>
        <w:t>1) организация работы по предоставлению муниципальной услуги;</w:t>
      </w:r>
    </w:p>
    <w:p w:rsidR="000B5106" w:rsidRPr="00835312" w:rsidRDefault="000B5106" w:rsidP="000B5106">
      <w:pPr>
        <w:widowControl w:val="0"/>
        <w:jc w:val="both"/>
        <w:rPr>
          <w:bCs/>
          <w:sz w:val="24"/>
          <w:szCs w:val="24"/>
        </w:rPr>
      </w:pPr>
      <w:r w:rsidRPr="00835312">
        <w:rPr>
          <w:bCs/>
          <w:sz w:val="24"/>
          <w:szCs w:val="24"/>
        </w:rPr>
        <w:t>2) полнота и качество предоставления муниципальной услуги;</w:t>
      </w:r>
    </w:p>
    <w:p w:rsidR="000B5106" w:rsidRPr="00835312" w:rsidRDefault="000B5106" w:rsidP="000B5106">
      <w:pPr>
        <w:widowControl w:val="0"/>
        <w:jc w:val="both"/>
        <w:rPr>
          <w:bCs/>
          <w:sz w:val="24"/>
          <w:szCs w:val="24"/>
        </w:rPr>
      </w:pPr>
      <w:r w:rsidRPr="00835312">
        <w:rPr>
          <w:bCs/>
          <w:sz w:val="24"/>
          <w:szCs w:val="24"/>
        </w:rPr>
        <w:t>3) осуществление текущего контроля.</w:t>
      </w:r>
    </w:p>
    <w:p w:rsidR="000B5106" w:rsidRPr="00835312" w:rsidRDefault="000B5106" w:rsidP="000B5106">
      <w:pPr>
        <w:widowControl w:val="0"/>
        <w:jc w:val="both"/>
        <w:rPr>
          <w:bCs/>
          <w:sz w:val="24"/>
          <w:szCs w:val="24"/>
        </w:rPr>
      </w:pPr>
      <w:r w:rsidRPr="00835312">
        <w:rPr>
          <w:b/>
          <w:sz w:val="24"/>
          <w:szCs w:val="24"/>
        </w:rPr>
        <w:t>3</w:t>
      </w:r>
      <w:r w:rsidR="00733023" w:rsidRPr="00835312">
        <w:rPr>
          <w:b/>
          <w:sz w:val="24"/>
          <w:szCs w:val="24"/>
        </w:rPr>
        <w:t>3</w:t>
      </w:r>
      <w:r w:rsidR="00E9279D" w:rsidRPr="00835312">
        <w:rPr>
          <w:b/>
          <w:sz w:val="24"/>
          <w:szCs w:val="24"/>
        </w:rPr>
        <w:t>.</w:t>
      </w:r>
      <w:r w:rsidR="00EE3E17" w:rsidRPr="00835312">
        <w:rPr>
          <w:b/>
          <w:sz w:val="24"/>
          <w:szCs w:val="24"/>
        </w:rPr>
        <w:t>3</w:t>
      </w:r>
      <w:r w:rsidRPr="00835312">
        <w:rPr>
          <w:b/>
          <w:sz w:val="24"/>
          <w:szCs w:val="24"/>
        </w:rPr>
        <w:t>.</w:t>
      </w:r>
      <w:r w:rsidRPr="00835312">
        <w:rPr>
          <w:bCs/>
          <w:sz w:val="24"/>
          <w:szCs w:val="24"/>
        </w:rPr>
        <w:t xml:space="preserve"> </w:t>
      </w:r>
      <w:proofErr w:type="gramStart"/>
      <w:r w:rsidRPr="00835312">
        <w:rPr>
          <w:bCs/>
          <w:sz w:val="24"/>
          <w:szCs w:val="24"/>
        </w:rPr>
        <w:t>При плановой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0B5106" w:rsidRPr="00835312" w:rsidRDefault="000B5106" w:rsidP="000B5106">
      <w:pPr>
        <w:widowControl w:val="0"/>
        <w:jc w:val="both"/>
        <w:rPr>
          <w:bCs/>
          <w:sz w:val="24"/>
          <w:szCs w:val="24"/>
        </w:rPr>
      </w:pPr>
      <w:r w:rsidRPr="00835312">
        <w:rPr>
          <w:bCs/>
          <w:sz w:val="24"/>
          <w:szCs w:val="24"/>
        </w:rPr>
        <w:t xml:space="preserve">     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Администрации.</w:t>
      </w:r>
      <w:r w:rsidRPr="00835312">
        <w:t xml:space="preserve"> </w:t>
      </w:r>
      <w:r w:rsidRPr="00835312">
        <w:rPr>
          <w:bCs/>
          <w:sz w:val="24"/>
          <w:szCs w:val="24"/>
        </w:rPr>
        <w:t>К проверке, при необходимости, могут привлекаться представители уполномоченных органов.</w:t>
      </w:r>
    </w:p>
    <w:p w:rsidR="000B5106" w:rsidRPr="00835312" w:rsidRDefault="000B5106" w:rsidP="000B5106">
      <w:pPr>
        <w:widowControl w:val="0"/>
        <w:jc w:val="both"/>
        <w:rPr>
          <w:bCs/>
          <w:sz w:val="24"/>
          <w:szCs w:val="24"/>
        </w:rPr>
      </w:pPr>
      <w:r w:rsidRPr="00835312">
        <w:rPr>
          <w:bCs/>
          <w:sz w:val="24"/>
          <w:szCs w:val="24"/>
        </w:rPr>
        <w:t xml:space="preserve">    Результаты проверки оформляются в виде акта, в котором отмечаются выявленные недостатки и указываются предложения по их устранению. К акту прилагаются копии документов, а также справки, расчеты, объяснения должностных лиц. Акт проверки подписывается всеми членами комиссии.</w:t>
      </w:r>
    </w:p>
    <w:p w:rsidR="000B5106" w:rsidRPr="00835312" w:rsidRDefault="000B5106" w:rsidP="000B5106">
      <w:pPr>
        <w:widowControl w:val="0"/>
        <w:jc w:val="both"/>
        <w:rPr>
          <w:bCs/>
          <w:sz w:val="24"/>
          <w:szCs w:val="24"/>
        </w:rPr>
      </w:pPr>
      <w:r w:rsidRPr="00835312">
        <w:rPr>
          <w:bCs/>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p w:rsidR="000B5106" w:rsidRPr="00835312" w:rsidRDefault="000B5106" w:rsidP="000B5106">
      <w:pPr>
        <w:widowControl w:val="0"/>
        <w:jc w:val="both"/>
        <w:rPr>
          <w:bCs/>
          <w:sz w:val="24"/>
          <w:szCs w:val="24"/>
        </w:rPr>
      </w:pPr>
      <w:r w:rsidRPr="00835312">
        <w:rPr>
          <w:bCs/>
          <w:sz w:val="24"/>
          <w:szCs w:val="24"/>
        </w:rPr>
        <w:t xml:space="preserve">   Заявители могут контролировать предоставление муниципальной услуги путём получения информации о ней по телефону, по электронной почте, путём письменных обращений.</w:t>
      </w:r>
    </w:p>
    <w:p w:rsidR="007C7A39" w:rsidRPr="00835312" w:rsidRDefault="00EE3E17" w:rsidP="007C7A39">
      <w:pPr>
        <w:widowControl w:val="0"/>
        <w:jc w:val="both"/>
        <w:rPr>
          <w:sz w:val="24"/>
          <w:szCs w:val="24"/>
        </w:rPr>
      </w:pPr>
      <w:r w:rsidRPr="00835312">
        <w:rPr>
          <w:b/>
          <w:sz w:val="24"/>
          <w:szCs w:val="24"/>
        </w:rPr>
        <w:t>3</w:t>
      </w:r>
      <w:r w:rsidR="00733023" w:rsidRPr="00835312">
        <w:rPr>
          <w:b/>
          <w:sz w:val="24"/>
          <w:szCs w:val="24"/>
        </w:rPr>
        <w:t>3</w:t>
      </w:r>
      <w:r w:rsidR="00E9279D" w:rsidRPr="00835312">
        <w:rPr>
          <w:b/>
          <w:sz w:val="24"/>
          <w:szCs w:val="24"/>
        </w:rPr>
        <w:t>.</w:t>
      </w:r>
      <w:r w:rsidRPr="00835312">
        <w:rPr>
          <w:b/>
          <w:sz w:val="24"/>
          <w:szCs w:val="24"/>
        </w:rPr>
        <w:t>4</w:t>
      </w:r>
      <w:r w:rsidR="007C7A39" w:rsidRPr="00835312">
        <w:rPr>
          <w:b/>
          <w:sz w:val="24"/>
          <w:szCs w:val="24"/>
        </w:rPr>
        <w:t>.</w:t>
      </w:r>
      <w:r w:rsidR="007C7A39" w:rsidRPr="00835312">
        <w:rPr>
          <w:sz w:val="24"/>
          <w:szCs w:val="24"/>
        </w:rPr>
        <w:t xml:space="preserve"> Внеплановые проверки проводятся:</w:t>
      </w:r>
    </w:p>
    <w:p w:rsidR="007C7A39" w:rsidRPr="00835312" w:rsidRDefault="00E9279D" w:rsidP="00E9279D">
      <w:pPr>
        <w:widowControl w:val="0"/>
        <w:jc w:val="both"/>
        <w:rPr>
          <w:sz w:val="24"/>
          <w:szCs w:val="24"/>
        </w:rPr>
      </w:pPr>
      <w:r w:rsidRPr="00835312">
        <w:rPr>
          <w:sz w:val="24"/>
          <w:szCs w:val="24"/>
        </w:rPr>
        <w:t xml:space="preserve">     </w:t>
      </w:r>
      <w:r w:rsidR="007C7A39" w:rsidRPr="00835312">
        <w:rPr>
          <w:sz w:val="24"/>
          <w:szCs w:val="24"/>
        </w:rPr>
        <w:t xml:space="preserve">1) </w:t>
      </w:r>
      <w:r w:rsidR="00EE3E17" w:rsidRPr="00835312">
        <w:rPr>
          <w:sz w:val="24"/>
          <w:szCs w:val="24"/>
        </w:rPr>
        <w:t>п</w:t>
      </w:r>
      <w:r w:rsidR="007C7A39" w:rsidRPr="00835312">
        <w:rPr>
          <w:sz w:val="24"/>
          <w:szCs w:val="24"/>
        </w:rPr>
        <w:t xml:space="preserve">о поручению Главы </w:t>
      </w:r>
      <w:r w:rsidR="00C27207" w:rsidRPr="00C27207">
        <w:rPr>
          <w:sz w:val="24"/>
          <w:szCs w:val="24"/>
        </w:rPr>
        <w:t>муниципального образования «Муниципальный округ Вавожский район Удмуртской Республики»</w:t>
      </w:r>
      <w:r w:rsidR="007C7A39" w:rsidRPr="00835312">
        <w:rPr>
          <w:sz w:val="24"/>
          <w:szCs w:val="24"/>
        </w:rPr>
        <w:t>,</w:t>
      </w:r>
      <w:r w:rsidR="007C7A39" w:rsidRPr="00835312">
        <w:rPr>
          <w:color w:val="000000"/>
          <w:sz w:val="24"/>
          <w:szCs w:val="24"/>
        </w:rPr>
        <w:t xml:space="preserve"> а также на основании запросов </w:t>
      </w:r>
      <w:r w:rsidR="007C7A39" w:rsidRPr="00835312">
        <w:rPr>
          <w:sz w:val="24"/>
          <w:szCs w:val="24"/>
        </w:rPr>
        <w:t>уполномоченных органов;</w:t>
      </w:r>
    </w:p>
    <w:p w:rsidR="007C7A39" w:rsidRPr="00835312" w:rsidRDefault="00E9279D" w:rsidP="00E9279D">
      <w:pPr>
        <w:widowControl w:val="0"/>
        <w:jc w:val="both"/>
        <w:rPr>
          <w:sz w:val="24"/>
          <w:szCs w:val="24"/>
        </w:rPr>
      </w:pPr>
      <w:r w:rsidRPr="00835312">
        <w:rPr>
          <w:color w:val="000000"/>
          <w:sz w:val="24"/>
          <w:szCs w:val="24"/>
        </w:rPr>
        <w:t xml:space="preserve">     </w:t>
      </w:r>
      <w:r w:rsidR="007C7A39" w:rsidRPr="00835312">
        <w:rPr>
          <w:color w:val="000000"/>
          <w:sz w:val="24"/>
          <w:szCs w:val="24"/>
        </w:rPr>
        <w:t>2)</w:t>
      </w:r>
      <w:r w:rsidR="007C7A39" w:rsidRPr="00835312">
        <w:rPr>
          <w:sz w:val="24"/>
          <w:szCs w:val="24"/>
        </w:rPr>
        <w:t xml:space="preserve"> </w:t>
      </w:r>
      <w:r w:rsidR="00EE3E17" w:rsidRPr="00835312">
        <w:rPr>
          <w:sz w:val="24"/>
          <w:szCs w:val="24"/>
        </w:rPr>
        <w:t>н</w:t>
      </w:r>
      <w:r w:rsidR="007C7A39" w:rsidRPr="00835312">
        <w:rPr>
          <w:sz w:val="24"/>
          <w:szCs w:val="24"/>
        </w:rPr>
        <w:t>а основании поступившей от заявителей жалобы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C7A39" w:rsidRPr="00835312" w:rsidRDefault="00E9279D" w:rsidP="00E9279D">
      <w:pPr>
        <w:widowControl w:val="0"/>
        <w:jc w:val="both"/>
        <w:rPr>
          <w:sz w:val="24"/>
          <w:szCs w:val="24"/>
        </w:rPr>
      </w:pPr>
      <w:r w:rsidRPr="00835312">
        <w:rPr>
          <w:sz w:val="24"/>
          <w:szCs w:val="24"/>
        </w:rPr>
        <w:t xml:space="preserve">     </w:t>
      </w:r>
      <w:r w:rsidR="007C7A39" w:rsidRPr="00835312">
        <w:rPr>
          <w:sz w:val="24"/>
          <w:szCs w:val="24"/>
        </w:rPr>
        <w:t xml:space="preserve">3) </w:t>
      </w:r>
      <w:r w:rsidR="00EE3E17" w:rsidRPr="00835312">
        <w:rPr>
          <w:sz w:val="24"/>
          <w:szCs w:val="24"/>
        </w:rPr>
        <w:t>п</w:t>
      </w:r>
      <w:r w:rsidR="007C7A39" w:rsidRPr="00835312">
        <w:rPr>
          <w:sz w:val="24"/>
          <w:szCs w:val="24"/>
        </w:rPr>
        <w:t>ри необходимости, выявленной по результатам плановой проверки.</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3</w:t>
      </w:r>
      <w:r w:rsidRPr="00835312">
        <w:rPr>
          <w:b/>
          <w:sz w:val="24"/>
          <w:szCs w:val="24"/>
        </w:rPr>
        <w:t>.</w:t>
      </w:r>
      <w:r w:rsidR="00EE3E17" w:rsidRPr="00835312">
        <w:rPr>
          <w:b/>
          <w:sz w:val="24"/>
          <w:szCs w:val="24"/>
        </w:rPr>
        <w:t>5</w:t>
      </w:r>
      <w:r w:rsidRPr="00835312">
        <w:rPr>
          <w:b/>
          <w:sz w:val="24"/>
          <w:szCs w:val="24"/>
        </w:rPr>
        <w:t>.</w:t>
      </w:r>
      <w:r w:rsidRPr="00835312">
        <w:rPr>
          <w:sz w:val="24"/>
          <w:szCs w:val="24"/>
        </w:rPr>
        <w:t xml:space="preserve"> Продолжительность плановых и внеплановых проверок не должна превышать один месяц. </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3</w:t>
      </w:r>
      <w:r w:rsidR="00E9279D" w:rsidRPr="00835312">
        <w:rPr>
          <w:b/>
          <w:sz w:val="24"/>
          <w:szCs w:val="24"/>
        </w:rPr>
        <w:t>.</w:t>
      </w:r>
      <w:r w:rsidR="00EE3E17" w:rsidRPr="00835312">
        <w:rPr>
          <w:b/>
          <w:sz w:val="24"/>
          <w:szCs w:val="24"/>
        </w:rPr>
        <w:t>6</w:t>
      </w:r>
      <w:r w:rsidRPr="00835312">
        <w:rPr>
          <w:b/>
          <w:sz w:val="24"/>
          <w:szCs w:val="24"/>
        </w:rPr>
        <w:t>.</w:t>
      </w:r>
      <w:r w:rsidRPr="00835312">
        <w:rPr>
          <w:sz w:val="24"/>
          <w:szCs w:val="24"/>
        </w:rPr>
        <w:t xml:space="preserve">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 установленные законодательством Российской Федерации.</w:t>
      </w:r>
    </w:p>
    <w:bookmarkEnd w:id="34"/>
    <w:p w:rsidR="007C7A39" w:rsidRPr="00835312" w:rsidRDefault="007C7A39" w:rsidP="007C7A39">
      <w:pPr>
        <w:ind w:firstLine="601"/>
        <w:jc w:val="both"/>
        <w:rPr>
          <w:noProof/>
          <w:sz w:val="24"/>
          <w:szCs w:val="24"/>
        </w:rPr>
      </w:pPr>
    </w:p>
    <w:bookmarkEnd w:id="35"/>
    <w:p w:rsidR="007C7A39" w:rsidRPr="00835312" w:rsidRDefault="007C7A39" w:rsidP="00EE3E17">
      <w:pPr>
        <w:jc w:val="both"/>
        <w:rPr>
          <w:b/>
          <w:sz w:val="24"/>
          <w:szCs w:val="24"/>
        </w:rPr>
      </w:pPr>
      <w:r w:rsidRPr="00835312">
        <w:rPr>
          <w:b/>
          <w:sz w:val="24"/>
          <w:szCs w:val="24"/>
        </w:rPr>
        <w:t>3</w:t>
      </w:r>
      <w:r w:rsidR="00733023" w:rsidRPr="00835312">
        <w:rPr>
          <w:b/>
          <w:sz w:val="24"/>
          <w:szCs w:val="24"/>
        </w:rPr>
        <w:t>4</w:t>
      </w:r>
      <w:r w:rsidRPr="00835312">
        <w:rPr>
          <w:b/>
          <w:sz w:val="24"/>
          <w:szCs w:val="24"/>
        </w:rPr>
        <w:t>.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7C7A39" w:rsidRPr="00835312" w:rsidRDefault="007C7A39" w:rsidP="007C7A39">
      <w:pPr>
        <w:jc w:val="both"/>
        <w:rPr>
          <w:b/>
          <w:sz w:val="24"/>
          <w:szCs w:val="24"/>
        </w:rPr>
      </w:pPr>
      <w:bookmarkStart w:id="36" w:name="_Hlk14265485"/>
      <w:r w:rsidRPr="00835312">
        <w:rPr>
          <w:b/>
          <w:sz w:val="24"/>
          <w:szCs w:val="24"/>
        </w:rPr>
        <w:t>3</w:t>
      </w:r>
      <w:r w:rsidR="00733023" w:rsidRPr="00835312">
        <w:rPr>
          <w:b/>
          <w:sz w:val="24"/>
          <w:szCs w:val="24"/>
        </w:rPr>
        <w:t>4</w:t>
      </w:r>
      <w:r w:rsidRPr="00835312">
        <w:rPr>
          <w:b/>
          <w:sz w:val="24"/>
          <w:szCs w:val="24"/>
        </w:rPr>
        <w:t>.</w:t>
      </w:r>
      <w:r w:rsidR="004E6200" w:rsidRPr="00835312">
        <w:rPr>
          <w:b/>
          <w:sz w:val="24"/>
          <w:szCs w:val="24"/>
        </w:rPr>
        <w:t>1</w:t>
      </w:r>
      <w:r w:rsidRPr="00835312">
        <w:rPr>
          <w:b/>
          <w:sz w:val="24"/>
          <w:szCs w:val="24"/>
        </w:rPr>
        <w:t>.</w:t>
      </w:r>
      <w:r w:rsidRPr="00835312">
        <w:rPr>
          <w:sz w:val="24"/>
          <w:szCs w:val="24"/>
        </w:rPr>
        <w:t xml:space="preserve"> Должностные лица, участвующие в предоставлении муниципальной услуги, несут персональную ответственность за соблюдение сроков и порядка предоставления муниципальной услуги.</w:t>
      </w:r>
      <w:r w:rsidRPr="00835312">
        <w:rPr>
          <w:b/>
          <w:sz w:val="24"/>
          <w:szCs w:val="24"/>
        </w:rPr>
        <w:t xml:space="preserve"> </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4</w:t>
      </w:r>
      <w:r w:rsidRPr="00835312">
        <w:rPr>
          <w:b/>
          <w:sz w:val="24"/>
          <w:szCs w:val="24"/>
        </w:rPr>
        <w:t>.</w:t>
      </w:r>
      <w:r w:rsidR="004E6200" w:rsidRPr="00835312">
        <w:rPr>
          <w:b/>
          <w:sz w:val="24"/>
          <w:szCs w:val="24"/>
        </w:rPr>
        <w:t>2</w:t>
      </w:r>
      <w:r w:rsidRPr="00835312">
        <w:rPr>
          <w:b/>
          <w:sz w:val="24"/>
          <w:szCs w:val="24"/>
        </w:rPr>
        <w:t>.</w:t>
      </w:r>
      <w:r w:rsidRPr="00835312">
        <w:rPr>
          <w:sz w:val="24"/>
          <w:szCs w:val="24"/>
        </w:rPr>
        <w:t xml:space="preserve">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rsidR="007C7A39" w:rsidRPr="00835312" w:rsidRDefault="007C7A39" w:rsidP="007C7A39">
      <w:pPr>
        <w:widowControl w:val="0"/>
        <w:jc w:val="both"/>
        <w:rPr>
          <w:sz w:val="24"/>
          <w:szCs w:val="24"/>
        </w:rPr>
      </w:pPr>
      <w:r w:rsidRPr="00835312">
        <w:rPr>
          <w:b/>
          <w:sz w:val="24"/>
          <w:szCs w:val="24"/>
        </w:rPr>
        <w:t>3</w:t>
      </w:r>
      <w:r w:rsidR="00733023" w:rsidRPr="00835312">
        <w:rPr>
          <w:b/>
          <w:sz w:val="24"/>
          <w:szCs w:val="24"/>
        </w:rPr>
        <w:t>4</w:t>
      </w:r>
      <w:r w:rsidR="00EE3E17" w:rsidRPr="00835312">
        <w:rPr>
          <w:b/>
          <w:sz w:val="24"/>
          <w:szCs w:val="24"/>
        </w:rPr>
        <w:t>.</w:t>
      </w:r>
      <w:r w:rsidR="004E6200" w:rsidRPr="00835312">
        <w:rPr>
          <w:b/>
          <w:sz w:val="24"/>
          <w:szCs w:val="24"/>
        </w:rPr>
        <w:t>3</w:t>
      </w:r>
      <w:r w:rsidRPr="00835312">
        <w:rPr>
          <w:b/>
          <w:sz w:val="24"/>
          <w:szCs w:val="24"/>
        </w:rPr>
        <w:t>.</w:t>
      </w:r>
      <w:r w:rsidRPr="00835312">
        <w:rPr>
          <w:sz w:val="24"/>
          <w:szCs w:val="24"/>
        </w:rPr>
        <w:t xml:space="preserve"> Должностные лица Администрации,</w:t>
      </w:r>
      <w:r w:rsidR="000D7E23" w:rsidRPr="00835312">
        <w:rPr>
          <w:sz w:val="24"/>
          <w:szCs w:val="24"/>
        </w:rPr>
        <w:t xml:space="preserve"> МФЦ</w:t>
      </w:r>
      <w:r w:rsidR="00B227D5" w:rsidRPr="00835312">
        <w:rPr>
          <w:sz w:val="24"/>
          <w:szCs w:val="24"/>
        </w:rPr>
        <w:t>,</w:t>
      </w:r>
      <w:r w:rsidRPr="00835312">
        <w:rPr>
          <w:sz w:val="24"/>
          <w:szCs w:val="24"/>
        </w:rPr>
        <w:t xml:space="preserve"> по вине которых допущены нарушения положений настоящего регламента, несут дисциплинарную и иную ответственность в соответствии с действующим законодательством Российской Федерации.</w:t>
      </w:r>
    </w:p>
    <w:bookmarkEnd w:id="36"/>
    <w:p w:rsidR="007C7A39" w:rsidRPr="00835312" w:rsidRDefault="007C7A39" w:rsidP="007C7A39">
      <w:pPr>
        <w:jc w:val="center"/>
        <w:rPr>
          <w:b/>
          <w:color w:val="7030A0"/>
          <w:sz w:val="24"/>
          <w:szCs w:val="24"/>
        </w:rPr>
      </w:pPr>
    </w:p>
    <w:p w:rsidR="007C7A39" w:rsidRPr="00835312" w:rsidRDefault="007C7A39" w:rsidP="00EE3E17">
      <w:pPr>
        <w:jc w:val="both"/>
        <w:rPr>
          <w:b/>
          <w:sz w:val="24"/>
          <w:szCs w:val="24"/>
        </w:rPr>
      </w:pPr>
      <w:r w:rsidRPr="00835312">
        <w:rPr>
          <w:b/>
          <w:sz w:val="24"/>
          <w:szCs w:val="24"/>
        </w:rPr>
        <w:t>3</w:t>
      </w:r>
      <w:r w:rsidR="00733023" w:rsidRPr="00835312">
        <w:rPr>
          <w:b/>
          <w:sz w:val="24"/>
          <w:szCs w:val="24"/>
        </w:rPr>
        <w:t>5</w:t>
      </w:r>
      <w:r w:rsidRPr="00835312">
        <w:rPr>
          <w:b/>
          <w:sz w:val="24"/>
          <w:szCs w:val="24"/>
        </w:rPr>
        <w:t xml:space="preserve">. Положения, характеризующие требования к порядку и формам </w:t>
      </w:r>
      <w:proofErr w:type="gramStart"/>
      <w:r w:rsidRPr="00835312">
        <w:rPr>
          <w:b/>
          <w:sz w:val="24"/>
          <w:szCs w:val="24"/>
        </w:rPr>
        <w:t>контроля за</w:t>
      </w:r>
      <w:proofErr w:type="gramEnd"/>
      <w:r w:rsidRPr="00835312">
        <w:rPr>
          <w:b/>
          <w:sz w:val="24"/>
          <w:szCs w:val="24"/>
        </w:rPr>
        <w:t xml:space="preserve"> предоставлением муниципальной услуги, в том числе со стороны граждан, их объединений и организаций</w:t>
      </w:r>
    </w:p>
    <w:p w:rsidR="007C7A39" w:rsidRPr="00835312" w:rsidRDefault="007C7A39" w:rsidP="007C7A39">
      <w:pPr>
        <w:jc w:val="both"/>
        <w:rPr>
          <w:sz w:val="24"/>
          <w:szCs w:val="24"/>
        </w:rPr>
      </w:pPr>
      <w:bookmarkStart w:id="37" w:name="_Hlk10464090"/>
      <w:r w:rsidRPr="00835312">
        <w:rPr>
          <w:b/>
          <w:sz w:val="24"/>
          <w:szCs w:val="24"/>
        </w:rPr>
        <w:t>3</w:t>
      </w:r>
      <w:r w:rsidR="00733023" w:rsidRPr="00835312">
        <w:rPr>
          <w:b/>
          <w:sz w:val="24"/>
          <w:szCs w:val="24"/>
        </w:rPr>
        <w:t>5</w:t>
      </w:r>
      <w:r w:rsidRPr="00835312">
        <w:rPr>
          <w:b/>
          <w:sz w:val="24"/>
          <w:szCs w:val="24"/>
        </w:rPr>
        <w:t>.1.</w:t>
      </w:r>
      <w:r w:rsidRPr="00835312">
        <w:rPr>
          <w:sz w:val="24"/>
          <w:szCs w:val="24"/>
        </w:rPr>
        <w:t xml:space="preserve">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w:t>
      </w:r>
      <w:r w:rsidR="000D7E23" w:rsidRPr="00835312">
        <w:rPr>
          <w:sz w:val="24"/>
          <w:szCs w:val="24"/>
        </w:rPr>
        <w:t xml:space="preserve"> МФЦ,</w:t>
      </w:r>
      <w:r w:rsidRPr="00835312">
        <w:rPr>
          <w:sz w:val="24"/>
          <w:szCs w:val="24"/>
        </w:rPr>
        <w:t xml:space="preserve"> участвующих в предоставлении муниципальной услуги.</w:t>
      </w:r>
    </w:p>
    <w:p w:rsidR="007C7A39" w:rsidRPr="00835312" w:rsidRDefault="007C7A39" w:rsidP="007C7A39">
      <w:pPr>
        <w:jc w:val="both"/>
        <w:rPr>
          <w:sz w:val="24"/>
          <w:szCs w:val="24"/>
        </w:rPr>
      </w:pPr>
      <w:r w:rsidRPr="00835312">
        <w:rPr>
          <w:b/>
          <w:sz w:val="24"/>
          <w:szCs w:val="24"/>
        </w:rPr>
        <w:t>3</w:t>
      </w:r>
      <w:r w:rsidR="00733023" w:rsidRPr="00835312">
        <w:rPr>
          <w:b/>
          <w:sz w:val="24"/>
          <w:szCs w:val="24"/>
        </w:rPr>
        <w:t>5</w:t>
      </w:r>
      <w:r w:rsidRPr="00835312">
        <w:rPr>
          <w:b/>
          <w:sz w:val="24"/>
          <w:szCs w:val="24"/>
        </w:rPr>
        <w:t>.2.</w:t>
      </w:r>
      <w:r w:rsidRPr="00835312">
        <w:rPr>
          <w:sz w:val="24"/>
          <w:szCs w:val="24"/>
        </w:rPr>
        <w:t xml:space="preserve"> </w:t>
      </w:r>
      <w:proofErr w:type="gramStart"/>
      <w:r w:rsidRPr="00835312">
        <w:rPr>
          <w:sz w:val="24"/>
          <w:szCs w:val="24"/>
        </w:rPr>
        <w:t>Контроль за</w:t>
      </w:r>
      <w:proofErr w:type="gramEnd"/>
      <w:r w:rsidRPr="00835312">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w:t>
      </w:r>
      <w:r w:rsidRPr="00835312">
        <w:rPr>
          <w:sz w:val="24"/>
          <w:szCs w:val="24"/>
        </w:rPr>
        <w:lastRenderedPageBreak/>
        <w:t xml:space="preserve">содержащие жалобы на решения, действия (бездействие) должностных лиц Администрации, </w:t>
      </w:r>
      <w:r w:rsidR="000D7E23" w:rsidRPr="00835312">
        <w:rPr>
          <w:sz w:val="24"/>
          <w:szCs w:val="24"/>
        </w:rPr>
        <w:t xml:space="preserve">МФЦ, </w:t>
      </w:r>
      <w:r w:rsidRPr="00835312">
        <w:rPr>
          <w:sz w:val="24"/>
          <w:szCs w:val="24"/>
        </w:rPr>
        <w:t>участвующих в предоставлении муниципальной услуги.</w:t>
      </w:r>
    </w:p>
    <w:p w:rsidR="007C7A39" w:rsidRPr="00835312" w:rsidRDefault="007C7A39" w:rsidP="007C7A39">
      <w:pPr>
        <w:jc w:val="both"/>
        <w:rPr>
          <w:sz w:val="24"/>
          <w:szCs w:val="24"/>
        </w:rPr>
      </w:pPr>
      <w:r w:rsidRPr="00835312">
        <w:rPr>
          <w:b/>
          <w:sz w:val="24"/>
          <w:szCs w:val="24"/>
        </w:rPr>
        <w:t>3</w:t>
      </w:r>
      <w:r w:rsidR="00733023" w:rsidRPr="00835312">
        <w:rPr>
          <w:b/>
          <w:sz w:val="24"/>
          <w:szCs w:val="24"/>
        </w:rPr>
        <w:t>5</w:t>
      </w:r>
      <w:r w:rsidRPr="00835312">
        <w:rPr>
          <w:b/>
          <w:sz w:val="24"/>
          <w:szCs w:val="24"/>
        </w:rPr>
        <w:t>.3.</w:t>
      </w:r>
      <w:r w:rsidRPr="00835312">
        <w:rPr>
          <w:sz w:val="24"/>
          <w:szCs w:val="24"/>
        </w:rPr>
        <w:t xml:space="preserve"> </w:t>
      </w:r>
      <w:proofErr w:type="gramStart"/>
      <w:r w:rsidRPr="00835312">
        <w:rPr>
          <w:sz w:val="24"/>
          <w:szCs w:val="24"/>
        </w:rPr>
        <w:t>Контроль за</w:t>
      </w:r>
      <w:proofErr w:type="gramEnd"/>
      <w:r w:rsidRPr="00835312">
        <w:rPr>
          <w:sz w:val="24"/>
          <w:szCs w:val="24"/>
        </w:rPr>
        <w:t xml:space="preserve"> предоставлением муниципальной услуги осуществляется в следующих формах:</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 xml:space="preserve">1)  </w:t>
      </w:r>
      <w:r w:rsidR="00B81B50" w:rsidRPr="00835312">
        <w:rPr>
          <w:sz w:val="24"/>
          <w:szCs w:val="24"/>
        </w:rPr>
        <w:t>т</w:t>
      </w:r>
      <w:r w:rsidR="007C7A39" w:rsidRPr="00835312">
        <w:rPr>
          <w:sz w:val="24"/>
          <w:szCs w:val="24"/>
        </w:rPr>
        <w:t>екущий контроль;</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 xml:space="preserve">2)  </w:t>
      </w:r>
      <w:r w:rsidR="00B81B50" w:rsidRPr="00835312">
        <w:rPr>
          <w:sz w:val="24"/>
          <w:szCs w:val="24"/>
        </w:rPr>
        <w:t>в</w:t>
      </w:r>
      <w:r w:rsidR="007C7A39" w:rsidRPr="00835312">
        <w:rPr>
          <w:sz w:val="24"/>
          <w:szCs w:val="24"/>
        </w:rPr>
        <w:t>нутриведомственный контроль;</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 xml:space="preserve">3)  </w:t>
      </w:r>
      <w:r w:rsidR="00B81B50" w:rsidRPr="00835312">
        <w:rPr>
          <w:sz w:val="24"/>
          <w:szCs w:val="24"/>
        </w:rPr>
        <w:t>к</w:t>
      </w:r>
      <w:r w:rsidR="007C7A39" w:rsidRPr="00835312">
        <w:rPr>
          <w:sz w:val="24"/>
          <w:szCs w:val="24"/>
        </w:rPr>
        <w:t>онтроль со стороны граждан, их объединений и организаций.</w:t>
      </w:r>
    </w:p>
    <w:p w:rsidR="007C7A39" w:rsidRPr="00835312" w:rsidRDefault="007C7A39" w:rsidP="007C7A39">
      <w:pPr>
        <w:jc w:val="both"/>
        <w:rPr>
          <w:sz w:val="24"/>
          <w:szCs w:val="24"/>
        </w:rPr>
      </w:pPr>
      <w:r w:rsidRPr="00835312">
        <w:rPr>
          <w:b/>
          <w:sz w:val="24"/>
          <w:szCs w:val="24"/>
        </w:rPr>
        <w:t>3</w:t>
      </w:r>
      <w:r w:rsidR="00733023" w:rsidRPr="00835312">
        <w:rPr>
          <w:b/>
          <w:sz w:val="24"/>
          <w:szCs w:val="24"/>
        </w:rPr>
        <w:t>5</w:t>
      </w:r>
      <w:r w:rsidRPr="00835312">
        <w:rPr>
          <w:b/>
          <w:sz w:val="24"/>
          <w:szCs w:val="24"/>
        </w:rPr>
        <w:t>.4.</w:t>
      </w:r>
      <w:r w:rsidRPr="00835312">
        <w:rPr>
          <w:sz w:val="24"/>
          <w:szCs w:val="24"/>
        </w:rPr>
        <w:t xml:space="preserve"> Система контроля предоставления муниципальной услуги включает в себя:</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 xml:space="preserve">1) </w:t>
      </w:r>
      <w:r w:rsidR="00B81B50" w:rsidRPr="00835312">
        <w:rPr>
          <w:sz w:val="24"/>
          <w:szCs w:val="24"/>
        </w:rPr>
        <w:t>о</w:t>
      </w:r>
      <w:r w:rsidR="007C7A39" w:rsidRPr="00835312">
        <w:rPr>
          <w:sz w:val="24"/>
          <w:szCs w:val="24"/>
        </w:rPr>
        <w:t xml:space="preserve">рганизацию </w:t>
      </w:r>
      <w:proofErr w:type="gramStart"/>
      <w:r w:rsidR="007C7A39" w:rsidRPr="00835312">
        <w:rPr>
          <w:sz w:val="24"/>
          <w:szCs w:val="24"/>
        </w:rPr>
        <w:t>контроля за</w:t>
      </w:r>
      <w:proofErr w:type="gramEnd"/>
      <w:r w:rsidR="007C7A39" w:rsidRPr="00835312">
        <w:rPr>
          <w:sz w:val="24"/>
          <w:szCs w:val="24"/>
        </w:rPr>
        <w:t xml:space="preserve"> исполнением административных процедур в сроки, установленные </w:t>
      </w:r>
      <w:r w:rsidR="000D7E23" w:rsidRPr="00835312">
        <w:rPr>
          <w:sz w:val="24"/>
          <w:szCs w:val="24"/>
        </w:rPr>
        <w:t xml:space="preserve">настоящим </w:t>
      </w:r>
      <w:r w:rsidR="007C7A39" w:rsidRPr="00835312">
        <w:rPr>
          <w:sz w:val="24"/>
          <w:szCs w:val="24"/>
        </w:rPr>
        <w:t>регламентом;</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 xml:space="preserve">2)  </w:t>
      </w:r>
      <w:r w:rsidR="00B81B50" w:rsidRPr="00835312">
        <w:rPr>
          <w:sz w:val="24"/>
          <w:szCs w:val="24"/>
        </w:rPr>
        <w:t>п</w:t>
      </w:r>
      <w:r w:rsidR="007C7A39" w:rsidRPr="00835312">
        <w:rPr>
          <w:sz w:val="24"/>
          <w:szCs w:val="24"/>
        </w:rPr>
        <w:t>роверку хода и качества предоставления муниципальной услуги;</w:t>
      </w:r>
    </w:p>
    <w:p w:rsidR="007C7A39" w:rsidRPr="00835312" w:rsidRDefault="00E9279D" w:rsidP="00E9279D">
      <w:pPr>
        <w:jc w:val="both"/>
        <w:rPr>
          <w:sz w:val="24"/>
          <w:szCs w:val="24"/>
        </w:rPr>
      </w:pPr>
      <w:r w:rsidRPr="00835312">
        <w:rPr>
          <w:sz w:val="24"/>
          <w:szCs w:val="24"/>
        </w:rPr>
        <w:t xml:space="preserve">     </w:t>
      </w:r>
      <w:r w:rsidR="007C7A39" w:rsidRPr="00835312">
        <w:rPr>
          <w:sz w:val="24"/>
          <w:szCs w:val="24"/>
        </w:rPr>
        <w:t xml:space="preserve">3) </w:t>
      </w:r>
      <w:r w:rsidR="00B81B50" w:rsidRPr="00835312">
        <w:rPr>
          <w:sz w:val="24"/>
          <w:szCs w:val="24"/>
        </w:rPr>
        <w:t>у</w:t>
      </w:r>
      <w:r w:rsidR="007C7A39" w:rsidRPr="00835312">
        <w:rPr>
          <w:sz w:val="24"/>
          <w:szCs w:val="24"/>
        </w:rPr>
        <w:t xml:space="preserve">чет и анализ результатов исполнительской дисциплины должностных лиц Администрации, </w:t>
      </w:r>
      <w:r w:rsidR="000D7E23" w:rsidRPr="00835312">
        <w:rPr>
          <w:sz w:val="24"/>
          <w:szCs w:val="24"/>
        </w:rPr>
        <w:t xml:space="preserve">МФЦ, </w:t>
      </w:r>
      <w:r w:rsidR="007C7A39" w:rsidRPr="00835312">
        <w:rPr>
          <w:sz w:val="24"/>
          <w:szCs w:val="24"/>
        </w:rPr>
        <w:t>участвующих в предоставлении муниципальной услуги.</w:t>
      </w:r>
    </w:p>
    <w:p w:rsidR="007C7A39" w:rsidRPr="00835312" w:rsidRDefault="007C7A39" w:rsidP="007C7A39">
      <w:pPr>
        <w:jc w:val="both"/>
        <w:rPr>
          <w:sz w:val="24"/>
          <w:szCs w:val="24"/>
        </w:rPr>
      </w:pPr>
      <w:r w:rsidRPr="00835312">
        <w:rPr>
          <w:b/>
          <w:sz w:val="24"/>
          <w:szCs w:val="24"/>
        </w:rPr>
        <w:t>3</w:t>
      </w:r>
      <w:r w:rsidR="00733023" w:rsidRPr="00835312">
        <w:rPr>
          <w:b/>
          <w:sz w:val="24"/>
          <w:szCs w:val="24"/>
        </w:rPr>
        <w:t>5</w:t>
      </w:r>
      <w:r w:rsidRPr="00835312">
        <w:rPr>
          <w:b/>
          <w:sz w:val="24"/>
          <w:szCs w:val="24"/>
        </w:rPr>
        <w:t>.5.</w:t>
      </w:r>
      <w:r w:rsidRPr="00835312">
        <w:rPr>
          <w:sz w:val="24"/>
          <w:szCs w:val="24"/>
        </w:rPr>
        <w:t xml:space="preserve"> </w:t>
      </w:r>
      <w:proofErr w:type="gramStart"/>
      <w:r w:rsidRPr="00835312">
        <w:rPr>
          <w:sz w:val="24"/>
          <w:szCs w:val="24"/>
        </w:rPr>
        <w:t>Контроль за</w:t>
      </w:r>
      <w:proofErr w:type="gramEnd"/>
      <w:r w:rsidRPr="00835312">
        <w:rPr>
          <w:sz w:val="24"/>
          <w:szCs w:val="24"/>
        </w:rPr>
        <w:t xml:space="preserve">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C7A39" w:rsidRPr="00835312" w:rsidRDefault="00E9279D" w:rsidP="00E9279D">
      <w:pPr>
        <w:jc w:val="both"/>
        <w:rPr>
          <w:sz w:val="24"/>
          <w:szCs w:val="24"/>
        </w:rPr>
      </w:pPr>
      <w:bookmarkStart w:id="38" w:name="_Hlk14265658"/>
      <w:r w:rsidRPr="00835312">
        <w:rPr>
          <w:sz w:val="24"/>
          <w:szCs w:val="24"/>
        </w:rPr>
        <w:t xml:space="preserve">     </w:t>
      </w:r>
      <w:r w:rsidR="007C7A39" w:rsidRPr="00835312">
        <w:rPr>
          <w:sz w:val="24"/>
          <w:szCs w:val="24"/>
        </w:rPr>
        <w:t>Специалист Администрации,</w:t>
      </w:r>
      <w:r w:rsidRPr="00835312">
        <w:rPr>
          <w:sz w:val="24"/>
          <w:szCs w:val="24"/>
        </w:rPr>
        <w:t xml:space="preserve"> специалист МФЦ</w:t>
      </w:r>
      <w:r w:rsidR="00B227D5" w:rsidRPr="00835312">
        <w:rPr>
          <w:sz w:val="24"/>
          <w:szCs w:val="24"/>
        </w:rPr>
        <w:t>,</w:t>
      </w:r>
      <w:r w:rsidRPr="00835312">
        <w:rPr>
          <w:sz w:val="24"/>
          <w:szCs w:val="24"/>
        </w:rPr>
        <w:t xml:space="preserve"> </w:t>
      </w:r>
      <w:r w:rsidR="007C7A39" w:rsidRPr="00835312">
        <w:rPr>
          <w:sz w:val="24"/>
          <w:szCs w:val="24"/>
        </w:rPr>
        <w:t xml:space="preserve"> в случае обращения заявителя за предоставлением муниципальной услуги через </w:t>
      </w:r>
      <w:r w:rsidRPr="00835312">
        <w:rPr>
          <w:sz w:val="24"/>
          <w:szCs w:val="24"/>
        </w:rPr>
        <w:t>МФЦ</w:t>
      </w:r>
      <w:r w:rsidR="000D7E23" w:rsidRPr="00835312">
        <w:rPr>
          <w:sz w:val="24"/>
          <w:szCs w:val="24"/>
        </w:rPr>
        <w:t>,</w:t>
      </w:r>
      <w:r w:rsidR="001B2FCD" w:rsidRPr="00835312">
        <w:rPr>
          <w:sz w:val="24"/>
          <w:szCs w:val="24"/>
        </w:rPr>
        <w:t xml:space="preserve"> </w:t>
      </w:r>
      <w:r w:rsidR="007C7A39" w:rsidRPr="00835312">
        <w:rPr>
          <w:sz w:val="24"/>
          <w:szCs w:val="24"/>
        </w:rPr>
        <w:t xml:space="preserve">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«Ваш контроль» </w:t>
      </w:r>
      <w:hyperlink r:id="rId17" w:history="1">
        <w:r w:rsidR="007C7A39" w:rsidRPr="00835312">
          <w:rPr>
            <w:sz w:val="24"/>
            <w:szCs w:val="24"/>
          </w:rPr>
          <w:t>https://vashkontrol.ru/</w:t>
        </w:r>
      </w:hyperlink>
      <w:r w:rsidR="007C7A39" w:rsidRPr="00835312">
        <w:rPr>
          <w:sz w:val="24"/>
          <w:szCs w:val="24"/>
        </w:rPr>
        <w:t xml:space="preserve"> в сети Интернет.</w:t>
      </w:r>
    </w:p>
    <w:bookmarkEnd w:id="37"/>
    <w:bookmarkEnd w:id="38"/>
    <w:p w:rsidR="007C7A39" w:rsidRPr="00835312" w:rsidRDefault="007C7A39" w:rsidP="007C7A39">
      <w:pPr>
        <w:jc w:val="center"/>
        <w:rPr>
          <w:b/>
          <w:sz w:val="24"/>
          <w:szCs w:val="24"/>
        </w:rPr>
      </w:pPr>
    </w:p>
    <w:p w:rsidR="000D7E23" w:rsidRPr="00835312" w:rsidRDefault="007C7A39" w:rsidP="007C7A39">
      <w:pPr>
        <w:jc w:val="center"/>
        <w:rPr>
          <w:b/>
          <w:sz w:val="24"/>
          <w:szCs w:val="24"/>
        </w:rPr>
      </w:pPr>
      <w:r w:rsidRPr="00835312">
        <w:rPr>
          <w:b/>
          <w:sz w:val="24"/>
          <w:szCs w:val="24"/>
        </w:rPr>
        <w:t>Р</w:t>
      </w:r>
      <w:r w:rsidR="00C43C30" w:rsidRPr="00835312">
        <w:rPr>
          <w:b/>
          <w:sz w:val="24"/>
          <w:szCs w:val="24"/>
        </w:rPr>
        <w:t>АЗДЕЛ</w:t>
      </w:r>
      <w:r w:rsidRPr="00835312">
        <w:rPr>
          <w:b/>
          <w:sz w:val="24"/>
          <w:szCs w:val="24"/>
        </w:rPr>
        <w:t xml:space="preserve"> </w:t>
      </w:r>
      <w:r w:rsidRPr="00835312">
        <w:rPr>
          <w:b/>
          <w:sz w:val="24"/>
          <w:szCs w:val="24"/>
          <w:lang w:val="en-US"/>
        </w:rPr>
        <w:t>V</w:t>
      </w:r>
      <w:r w:rsidRPr="00835312">
        <w:rPr>
          <w:b/>
          <w:sz w:val="24"/>
          <w:szCs w:val="24"/>
        </w:rPr>
        <w:t xml:space="preserve">. </w:t>
      </w:r>
    </w:p>
    <w:p w:rsidR="007C7A39" w:rsidRPr="00835312" w:rsidRDefault="00661F3A" w:rsidP="007C7A39">
      <w:pPr>
        <w:jc w:val="center"/>
        <w:rPr>
          <w:b/>
          <w:sz w:val="24"/>
          <w:szCs w:val="24"/>
        </w:rPr>
      </w:pPr>
      <w:r w:rsidRPr="00835312">
        <w:rPr>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ГОСУДАРТВЕННЫХ И МУНИЦИПАЛЬНЫХ УСЛУГ, ОРГАНИЗАЦИЙ, А ТАКЖЕ ИХ ДОЛЖНОСТНЫХ ЛИЦ</w:t>
      </w:r>
    </w:p>
    <w:p w:rsidR="007C7A39" w:rsidRPr="00835312" w:rsidRDefault="007C7A39" w:rsidP="00EE3E17">
      <w:pPr>
        <w:tabs>
          <w:tab w:val="left" w:pos="567"/>
        </w:tabs>
        <w:jc w:val="both"/>
        <w:rPr>
          <w:b/>
          <w:sz w:val="24"/>
          <w:szCs w:val="24"/>
        </w:rPr>
      </w:pPr>
      <w:r w:rsidRPr="00835312">
        <w:rPr>
          <w:b/>
          <w:sz w:val="24"/>
          <w:szCs w:val="24"/>
        </w:rPr>
        <w:t>3</w:t>
      </w:r>
      <w:r w:rsidR="00733023" w:rsidRPr="00835312">
        <w:rPr>
          <w:b/>
          <w:sz w:val="24"/>
          <w:szCs w:val="24"/>
        </w:rPr>
        <w:t>6</w:t>
      </w:r>
      <w:r w:rsidRPr="00835312">
        <w:rPr>
          <w:b/>
          <w:sz w:val="24"/>
          <w:szCs w:val="24"/>
        </w:rPr>
        <w:t>. Информация для заявителей об их праве подать жалобу на решение и (или) действие (бездействие) органа, предоставляющего муниципальную услугу, и (или) его должностных лиц при предоставлении муниципальной услуги</w:t>
      </w:r>
    </w:p>
    <w:p w:rsidR="00733023" w:rsidRPr="00835312" w:rsidRDefault="007C7A39" w:rsidP="00733023">
      <w:pPr>
        <w:tabs>
          <w:tab w:val="left" w:pos="709"/>
        </w:tabs>
        <w:jc w:val="both"/>
        <w:rPr>
          <w:sz w:val="24"/>
          <w:szCs w:val="24"/>
        </w:rPr>
      </w:pPr>
      <w:r w:rsidRPr="00835312">
        <w:rPr>
          <w:b/>
          <w:sz w:val="24"/>
          <w:szCs w:val="24"/>
        </w:rPr>
        <w:t>3</w:t>
      </w:r>
      <w:r w:rsidR="00733023" w:rsidRPr="00835312">
        <w:rPr>
          <w:b/>
          <w:sz w:val="24"/>
          <w:szCs w:val="24"/>
        </w:rPr>
        <w:t>6</w:t>
      </w:r>
      <w:r w:rsidRPr="00835312">
        <w:rPr>
          <w:b/>
          <w:sz w:val="24"/>
          <w:szCs w:val="24"/>
        </w:rPr>
        <w:t>.1.</w:t>
      </w:r>
      <w:r w:rsidR="00733023" w:rsidRPr="00835312">
        <w:rPr>
          <w:sz w:val="24"/>
          <w:szCs w:val="24"/>
        </w:rPr>
        <w:t xml:space="preserve">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должностного лица, муниципального служащего, работника многофункционального центра предоставления государственных и муниципальных услуг могут быть обжалованы заявителем в досудебном (внесудебном) порядке (далее – жалоба).</w:t>
      </w:r>
    </w:p>
    <w:p w:rsidR="00733023" w:rsidRPr="00835312" w:rsidRDefault="00733023" w:rsidP="00733023">
      <w:pPr>
        <w:tabs>
          <w:tab w:val="left" w:pos="709"/>
        </w:tabs>
        <w:jc w:val="both"/>
        <w:rPr>
          <w:sz w:val="24"/>
          <w:szCs w:val="24"/>
        </w:rPr>
      </w:pPr>
      <w:proofErr w:type="gramStart"/>
      <w:r w:rsidRPr="00835312">
        <w:rPr>
          <w:sz w:val="24"/>
          <w:szCs w:val="24"/>
        </w:rPr>
        <w:t xml:space="preserve">Подача и рассмотрение жалоб на решения и действия (бездействие) привлекаемых для предоставления государственных и муниципальных услуг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осуществляется в порядке, установленном Правительством Российской Федерации (далее соответственно – привлекаемые организации, Федеральный закон </w:t>
      </w:r>
      <w:proofErr w:type="gramEnd"/>
    </w:p>
    <w:p w:rsidR="00733023" w:rsidRPr="00835312" w:rsidRDefault="00733023" w:rsidP="00733023">
      <w:pPr>
        <w:tabs>
          <w:tab w:val="left" w:pos="709"/>
        </w:tabs>
        <w:jc w:val="both"/>
        <w:rPr>
          <w:sz w:val="24"/>
          <w:szCs w:val="24"/>
        </w:rPr>
      </w:pPr>
      <w:proofErr w:type="gramStart"/>
      <w:r w:rsidRPr="00835312">
        <w:rPr>
          <w:sz w:val="24"/>
          <w:szCs w:val="24"/>
        </w:rPr>
        <w:t>№ 210-ФЗ).</w:t>
      </w:r>
      <w:proofErr w:type="gramEnd"/>
    </w:p>
    <w:p w:rsidR="00733023" w:rsidRPr="00835312" w:rsidRDefault="00733023" w:rsidP="00733023">
      <w:pPr>
        <w:tabs>
          <w:tab w:val="left" w:pos="709"/>
        </w:tabs>
        <w:jc w:val="both"/>
        <w:rPr>
          <w:sz w:val="24"/>
          <w:szCs w:val="24"/>
        </w:rPr>
      </w:pPr>
      <w:r w:rsidRPr="00835312">
        <w:rPr>
          <w:sz w:val="24"/>
          <w:szCs w:val="24"/>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733023" w:rsidRPr="00835312" w:rsidRDefault="00733023" w:rsidP="00733023">
      <w:pPr>
        <w:tabs>
          <w:tab w:val="left" w:pos="709"/>
        </w:tabs>
        <w:jc w:val="both"/>
        <w:rPr>
          <w:sz w:val="24"/>
          <w:szCs w:val="24"/>
        </w:rPr>
      </w:pPr>
      <w:r w:rsidRPr="00835312">
        <w:rPr>
          <w:sz w:val="24"/>
          <w:szCs w:val="24"/>
        </w:rPr>
        <w:t>2.</w:t>
      </w:r>
      <w:r w:rsidRPr="00835312">
        <w:rPr>
          <w:sz w:val="24"/>
          <w:szCs w:val="24"/>
        </w:rPr>
        <w:tab/>
        <w:t>Информация о порядке подачи и рассмотрения жалобы предоставляется заявителю:</w:t>
      </w:r>
    </w:p>
    <w:p w:rsidR="00733023" w:rsidRPr="00835312" w:rsidRDefault="00733023" w:rsidP="00733023">
      <w:pPr>
        <w:tabs>
          <w:tab w:val="left" w:pos="709"/>
        </w:tabs>
        <w:jc w:val="both"/>
        <w:rPr>
          <w:sz w:val="24"/>
          <w:szCs w:val="24"/>
        </w:rPr>
      </w:pPr>
      <w:r w:rsidRPr="00835312">
        <w:rPr>
          <w:sz w:val="24"/>
          <w:szCs w:val="24"/>
        </w:rPr>
        <w:t>1)</w:t>
      </w:r>
      <w:r w:rsidRPr="00835312">
        <w:rPr>
          <w:sz w:val="24"/>
          <w:szCs w:val="24"/>
        </w:rPr>
        <w:tab/>
        <w:t>в устной форме по телефону и (или) при личном приеме;</w:t>
      </w:r>
    </w:p>
    <w:p w:rsidR="00733023" w:rsidRPr="00835312" w:rsidRDefault="00733023" w:rsidP="00733023">
      <w:pPr>
        <w:tabs>
          <w:tab w:val="left" w:pos="709"/>
        </w:tabs>
        <w:jc w:val="both"/>
        <w:rPr>
          <w:sz w:val="24"/>
          <w:szCs w:val="24"/>
        </w:rPr>
      </w:pPr>
      <w:r w:rsidRPr="00835312">
        <w:rPr>
          <w:sz w:val="24"/>
          <w:szCs w:val="24"/>
        </w:rPr>
        <w:t>2)</w:t>
      </w:r>
      <w:r w:rsidRPr="00835312">
        <w:rPr>
          <w:sz w:val="24"/>
          <w:szCs w:val="24"/>
        </w:rPr>
        <w:tab/>
        <w:t>в письменной форме почтовым отправлением или электронным сообщением по адресу, указанному заявителем (его представителем);</w:t>
      </w:r>
    </w:p>
    <w:p w:rsidR="00733023" w:rsidRPr="00835312" w:rsidRDefault="00733023" w:rsidP="00733023">
      <w:pPr>
        <w:tabs>
          <w:tab w:val="left" w:pos="709"/>
        </w:tabs>
        <w:jc w:val="both"/>
        <w:rPr>
          <w:sz w:val="24"/>
          <w:szCs w:val="24"/>
        </w:rPr>
      </w:pPr>
      <w:r w:rsidRPr="00835312">
        <w:rPr>
          <w:sz w:val="24"/>
          <w:szCs w:val="24"/>
        </w:rPr>
        <w:t>3)</w:t>
      </w:r>
      <w:r w:rsidRPr="00835312">
        <w:rPr>
          <w:sz w:val="24"/>
          <w:szCs w:val="24"/>
        </w:rPr>
        <w:tab/>
        <w:t>посредством размещения информации:</w:t>
      </w:r>
    </w:p>
    <w:p w:rsidR="00733023" w:rsidRPr="00835312" w:rsidRDefault="00733023" w:rsidP="00733023">
      <w:pPr>
        <w:tabs>
          <w:tab w:val="left" w:pos="709"/>
        </w:tabs>
        <w:jc w:val="both"/>
        <w:rPr>
          <w:sz w:val="24"/>
          <w:szCs w:val="24"/>
        </w:rPr>
      </w:pPr>
      <w:r w:rsidRPr="00835312">
        <w:rPr>
          <w:sz w:val="24"/>
          <w:szCs w:val="24"/>
        </w:rPr>
        <w:lastRenderedPageBreak/>
        <w:t>на информационных стендах в местах предоставления муниципальной услуги;</w:t>
      </w:r>
    </w:p>
    <w:p w:rsidR="00733023" w:rsidRPr="00835312" w:rsidRDefault="00733023" w:rsidP="00733023">
      <w:pPr>
        <w:tabs>
          <w:tab w:val="left" w:pos="709"/>
        </w:tabs>
        <w:jc w:val="both"/>
        <w:rPr>
          <w:sz w:val="24"/>
          <w:szCs w:val="24"/>
        </w:rPr>
      </w:pPr>
      <w:r w:rsidRPr="00835312">
        <w:rPr>
          <w:sz w:val="24"/>
          <w:szCs w:val="24"/>
        </w:rPr>
        <w:t>на официальном сайте уполномоченного органа, предоставляющего государственную услугу;</w:t>
      </w:r>
    </w:p>
    <w:p w:rsidR="00733023" w:rsidRPr="00835312" w:rsidRDefault="00733023" w:rsidP="00733023">
      <w:pPr>
        <w:tabs>
          <w:tab w:val="left" w:pos="709"/>
        </w:tabs>
        <w:jc w:val="both"/>
        <w:rPr>
          <w:sz w:val="24"/>
          <w:szCs w:val="24"/>
        </w:rPr>
      </w:pPr>
      <w:r w:rsidRPr="00835312">
        <w:rPr>
          <w:sz w:val="24"/>
          <w:szCs w:val="24"/>
        </w:rPr>
        <w:t>на официальном сайте многофункционального центра;</w:t>
      </w:r>
    </w:p>
    <w:p w:rsidR="00733023" w:rsidRPr="00835312" w:rsidRDefault="00733023" w:rsidP="00733023">
      <w:pPr>
        <w:tabs>
          <w:tab w:val="left" w:pos="709"/>
        </w:tabs>
        <w:jc w:val="both"/>
        <w:rPr>
          <w:sz w:val="24"/>
          <w:szCs w:val="24"/>
        </w:rPr>
      </w:pPr>
      <w:r w:rsidRPr="00835312">
        <w:rPr>
          <w:sz w:val="24"/>
          <w:szCs w:val="24"/>
        </w:rPr>
        <w:t>в федеральной государственной информационной системе «Единый портал государственных и муниципальных услуг (функций)» www.gosuslugi.ru;</w:t>
      </w:r>
    </w:p>
    <w:p w:rsidR="007C7A39" w:rsidRPr="00835312" w:rsidRDefault="00733023" w:rsidP="00733023">
      <w:pPr>
        <w:tabs>
          <w:tab w:val="left" w:pos="709"/>
        </w:tabs>
        <w:jc w:val="both"/>
        <w:rPr>
          <w:sz w:val="24"/>
          <w:szCs w:val="24"/>
        </w:rPr>
      </w:pPr>
      <w:r w:rsidRPr="00835312">
        <w:rPr>
          <w:sz w:val="24"/>
          <w:szCs w:val="24"/>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835312">
        <w:rPr>
          <w:sz w:val="24"/>
          <w:szCs w:val="24"/>
        </w:rPr>
        <w:t>услуги</w:t>
      </w:r>
      <w:proofErr w:type="gramStart"/>
      <w:r w:rsidRPr="00835312">
        <w:rPr>
          <w:sz w:val="24"/>
          <w:szCs w:val="24"/>
        </w:rPr>
        <w:t>.у</w:t>
      </w:r>
      <w:proofErr w:type="gramEnd"/>
      <w:r w:rsidRPr="00835312">
        <w:rPr>
          <w:sz w:val="24"/>
          <w:szCs w:val="24"/>
        </w:rPr>
        <w:t>дмуртия.рф</w:t>
      </w:r>
      <w:proofErr w:type="spellEnd"/>
      <w:r w:rsidR="007C7A39" w:rsidRPr="00835312">
        <w:rPr>
          <w:sz w:val="24"/>
          <w:szCs w:val="24"/>
        </w:rPr>
        <w:t>.</w:t>
      </w:r>
    </w:p>
    <w:p w:rsidR="00733023" w:rsidRPr="00835312" w:rsidRDefault="00733023" w:rsidP="00733023">
      <w:pPr>
        <w:tabs>
          <w:tab w:val="left" w:pos="709"/>
        </w:tabs>
        <w:jc w:val="both"/>
        <w:rPr>
          <w:sz w:val="24"/>
          <w:szCs w:val="24"/>
        </w:rPr>
      </w:pPr>
    </w:p>
    <w:p w:rsidR="007C7A39" w:rsidRPr="00835312" w:rsidRDefault="007C7A39" w:rsidP="007C7A39">
      <w:pPr>
        <w:tabs>
          <w:tab w:val="left" w:pos="567"/>
        </w:tabs>
        <w:jc w:val="both"/>
        <w:rPr>
          <w:i/>
          <w:iCs/>
          <w:sz w:val="24"/>
          <w:szCs w:val="24"/>
        </w:rPr>
      </w:pPr>
      <w:r w:rsidRPr="00835312">
        <w:rPr>
          <w:b/>
          <w:sz w:val="24"/>
          <w:szCs w:val="24"/>
        </w:rPr>
        <w:t>3</w:t>
      </w:r>
      <w:r w:rsidR="00733023" w:rsidRPr="00835312">
        <w:rPr>
          <w:b/>
          <w:sz w:val="24"/>
          <w:szCs w:val="24"/>
        </w:rPr>
        <w:t>6</w:t>
      </w:r>
      <w:r w:rsidRPr="00835312">
        <w:rPr>
          <w:b/>
          <w:sz w:val="24"/>
          <w:szCs w:val="24"/>
        </w:rPr>
        <w:t>.</w:t>
      </w:r>
      <w:r w:rsidR="00E9279D" w:rsidRPr="00835312">
        <w:rPr>
          <w:b/>
          <w:sz w:val="24"/>
          <w:szCs w:val="24"/>
        </w:rPr>
        <w:t>2</w:t>
      </w:r>
      <w:r w:rsidRPr="00835312">
        <w:rPr>
          <w:b/>
          <w:sz w:val="24"/>
          <w:szCs w:val="24"/>
        </w:rPr>
        <w:t>.</w:t>
      </w:r>
      <w:r w:rsidRPr="00835312">
        <w:rPr>
          <w:sz w:val="24"/>
          <w:szCs w:val="24"/>
        </w:rPr>
        <w:t xml:space="preserve"> </w:t>
      </w:r>
      <w:bookmarkStart w:id="39" w:name="_Hlk14265890"/>
      <w:r w:rsidRPr="00835312">
        <w:rPr>
          <w:rStyle w:val="a8"/>
          <w:i w:val="0"/>
          <w:iCs w:val="0"/>
          <w:sz w:val="24"/>
          <w:szCs w:val="24"/>
        </w:rPr>
        <w:t>Заявитель может обратиться с жалобой, в том числе в следующих случаях:</w:t>
      </w:r>
      <w:bookmarkEnd w:id="39"/>
    </w:p>
    <w:p w:rsidR="007C7A39" w:rsidRPr="00835312" w:rsidRDefault="00E9279D" w:rsidP="00E9279D">
      <w:pPr>
        <w:tabs>
          <w:tab w:val="left" w:pos="709"/>
        </w:tabs>
        <w:jc w:val="both"/>
        <w:rPr>
          <w:sz w:val="24"/>
          <w:szCs w:val="24"/>
        </w:rPr>
      </w:pPr>
      <w:r w:rsidRPr="00835312">
        <w:rPr>
          <w:sz w:val="24"/>
          <w:szCs w:val="24"/>
        </w:rPr>
        <w:t xml:space="preserve">     </w:t>
      </w:r>
      <w:r w:rsidR="007C7A39" w:rsidRPr="00835312">
        <w:rPr>
          <w:sz w:val="24"/>
          <w:szCs w:val="24"/>
        </w:rPr>
        <w:t>1) нарушения срока регистрации заявления заявителя о предоставлении муниципальной услуги</w:t>
      </w:r>
      <w:r w:rsidR="006812CD" w:rsidRPr="00835312">
        <w:rPr>
          <w:sz w:val="24"/>
          <w:szCs w:val="24"/>
        </w:rPr>
        <w:t>, запроса, указанного в статье 15.1 Федерального закона от 27.07.2010 №210-ФЗ «Об организации предоставления государственных и муниципальных услуг</w:t>
      </w:r>
      <w:r w:rsidR="007C7A39" w:rsidRPr="00835312">
        <w:rPr>
          <w:sz w:val="24"/>
          <w:szCs w:val="24"/>
        </w:rPr>
        <w:t>;</w:t>
      </w:r>
    </w:p>
    <w:p w:rsidR="007C7A39" w:rsidRPr="00835312" w:rsidRDefault="00E9279D" w:rsidP="00E9279D">
      <w:pPr>
        <w:tabs>
          <w:tab w:val="left" w:pos="709"/>
        </w:tabs>
        <w:jc w:val="both"/>
        <w:rPr>
          <w:sz w:val="24"/>
          <w:szCs w:val="24"/>
        </w:rPr>
      </w:pPr>
      <w:r w:rsidRPr="00835312">
        <w:rPr>
          <w:sz w:val="24"/>
          <w:szCs w:val="24"/>
        </w:rPr>
        <w:t xml:space="preserve">     </w:t>
      </w:r>
      <w:r w:rsidR="007C7A39" w:rsidRPr="00835312">
        <w:rPr>
          <w:sz w:val="24"/>
          <w:szCs w:val="24"/>
        </w:rPr>
        <w:t>2) нарушения срока предоставления муниципальной услуги</w:t>
      </w:r>
      <w:r w:rsidR="006812CD" w:rsidRPr="00835312">
        <w:rPr>
          <w:sz w:val="24"/>
          <w:szCs w:val="24"/>
        </w:rPr>
        <w:t>.</w:t>
      </w:r>
      <w:r w:rsidR="006812CD" w:rsidRPr="00835312">
        <w:t xml:space="preserve"> </w:t>
      </w:r>
      <w:proofErr w:type="gramStart"/>
      <w:r w:rsidR="006812CD" w:rsidRPr="0083531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835312" w:rsidRDefault="00E9279D" w:rsidP="00E9279D">
      <w:pPr>
        <w:tabs>
          <w:tab w:val="left" w:pos="709"/>
        </w:tabs>
        <w:jc w:val="both"/>
        <w:rPr>
          <w:sz w:val="24"/>
          <w:szCs w:val="24"/>
        </w:rPr>
      </w:pPr>
      <w:r w:rsidRPr="00835312">
        <w:rPr>
          <w:sz w:val="24"/>
          <w:szCs w:val="24"/>
        </w:rPr>
        <w:t xml:space="preserve">     </w:t>
      </w:r>
      <w:r w:rsidR="007C7A39" w:rsidRPr="00835312">
        <w:rPr>
          <w:sz w:val="24"/>
          <w:szCs w:val="24"/>
        </w:rPr>
        <w:t>3</w:t>
      </w:r>
      <w:r w:rsidR="006812CD" w:rsidRPr="00835312">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7A39" w:rsidRPr="00835312" w:rsidRDefault="00E9279D" w:rsidP="00E9279D">
      <w:pPr>
        <w:tabs>
          <w:tab w:val="left" w:pos="709"/>
        </w:tabs>
        <w:jc w:val="both"/>
        <w:rPr>
          <w:sz w:val="24"/>
          <w:szCs w:val="24"/>
        </w:rPr>
      </w:pPr>
      <w:r w:rsidRPr="00835312">
        <w:rPr>
          <w:sz w:val="24"/>
          <w:szCs w:val="24"/>
        </w:rPr>
        <w:t xml:space="preserve">     </w:t>
      </w:r>
      <w:r w:rsidR="007C7A39" w:rsidRPr="00835312">
        <w:rPr>
          <w:sz w:val="24"/>
          <w:szCs w:val="24"/>
        </w:rPr>
        <w:t>4) отказа в приеме документов у заявителя,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w:t>
      </w:r>
    </w:p>
    <w:p w:rsidR="006812CD" w:rsidRPr="00835312" w:rsidRDefault="00E9279D" w:rsidP="00E9279D">
      <w:pPr>
        <w:tabs>
          <w:tab w:val="left" w:pos="709"/>
        </w:tabs>
        <w:jc w:val="both"/>
        <w:rPr>
          <w:sz w:val="24"/>
          <w:szCs w:val="24"/>
        </w:rPr>
      </w:pPr>
      <w:r w:rsidRPr="00835312">
        <w:rPr>
          <w:sz w:val="24"/>
          <w:szCs w:val="24"/>
        </w:rPr>
        <w:t xml:space="preserve">     </w:t>
      </w:r>
      <w:proofErr w:type="gramStart"/>
      <w:r w:rsidR="007C7A39" w:rsidRPr="00835312">
        <w:rPr>
          <w:sz w:val="24"/>
          <w:szCs w:val="24"/>
        </w:rPr>
        <w:t xml:space="preserve">5) </w:t>
      </w:r>
      <w:r w:rsidR="006812CD" w:rsidRPr="00835312">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835312">
        <w:rPr>
          <w:sz w:val="24"/>
          <w:szCs w:val="24"/>
        </w:rPr>
        <w:t xml:space="preserve"> </w:t>
      </w:r>
      <w:proofErr w:type="gramStart"/>
      <w:r w:rsidR="006812CD" w:rsidRPr="0083531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835312" w:rsidRDefault="00E9279D" w:rsidP="00E9279D">
      <w:pPr>
        <w:tabs>
          <w:tab w:val="left" w:pos="709"/>
        </w:tabs>
        <w:jc w:val="both"/>
        <w:rPr>
          <w:sz w:val="24"/>
          <w:szCs w:val="24"/>
        </w:rPr>
      </w:pPr>
      <w:r w:rsidRPr="00835312">
        <w:rPr>
          <w:sz w:val="24"/>
          <w:szCs w:val="24"/>
        </w:rPr>
        <w:t xml:space="preserve">     </w:t>
      </w:r>
      <w:r w:rsidR="007C7A39" w:rsidRPr="00835312">
        <w:rPr>
          <w:sz w:val="24"/>
          <w:szCs w:val="24"/>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r w:rsidR="006812CD" w:rsidRPr="00835312">
        <w:rPr>
          <w:sz w:val="24"/>
          <w:szCs w:val="24"/>
        </w:rPr>
        <w:t>, муниципальными правовыми актами</w:t>
      </w:r>
      <w:r w:rsidR="007C7A39" w:rsidRPr="00835312">
        <w:rPr>
          <w:sz w:val="24"/>
          <w:szCs w:val="24"/>
        </w:rPr>
        <w:t>;</w:t>
      </w:r>
    </w:p>
    <w:p w:rsidR="007C7A39" w:rsidRPr="00835312" w:rsidRDefault="00E9279D" w:rsidP="00E9279D">
      <w:pPr>
        <w:tabs>
          <w:tab w:val="left" w:pos="709"/>
        </w:tabs>
        <w:jc w:val="both"/>
        <w:rPr>
          <w:sz w:val="24"/>
          <w:szCs w:val="24"/>
        </w:rPr>
      </w:pPr>
      <w:r w:rsidRPr="00835312">
        <w:rPr>
          <w:sz w:val="24"/>
          <w:szCs w:val="24"/>
        </w:rPr>
        <w:t xml:space="preserve">     </w:t>
      </w:r>
      <w:proofErr w:type="gramStart"/>
      <w:r w:rsidR="007C7A39" w:rsidRPr="00835312">
        <w:rPr>
          <w:sz w:val="24"/>
          <w:szCs w:val="24"/>
        </w:rPr>
        <w:t>7)</w:t>
      </w:r>
      <w:r w:rsidR="006812CD" w:rsidRPr="00835312">
        <w:t xml:space="preserve"> </w:t>
      </w:r>
      <w:r w:rsidR="006812CD" w:rsidRPr="00835312">
        <w:rPr>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6812CD" w:rsidRPr="00835312">
        <w:rPr>
          <w:sz w:val="24"/>
          <w:szCs w:val="24"/>
        </w:rPr>
        <w:t xml:space="preserve"> </w:t>
      </w:r>
      <w:proofErr w:type="gramStart"/>
      <w:r w:rsidR="006812CD" w:rsidRPr="0083531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835312" w:rsidRDefault="00E9279D" w:rsidP="00E9279D">
      <w:pPr>
        <w:tabs>
          <w:tab w:val="left" w:pos="0"/>
          <w:tab w:val="left" w:pos="1134"/>
        </w:tabs>
        <w:jc w:val="both"/>
        <w:rPr>
          <w:color w:val="000000"/>
          <w:sz w:val="24"/>
          <w:szCs w:val="24"/>
          <w:shd w:val="clear" w:color="auto" w:fill="FFFFFF"/>
        </w:rPr>
      </w:pPr>
      <w:r w:rsidRPr="00835312">
        <w:rPr>
          <w:sz w:val="24"/>
          <w:szCs w:val="24"/>
        </w:rPr>
        <w:lastRenderedPageBreak/>
        <w:t xml:space="preserve">     </w:t>
      </w:r>
      <w:r w:rsidR="007C7A39" w:rsidRPr="00835312">
        <w:rPr>
          <w:sz w:val="24"/>
          <w:szCs w:val="24"/>
        </w:rPr>
        <w:t>8) н</w:t>
      </w:r>
      <w:r w:rsidR="007C7A39" w:rsidRPr="00835312">
        <w:rPr>
          <w:color w:val="000000"/>
          <w:sz w:val="24"/>
          <w:szCs w:val="24"/>
          <w:shd w:val="clear" w:color="auto" w:fill="FFFFFF"/>
        </w:rPr>
        <w:t>арушения срока или порядка выдачи документов по результатам предоставления муниципальной услуги;</w:t>
      </w:r>
    </w:p>
    <w:p w:rsidR="007C7A39" w:rsidRPr="00835312" w:rsidRDefault="00E9279D" w:rsidP="00E9279D">
      <w:pPr>
        <w:pStyle w:val="a6"/>
        <w:jc w:val="both"/>
        <w:rPr>
          <w:rFonts w:ascii="Times New Roman" w:hAnsi="Times New Roman" w:cs="Times New Roman"/>
          <w:color w:val="000000"/>
          <w:sz w:val="24"/>
          <w:szCs w:val="24"/>
          <w:shd w:val="clear" w:color="auto" w:fill="FFFFFF"/>
        </w:rPr>
      </w:pPr>
      <w:r w:rsidRPr="00835312">
        <w:rPr>
          <w:rFonts w:ascii="Times New Roman" w:hAnsi="Times New Roman" w:cs="Times New Roman"/>
          <w:color w:val="000000"/>
          <w:sz w:val="24"/>
          <w:szCs w:val="24"/>
          <w:shd w:val="clear" w:color="auto" w:fill="FFFFFF"/>
        </w:rPr>
        <w:t xml:space="preserve">     </w:t>
      </w:r>
      <w:proofErr w:type="gramStart"/>
      <w:r w:rsidR="007C7A39" w:rsidRPr="00835312">
        <w:rPr>
          <w:rFonts w:ascii="Times New Roman" w:hAnsi="Times New Roman" w:cs="Times New Roman"/>
          <w:color w:val="000000"/>
          <w:sz w:val="24"/>
          <w:szCs w:val="24"/>
          <w:shd w:val="clear" w:color="auto" w:fill="FFFFFF"/>
        </w:rPr>
        <w:t>9</w:t>
      </w:r>
      <w:r w:rsidR="006812CD" w:rsidRPr="00835312">
        <w:rPr>
          <w:rFonts w:ascii="Times New Roman" w:hAnsi="Times New Roman" w:cs="Times New Roman"/>
          <w:color w:val="000000"/>
          <w:sz w:val="24"/>
          <w:szCs w:val="24"/>
          <w:shd w:val="clear" w:color="auto" w:fill="FFFFFF"/>
        </w:rPr>
        <w:t>)</w:t>
      </w:r>
      <w:r w:rsidR="006812CD" w:rsidRPr="00835312">
        <w:t xml:space="preserve"> </w:t>
      </w:r>
      <w:r w:rsidR="006812CD" w:rsidRPr="00835312">
        <w:rPr>
          <w:rFonts w:ascii="Times New Roman" w:hAnsi="Times New Roman" w:cs="Times New Roman"/>
          <w:color w:val="000000"/>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006812CD" w:rsidRPr="00835312">
        <w:rPr>
          <w:rFonts w:ascii="Times New Roman" w:hAnsi="Times New Roman" w:cs="Times New Roman"/>
          <w:color w:val="000000"/>
          <w:sz w:val="24"/>
          <w:szCs w:val="24"/>
          <w:shd w:val="clear" w:color="auto" w:fill="FFFFFF"/>
        </w:rPr>
        <w:t xml:space="preserve"> </w:t>
      </w:r>
      <w:proofErr w:type="gramStart"/>
      <w:r w:rsidR="006812CD" w:rsidRPr="00835312">
        <w:rPr>
          <w:rFonts w:ascii="Times New Roman" w:hAnsi="Times New Roman" w:cs="Times New Roman"/>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6812CD" w:rsidRPr="00835312" w:rsidRDefault="00E9279D" w:rsidP="00E9279D">
      <w:pPr>
        <w:pStyle w:val="a6"/>
        <w:jc w:val="both"/>
        <w:rPr>
          <w:rStyle w:val="a8"/>
          <w:rFonts w:ascii="Times New Roman" w:hAnsi="Times New Roman" w:cs="Times New Roman"/>
          <w:i w:val="0"/>
          <w:sz w:val="24"/>
          <w:szCs w:val="24"/>
        </w:rPr>
      </w:pPr>
      <w:r w:rsidRPr="00835312">
        <w:rPr>
          <w:rStyle w:val="a8"/>
          <w:rFonts w:ascii="Times New Roman" w:hAnsi="Times New Roman" w:cs="Times New Roman"/>
          <w:i w:val="0"/>
          <w:sz w:val="24"/>
          <w:szCs w:val="24"/>
        </w:rPr>
        <w:t xml:space="preserve">     </w:t>
      </w:r>
      <w:proofErr w:type="gramStart"/>
      <w:r w:rsidR="006812CD" w:rsidRPr="00835312">
        <w:rPr>
          <w:rStyle w:val="a8"/>
          <w:rFonts w:ascii="Times New Roman" w:hAnsi="Times New Roman" w:cs="Times New Roman"/>
          <w:i w:val="0"/>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roofErr w:type="gramEnd"/>
      <w:r w:rsidR="006812CD" w:rsidRPr="00835312">
        <w:rPr>
          <w:rStyle w:val="a8"/>
          <w:rFonts w:ascii="Times New Roman" w:hAnsi="Times New Roman" w:cs="Times New Roman"/>
          <w:i w:val="0"/>
          <w:sz w:val="24"/>
          <w:szCs w:val="24"/>
        </w:rPr>
        <w:t xml:space="preserve"> </w:t>
      </w:r>
      <w:proofErr w:type="gramStart"/>
      <w:r w:rsidR="006812CD" w:rsidRPr="00835312">
        <w:rPr>
          <w:rStyle w:val="a8"/>
          <w:rFonts w:ascii="Times New Roman" w:hAnsi="Times New Roman" w:cs="Times New Roman"/>
          <w:i w:val="0"/>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муниципальной услуги в полном объеме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C7A39" w:rsidRPr="00835312" w:rsidRDefault="007C7A39" w:rsidP="007C7A39">
      <w:pPr>
        <w:tabs>
          <w:tab w:val="left" w:pos="567"/>
        </w:tabs>
        <w:ind w:firstLine="567"/>
        <w:jc w:val="both"/>
        <w:rPr>
          <w:sz w:val="24"/>
          <w:szCs w:val="24"/>
        </w:rPr>
      </w:pPr>
    </w:p>
    <w:p w:rsidR="007C7A39" w:rsidRPr="00835312" w:rsidRDefault="007C7A39" w:rsidP="00EE3E17">
      <w:pPr>
        <w:tabs>
          <w:tab w:val="left" w:pos="567"/>
        </w:tabs>
        <w:jc w:val="both"/>
        <w:rPr>
          <w:b/>
          <w:bCs/>
          <w:sz w:val="24"/>
          <w:szCs w:val="24"/>
        </w:rPr>
      </w:pPr>
      <w:r w:rsidRPr="00835312">
        <w:rPr>
          <w:b/>
          <w:bCs/>
          <w:sz w:val="24"/>
          <w:szCs w:val="24"/>
        </w:rPr>
        <w:t>3</w:t>
      </w:r>
      <w:r w:rsidR="00733023" w:rsidRPr="00835312">
        <w:rPr>
          <w:b/>
          <w:bCs/>
          <w:sz w:val="24"/>
          <w:szCs w:val="24"/>
        </w:rPr>
        <w:t>7</w:t>
      </w:r>
      <w:r w:rsidRPr="00835312">
        <w:rPr>
          <w:b/>
          <w:bCs/>
          <w:sz w:val="24"/>
          <w:szCs w:val="24"/>
        </w:rPr>
        <w:t>. Органы местного самоуправления и уполномоченные на рассмотрение жалобы должностные лица, которым может быть направлена жалоба</w:t>
      </w:r>
    </w:p>
    <w:p w:rsidR="007C7A39" w:rsidRPr="00835312" w:rsidRDefault="007C7A39" w:rsidP="007C7A39">
      <w:pPr>
        <w:tabs>
          <w:tab w:val="left" w:pos="709"/>
        </w:tabs>
        <w:jc w:val="both"/>
        <w:rPr>
          <w:sz w:val="24"/>
          <w:szCs w:val="24"/>
        </w:rPr>
      </w:pPr>
      <w:r w:rsidRPr="00835312">
        <w:rPr>
          <w:b/>
          <w:sz w:val="24"/>
          <w:szCs w:val="24"/>
        </w:rPr>
        <w:t>3</w:t>
      </w:r>
      <w:r w:rsidR="00733023" w:rsidRPr="00835312">
        <w:rPr>
          <w:b/>
          <w:sz w:val="24"/>
          <w:szCs w:val="24"/>
        </w:rPr>
        <w:t>7</w:t>
      </w:r>
      <w:r w:rsidRPr="00835312">
        <w:rPr>
          <w:b/>
          <w:sz w:val="24"/>
          <w:szCs w:val="24"/>
        </w:rPr>
        <w:t>.1.</w:t>
      </w:r>
      <w:r w:rsidRPr="00835312">
        <w:rPr>
          <w:sz w:val="24"/>
          <w:szCs w:val="24"/>
        </w:rPr>
        <w:t xml:space="preserve"> Жалобы на решение и (или) действие (бездействие) должностных лиц Администрации, участвующих в предоставлении муниципальной услуги, подаются на имя Главы </w:t>
      </w:r>
      <w:r w:rsidR="00C27207" w:rsidRPr="00C27207">
        <w:rPr>
          <w:sz w:val="24"/>
          <w:szCs w:val="24"/>
        </w:rPr>
        <w:t>муниципального образования «Муниципальный округ Вавожский район Удмуртской Республики»</w:t>
      </w:r>
      <w:r w:rsidRPr="00835312">
        <w:rPr>
          <w:sz w:val="24"/>
          <w:szCs w:val="24"/>
        </w:rPr>
        <w:t>.</w:t>
      </w:r>
    </w:p>
    <w:p w:rsidR="001E37D1" w:rsidRPr="00835312" w:rsidRDefault="00733023" w:rsidP="001E37D1">
      <w:pPr>
        <w:rPr>
          <w:sz w:val="24"/>
          <w:szCs w:val="24"/>
        </w:rPr>
      </w:pPr>
      <w:r w:rsidRPr="00835312">
        <w:rPr>
          <w:b/>
          <w:bCs/>
          <w:sz w:val="24"/>
          <w:szCs w:val="24"/>
        </w:rPr>
        <w:t>37</w:t>
      </w:r>
      <w:r w:rsidR="001E37D1" w:rsidRPr="00835312">
        <w:rPr>
          <w:b/>
          <w:bCs/>
          <w:sz w:val="24"/>
          <w:szCs w:val="24"/>
        </w:rPr>
        <w:t>.2</w:t>
      </w:r>
      <w:r w:rsidR="001E37D1" w:rsidRPr="00835312">
        <w:rPr>
          <w:sz w:val="24"/>
          <w:szCs w:val="24"/>
        </w:rPr>
        <w:t>. Жалобы на решение и (или) действие (бездействие) должностных лиц МФЦ, участвующих в предоставлении муниципальной услуги, подаются на имя директора МФЦ.</w:t>
      </w:r>
    </w:p>
    <w:p w:rsidR="007C7A39" w:rsidRPr="00835312" w:rsidRDefault="007C7A39" w:rsidP="007C7A39">
      <w:pPr>
        <w:autoSpaceDE w:val="0"/>
        <w:autoSpaceDN w:val="0"/>
        <w:adjustRightInd w:val="0"/>
        <w:ind w:firstLine="708"/>
        <w:jc w:val="both"/>
        <w:rPr>
          <w:sz w:val="24"/>
          <w:szCs w:val="24"/>
        </w:rPr>
      </w:pPr>
    </w:p>
    <w:p w:rsidR="007C7A39" w:rsidRPr="00835312" w:rsidRDefault="007C7A39" w:rsidP="00EE3E17">
      <w:pPr>
        <w:tabs>
          <w:tab w:val="left" w:pos="567"/>
        </w:tabs>
        <w:rPr>
          <w:b/>
          <w:bCs/>
          <w:sz w:val="24"/>
          <w:szCs w:val="24"/>
        </w:rPr>
      </w:pPr>
      <w:r w:rsidRPr="00835312">
        <w:rPr>
          <w:b/>
          <w:bCs/>
          <w:sz w:val="24"/>
          <w:szCs w:val="24"/>
        </w:rPr>
        <w:t>3</w:t>
      </w:r>
      <w:r w:rsidR="00733023" w:rsidRPr="00835312">
        <w:rPr>
          <w:b/>
          <w:bCs/>
          <w:sz w:val="24"/>
          <w:szCs w:val="24"/>
        </w:rPr>
        <w:t>8</w:t>
      </w:r>
      <w:r w:rsidRPr="00835312">
        <w:rPr>
          <w:b/>
          <w:bCs/>
          <w:sz w:val="24"/>
          <w:szCs w:val="24"/>
        </w:rPr>
        <w:t>. Порядок подачи и рассмотрения жалобы</w:t>
      </w:r>
    </w:p>
    <w:p w:rsidR="007C7A39" w:rsidRPr="00835312" w:rsidRDefault="007C7A39" w:rsidP="007C7A39">
      <w:pPr>
        <w:tabs>
          <w:tab w:val="left" w:pos="709"/>
        </w:tabs>
        <w:jc w:val="both"/>
        <w:rPr>
          <w:sz w:val="24"/>
          <w:szCs w:val="24"/>
        </w:rPr>
      </w:pPr>
      <w:r w:rsidRPr="00835312">
        <w:rPr>
          <w:b/>
          <w:sz w:val="24"/>
          <w:szCs w:val="24"/>
        </w:rPr>
        <w:t>3</w:t>
      </w:r>
      <w:r w:rsidR="00733023" w:rsidRPr="00835312">
        <w:rPr>
          <w:b/>
          <w:sz w:val="24"/>
          <w:szCs w:val="24"/>
        </w:rPr>
        <w:t>8</w:t>
      </w:r>
      <w:r w:rsidRPr="00835312">
        <w:rPr>
          <w:b/>
          <w:sz w:val="24"/>
          <w:szCs w:val="24"/>
        </w:rPr>
        <w:t>.1.</w:t>
      </w:r>
      <w:r w:rsidRPr="00835312">
        <w:rPr>
          <w:sz w:val="24"/>
          <w:szCs w:val="24"/>
        </w:rPr>
        <w:t xml:space="preserve"> Жалоба может быть подана в устной и письменной форме.</w:t>
      </w:r>
    </w:p>
    <w:p w:rsidR="007C7A39" w:rsidRPr="00835312" w:rsidRDefault="007C7A39" w:rsidP="007C7A39">
      <w:pPr>
        <w:tabs>
          <w:tab w:val="left" w:pos="709"/>
        </w:tabs>
        <w:jc w:val="both"/>
        <w:rPr>
          <w:sz w:val="24"/>
          <w:szCs w:val="24"/>
        </w:rPr>
      </w:pPr>
      <w:r w:rsidRPr="00835312">
        <w:rPr>
          <w:b/>
          <w:sz w:val="24"/>
          <w:szCs w:val="24"/>
        </w:rPr>
        <w:t>3</w:t>
      </w:r>
      <w:r w:rsidR="00733023" w:rsidRPr="00835312">
        <w:rPr>
          <w:b/>
          <w:sz w:val="24"/>
          <w:szCs w:val="24"/>
        </w:rPr>
        <w:t>8</w:t>
      </w:r>
      <w:r w:rsidRPr="00835312">
        <w:rPr>
          <w:b/>
          <w:sz w:val="24"/>
          <w:szCs w:val="24"/>
        </w:rPr>
        <w:t>.2.</w:t>
      </w:r>
      <w:r w:rsidRPr="00835312">
        <w:rPr>
          <w:sz w:val="24"/>
          <w:szCs w:val="24"/>
        </w:rPr>
        <w:t xml:space="preserve"> Жалоба в письменной форме может быть представлена на адреса Администрации и </w:t>
      </w:r>
      <w:r w:rsidR="00E9279D" w:rsidRPr="00835312">
        <w:rPr>
          <w:sz w:val="24"/>
          <w:szCs w:val="24"/>
        </w:rPr>
        <w:t>МФЦ</w:t>
      </w:r>
      <w:r w:rsidRPr="00835312">
        <w:rPr>
          <w:sz w:val="24"/>
          <w:szCs w:val="24"/>
        </w:rPr>
        <w:t xml:space="preserve">:  </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1) лично самим заявителем, либо его представителем;</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2) посредством курьерской доставки;</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3) посредством почтовой связи (письма, бандероли и т.д.);</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 xml:space="preserve">4) в электронной форме на адреса электронной почты Администрации и </w:t>
      </w:r>
      <w:r w:rsidRPr="00835312">
        <w:rPr>
          <w:sz w:val="24"/>
          <w:szCs w:val="24"/>
        </w:rPr>
        <w:t>МФЦ</w:t>
      </w:r>
      <w:r w:rsidR="007C7A39" w:rsidRPr="00835312">
        <w:rPr>
          <w:sz w:val="24"/>
          <w:szCs w:val="24"/>
        </w:rPr>
        <w:t xml:space="preserve">. </w:t>
      </w:r>
    </w:p>
    <w:p w:rsidR="007C7A39" w:rsidRPr="00835312" w:rsidRDefault="007C7A39" w:rsidP="007C7A39">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.3.</w:t>
      </w:r>
      <w:r w:rsidRPr="00835312">
        <w:rPr>
          <w:sz w:val="24"/>
          <w:szCs w:val="24"/>
        </w:rPr>
        <w:t xml:space="preserve"> Направление жалобы лично самим заявителем, либо его представителем или посредством курьерской доставки осуществляется в соответствии с графиком работы Администрации</w:t>
      </w:r>
      <w:r w:rsidR="000D7E23" w:rsidRPr="00835312">
        <w:rPr>
          <w:sz w:val="24"/>
          <w:szCs w:val="24"/>
        </w:rPr>
        <w:t>,</w:t>
      </w:r>
      <w:r w:rsidRPr="00835312">
        <w:rPr>
          <w:sz w:val="24"/>
          <w:szCs w:val="24"/>
        </w:rPr>
        <w:t xml:space="preserve"> </w:t>
      </w:r>
      <w:r w:rsidR="00E9279D" w:rsidRPr="00835312">
        <w:rPr>
          <w:sz w:val="24"/>
          <w:szCs w:val="24"/>
        </w:rPr>
        <w:t>МФЦ.</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В случае подачи жалобы в электронной форме, документы должны быть подписаны усиленной квалифицированной электронной подписью, соответствующей требованиям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
    <w:p w:rsidR="007C7A39" w:rsidRPr="00835312" w:rsidRDefault="007C7A39" w:rsidP="007C7A39">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 xml:space="preserve">.4. </w:t>
      </w:r>
      <w:r w:rsidRPr="00835312">
        <w:rPr>
          <w:sz w:val="24"/>
          <w:szCs w:val="24"/>
        </w:rPr>
        <w:t>В своей жалобе заявитель указывает:</w:t>
      </w:r>
    </w:p>
    <w:p w:rsidR="007C7A39"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 xml:space="preserve">1) </w:t>
      </w:r>
      <w:r w:rsidR="00EE3E17" w:rsidRPr="00835312">
        <w:rPr>
          <w:sz w:val="24"/>
          <w:szCs w:val="24"/>
        </w:rPr>
        <w:t>а</w:t>
      </w:r>
      <w:r w:rsidR="007C7A39" w:rsidRPr="00835312">
        <w:rPr>
          <w:sz w:val="24"/>
          <w:szCs w:val="24"/>
        </w:rPr>
        <w:t>дресат, кому направляется жалоба;</w:t>
      </w:r>
    </w:p>
    <w:p w:rsidR="00E9279D" w:rsidRPr="00835312" w:rsidRDefault="00E9279D" w:rsidP="00E9279D">
      <w:pPr>
        <w:autoSpaceDE w:val="0"/>
        <w:autoSpaceDN w:val="0"/>
        <w:adjustRightInd w:val="0"/>
        <w:jc w:val="both"/>
        <w:rPr>
          <w:sz w:val="24"/>
          <w:szCs w:val="24"/>
        </w:rPr>
      </w:pPr>
      <w:r w:rsidRPr="00835312">
        <w:rPr>
          <w:sz w:val="24"/>
          <w:szCs w:val="24"/>
        </w:rPr>
        <w:t xml:space="preserve">     </w:t>
      </w:r>
      <w:r w:rsidR="007C7A39" w:rsidRPr="00835312">
        <w:rPr>
          <w:sz w:val="24"/>
          <w:szCs w:val="24"/>
        </w:rPr>
        <w:t xml:space="preserve">2) </w:t>
      </w:r>
      <w:r w:rsidR="00EE3E17" w:rsidRPr="00835312">
        <w:rPr>
          <w:sz w:val="24"/>
          <w:szCs w:val="24"/>
        </w:rPr>
        <w:t>ф</w:t>
      </w:r>
      <w:r w:rsidR="007C7A39" w:rsidRPr="00835312">
        <w:rPr>
          <w:sz w:val="24"/>
          <w:szCs w:val="24"/>
        </w:rPr>
        <w:t xml:space="preserve">амилию, имя, отчество должностного лица (или лиц) Администрации, </w:t>
      </w:r>
      <w:r w:rsidR="000D7E23" w:rsidRPr="00835312">
        <w:rPr>
          <w:sz w:val="24"/>
          <w:szCs w:val="24"/>
        </w:rPr>
        <w:t>МФЦ</w:t>
      </w:r>
      <w:r w:rsidR="00EC5570" w:rsidRPr="00835312">
        <w:rPr>
          <w:sz w:val="24"/>
          <w:szCs w:val="24"/>
        </w:rPr>
        <w:t>,</w:t>
      </w:r>
      <w:r w:rsidR="000D7E23" w:rsidRPr="00835312">
        <w:rPr>
          <w:sz w:val="24"/>
          <w:szCs w:val="24"/>
        </w:rPr>
        <w:t xml:space="preserve"> </w:t>
      </w:r>
      <w:r w:rsidR="007C7A39" w:rsidRPr="00835312">
        <w:rPr>
          <w:sz w:val="24"/>
          <w:szCs w:val="24"/>
        </w:rPr>
        <w:t>решения и действия (бездействие) которых обжалуются;</w:t>
      </w:r>
    </w:p>
    <w:p w:rsidR="007C7A39" w:rsidRPr="00835312" w:rsidRDefault="00E9279D" w:rsidP="00E9279D">
      <w:pPr>
        <w:autoSpaceDE w:val="0"/>
        <w:autoSpaceDN w:val="0"/>
        <w:adjustRightInd w:val="0"/>
        <w:jc w:val="both"/>
        <w:rPr>
          <w:sz w:val="24"/>
          <w:szCs w:val="24"/>
        </w:rPr>
      </w:pPr>
      <w:r w:rsidRPr="00835312">
        <w:rPr>
          <w:sz w:val="24"/>
          <w:szCs w:val="24"/>
        </w:rPr>
        <w:lastRenderedPageBreak/>
        <w:t xml:space="preserve">     </w:t>
      </w:r>
      <w:proofErr w:type="gramStart"/>
      <w:r w:rsidR="007C7A39" w:rsidRPr="00835312">
        <w:rPr>
          <w:sz w:val="24"/>
          <w:szCs w:val="24"/>
        </w:rPr>
        <w:t xml:space="preserve">3) </w:t>
      </w:r>
      <w:r w:rsidR="00EE3E17" w:rsidRPr="00835312">
        <w:rPr>
          <w:sz w:val="24"/>
          <w:szCs w:val="24"/>
        </w:rPr>
        <w:t>с</w:t>
      </w:r>
      <w:r w:rsidR="007C7A39" w:rsidRPr="00835312">
        <w:rPr>
          <w:sz w:val="24"/>
          <w:szCs w:val="24"/>
        </w:rPr>
        <w:t>вои фамилию, имя, отчество (при наличии),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7C7A39" w:rsidRPr="00835312" w:rsidRDefault="00E9279D" w:rsidP="00E9279D">
      <w:pPr>
        <w:tabs>
          <w:tab w:val="left" w:pos="567"/>
        </w:tabs>
        <w:jc w:val="both"/>
        <w:rPr>
          <w:sz w:val="24"/>
          <w:szCs w:val="24"/>
        </w:rPr>
      </w:pPr>
      <w:r w:rsidRPr="00835312">
        <w:rPr>
          <w:sz w:val="24"/>
          <w:szCs w:val="24"/>
        </w:rPr>
        <w:t xml:space="preserve">     </w:t>
      </w:r>
      <w:r w:rsidR="007C7A39" w:rsidRPr="00835312">
        <w:rPr>
          <w:sz w:val="24"/>
          <w:szCs w:val="24"/>
        </w:rPr>
        <w:t xml:space="preserve">4) </w:t>
      </w:r>
      <w:r w:rsidR="00EE3E17" w:rsidRPr="00835312">
        <w:rPr>
          <w:sz w:val="24"/>
          <w:szCs w:val="24"/>
        </w:rPr>
        <w:t>с</w:t>
      </w:r>
      <w:r w:rsidR="007C7A39" w:rsidRPr="00835312">
        <w:rPr>
          <w:sz w:val="24"/>
          <w:szCs w:val="24"/>
        </w:rPr>
        <w:t>ведения об обжалуемых решениях и действиях (бездействии) органа местного самоуправления, должностного лица;</w:t>
      </w:r>
    </w:p>
    <w:p w:rsidR="007C7A39" w:rsidRPr="00835312" w:rsidRDefault="00E9279D" w:rsidP="00E9279D">
      <w:pPr>
        <w:tabs>
          <w:tab w:val="left" w:pos="567"/>
        </w:tabs>
        <w:jc w:val="both"/>
        <w:rPr>
          <w:sz w:val="24"/>
          <w:szCs w:val="24"/>
        </w:rPr>
      </w:pPr>
      <w:r w:rsidRPr="00835312">
        <w:rPr>
          <w:sz w:val="24"/>
          <w:szCs w:val="24"/>
        </w:rPr>
        <w:t xml:space="preserve">     </w:t>
      </w:r>
      <w:r w:rsidR="007C7A39" w:rsidRPr="00835312">
        <w:rPr>
          <w:sz w:val="24"/>
          <w:szCs w:val="24"/>
        </w:rPr>
        <w:t xml:space="preserve">5) </w:t>
      </w:r>
      <w:r w:rsidR="00EE3E17" w:rsidRPr="00835312">
        <w:rPr>
          <w:sz w:val="24"/>
          <w:szCs w:val="24"/>
        </w:rPr>
        <w:t>д</w:t>
      </w:r>
      <w:r w:rsidR="007C7A39" w:rsidRPr="00835312">
        <w:rPr>
          <w:sz w:val="24"/>
          <w:szCs w:val="24"/>
        </w:rPr>
        <w:t>оводы, на основании которых заявитель не согласен с решением и действием (бездействием) органов местного самоуправления, должностного лица;</w:t>
      </w:r>
    </w:p>
    <w:p w:rsidR="007C7A39" w:rsidRPr="00835312" w:rsidRDefault="00E9279D" w:rsidP="00E9279D">
      <w:pPr>
        <w:tabs>
          <w:tab w:val="left" w:pos="567"/>
        </w:tabs>
        <w:jc w:val="both"/>
        <w:rPr>
          <w:sz w:val="24"/>
          <w:szCs w:val="24"/>
        </w:rPr>
      </w:pPr>
      <w:r w:rsidRPr="00835312">
        <w:rPr>
          <w:sz w:val="24"/>
          <w:szCs w:val="24"/>
        </w:rPr>
        <w:t xml:space="preserve">     </w:t>
      </w:r>
      <w:r w:rsidR="007C7A39" w:rsidRPr="00835312">
        <w:rPr>
          <w:sz w:val="24"/>
          <w:szCs w:val="24"/>
        </w:rPr>
        <w:t xml:space="preserve">6) </w:t>
      </w:r>
      <w:r w:rsidR="00EE3E17" w:rsidRPr="00835312">
        <w:rPr>
          <w:sz w:val="24"/>
          <w:szCs w:val="24"/>
        </w:rPr>
        <w:t>и</w:t>
      </w:r>
      <w:r w:rsidR="007C7A39" w:rsidRPr="00835312">
        <w:rPr>
          <w:sz w:val="24"/>
          <w:szCs w:val="24"/>
        </w:rPr>
        <w:t>ные сведения, которые заявитель считает необходимым сообщить;</w:t>
      </w:r>
    </w:p>
    <w:p w:rsidR="007C7A39" w:rsidRPr="00835312" w:rsidRDefault="00E9279D" w:rsidP="00E9279D">
      <w:pPr>
        <w:tabs>
          <w:tab w:val="left" w:pos="567"/>
        </w:tabs>
        <w:jc w:val="both"/>
        <w:rPr>
          <w:sz w:val="24"/>
          <w:szCs w:val="24"/>
        </w:rPr>
      </w:pPr>
      <w:r w:rsidRPr="00835312">
        <w:rPr>
          <w:sz w:val="24"/>
          <w:szCs w:val="24"/>
        </w:rPr>
        <w:t xml:space="preserve">     </w:t>
      </w:r>
      <w:r w:rsidR="007C7A39" w:rsidRPr="00835312">
        <w:rPr>
          <w:sz w:val="24"/>
          <w:szCs w:val="24"/>
        </w:rPr>
        <w:t xml:space="preserve">7) </w:t>
      </w:r>
      <w:r w:rsidR="00EE3E17" w:rsidRPr="00835312">
        <w:rPr>
          <w:sz w:val="24"/>
          <w:szCs w:val="24"/>
        </w:rPr>
        <w:t>л</w:t>
      </w:r>
      <w:r w:rsidR="007C7A39" w:rsidRPr="00835312">
        <w:rPr>
          <w:sz w:val="24"/>
          <w:szCs w:val="24"/>
        </w:rPr>
        <w:t>ичную подпись и дату.</w:t>
      </w:r>
    </w:p>
    <w:p w:rsidR="007C7A39" w:rsidRPr="00835312" w:rsidRDefault="007C7A39" w:rsidP="007C7A39">
      <w:pPr>
        <w:tabs>
          <w:tab w:val="left" w:pos="567"/>
        </w:tabs>
        <w:jc w:val="both"/>
        <w:rPr>
          <w:sz w:val="24"/>
          <w:szCs w:val="24"/>
        </w:rPr>
      </w:pPr>
      <w:r w:rsidRPr="00835312">
        <w:rPr>
          <w:b/>
          <w:sz w:val="24"/>
          <w:szCs w:val="24"/>
        </w:rPr>
        <w:t>3</w:t>
      </w:r>
      <w:r w:rsidR="00303A66" w:rsidRPr="00835312">
        <w:rPr>
          <w:b/>
          <w:sz w:val="24"/>
          <w:szCs w:val="24"/>
        </w:rPr>
        <w:t>8</w:t>
      </w:r>
      <w:r w:rsidRPr="00835312">
        <w:rPr>
          <w:b/>
          <w:sz w:val="24"/>
          <w:szCs w:val="24"/>
        </w:rPr>
        <w:t xml:space="preserve">.5. </w:t>
      </w:r>
      <w:r w:rsidRPr="00835312">
        <w:rPr>
          <w:sz w:val="24"/>
          <w:szCs w:val="24"/>
        </w:rPr>
        <w:t>Заявитель в подтверждение своих доводов вправе предоставить по собственной инициативе документы и материалы либо их копии, сведения, если, по его мнению, они будут способствовать более быстрому, полному и качественному рассмотрению жалобы.</w:t>
      </w:r>
    </w:p>
    <w:p w:rsidR="007C7A39" w:rsidRPr="00835312" w:rsidRDefault="007C7A39" w:rsidP="00E9279D">
      <w:pPr>
        <w:jc w:val="both"/>
        <w:rPr>
          <w:sz w:val="24"/>
          <w:szCs w:val="24"/>
        </w:rPr>
      </w:pPr>
      <w:r w:rsidRPr="00835312">
        <w:rPr>
          <w:b/>
          <w:sz w:val="24"/>
          <w:szCs w:val="24"/>
        </w:rPr>
        <w:t>3</w:t>
      </w:r>
      <w:r w:rsidR="00303A66" w:rsidRPr="00835312">
        <w:rPr>
          <w:b/>
          <w:sz w:val="24"/>
          <w:szCs w:val="24"/>
        </w:rPr>
        <w:t>8</w:t>
      </w:r>
      <w:r w:rsidRPr="00835312">
        <w:rPr>
          <w:b/>
          <w:sz w:val="24"/>
          <w:szCs w:val="24"/>
        </w:rPr>
        <w:t xml:space="preserve">.6. </w:t>
      </w:r>
      <w:r w:rsidRPr="00835312">
        <w:rPr>
          <w:sz w:val="24"/>
          <w:szCs w:val="24"/>
        </w:rPr>
        <w:t>Передача персональных данных осуществляется в соответствии с Федеральным Законом от 27.07.2006 № 152-ФЗ «О персональных данных».</w:t>
      </w:r>
    </w:p>
    <w:p w:rsidR="007C7A39" w:rsidRPr="00835312" w:rsidRDefault="007C7A39" w:rsidP="00E9279D">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 xml:space="preserve">.7. </w:t>
      </w:r>
      <w:r w:rsidRPr="00835312">
        <w:rPr>
          <w:sz w:val="24"/>
          <w:szCs w:val="24"/>
        </w:rPr>
        <w:t>Поступившие письменные жалобы подлежат регистрации в журнале регистрации входящей корреспонденции. Первичную обработку жалоб, направление их на рассмотрение осуществляет специалист Администрации</w:t>
      </w:r>
      <w:r w:rsidR="000D7E23" w:rsidRPr="00835312">
        <w:rPr>
          <w:sz w:val="24"/>
          <w:szCs w:val="24"/>
        </w:rPr>
        <w:t>, МФЦ</w:t>
      </w:r>
      <w:r w:rsidRPr="00835312">
        <w:rPr>
          <w:sz w:val="24"/>
          <w:szCs w:val="24"/>
        </w:rPr>
        <w:t xml:space="preserve">. </w:t>
      </w:r>
    </w:p>
    <w:p w:rsidR="007C7A39" w:rsidRPr="00835312" w:rsidRDefault="007C7A39" w:rsidP="007C7A39">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.8.</w:t>
      </w:r>
      <w:r w:rsidRPr="00835312">
        <w:rPr>
          <w:sz w:val="24"/>
          <w:szCs w:val="24"/>
        </w:rPr>
        <w:t xml:space="preserve"> Заявитель вправе обратиться с жалобой в устной форме в Администрацию</w:t>
      </w:r>
      <w:r w:rsidR="000D7E23" w:rsidRPr="00835312">
        <w:rPr>
          <w:sz w:val="24"/>
          <w:szCs w:val="24"/>
        </w:rPr>
        <w:t xml:space="preserve">, </w:t>
      </w:r>
      <w:r w:rsidR="00EC5570" w:rsidRPr="00835312">
        <w:rPr>
          <w:sz w:val="24"/>
          <w:szCs w:val="24"/>
        </w:rPr>
        <w:t xml:space="preserve">в </w:t>
      </w:r>
      <w:r w:rsidR="000D7E23" w:rsidRPr="00835312">
        <w:rPr>
          <w:sz w:val="24"/>
          <w:szCs w:val="24"/>
        </w:rPr>
        <w:t>МФЦ</w:t>
      </w:r>
      <w:r w:rsidR="00EC5570" w:rsidRPr="00835312">
        <w:rPr>
          <w:sz w:val="24"/>
          <w:szCs w:val="24"/>
        </w:rPr>
        <w:t>,</w:t>
      </w:r>
      <w:r w:rsidRPr="00835312">
        <w:rPr>
          <w:sz w:val="24"/>
          <w:szCs w:val="24"/>
        </w:rPr>
        <w:t xml:space="preserve"> в соответствии с график</w:t>
      </w:r>
      <w:r w:rsidR="000D7E23" w:rsidRPr="00835312">
        <w:rPr>
          <w:sz w:val="24"/>
          <w:szCs w:val="24"/>
        </w:rPr>
        <w:t>ами</w:t>
      </w:r>
      <w:r w:rsidRPr="00835312">
        <w:rPr>
          <w:sz w:val="24"/>
          <w:szCs w:val="24"/>
        </w:rPr>
        <w:t xml:space="preserve"> работы.</w:t>
      </w:r>
    </w:p>
    <w:p w:rsidR="007C7A39" w:rsidRPr="00835312" w:rsidRDefault="007C7A39" w:rsidP="007C7A39">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.9.</w:t>
      </w:r>
      <w:r w:rsidRPr="00835312">
        <w:rPr>
          <w:sz w:val="24"/>
          <w:szCs w:val="24"/>
        </w:rPr>
        <w:t xml:space="preserve"> Жалоба заявителя в устной форме рассматривается на личном приеме  Главы </w:t>
      </w:r>
      <w:r w:rsidR="0060236F" w:rsidRPr="0060236F">
        <w:rPr>
          <w:sz w:val="24"/>
          <w:szCs w:val="24"/>
        </w:rPr>
        <w:t>муниципального образования «Муниципальный округ Вавожский район Удмуртской Республики»</w:t>
      </w:r>
      <w:r w:rsidRPr="00835312">
        <w:rPr>
          <w:sz w:val="24"/>
          <w:szCs w:val="24"/>
        </w:rPr>
        <w:t>.</w:t>
      </w:r>
    </w:p>
    <w:p w:rsidR="007C7A39" w:rsidRPr="00835312" w:rsidRDefault="007C7A39" w:rsidP="007C7A39">
      <w:pPr>
        <w:autoSpaceDE w:val="0"/>
        <w:autoSpaceDN w:val="0"/>
        <w:adjustRightInd w:val="0"/>
        <w:jc w:val="both"/>
        <w:rPr>
          <w:sz w:val="24"/>
          <w:szCs w:val="24"/>
        </w:rPr>
      </w:pPr>
      <w:r w:rsidRPr="00835312">
        <w:rPr>
          <w:b/>
          <w:sz w:val="24"/>
          <w:szCs w:val="24"/>
        </w:rPr>
        <w:t>3</w:t>
      </w:r>
      <w:r w:rsidR="00303A66" w:rsidRPr="00835312">
        <w:rPr>
          <w:b/>
          <w:sz w:val="24"/>
          <w:szCs w:val="24"/>
        </w:rPr>
        <w:t>8</w:t>
      </w:r>
      <w:r w:rsidRPr="00835312">
        <w:rPr>
          <w:b/>
          <w:sz w:val="24"/>
          <w:szCs w:val="24"/>
        </w:rPr>
        <w:t>.10.</w:t>
      </w:r>
      <w:r w:rsidRPr="00835312">
        <w:rPr>
          <w:sz w:val="24"/>
          <w:szCs w:val="24"/>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C7A39" w:rsidRPr="00835312" w:rsidRDefault="007C7A39" w:rsidP="007C7A39">
      <w:pPr>
        <w:jc w:val="both"/>
        <w:rPr>
          <w:sz w:val="24"/>
          <w:szCs w:val="24"/>
        </w:rPr>
      </w:pPr>
      <w:r w:rsidRPr="00835312">
        <w:rPr>
          <w:b/>
          <w:sz w:val="24"/>
          <w:szCs w:val="24"/>
        </w:rPr>
        <w:t>3</w:t>
      </w:r>
      <w:r w:rsidR="00303A66" w:rsidRPr="00835312">
        <w:rPr>
          <w:b/>
          <w:sz w:val="24"/>
          <w:szCs w:val="24"/>
        </w:rPr>
        <w:t>8</w:t>
      </w:r>
      <w:r w:rsidRPr="00835312">
        <w:rPr>
          <w:b/>
          <w:sz w:val="24"/>
          <w:szCs w:val="24"/>
        </w:rPr>
        <w:t>.11.</w:t>
      </w:r>
      <w:r w:rsidRPr="00835312">
        <w:rPr>
          <w:sz w:val="24"/>
          <w:szCs w:val="24"/>
        </w:rPr>
        <w:t xml:space="preserve"> Глава </w:t>
      </w:r>
      <w:r w:rsidR="0060236F" w:rsidRPr="0060236F">
        <w:rPr>
          <w:sz w:val="24"/>
          <w:szCs w:val="24"/>
        </w:rPr>
        <w:t>муниципального образования «Муниципальный округ Вавожский район Удмуртской Республики»</w:t>
      </w:r>
      <w:r w:rsidRPr="00835312">
        <w:rPr>
          <w:sz w:val="24"/>
          <w:szCs w:val="24"/>
        </w:rPr>
        <w:t>, на рассмотрении которого находятся жалобы:</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1) </w:t>
      </w:r>
      <w:r w:rsidR="000D7E23" w:rsidRPr="00835312">
        <w:rPr>
          <w:sz w:val="24"/>
          <w:szCs w:val="24"/>
        </w:rPr>
        <w:t>о</w:t>
      </w:r>
      <w:r w:rsidR="007C7A39" w:rsidRPr="00835312">
        <w:rPr>
          <w:sz w:val="24"/>
          <w:szCs w:val="24"/>
        </w:rPr>
        <w:t>беспечивает объективное, всестороннее и своевременное рассмотрение жалобы, в том числе в случае необходимости, с участием заявителя;</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2) </w:t>
      </w:r>
      <w:r w:rsidR="000D7E23" w:rsidRPr="00835312">
        <w:rPr>
          <w:sz w:val="24"/>
          <w:szCs w:val="24"/>
        </w:rPr>
        <w:t>о</w:t>
      </w:r>
      <w:r w:rsidR="007C7A39" w:rsidRPr="00835312">
        <w:rPr>
          <w:sz w:val="24"/>
          <w:szCs w:val="24"/>
        </w:rPr>
        <w:t>пределяет должностное лицо, ответственное за рассмотрение жалобы;</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3) </w:t>
      </w:r>
      <w:r w:rsidR="000D7E23" w:rsidRPr="00835312">
        <w:rPr>
          <w:sz w:val="24"/>
          <w:szCs w:val="24"/>
        </w:rPr>
        <w:t>з</w:t>
      </w:r>
      <w:r w:rsidR="007C7A39" w:rsidRPr="00835312">
        <w:rPr>
          <w:sz w:val="24"/>
          <w:szCs w:val="24"/>
        </w:rPr>
        <w:t>апрашивает дополнительные документы и материалы, необходимые для рассмотрения жалобы, в других органах государственной власти, местного самоуправления, должностных лиц;</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4) </w:t>
      </w:r>
      <w:r w:rsidR="000D7E23" w:rsidRPr="00835312">
        <w:rPr>
          <w:sz w:val="24"/>
          <w:szCs w:val="24"/>
        </w:rPr>
        <w:t>п</w:t>
      </w:r>
      <w:r w:rsidR="007C7A39" w:rsidRPr="00835312">
        <w:rPr>
          <w:sz w:val="24"/>
          <w:szCs w:val="24"/>
        </w:rPr>
        <w:t>о результатам рассмотрения жалобы принимают меры, направленные на восстановление или защиту нарушенных прав и законных интересов заявителя, дают письменный ответ по существу поставленных в жалобе вопросов.</w:t>
      </w:r>
    </w:p>
    <w:p w:rsidR="007C7A39" w:rsidRPr="00835312" w:rsidRDefault="007C7A39" w:rsidP="007C7A39">
      <w:pPr>
        <w:jc w:val="both"/>
        <w:rPr>
          <w:sz w:val="24"/>
          <w:szCs w:val="24"/>
        </w:rPr>
      </w:pPr>
      <w:r w:rsidRPr="00835312">
        <w:rPr>
          <w:b/>
          <w:sz w:val="24"/>
          <w:szCs w:val="24"/>
        </w:rPr>
        <w:t>3</w:t>
      </w:r>
      <w:r w:rsidR="00303A66" w:rsidRPr="00835312">
        <w:rPr>
          <w:b/>
          <w:sz w:val="24"/>
          <w:szCs w:val="24"/>
        </w:rPr>
        <w:t>8</w:t>
      </w:r>
      <w:r w:rsidRPr="00835312">
        <w:rPr>
          <w:b/>
          <w:sz w:val="24"/>
          <w:szCs w:val="24"/>
        </w:rPr>
        <w:t>.12.</w:t>
      </w:r>
      <w:r w:rsidRPr="00835312">
        <w:rPr>
          <w:sz w:val="24"/>
          <w:szCs w:val="24"/>
        </w:rPr>
        <w:t xml:space="preserve"> Обращения заявителя, содержащие обжалование решений, действий (бездействия) конкретных должностных лиц Администрации</w:t>
      </w:r>
      <w:r w:rsidR="000D7E23" w:rsidRPr="00835312">
        <w:rPr>
          <w:sz w:val="24"/>
          <w:szCs w:val="24"/>
        </w:rPr>
        <w:t>, МФЦ</w:t>
      </w:r>
      <w:r w:rsidRPr="00835312">
        <w:rPr>
          <w:sz w:val="24"/>
          <w:szCs w:val="24"/>
        </w:rPr>
        <w:t xml:space="preserve"> не могут направляться этим должностным лицам для рассмотрения и (или) подготовки ответа. </w:t>
      </w:r>
    </w:p>
    <w:p w:rsidR="007C7A39" w:rsidRPr="00835312" w:rsidRDefault="007C7A39" w:rsidP="007C7A39">
      <w:pPr>
        <w:jc w:val="both"/>
        <w:rPr>
          <w:sz w:val="24"/>
          <w:szCs w:val="24"/>
        </w:rPr>
      </w:pPr>
    </w:p>
    <w:p w:rsidR="007C7A39" w:rsidRPr="00835312" w:rsidRDefault="00EE3E17" w:rsidP="00EE3E17">
      <w:pPr>
        <w:tabs>
          <w:tab w:val="left" w:pos="567"/>
        </w:tabs>
        <w:rPr>
          <w:b/>
          <w:bCs/>
          <w:sz w:val="24"/>
          <w:szCs w:val="24"/>
        </w:rPr>
      </w:pPr>
      <w:r w:rsidRPr="00835312">
        <w:rPr>
          <w:b/>
          <w:bCs/>
          <w:sz w:val="24"/>
          <w:szCs w:val="24"/>
        </w:rPr>
        <w:t>3</w:t>
      </w:r>
      <w:r w:rsidR="00F1056E" w:rsidRPr="00835312">
        <w:rPr>
          <w:b/>
          <w:bCs/>
          <w:sz w:val="24"/>
          <w:szCs w:val="24"/>
        </w:rPr>
        <w:t>9</w:t>
      </w:r>
      <w:r w:rsidR="007C7A39" w:rsidRPr="00835312">
        <w:rPr>
          <w:b/>
          <w:bCs/>
          <w:sz w:val="24"/>
          <w:szCs w:val="24"/>
        </w:rPr>
        <w:t>. Сроки рассмотрения жалобы</w:t>
      </w:r>
    </w:p>
    <w:p w:rsidR="007C7A39" w:rsidRPr="00835312" w:rsidRDefault="00F1056E" w:rsidP="007C7A39">
      <w:pPr>
        <w:jc w:val="both"/>
        <w:rPr>
          <w:sz w:val="24"/>
          <w:szCs w:val="24"/>
        </w:rPr>
      </w:pPr>
      <w:r w:rsidRPr="00835312">
        <w:rPr>
          <w:b/>
          <w:sz w:val="24"/>
          <w:szCs w:val="24"/>
        </w:rPr>
        <w:t>39</w:t>
      </w:r>
      <w:r w:rsidR="007C7A39" w:rsidRPr="00835312">
        <w:rPr>
          <w:b/>
          <w:sz w:val="24"/>
          <w:szCs w:val="24"/>
        </w:rPr>
        <w:t>.1.</w:t>
      </w:r>
      <w:r w:rsidR="007C7A39" w:rsidRPr="00835312">
        <w:rPr>
          <w:sz w:val="24"/>
          <w:szCs w:val="24"/>
        </w:rPr>
        <w:t xml:space="preserve"> Жалоба должна быть рассмотрена в течение 15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7C7A39" w:rsidRPr="00835312" w:rsidRDefault="00F1056E" w:rsidP="007C7A39">
      <w:pPr>
        <w:jc w:val="both"/>
        <w:rPr>
          <w:sz w:val="24"/>
          <w:szCs w:val="24"/>
        </w:rPr>
      </w:pPr>
      <w:r w:rsidRPr="00835312">
        <w:rPr>
          <w:b/>
          <w:sz w:val="24"/>
          <w:szCs w:val="24"/>
        </w:rPr>
        <w:t>39</w:t>
      </w:r>
      <w:r w:rsidR="007C7A39" w:rsidRPr="00835312">
        <w:rPr>
          <w:b/>
          <w:sz w:val="24"/>
          <w:szCs w:val="24"/>
        </w:rPr>
        <w:t>.2.</w:t>
      </w:r>
      <w:r w:rsidR="007C7A39" w:rsidRPr="00835312">
        <w:rPr>
          <w:sz w:val="24"/>
          <w:szCs w:val="24"/>
        </w:rPr>
        <w:t xml:space="preserve"> Рассмотрение жалобы в устной форме осуществляется в течение 1-го рабочего дня.</w:t>
      </w:r>
    </w:p>
    <w:p w:rsidR="007C7A39" w:rsidRPr="00835312" w:rsidRDefault="007C7A39" w:rsidP="007C7A39">
      <w:pPr>
        <w:tabs>
          <w:tab w:val="left" w:pos="567"/>
        </w:tabs>
        <w:jc w:val="center"/>
        <w:rPr>
          <w:b/>
          <w:bCs/>
          <w:sz w:val="24"/>
          <w:szCs w:val="24"/>
        </w:rPr>
      </w:pPr>
    </w:p>
    <w:p w:rsidR="007C7A39" w:rsidRPr="00835312" w:rsidRDefault="00F1056E" w:rsidP="00EE3E17">
      <w:pPr>
        <w:tabs>
          <w:tab w:val="left" w:pos="567"/>
        </w:tabs>
        <w:jc w:val="both"/>
        <w:rPr>
          <w:b/>
          <w:bCs/>
          <w:sz w:val="24"/>
          <w:szCs w:val="24"/>
        </w:rPr>
      </w:pPr>
      <w:r w:rsidRPr="00835312">
        <w:rPr>
          <w:b/>
          <w:bCs/>
          <w:sz w:val="24"/>
          <w:szCs w:val="24"/>
        </w:rPr>
        <w:t>40</w:t>
      </w:r>
      <w:r w:rsidR="007C7A39" w:rsidRPr="00835312">
        <w:rPr>
          <w:b/>
          <w:bCs/>
          <w:sz w:val="24"/>
          <w:szCs w:val="24"/>
        </w:rPr>
        <w:t xml:space="preserve">.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7C7A39" w:rsidRPr="00835312" w:rsidRDefault="00F1056E" w:rsidP="007C7A39">
      <w:pPr>
        <w:jc w:val="both"/>
        <w:rPr>
          <w:sz w:val="24"/>
          <w:szCs w:val="24"/>
        </w:rPr>
      </w:pPr>
      <w:r w:rsidRPr="00835312">
        <w:rPr>
          <w:b/>
          <w:sz w:val="24"/>
          <w:szCs w:val="24"/>
        </w:rPr>
        <w:t>40</w:t>
      </w:r>
      <w:r w:rsidR="007C7A39" w:rsidRPr="00835312">
        <w:rPr>
          <w:b/>
          <w:sz w:val="24"/>
          <w:szCs w:val="24"/>
        </w:rPr>
        <w:t>.1.</w:t>
      </w:r>
      <w:r w:rsidR="007C7A39" w:rsidRPr="00835312">
        <w:rPr>
          <w:sz w:val="24"/>
          <w:szCs w:val="24"/>
        </w:rPr>
        <w:t xml:space="preserve"> Основания для приостановления рассмотрения жалобы отсутствуют.</w:t>
      </w:r>
    </w:p>
    <w:p w:rsidR="007C7A39" w:rsidRPr="00835312" w:rsidRDefault="00F1056E" w:rsidP="007C7A39">
      <w:pPr>
        <w:jc w:val="both"/>
        <w:rPr>
          <w:sz w:val="24"/>
          <w:szCs w:val="24"/>
        </w:rPr>
      </w:pPr>
      <w:r w:rsidRPr="00835312">
        <w:rPr>
          <w:b/>
          <w:sz w:val="24"/>
          <w:szCs w:val="24"/>
        </w:rPr>
        <w:t>40</w:t>
      </w:r>
      <w:r w:rsidR="007C7A39" w:rsidRPr="00835312">
        <w:rPr>
          <w:b/>
          <w:sz w:val="24"/>
          <w:szCs w:val="24"/>
        </w:rPr>
        <w:t>.2.</w:t>
      </w:r>
      <w:r w:rsidR="007C7A39" w:rsidRPr="00835312">
        <w:rPr>
          <w:sz w:val="24"/>
          <w:szCs w:val="24"/>
        </w:rPr>
        <w:t xml:space="preserve"> Администрация</w:t>
      </w:r>
      <w:r w:rsidR="000D7E23" w:rsidRPr="00835312">
        <w:rPr>
          <w:sz w:val="24"/>
          <w:szCs w:val="24"/>
        </w:rPr>
        <w:t>, МФЦ</w:t>
      </w:r>
      <w:r w:rsidR="007C7A39" w:rsidRPr="00835312">
        <w:rPr>
          <w:sz w:val="24"/>
          <w:szCs w:val="24"/>
        </w:rPr>
        <w:t xml:space="preserve"> отказывает в удовлетворении жалобы в следующих случаях:</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1) </w:t>
      </w:r>
      <w:r w:rsidR="000D7E23" w:rsidRPr="00835312">
        <w:rPr>
          <w:sz w:val="24"/>
          <w:szCs w:val="24"/>
        </w:rPr>
        <w:t>п</w:t>
      </w:r>
      <w:r w:rsidR="007C7A39" w:rsidRPr="00835312">
        <w:rPr>
          <w:sz w:val="24"/>
          <w:szCs w:val="24"/>
        </w:rPr>
        <w:t>ри наличии вступившего в законную силу решения суда, арбитражного суда по жалобе о том же предмете и по тем же основаниям;</w:t>
      </w:r>
    </w:p>
    <w:p w:rsidR="007C7A39" w:rsidRPr="00835312" w:rsidRDefault="00D151DD" w:rsidP="00D151DD">
      <w:pPr>
        <w:jc w:val="both"/>
        <w:rPr>
          <w:sz w:val="24"/>
          <w:szCs w:val="24"/>
        </w:rPr>
      </w:pPr>
      <w:r w:rsidRPr="00835312">
        <w:rPr>
          <w:sz w:val="24"/>
          <w:szCs w:val="24"/>
        </w:rPr>
        <w:lastRenderedPageBreak/>
        <w:t xml:space="preserve">     </w:t>
      </w:r>
      <w:r w:rsidR="007C7A39" w:rsidRPr="00835312">
        <w:rPr>
          <w:sz w:val="24"/>
          <w:szCs w:val="24"/>
        </w:rPr>
        <w:t xml:space="preserve">2) </w:t>
      </w:r>
      <w:r w:rsidR="000D7E23" w:rsidRPr="00835312">
        <w:rPr>
          <w:sz w:val="24"/>
          <w:szCs w:val="24"/>
        </w:rPr>
        <w:t>п</w:t>
      </w:r>
      <w:r w:rsidR="007C7A39" w:rsidRPr="00835312">
        <w:rPr>
          <w:sz w:val="24"/>
          <w:szCs w:val="24"/>
        </w:rPr>
        <w:t>одача жалобы лицом, полномочия которого не подтверждены в порядке, установленном законодательством Российской Федерации;</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3) </w:t>
      </w:r>
      <w:r w:rsidR="000D7E23" w:rsidRPr="00835312">
        <w:rPr>
          <w:sz w:val="24"/>
          <w:szCs w:val="24"/>
        </w:rPr>
        <w:t>п</w:t>
      </w:r>
      <w:r w:rsidR="007C7A39" w:rsidRPr="00835312">
        <w:rPr>
          <w:sz w:val="24"/>
          <w:szCs w:val="24"/>
        </w:rPr>
        <w:t>ри наличии решения, принятого ранее в соответствии с требованиями Административного регламента в отношении того же гражданина и по тому же предмету жалобы.</w:t>
      </w:r>
    </w:p>
    <w:p w:rsidR="007C7A39" w:rsidRPr="00835312" w:rsidRDefault="00F1056E" w:rsidP="007C7A39">
      <w:pPr>
        <w:jc w:val="both"/>
        <w:rPr>
          <w:sz w:val="24"/>
          <w:szCs w:val="24"/>
        </w:rPr>
      </w:pPr>
      <w:r w:rsidRPr="00835312">
        <w:rPr>
          <w:b/>
          <w:sz w:val="24"/>
          <w:szCs w:val="24"/>
        </w:rPr>
        <w:t>40</w:t>
      </w:r>
      <w:r w:rsidR="007C7A39" w:rsidRPr="00835312">
        <w:rPr>
          <w:b/>
          <w:sz w:val="24"/>
          <w:szCs w:val="24"/>
        </w:rPr>
        <w:t>.3.</w:t>
      </w:r>
      <w:r w:rsidR="007C7A39" w:rsidRPr="00835312">
        <w:rPr>
          <w:sz w:val="24"/>
          <w:szCs w:val="24"/>
        </w:rPr>
        <w:t xml:space="preserve"> Администрация</w:t>
      </w:r>
      <w:r w:rsidR="000D7E23" w:rsidRPr="00835312">
        <w:rPr>
          <w:sz w:val="24"/>
          <w:szCs w:val="24"/>
        </w:rPr>
        <w:t>, МФЦ</w:t>
      </w:r>
      <w:r w:rsidR="007C7A39" w:rsidRPr="00835312">
        <w:rPr>
          <w:sz w:val="24"/>
          <w:szCs w:val="24"/>
        </w:rPr>
        <w:t xml:space="preserve"> оставляет жалобу без ответа в следующих случаях:</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1)  </w:t>
      </w:r>
      <w:r w:rsidR="000D7E23" w:rsidRPr="00835312">
        <w:rPr>
          <w:sz w:val="24"/>
          <w:szCs w:val="24"/>
        </w:rPr>
        <w:t>п</w:t>
      </w:r>
      <w:r w:rsidR="007C7A39" w:rsidRPr="00835312">
        <w:rPr>
          <w:sz w:val="24"/>
          <w:szCs w:val="24"/>
        </w:rPr>
        <w:t>ри наличии в жалобе нецензурных либо оскорбительных выражений, угроз жизни, здоровью и имуществу должностного лица, а также членов его семьи;</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2) </w:t>
      </w:r>
      <w:r w:rsidR="000D7E23" w:rsidRPr="00835312">
        <w:rPr>
          <w:sz w:val="24"/>
          <w:szCs w:val="24"/>
        </w:rPr>
        <w:t>п</w:t>
      </w:r>
      <w:r w:rsidR="007C7A39" w:rsidRPr="00835312">
        <w:rPr>
          <w:sz w:val="24"/>
          <w:szCs w:val="24"/>
        </w:rPr>
        <w:t>ри отсутствии возможности прочитать какую-либо часть текста жалобы, фамилию, имя, отчество (при наличии) и (или) почтовый адрес заявителя, указанные в жалобе.</w:t>
      </w:r>
    </w:p>
    <w:p w:rsidR="007C7A39" w:rsidRPr="00835312" w:rsidRDefault="007C7A39" w:rsidP="007C7A39">
      <w:pPr>
        <w:tabs>
          <w:tab w:val="left" w:pos="567"/>
        </w:tabs>
        <w:rPr>
          <w:b/>
          <w:bCs/>
          <w:sz w:val="24"/>
          <w:szCs w:val="24"/>
        </w:rPr>
      </w:pPr>
    </w:p>
    <w:p w:rsidR="007C7A39" w:rsidRPr="00835312" w:rsidRDefault="00F1056E" w:rsidP="007C7A39">
      <w:pPr>
        <w:tabs>
          <w:tab w:val="left" w:pos="567"/>
        </w:tabs>
        <w:rPr>
          <w:b/>
          <w:bCs/>
          <w:sz w:val="24"/>
          <w:szCs w:val="24"/>
        </w:rPr>
      </w:pPr>
      <w:r w:rsidRPr="00835312">
        <w:rPr>
          <w:b/>
          <w:bCs/>
          <w:sz w:val="24"/>
          <w:szCs w:val="24"/>
        </w:rPr>
        <w:t>41</w:t>
      </w:r>
      <w:r w:rsidR="007C7A39" w:rsidRPr="00835312">
        <w:rPr>
          <w:b/>
          <w:bCs/>
          <w:sz w:val="24"/>
          <w:szCs w:val="24"/>
        </w:rPr>
        <w:t>. Результат рассмотрения жалобы</w:t>
      </w:r>
    </w:p>
    <w:p w:rsidR="007C7A39" w:rsidRPr="00835312" w:rsidRDefault="00F1056E" w:rsidP="007C7A39">
      <w:pPr>
        <w:jc w:val="both"/>
        <w:rPr>
          <w:sz w:val="24"/>
          <w:szCs w:val="24"/>
        </w:rPr>
      </w:pPr>
      <w:r w:rsidRPr="00835312">
        <w:rPr>
          <w:b/>
          <w:sz w:val="24"/>
          <w:szCs w:val="24"/>
        </w:rPr>
        <w:t>41</w:t>
      </w:r>
      <w:r w:rsidR="007C7A39" w:rsidRPr="00835312">
        <w:rPr>
          <w:b/>
          <w:sz w:val="24"/>
          <w:szCs w:val="24"/>
        </w:rPr>
        <w:t xml:space="preserve">.1. </w:t>
      </w:r>
      <w:r w:rsidR="007C7A39" w:rsidRPr="00835312">
        <w:rPr>
          <w:sz w:val="24"/>
          <w:szCs w:val="24"/>
        </w:rPr>
        <w:t>По результатам рассмотрения жалобы выносит</w:t>
      </w:r>
      <w:r w:rsidR="000D7E23" w:rsidRPr="00835312">
        <w:rPr>
          <w:sz w:val="24"/>
          <w:szCs w:val="24"/>
        </w:rPr>
        <w:t>ся</w:t>
      </w:r>
      <w:r w:rsidR="007C7A39" w:rsidRPr="00835312">
        <w:rPr>
          <w:sz w:val="24"/>
          <w:szCs w:val="24"/>
        </w:rPr>
        <w:t xml:space="preserve"> одно из следующих решений:</w:t>
      </w:r>
    </w:p>
    <w:p w:rsidR="007C7A39" w:rsidRPr="00835312" w:rsidRDefault="00D151DD" w:rsidP="00D151DD">
      <w:pPr>
        <w:jc w:val="both"/>
        <w:rPr>
          <w:sz w:val="24"/>
          <w:szCs w:val="24"/>
        </w:rPr>
      </w:pPr>
      <w:r w:rsidRPr="00835312">
        <w:rPr>
          <w:sz w:val="24"/>
          <w:szCs w:val="24"/>
        </w:rPr>
        <w:t xml:space="preserve">     </w:t>
      </w:r>
      <w:proofErr w:type="gramStart"/>
      <w:r w:rsidR="007C7A39" w:rsidRPr="00835312">
        <w:rPr>
          <w:sz w:val="24"/>
          <w:szCs w:val="24"/>
        </w:rPr>
        <w:t>1) удовлетворяет</w:t>
      </w:r>
      <w:r w:rsidR="000D7E23" w:rsidRPr="00835312">
        <w:rPr>
          <w:sz w:val="24"/>
          <w:szCs w:val="24"/>
        </w:rPr>
        <w:t>ся</w:t>
      </w:r>
      <w:r w:rsidR="007C7A39" w:rsidRPr="00835312">
        <w:rPr>
          <w:sz w:val="24"/>
          <w:szCs w:val="24"/>
        </w:rPr>
        <w:t xml:space="preserve"> жалобу, в том числе в форме отмены принятого решения, исправления допущенных технических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а также в иных формах;</w:t>
      </w:r>
      <w:proofErr w:type="gramEnd"/>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2)  отказывает</w:t>
      </w:r>
      <w:r w:rsidR="000D7E23" w:rsidRPr="00835312">
        <w:rPr>
          <w:sz w:val="24"/>
          <w:szCs w:val="24"/>
        </w:rPr>
        <w:t xml:space="preserve">ся </w:t>
      </w:r>
      <w:r w:rsidR="007C7A39" w:rsidRPr="00835312">
        <w:rPr>
          <w:sz w:val="24"/>
          <w:szCs w:val="24"/>
        </w:rPr>
        <w:t>в удовлетворении жалобы.</w:t>
      </w:r>
    </w:p>
    <w:p w:rsidR="007C7A39" w:rsidRPr="00835312" w:rsidRDefault="00F1056E" w:rsidP="007C7A39">
      <w:pPr>
        <w:jc w:val="both"/>
        <w:rPr>
          <w:sz w:val="24"/>
          <w:szCs w:val="24"/>
        </w:rPr>
      </w:pPr>
      <w:r w:rsidRPr="00835312">
        <w:rPr>
          <w:b/>
          <w:sz w:val="24"/>
          <w:szCs w:val="24"/>
        </w:rPr>
        <w:t>41</w:t>
      </w:r>
      <w:r w:rsidR="007C7A39" w:rsidRPr="00835312">
        <w:rPr>
          <w:b/>
          <w:sz w:val="24"/>
          <w:szCs w:val="24"/>
        </w:rPr>
        <w:t>.2.</w:t>
      </w:r>
      <w:r w:rsidR="007C7A39" w:rsidRPr="00835312">
        <w:rPr>
          <w:sz w:val="24"/>
          <w:szCs w:val="24"/>
        </w:rPr>
        <w:t xml:space="preserve"> В ответе по результатам рассмотрения жалобы указываются: </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1) </w:t>
      </w:r>
      <w:r w:rsidR="000D7E23" w:rsidRPr="00835312">
        <w:rPr>
          <w:sz w:val="24"/>
          <w:szCs w:val="24"/>
        </w:rPr>
        <w:t>н</w:t>
      </w:r>
      <w:r w:rsidR="007C7A39" w:rsidRPr="00835312">
        <w:rPr>
          <w:sz w:val="24"/>
          <w:szCs w:val="24"/>
        </w:rPr>
        <w:t>аименование Администрации,</w:t>
      </w:r>
      <w:r w:rsidR="000D7E23" w:rsidRPr="00835312">
        <w:rPr>
          <w:sz w:val="24"/>
          <w:szCs w:val="24"/>
        </w:rPr>
        <w:t xml:space="preserve"> МФЦ,</w:t>
      </w:r>
      <w:r w:rsidR="007C7A39" w:rsidRPr="00835312">
        <w:rPr>
          <w:sz w:val="24"/>
          <w:szCs w:val="24"/>
        </w:rPr>
        <w:t xml:space="preserve"> должность, фамилия, имя, отчество (при наличии) </w:t>
      </w:r>
      <w:r w:rsidR="000D7E23" w:rsidRPr="00835312">
        <w:rPr>
          <w:sz w:val="24"/>
          <w:szCs w:val="24"/>
        </w:rPr>
        <w:t>должностного лица,</w:t>
      </w:r>
      <w:r w:rsidR="007C7A39" w:rsidRPr="00835312">
        <w:rPr>
          <w:sz w:val="24"/>
          <w:szCs w:val="24"/>
        </w:rPr>
        <w:t xml:space="preserve"> принявшего решение по жалобе;</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2)  </w:t>
      </w:r>
      <w:r w:rsidR="000D7E23" w:rsidRPr="00835312">
        <w:rPr>
          <w:sz w:val="24"/>
          <w:szCs w:val="24"/>
        </w:rPr>
        <w:t>н</w:t>
      </w:r>
      <w:r w:rsidR="007C7A39" w:rsidRPr="00835312">
        <w:rPr>
          <w:sz w:val="24"/>
          <w:szCs w:val="24"/>
        </w:rPr>
        <w:t xml:space="preserve">омер, дата, сведения о должностном лице Администрации, </w:t>
      </w:r>
      <w:r w:rsidR="000D7E23" w:rsidRPr="00835312">
        <w:rPr>
          <w:sz w:val="24"/>
          <w:szCs w:val="24"/>
        </w:rPr>
        <w:t xml:space="preserve">МФЦ, </w:t>
      </w:r>
      <w:r w:rsidR="007C7A39" w:rsidRPr="00835312">
        <w:rPr>
          <w:sz w:val="24"/>
          <w:szCs w:val="24"/>
        </w:rPr>
        <w:t>решение или действие (бездействие) которого обжалуется;</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3)   </w:t>
      </w:r>
      <w:r w:rsidR="000D7E23" w:rsidRPr="00835312">
        <w:rPr>
          <w:sz w:val="24"/>
          <w:szCs w:val="24"/>
        </w:rPr>
        <w:t>с</w:t>
      </w:r>
      <w:r w:rsidR="007C7A39" w:rsidRPr="00835312">
        <w:rPr>
          <w:sz w:val="24"/>
          <w:szCs w:val="24"/>
        </w:rPr>
        <w:t>ведения о заявителе, подавшем жалобу;</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4)   </w:t>
      </w:r>
      <w:r w:rsidR="000D7E23" w:rsidRPr="00835312">
        <w:rPr>
          <w:sz w:val="24"/>
          <w:szCs w:val="24"/>
        </w:rPr>
        <w:t>о</w:t>
      </w:r>
      <w:r w:rsidR="007C7A39" w:rsidRPr="00835312">
        <w:rPr>
          <w:sz w:val="24"/>
          <w:szCs w:val="24"/>
        </w:rPr>
        <w:t>снования для принятия решения по жалобе;</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5)   </w:t>
      </w:r>
      <w:r w:rsidR="000D7E23" w:rsidRPr="00835312">
        <w:rPr>
          <w:sz w:val="24"/>
          <w:szCs w:val="24"/>
        </w:rPr>
        <w:t>п</w:t>
      </w:r>
      <w:r w:rsidR="007C7A39" w:rsidRPr="00835312">
        <w:rPr>
          <w:sz w:val="24"/>
          <w:szCs w:val="24"/>
        </w:rPr>
        <w:t>ринятое по жалобе решение;</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6)  </w:t>
      </w:r>
      <w:r w:rsidR="000D7E23" w:rsidRPr="00835312">
        <w:rPr>
          <w:sz w:val="24"/>
          <w:szCs w:val="24"/>
        </w:rPr>
        <w:t>в</w:t>
      </w:r>
      <w:r w:rsidR="007C7A39" w:rsidRPr="00835312">
        <w:rPr>
          <w:sz w:val="24"/>
          <w:szCs w:val="24"/>
        </w:rPr>
        <w:t xml:space="preserve">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7)   </w:t>
      </w:r>
      <w:r w:rsidR="000D7E23" w:rsidRPr="00835312">
        <w:rPr>
          <w:sz w:val="24"/>
          <w:szCs w:val="24"/>
        </w:rPr>
        <w:t>с</w:t>
      </w:r>
      <w:r w:rsidR="007C7A39" w:rsidRPr="00835312">
        <w:rPr>
          <w:sz w:val="24"/>
          <w:szCs w:val="24"/>
        </w:rPr>
        <w:t>ведения о порядке обжалования принятого по жалобе решения.</w:t>
      </w:r>
    </w:p>
    <w:p w:rsidR="007C7A39" w:rsidRPr="00835312" w:rsidRDefault="00F1056E" w:rsidP="007C7A39">
      <w:pPr>
        <w:jc w:val="both"/>
        <w:rPr>
          <w:sz w:val="24"/>
          <w:szCs w:val="24"/>
        </w:rPr>
      </w:pPr>
      <w:r w:rsidRPr="00835312">
        <w:rPr>
          <w:b/>
          <w:sz w:val="24"/>
          <w:szCs w:val="24"/>
        </w:rPr>
        <w:t>41</w:t>
      </w:r>
      <w:r w:rsidR="007C7A39" w:rsidRPr="00835312">
        <w:rPr>
          <w:b/>
          <w:sz w:val="24"/>
          <w:szCs w:val="24"/>
        </w:rPr>
        <w:t>.3.</w:t>
      </w:r>
      <w:r w:rsidR="007C7A39" w:rsidRPr="00835312">
        <w:rPr>
          <w:sz w:val="24"/>
          <w:szCs w:val="24"/>
        </w:rPr>
        <w:t xml:space="preserve"> Жалоба считается разрешенной, если рассмотрены все поставленные в ней вопросы, приняты необходимые меры и дан письменный ответ (в пределах компетенции) по существу всех поставленных в жалобе вопросов.   </w:t>
      </w:r>
    </w:p>
    <w:p w:rsidR="007C7A39" w:rsidRPr="00835312" w:rsidRDefault="00F1056E" w:rsidP="007C7A39">
      <w:pPr>
        <w:jc w:val="both"/>
        <w:rPr>
          <w:sz w:val="24"/>
          <w:szCs w:val="24"/>
        </w:rPr>
      </w:pPr>
      <w:r w:rsidRPr="00835312">
        <w:rPr>
          <w:b/>
          <w:sz w:val="24"/>
          <w:szCs w:val="24"/>
        </w:rPr>
        <w:t>41</w:t>
      </w:r>
      <w:r w:rsidR="007C7A39" w:rsidRPr="00835312">
        <w:rPr>
          <w:b/>
          <w:sz w:val="24"/>
          <w:szCs w:val="24"/>
        </w:rPr>
        <w:t>.4.</w:t>
      </w:r>
      <w:r w:rsidR="007C7A39" w:rsidRPr="00835312">
        <w:rPr>
          <w:sz w:val="24"/>
          <w:szCs w:val="24"/>
        </w:rPr>
        <w:t xml:space="preserve"> </w:t>
      </w:r>
      <w:bookmarkStart w:id="40" w:name="_Hlk14266813"/>
      <w:r w:rsidR="007C7A39" w:rsidRPr="00835312">
        <w:rPr>
          <w:sz w:val="24"/>
          <w:szCs w:val="24"/>
        </w:rPr>
        <w:t xml:space="preserve">Ответ на жалобу подписывается </w:t>
      </w:r>
      <w:r w:rsidR="000D7E23" w:rsidRPr="00835312">
        <w:rPr>
          <w:sz w:val="24"/>
          <w:szCs w:val="24"/>
        </w:rPr>
        <w:t>должностным лицом, ответственным за рассмотрение жалобы</w:t>
      </w:r>
      <w:r w:rsidR="007C7A39" w:rsidRPr="00835312">
        <w:rPr>
          <w:sz w:val="24"/>
          <w:szCs w:val="24"/>
        </w:rPr>
        <w:t>.</w:t>
      </w:r>
    </w:p>
    <w:bookmarkEnd w:id="40"/>
    <w:p w:rsidR="007C7A39" w:rsidRPr="00835312" w:rsidRDefault="00F1056E" w:rsidP="007C7A39">
      <w:pPr>
        <w:jc w:val="both"/>
        <w:rPr>
          <w:sz w:val="24"/>
          <w:szCs w:val="24"/>
        </w:rPr>
      </w:pPr>
      <w:r w:rsidRPr="00835312">
        <w:rPr>
          <w:b/>
          <w:sz w:val="24"/>
          <w:szCs w:val="24"/>
        </w:rPr>
        <w:t>41</w:t>
      </w:r>
      <w:r w:rsidR="007C7A39" w:rsidRPr="00835312">
        <w:rPr>
          <w:b/>
          <w:sz w:val="24"/>
          <w:szCs w:val="24"/>
        </w:rPr>
        <w:t>.5.</w:t>
      </w:r>
      <w:r w:rsidR="007C7A39" w:rsidRPr="00835312">
        <w:rPr>
          <w:sz w:val="24"/>
          <w:szCs w:val="24"/>
        </w:rPr>
        <w:t xml:space="preserve"> Не позднее дня, следующего за днём принятия решения, заявителю направляется мотивированный ответ о результатах рассмотрения жалобы.</w:t>
      </w:r>
    </w:p>
    <w:p w:rsidR="007C7A39" w:rsidRPr="00835312" w:rsidRDefault="00F1056E" w:rsidP="007C7A39">
      <w:pPr>
        <w:jc w:val="both"/>
        <w:rPr>
          <w:sz w:val="24"/>
          <w:szCs w:val="24"/>
        </w:rPr>
      </w:pPr>
      <w:r w:rsidRPr="00835312">
        <w:rPr>
          <w:b/>
          <w:sz w:val="24"/>
          <w:szCs w:val="24"/>
        </w:rPr>
        <w:t>41</w:t>
      </w:r>
      <w:r w:rsidR="007C7A39" w:rsidRPr="00835312">
        <w:rPr>
          <w:b/>
          <w:sz w:val="24"/>
          <w:szCs w:val="24"/>
        </w:rPr>
        <w:t>.6.</w:t>
      </w:r>
      <w:r w:rsidR="007C7A39" w:rsidRPr="00835312">
        <w:rPr>
          <w:sz w:val="24"/>
          <w:szCs w:val="24"/>
        </w:rPr>
        <w:t xml:space="preserve"> В случае установления в ходе или по результатам </w:t>
      </w:r>
      <w:proofErr w:type="gramStart"/>
      <w:r w:rsidR="007C7A39" w:rsidRPr="00835312">
        <w:rPr>
          <w:sz w:val="24"/>
          <w:szCs w:val="24"/>
        </w:rPr>
        <w:t>рассмотрения жалобы признаков состава административного правонарушения</w:t>
      </w:r>
      <w:proofErr w:type="gramEnd"/>
      <w:r w:rsidR="007C7A39" w:rsidRPr="00835312">
        <w:rPr>
          <w:sz w:val="24"/>
          <w:szCs w:val="24"/>
        </w:rPr>
        <w:t xml:space="preserve"> или преступления, </w:t>
      </w:r>
      <w:r w:rsidR="000D7E23" w:rsidRPr="00835312">
        <w:rPr>
          <w:sz w:val="24"/>
          <w:szCs w:val="24"/>
        </w:rPr>
        <w:t>должностное лицо, ответс</w:t>
      </w:r>
      <w:r w:rsidR="001E4591" w:rsidRPr="00835312">
        <w:rPr>
          <w:sz w:val="24"/>
          <w:szCs w:val="24"/>
        </w:rPr>
        <w:t>т</w:t>
      </w:r>
      <w:r w:rsidR="000D7E23" w:rsidRPr="00835312">
        <w:rPr>
          <w:sz w:val="24"/>
          <w:szCs w:val="24"/>
        </w:rPr>
        <w:t>венное за рас</w:t>
      </w:r>
      <w:r w:rsidR="001E4591" w:rsidRPr="00835312">
        <w:rPr>
          <w:sz w:val="24"/>
          <w:szCs w:val="24"/>
        </w:rPr>
        <w:t>с</w:t>
      </w:r>
      <w:r w:rsidR="000D7E23" w:rsidRPr="00835312">
        <w:rPr>
          <w:sz w:val="24"/>
          <w:szCs w:val="24"/>
        </w:rPr>
        <w:t>мотрение жалобы</w:t>
      </w:r>
      <w:r w:rsidR="007C7A39" w:rsidRPr="00835312">
        <w:rPr>
          <w:sz w:val="24"/>
          <w:szCs w:val="24"/>
        </w:rPr>
        <w:t>, незамедлительно направляет имеющиеся материалы в правоохранительные органы.</w:t>
      </w:r>
    </w:p>
    <w:p w:rsidR="007C7A39" w:rsidRPr="00835312" w:rsidRDefault="007C7A39" w:rsidP="007C7A39">
      <w:pPr>
        <w:ind w:firstLine="601"/>
        <w:jc w:val="both"/>
        <w:rPr>
          <w:sz w:val="24"/>
          <w:szCs w:val="24"/>
        </w:rPr>
      </w:pPr>
    </w:p>
    <w:p w:rsidR="007C7A39" w:rsidRPr="00835312" w:rsidRDefault="00F1056E" w:rsidP="00EE3E17">
      <w:pPr>
        <w:tabs>
          <w:tab w:val="left" w:pos="567"/>
        </w:tabs>
        <w:jc w:val="both"/>
        <w:rPr>
          <w:b/>
          <w:bCs/>
          <w:sz w:val="24"/>
          <w:szCs w:val="24"/>
        </w:rPr>
      </w:pPr>
      <w:r w:rsidRPr="00835312">
        <w:rPr>
          <w:b/>
          <w:bCs/>
          <w:sz w:val="24"/>
          <w:szCs w:val="24"/>
        </w:rPr>
        <w:t>42</w:t>
      </w:r>
      <w:r w:rsidR="007C7A39" w:rsidRPr="00835312">
        <w:rPr>
          <w:b/>
          <w:bCs/>
          <w:sz w:val="24"/>
          <w:szCs w:val="24"/>
        </w:rPr>
        <w:t>. Порядок обжалования решения по жалобе</w:t>
      </w:r>
    </w:p>
    <w:p w:rsidR="007C7A39" w:rsidRPr="00835312" w:rsidRDefault="007C7A39" w:rsidP="007C7A39">
      <w:pPr>
        <w:tabs>
          <w:tab w:val="left" w:pos="567"/>
        </w:tabs>
        <w:jc w:val="both"/>
        <w:rPr>
          <w:b/>
          <w:bCs/>
          <w:sz w:val="24"/>
          <w:szCs w:val="24"/>
        </w:rPr>
      </w:pPr>
      <w:r w:rsidRPr="00835312">
        <w:rPr>
          <w:b/>
          <w:sz w:val="24"/>
          <w:szCs w:val="24"/>
        </w:rPr>
        <w:t>4</w:t>
      </w:r>
      <w:r w:rsidR="00F1056E" w:rsidRPr="00835312">
        <w:rPr>
          <w:b/>
          <w:sz w:val="24"/>
          <w:szCs w:val="24"/>
        </w:rPr>
        <w:t>2</w:t>
      </w:r>
      <w:r w:rsidRPr="00835312">
        <w:rPr>
          <w:b/>
          <w:sz w:val="24"/>
          <w:szCs w:val="24"/>
        </w:rPr>
        <w:t>.1.</w:t>
      </w:r>
      <w:r w:rsidRPr="00835312">
        <w:rPr>
          <w:sz w:val="24"/>
          <w:szCs w:val="24"/>
        </w:rPr>
        <w:t xml:space="preserve"> В случае если заявитель не удовлетворен результатами рассмотрения жалобы в Администрации, </w:t>
      </w:r>
      <w:r w:rsidR="001E4591" w:rsidRPr="00835312">
        <w:rPr>
          <w:sz w:val="24"/>
          <w:szCs w:val="24"/>
        </w:rPr>
        <w:t xml:space="preserve">МФЦ, </w:t>
      </w:r>
      <w:r w:rsidRPr="00835312">
        <w:rPr>
          <w:sz w:val="24"/>
          <w:szCs w:val="24"/>
        </w:rPr>
        <w:t>он может обжаловать принятое решение в судебном порядке в соответствии с действующим законодательством Российской Федерации.</w:t>
      </w:r>
    </w:p>
    <w:p w:rsidR="007C7A39" w:rsidRPr="00835312" w:rsidRDefault="007C7A39" w:rsidP="007C7A39">
      <w:pPr>
        <w:jc w:val="both"/>
        <w:rPr>
          <w:sz w:val="24"/>
          <w:szCs w:val="24"/>
        </w:rPr>
      </w:pPr>
    </w:p>
    <w:p w:rsidR="00D9380B" w:rsidRPr="00835312" w:rsidRDefault="007C7A39" w:rsidP="00D9380B">
      <w:pPr>
        <w:tabs>
          <w:tab w:val="left" w:pos="567"/>
        </w:tabs>
        <w:jc w:val="both"/>
        <w:rPr>
          <w:b/>
          <w:bCs/>
          <w:sz w:val="24"/>
          <w:szCs w:val="24"/>
        </w:rPr>
      </w:pPr>
      <w:r w:rsidRPr="00835312">
        <w:rPr>
          <w:b/>
          <w:bCs/>
          <w:sz w:val="24"/>
          <w:szCs w:val="24"/>
        </w:rPr>
        <w:t>4</w:t>
      </w:r>
      <w:r w:rsidR="00F1056E" w:rsidRPr="00835312">
        <w:rPr>
          <w:b/>
          <w:bCs/>
          <w:sz w:val="24"/>
          <w:szCs w:val="24"/>
        </w:rPr>
        <w:t>3</w:t>
      </w:r>
      <w:r w:rsidRPr="00835312">
        <w:rPr>
          <w:b/>
          <w:bCs/>
          <w:sz w:val="24"/>
          <w:szCs w:val="24"/>
        </w:rPr>
        <w:t>. Право заявителя на получение информации и документов, необходимых для обоснования и рассмотрения жалобы</w:t>
      </w:r>
    </w:p>
    <w:p w:rsidR="007C7A39" w:rsidRPr="00835312" w:rsidRDefault="00D9380B" w:rsidP="00D9380B">
      <w:pPr>
        <w:tabs>
          <w:tab w:val="left" w:pos="567"/>
        </w:tabs>
        <w:jc w:val="both"/>
        <w:rPr>
          <w:sz w:val="24"/>
          <w:szCs w:val="24"/>
        </w:rPr>
      </w:pPr>
      <w:r w:rsidRPr="00835312">
        <w:rPr>
          <w:b/>
          <w:sz w:val="24"/>
          <w:szCs w:val="24"/>
        </w:rPr>
        <w:t xml:space="preserve"> </w:t>
      </w:r>
      <w:r w:rsidR="007C7A39" w:rsidRPr="00835312">
        <w:rPr>
          <w:b/>
          <w:sz w:val="24"/>
          <w:szCs w:val="24"/>
        </w:rPr>
        <w:t>4</w:t>
      </w:r>
      <w:r w:rsidR="00F1056E" w:rsidRPr="00835312">
        <w:rPr>
          <w:b/>
          <w:sz w:val="24"/>
          <w:szCs w:val="24"/>
        </w:rPr>
        <w:t>3</w:t>
      </w:r>
      <w:r w:rsidR="007C7A39" w:rsidRPr="00835312">
        <w:rPr>
          <w:b/>
          <w:sz w:val="24"/>
          <w:szCs w:val="24"/>
        </w:rPr>
        <w:t xml:space="preserve">.1. </w:t>
      </w:r>
      <w:r w:rsidR="007C7A39" w:rsidRPr="00835312">
        <w:rPr>
          <w:sz w:val="24"/>
          <w:szCs w:val="24"/>
        </w:rPr>
        <w:t>Для подготовки жалобы заявитель вправе запрашивать и получать от Администрации</w:t>
      </w:r>
      <w:r w:rsidR="001E4591" w:rsidRPr="00835312">
        <w:rPr>
          <w:sz w:val="24"/>
          <w:szCs w:val="24"/>
        </w:rPr>
        <w:t>, МФЦ</w:t>
      </w:r>
      <w:r w:rsidR="007C7A39" w:rsidRPr="00835312">
        <w:rPr>
          <w:sz w:val="24"/>
          <w:szCs w:val="24"/>
        </w:rPr>
        <w:t>:</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1) </w:t>
      </w:r>
      <w:r w:rsidR="001E4591" w:rsidRPr="00835312">
        <w:rPr>
          <w:sz w:val="24"/>
          <w:szCs w:val="24"/>
        </w:rPr>
        <w:t>и</w:t>
      </w:r>
      <w:r w:rsidR="007C7A39" w:rsidRPr="00835312">
        <w:rPr>
          <w:sz w:val="24"/>
          <w:szCs w:val="24"/>
        </w:rPr>
        <w:t>нформацию о ходе предоставления муниципальной услуги;</w:t>
      </w:r>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2) </w:t>
      </w:r>
      <w:r w:rsidR="001E4591" w:rsidRPr="00835312">
        <w:rPr>
          <w:sz w:val="24"/>
          <w:szCs w:val="24"/>
        </w:rPr>
        <w:t>к</w:t>
      </w:r>
      <w:r w:rsidR="007C7A39" w:rsidRPr="00835312">
        <w:rPr>
          <w:sz w:val="24"/>
          <w:szCs w:val="24"/>
        </w:rPr>
        <w:t>опию обжалуемого решения Администрации</w:t>
      </w:r>
      <w:r w:rsidR="001E4591" w:rsidRPr="00835312">
        <w:rPr>
          <w:sz w:val="24"/>
          <w:szCs w:val="24"/>
        </w:rPr>
        <w:t>, МФЦ</w:t>
      </w:r>
      <w:r w:rsidR="007C7A39" w:rsidRPr="00835312">
        <w:rPr>
          <w:sz w:val="24"/>
          <w:szCs w:val="24"/>
        </w:rPr>
        <w:t xml:space="preserve"> об отказе в предоставлении муниципальной услуги;</w:t>
      </w:r>
    </w:p>
    <w:p w:rsidR="007C7A39" w:rsidRPr="00835312" w:rsidRDefault="00D151DD" w:rsidP="00D151DD">
      <w:pPr>
        <w:jc w:val="both"/>
        <w:rPr>
          <w:sz w:val="24"/>
          <w:szCs w:val="24"/>
        </w:rPr>
      </w:pPr>
      <w:r w:rsidRPr="00835312">
        <w:rPr>
          <w:sz w:val="24"/>
          <w:szCs w:val="24"/>
        </w:rPr>
        <w:lastRenderedPageBreak/>
        <w:t xml:space="preserve">     </w:t>
      </w:r>
      <w:proofErr w:type="gramStart"/>
      <w:r w:rsidR="007C7A39" w:rsidRPr="00835312">
        <w:rPr>
          <w:sz w:val="24"/>
          <w:szCs w:val="24"/>
        </w:rPr>
        <w:t xml:space="preserve">3) </w:t>
      </w:r>
      <w:r w:rsidR="001E4591" w:rsidRPr="00835312">
        <w:rPr>
          <w:sz w:val="24"/>
          <w:szCs w:val="24"/>
        </w:rPr>
        <w:t>к</w:t>
      </w:r>
      <w:r w:rsidR="007C7A39" w:rsidRPr="00835312">
        <w:rPr>
          <w:sz w:val="24"/>
          <w:szCs w:val="24"/>
        </w:rPr>
        <w:t>опии документов, материалов, подтверждающих обжалуемое действие (бездействие) Администрации</w:t>
      </w:r>
      <w:r w:rsidR="001E4591" w:rsidRPr="00835312">
        <w:rPr>
          <w:sz w:val="24"/>
          <w:szCs w:val="24"/>
        </w:rPr>
        <w:t>, МФЦ</w:t>
      </w:r>
      <w:r w:rsidR="007C7A39" w:rsidRPr="00835312">
        <w:rPr>
          <w:sz w:val="24"/>
          <w:szCs w:val="24"/>
        </w:rPr>
        <w:t xml:space="preserve"> и (или) </w:t>
      </w:r>
      <w:r w:rsidR="001E4591" w:rsidRPr="00835312">
        <w:rPr>
          <w:sz w:val="24"/>
          <w:szCs w:val="24"/>
        </w:rPr>
        <w:t>их</w:t>
      </w:r>
      <w:r w:rsidR="007C7A39" w:rsidRPr="00835312">
        <w:rPr>
          <w:sz w:val="24"/>
          <w:szCs w:val="24"/>
        </w:rPr>
        <w:t xml:space="preserve"> должностных лиц;</w:t>
      </w:r>
      <w:proofErr w:type="gramEnd"/>
    </w:p>
    <w:p w:rsidR="007C7A39" w:rsidRPr="00835312" w:rsidRDefault="00D151DD" w:rsidP="00D151DD">
      <w:pPr>
        <w:jc w:val="both"/>
        <w:rPr>
          <w:sz w:val="24"/>
          <w:szCs w:val="24"/>
        </w:rPr>
      </w:pPr>
      <w:r w:rsidRPr="00835312">
        <w:rPr>
          <w:sz w:val="24"/>
          <w:szCs w:val="24"/>
        </w:rPr>
        <w:t xml:space="preserve">     </w:t>
      </w:r>
      <w:r w:rsidR="007C7A39" w:rsidRPr="00835312">
        <w:rPr>
          <w:sz w:val="24"/>
          <w:szCs w:val="24"/>
        </w:rPr>
        <w:t xml:space="preserve">4) </w:t>
      </w:r>
      <w:r w:rsidR="001E4591" w:rsidRPr="00835312">
        <w:rPr>
          <w:sz w:val="24"/>
          <w:szCs w:val="24"/>
        </w:rPr>
        <w:t>д</w:t>
      </w:r>
      <w:r w:rsidR="007C7A39" w:rsidRPr="00835312">
        <w:rPr>
          <w:sz w:val="24"/>
          <w:szCs w:val="24"/>
        </w:rPr>
        <w:t>окументы и материалы, непосредственно затрагивающие права и свободы заявителя, если не имеется установленных федеральным законодательством ограничений на доступ к информации, содержащейся в этих документах, материалах.</w:t>
      </w:r>
    </w:p>
    <w:p w:rsidR="007C7A39" w:rsidRPr="00835312" w:rsidRDefault="007C7A39" w:rsidP="007C7A39">
      <w:pPr>
        <w:jc w:val="both"/>
        <w:rPr>
          <w:sz w:val="24"/>
          <w:szCs w:val="24"/>
        </w:rPr>
      </w:pPr>
      <w:r w:rsidRPr="00835312">
        <w:rPr>
          <w:b/>
          <w:sz w:val="24"/>
          <w:szCs w:val="24"/>
        </w:rPr>
        <w:t>4</w:t>
      </w:r>
      <w:r w:rsidR="00F1056E" w:rsidRPr="00835312">
        <w:rPr>
          <w:b/>
          <w:sz w:val="24"/>
          <w:szCs w:val="24"/>
        </w:rPr>
        <w:t>3</w:t>
      </w:r>
      <w:r w:rsidRPr="00835312">
        <w:rPr>
          <w:b/>
          <w:sz w:val="24"/>
          <w:szCs w:val="24"/>
        </w:rPr>
        <w:t xml:space="preserve">.2. </w:t>
      </w:r>
      <w:r w:rsidRPr="00835312">
        <w:rPr>
          <w:sz w:val="24"/>
          <w:szCs w:val="24"/>
        </w:rPr>
        <w:t xml:space="preserve">Документы, ранее поданные заявителями в Администрацию, </w:t>
      </w:r>
      <w:r w:rsidR="001E4591" w:rsidRPr="00835312">
        <w:rPr>
          <w:sz w:val="24"/>
          <w:szCs w:val="24"/>
        </w:rPr>
        <w:t xml:space="preserve">МФЦ </w:t>
      </w:r>
      <w:r w:rsidRPr="00835312">
        <w:rPr>
          <w:sz w:val="24"/>
          <w:szCs w:val="24"/>
        </w:rPr>
        <w:t>и организации, участвующие в предоставлении муниципальной услуги, выдаются по их просьбе в виде выписок или копий.</w:t>
      </w:r>
    </w:p>
    <w:p w:rsidR="00D151DD" w:rsidRPr="00835312" w:rsidRDefault="00D151DD" w:rsidP="00F53C12">
      <w:pPr>
        <w:rPr>
          <w:b/>
          <w:color w:val="000000"/>
          <w:spacing w:val="-6"/>
          <w:sz w:val="20"/>
        </w:rPr>
      </w:pPr>
      <w:bookmarkStart w:id="41" w:name="P603"/>
      <w:bookmarkStart w:id="42" w:name="P624"/>
      <w:bookmarkEnd w:id="41"/>
      <w:bookmarkEnd w:id="42"/>
    </w:p>
    <w:p w:rsidR="00F53C12" w:rsidRPr="00835312" w:rsidRDefault="00F53C12" w:rsidP="00F53C12">
      <w:pPr>
        <w:jc w:val="both"/>
        <w:rPr>
          <w:b/>
          <w:color w:val="000000"/>
          <w:spacing w:val="-6"/>
          <w:sz w:val="24"/>
          <w:szCs w:val="24"/>
        </w:rPr>
      </w:pPr>
      <w:r w:rsidRPr="00835312">
        <w:rPr>
          <w:b/>
          <w:color w:val="000000"/>
          <w:spacing w:val="-6"/>
          <w:sz w:val="24"/>
          <w:szCs w:val="24"/>
        </w:rPr>
        <w:t xml:space="preserve"> 4</w:t>
      </w:r>
      <w:r w:rsidR="00F1056E" w:rsidRPr="00835312">
        <w:rPr>
          <w:b/>
          <w:color w:val="000000"/>
          <w:spacing w:val="-6"/>
          <w:sz w:val="24"/>
          <w:szCs w:val="24"/>
        </w:rPr>
        <w:t>4</w:t>
      </w:r>
      <w:r w:rsidRPr="00835312">
        <w:rPr>
          <w:b/>
          <w:color w:val="000000"/>
          <w:spacing w:val="-6"/>
          <w:sz w:val="24"/>
          <w:szCs w:val="24"/>
        </w:rPr>
        <w:t>. Способы информирования заявителей о порядке подачи и рассмотрения жалобы</w:t>
      </w:r>
    </w:p>
    <w:p w:rsidR="00D151DD" w:rsidRPr="00835312" w:rsidRDefault="00F53C12" w:rsidP="00F53C12">
      <w:pPr>
        <w:jc w:val="both"/>
        <w:rPr>
          <w:b/>
          <w:color w:val="000000"/>
          <w:spacing w:val="-6"/>
          <w:szCs w:val="28"/>
        </w:rPr>
      </w:pPr>
      <w:r w:rsidRPr="00835312">
        <w:rPr>
          <w:b/>
          <w:color w:val="000000"/>
          <w:spacing w:val="-6"/>
          <w:sz w:val="24"/>
          <w:szCs w:val="24"/>
        </w:rPr>
        <w:t>4</w:t>
      </w:r>
      <w:r w:rsidR="00F1056E" w:rsidRPr="00835312">
        <w:rPr>
          <w:b/>
          <w:color w:val="000000"/>
          <w:spacing w:val="-6"/>
          <w:sz w:val="24"/>
          <w:szCs w:val="24"/>
        </w:rPr>
        <w:t>4</w:t>
      </w:r>
      <w:r w:rsidRPr="00835312">
        <w:rPr>
          <w:b/>
          <w:color w:val="000000"/>
          <w:spacing w:val="-6"/>
          <w:sz w:val="24"/>
          <w:szCs w:val="24"/>
        </w:rPr>
        <w:t>.1</w:t>
      </w:r>
      <w:r w:rsidRPr="00835312">
        <w:rPr>
          <w:bCs/>
          <w:color w:val="000000"/>
          <w:spacing w:val="-6"/>
          <w:sz w:val="24"/>
          <w:szCs w:val="24"/>
        </w:rPr>
        <w:t>. Информирование заявителей о порядке обжалования решений и действий (бездействия) Администрации</w:t>
      </w:r>
      <w:r w:rsidR="001E4591" w:rsidRPr="00835312">
        <w:rPr>
          <w:bCs/>
          <w:color w:val="000000"/>
          <w:spacing w:val="-6"/>
          <w:sz w:val="24"/>
          <w:szCs w:val="24"/>
        </w:rPr>
        <w:t>, МФЦ</w:t>
      </w:r>
      <w:r w:rsidRPr="00835312">
        <w:rPr>
          <w:bCs/>
          <w:color w:val="000000"/>
          <w:spacing w:val="-6"/>
          <w:sz w:val="24"/>
          <w:szCs w:val="24"/>
        </w:rPr>
        <w:t xml:space="preserve">, </w:t>
      </w:r>
      <w:r w:rsidR="001E4591" w:rsidRPr="00835312">
        <w:rPr>
          <w:bCs/>
          <w:color w:val="000000"/>
          <w:spacing w:val="-6"/>
          <w:sz w:val="24"/>
          <w:szCs w:val="24"/>
        </w:rPr>
        <w:t>их</w:t>
      </w:r>
      <w:r w:rsidRPr="00835312">
        <w:rPr>
          <w:bCs/>
          <w:color w:val="000000"/>
          <w:spacing w:val="-6"/>
          <w:sz w:val="24"/>
          <w:szCs w:val="24"/>
        </w:rPr>
        <w:t xml:space="preserve"> должностных лиц и (или) осуществляется посредством размещения информации на стендах в местах предоставления муниципальной услуги, на официальном сайте, ЕПГУ либо РПГУ, консультирования граждан работниками </w:t>
      </w:r>
      <w:r w:rsidR="001E4591" w:rsidRPr="00835312">
        <w:rPr>
          <w:bCs/>
          <w:color w:val="000000"/>
          <w:spacing w:val="-6"/>
          <w:sz w:val="24"/>
          <w:szCs w:val="24"/>
        </w:rPr>
        <w:t>Администрации</w:t>
      </w:r>
      <w:r w:rsidR="00D9380B" w:rsidRPr="00835312">
        <w:rPr>
          <w:bCs/>
          <w:color w:val="000000"/>
          <w:spacing w:val="-6"/>
          <w:sz w:val="24"/>
          <w:szCs w:val="24"/>
        </w:rPr>
        <w:t>, МФЦ.</w:t>
      </w:r>
    </w:p>
    <w:p w:rsidR="00D151DD" w:rsidRPr="00835312" w:rsidRDefault="00D151DD" w:rsidP="00F53C12">
      <w:pPr>
        <w:jc w:val="both"/>
        <w:rPr>
          <w:bCs/>
          <w:color w:val="000000"/>
          <w:spacing w:val="-6"/>
          <w:sz w:val="24"/>
          <w:szCs w:val="24"/>
        </w:rPr>
      </w:pPr>
    </w:p>
    <w:p w:rsidR="00D151DD" w:rsidRPr="00835312" w:rsidRDefault="00D151DD" w:rsidP="00F53C12">
      <w:pPr>
        <w:jc w:val="both"/>
        <w:rPr>
          <w:bCs/>
          <w:color w:val="000000"/>
          <w:spacing w:val="-6"/>
          <w:sz w:val="24"/>
          <w:szCs w:val="24"/>
        </w:rPr>
      </w:pPr>
    </w:p>
    <w:p w:rsidR="00D151DD" w:rsidRPr="00835312" w:rsidRDefault="00D151DD" w:rsidP="00F53C12">
      <w:pPr>
        <w:jc w:val="both"/>
        <w:rPr>
          <w:b/>
          <w:color w:val="000000"/>
          <w:spacing w:val="-6"/>
          <w:szCs w:val="28"/>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D151DD" w:rsidRPr="00835312" w:rsidRDefault="00D151DD" w:rsidP="007C7A39">
      <w:pPr>
        <w:jc w:val="right"/>
        <w:rPr>
          <w:b/>
          <w:color w:val="000000"/>
          <w:spacing w:val="-6"/>
          <w:sz w:val="20"/>
        </w:rPr>
      </w:pPr>
    </w:p>
    <w:p w:rsidR="00E2070B" w:rsidRPr="00835312" w:rsidRDefault="00E2070B" w:rsidP="007C7A39">
      <w:pPr>
        <w:jc w:val="right"/>
        <w:rPr>
          <w:b/>
          <w:color w:val="000000"/>
          <w:spacing w:val="-6"/>
          <w:sz w:val="20"/>
        </w:rPr>
      </w:pPr>
    </w:p>
    <w:p w:rsidR="00E2070B" w:rsidRPr="00835312" w:rsidRDefault="00E2070B" w:rsidP="007C7A39">
      <w:pPr>
        <w:jc w:val="right"/>
        <w:rPr>
          <w:b/>
          <w:color w:val="000000"/>
          <w:spacing w:val="-6"/>
          <w:sz w:val="20"/>
        </w:rPr>
      </w:pPr>
    </w:p>
    <w:p w:rsidR="00E2070B" w:rsidRPr="00835312" w:rsidRDefault="00E2070B" w:rsidP="007C7A39">
      <w:pPr>
        <w:jc w:val="right"/>
        <w:rPr>
          <w:b/>
          <w:color w:val="000000"/>
          <w:spacing w:val="-6"/>
          <w:sz w:val="20"/>
        </w:rPr>
      </w:pPr>
    </w:p>
    <w:p w:rsidR="00E2070B" w:rsidRPr="00835312" w:rsidRDefault="00E2070B" w:rsidP="007C7A39">
      <w:pPr>
        <w:jc w:val="right"/>
        <w:rPr>
          <w:b/>
          <w:color w:val="000000"/>
          <w:spacing w:val="-6"/>
          <w:sz w:val="20"/>
        </w:rPr>
      </w:pPr>
    </w:p>
    <w:p w:rsidR="00E2070B" w:rsidRPr="00835312" w:rsidRDefault="00E2070B" w:rsidP="007C7A39">
      <w:pPr>
        <w:jc w:val="right"/>
        <w:rPr>
          <w:b/>
          <w:color w:val="000000"/>
          <w:spacing w:val="-6"/>
          <w:sz w:val="20"/>
        </w:rPr>
      </w:pPr>
    </w:p>
    <w:p w:rsidR="006C0B20" w:rsidRPr="00835312" w:rsidRDefault="006C0B20" w:rsidP="007C7A39">
      <w:pPr>
        <w:jc w:val="right"/>
        <w:rPr>
          <w:b/>
          <w:color w:val="000000"/>
          <w:spacing w:val="-6"/>
          <w:sz w:val="20"/>
        </w:rPr>
      </w:pPr>
    </w:p>
    <w:p w:rsidR="006C0B20" w:rsidRPr="00835312" w:rsidRDefault="006C0B20" w:rsidP="007C7A39">
      <w:pPr>
        <w:jc w:val="right"/>
        <w:rPr>
          <w:b/>
          <w:color w:val="000000"/>
          <w:spacing w:val="-6"/>
          <w:sz w:val="20"/>
        </w:rPr>
      </w:pPr>
    </w:p>
    <w:p w:rsidR="006C0B20" w:rsidRPr="00835312" w:rsidRDefault="006C0B20" w:rsidP="007C7A39">
      <w:pPr>
        <w:jc w:val="right"/>
        <w:rPr>
          <w:b/>
          <w:color w:val="000000"/>
          <w:spacing w:val="-6"/>
          <w:sz w:val="20"/>
        </w:rPr>
      </w:pPr>
    </w:p>
    <w:p w:rsidR="006C0B20" w:rsidRDefault="006C0B20" w:rsidP="007C7A39">
      <w:pPr>
        <w:jc w:val="right"/>
        <w:rPr>
          <w:b/>
          <w:color w:val="000000"/>
          <w:spacing w:val="-6"/>
          <w:sz w:val="20"/>
        </w:rPr>
      </w:pPr>
    </w:p>
    <w:p w:rsidR="00002D25" w:rsidRDefault="00002D25" w:rsidP="007C7A39">
      <w:pPr>
        <w:jc w:val="right"/>
        <w:rPr>
          <w:b/>
          <w:color w:val="000000"/>
          <w:spacing w:val="-6"/>
          <w:sz w:val="20"/>
        </w:rPr>
      </w:pPr>
    </w:p>
    <w:p w:rsidR="00002D25" w:rsidRDefault="00002D25" w:rsidP="007C7A39">
      <w:pPr>
        <w:jc w:val="right"/>
        <w:rPr>
          <w:b/>
          <w:color w:val="000000"/>
          <w:spacing w:val="-6"/>
          <w:sz w:val="20"/>
        </w:rPr>
      </w:pPr>
    </w:p>
    <w:p w:rsidR="002B6630" w:rsidRDefault="002B6630"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454372" w:rsidRDefault="00454372" w:rsidP="007C7A39">
      <w:pPr>
        <w:jc w:val="right"/>
        <w:rPr>
          <w:b/>
          <w:color w:val="000000"/>
          <w:spacing w:val="-6"/>
          <w:sz w:val="20"/>
        </w:rPr>
      </w:pPr>
    </w:p>
    <w:p w:rsidR="002B6630" w:rsidRDefault="002B6630" w:rsidP="007C7A39">
      <w:pPr>
        <w:jc w:val="right"/>
        <w:rPr>
          <w:b/>
          <w:color w:val="000000"/>
          <w:spacing w:val="-6"/>
          <w:sz w:val="20"/>
        </w:rPr>
      </w:pPr>
    </w:p>
    <w:p w:rsidR="002B6630" w:rsidRDefault="002B6630" w:rsidP="007C7A39">
      <w:pPr>
        <w:jc w:val="right"/>
        <w:rPr>
          <w:b/>
          <w:color w:val="000000"/>
          <w:spacing w:val="-6"/>
          <w:sz w:val="20"/>
        </w:rPr>
      </w:pPr>
    </w:p>
    <w:p w:rsidR="002B6630" w:rsidRDefault="002B6630" w:rsidP="007C7A39">
      <w:pPr>
        <w:jc w:val="right"/>
        <w:rPr>
          <w:b/>
          <w:color w:val="000000"/>
          <w:spacing w:val="-6"/>
          <w:sz w:val="20"/>
        </w:rPr>
      </w:pPr>
    </w:p>
    <w:p w:rsidR="002B6630" w:rsidRDefault="002B6630" w:rsidP="007C7A39">
      <w:pPr>
        <w:jc w:val="right"/>
        <w:rPr>
          <w:b/>
          <w:color w:val="000000"/>
          <w:spacing w:val="-6"/>
          <w:sz w:val="20"/>
        </w:rPr>
      </w:pPr>
    </w:p>
    <w:p w:rsidR="002B6630" w:rsidRDefault="002B6630" w:rsidP="007C7A39">
      <w:pPr>
        <w:jc w:val="right"/>
        <w:rPr>
          <w:b/>
          <w:color w:val="000000"/>
          <w:spacing w:val="-6"/>
          <w:sz w:val="20"/>
        </w:rPr>
      </w:pPr>
    </w:p>
    <w:p w:rsidR="002B6630" w:rsidRDefault="002B6630" w:rsidP="007C7A39">
      <w:pPr>
        <w:jc w:val="right"/>
        <w:rPr>
          <w:b/>
          <w:color w:val="000000"/>
          <w:spacing w:val="-6"/>
          <w:sz w:val="20"/>
        </w:rPr>
      </w:pPr>
    </w:p>
    <w:p w:rsidR="002B6630" w:rsidRDefault="002B6630" w:rsidP="007C7A39">
      <w:pPr>
        <w:jc w:val="right"/>
        <w:rPr>
          <w:b/>
          <w:color w:val="000000"/>
          <w:spacing w:val="-6"/>
          <w:sz w:val="20"/>
        </w:rPr>
      </w:pPr>
    </w:p>
    <w:p w:rsidR="00002D25" w:rsidRDefault="00002D25" w:rsidP="007C7A39">
      <w:pPr>
        <w:jc w:val="right"/>
        <w:rPr>
          <w:b/>
          <w:color w:val="000000"/>
          <w:spacing w:val="-6"/>
          <w:sz w:val="20"/>
        </w:rPr>
      </w:pPr>
    </w:p>
    <w:p w:rsidR="00002D25" w:rsidRDefault="00002D25" w:rsidP="007C7A39">
      <w:pPr>
        <w:jc w:val="right"/>
        <w:rPr>
          <w:b/>
          <w:color w:val="000000"/>
          <w:spacing w:val="-6"/>
          <w:sz w:val="20"/>
        </w:rPr>
      </w:pPr>
    </w:p>
    <w:p w:rsidR="00002D25" w:rsidRDefault="00002D25" w:rsidP="007C7A39">
      <w:pPr>
        <w:jc w:val="right"/>
        <w:rPr>
          <w:b/>
          <w:color w:val="000000"/>
          <w:spacing w:val="-6"/>
          <w:sz w:val="20"/>
        </w:rPr>
      </w:pPr>
    </w:p>
    <w:p w:rsidR="00002D25" w:rsidRPr="00835312" w:rsidRDefault="00002D25" w:rsidP="007C7A39">
      <w:pPr>
        <w:jc w:val="right"/>
        <w:rPr>
          <w:b/>
          <w:color w:val="000000"/>
          <w:spacing w:val="-6"/>
          <w:sz w:val="20"/>
        </w:rPr>
      </w:pPr>
    </w:p>
    <w:p w:rsidR="006C0B20" w:rsidRPr="00835312" w:rsidRDefault="006C0B20" w:rsidP="007C7A39">
      <w:pPr>
        <w:jc w:val="right"/>
        <w:rPr>
          <w:b/>
          <w:color w:val="000000"/>
          <w:spacing w:val="-6"/>
          <w:sz w:val="20"/>
        </w:rPr>
      </w:pPr>
    </w:p>
    <w:p w:rsidR="007C7A39" w:rsidRPr="00835312" w:rsidRDefault="007C7A39" w:rsidP="007C7A39">
      <w:pPr>
        <w:jc w:val="right"/>
        <w:rPr>
          <w:bCs/>
          <w:color w:val="000000"/>
          <w:spacing w:val="-6"/>
          <w:sz w:val="20"/>
        </w:rPr>
      </w:pPr>
      <w:r w:rsidRPr="00835312">
        <w:rPr>
          <w:bCs/>
          <w:color w:val="000000"/>
          <w:spacing w:val="-6"/>
          <w:sz w:val="20"/>
        </w:rPr>
        <w:t>Приложение № 1</w:t>
      </w:r>
    </w:p>
    <w:p w:rsidR="007C7A39" w:rsidRPr="00835312" w:rsidRDefault="007C7A39" w:rsidP="007C7A39">
      <w:pPr>
        <w:jc w:val="right"/>
        <w:rPr>
          <w:color w:val="000000"/>
          <w:sz w:val="20"/>
        </w:rPr>
      </w:pPr>
      <w:r w:rsidRPr="00835312">
        <w:rPr>
          <w:color w:val="000000"/>
          <w:sz w:val="20"/>
        </w:rPr>
        <w:t xml:space="preserve">к административному регламенту </w:t>
      </w:r>
    </w:p>
    <w:p w:rsidR="007C7A39" w:rsidRPr="00835312" w:rsidRDefault="007C7A39" w:rsidP="007C7A39">
      <w:pPr>
        <w:jc w:val="right"/>
        <w:rPr>
          <w:color w:val="000000"/>
          <w:sz w:val="20"/>
        </w:rPr>
      </w:pPr>
      <w:r w:rsidRPr="00835312">
        <w:rPr>
          <w:color w:val="000000"/>
          <w:sz w:val="20"/>
        </w:rPr>
        <w:t xml:space="preserve">предоставления муниципальной услуги </w:t>
      </w:r>
    </w:p>
    <w:p w:rsidR="005537E2" w:rsidRPr="002B6630" w:rsidRDefault="007C7A39" w:rsidP="005537E2">
      <w:pPr>
        <w:tabs>
          <w:tab w:val="left" w:pos="851"/>
        </w:tabs>
        <w:jc w:val="right"/>
        <w:rPr>
          <w:sz w:val="20"/>
        </w:rPr>
      </w:pPr>
      <w:r w:rsidRPr="002B6630">
        <w:rPr>
          <w:color w:val="000000"/>
          <w:sz w:val="20"/>
        </w:rPr>
        <w:t>«</w:t>
      </w:r>
      <w:r w:rsidR="005537E2" w:rsidRPr="002B6630">
        <w:rPr>
          <w:sz w:val="20"/>
        </w:rPr>
        <w:t xml:space="preserve">Постановка граждан на учет в качестве лиц, </w:t>
      </w:r>
    </w:p>
    <w:p w:rsidR="005537E2" w:rsidRPr="002B6630" w:rsidRDefault="005537E2" w:rsidP="005537E2">
      <w:pPr>
        <w:tabs>
          <w:tab w:val="left" w:pos="851"/>
        </w:tabs>
        <w:jc w:val="right"/>
        <w:rPr>
          <w:sz w:val="20"/>
        </w:rPr>
      </w:pPr>
      <w:proofErr w:type="gramStart"/>
      <w:r w:rsidRPr="002B6630">
        <w:rPr>
          <w:sz w:val="20"/>
        </w:rPr>
        <w:t>имеющих</w:t>
      </w:r>
      <w:proofErr w:type="gramEnd"/>
      <w:r w:rsidRPr="002B6630">
        <w:rPr>
          <w:sz w:val="20"/>
        </w:rPr>
        <w:t xml:space="preserve"> право на  предоставление земельных </w:t>
      </w:r>
    </w:p>
    <w:p w:rsidR="007C7A39" w:rsidRPr="002B6630" w:rsidRDefault="005537E2" w:rsidP="006D1648">
      <w:pPr>
        <w:tabs>
          <w:tab w:val="left" w:pos="851"/>
        </w:tabs>
        <w:jc w:val="right"/>
        <w:rPr>
          <w:color w:val="000000"/>
          <w:sz w:val="20"/>
        </w:rPr>
      </w:pPr>
      <w:r w:rsidRPr="002B6630">
        <w:rPr>
          <w:sz w:val="20"/>
        </w:rPr>
        <w:t>участков в собственность бесплатно</w:t>
      </w:r>
      <w:r w:rsidR="00004262" w:rsidRPr="002B6630">
        <w:rPr>
          <w:sz w:val="20"/>
        </w:rPr>
        <w:t>»</w:t>
      </w:r>
    </w:p>
    <w:p w:rsidR="006C0B20" w:rsidRPr="00835312" w:rsidRDefault="007C7A39" w:rsidP="006C0B20">
      <w:pPr>
        <w:jc w:val="right"/>
        <w:rPr>
          <w:color w:val="000000"/>
          <w:sz w:val="20"/>
        </w:rPr>
      </w:pPr>
      <w:r w:rsidRPr="00835312">
        <w:rPr>
          <w:color w:val="000000"/>
          <w:sz w:val="20"/>
        </w:rPr>
        <w:t xml:space="preserve"> </w:t>
      </w:r>
    </w:p>
    <w:p w:rsidR="007C7A39" w:rsidRPr="00835312" w:rsidRDefault="007C7A39" w:rsidP="005537E2">
      <w:pPr>
        <w:tabs>
          <w:tab w:val="left" w:pos="851"/>
        </w:tabs>
        <w:jc w:val="right"/>
        <w:rPr>
          <w:color w:val="000000"/>
          <w:sz w:val="20"/>
        </w:rPr>
      </w:pPr>
    </w:p>
    <w:p w:rsidR="007C7A39" w:rsidRPr="00835312" w:rsidRDefault="007C7A39" w:rsidP="006C0B20">
      <w:pPr>
        <w:jc w:val="right"/>
        <w:rPr>
          <w:b/>
          <w:bCs/>
          <w:color w:val="000000"/>
          <w:sz w:val="24"/>
          <w:szCs w:val="24"/>
          <w:shd w:val="clear" w:color="auto" w:fill="FFFFFF"/>
        </w:rPr>
      </w:pPr>
      <w:r w:rsidRPr="00835312">
        <w:rPr>
          <w:color w:val="000000"/>
          <w:sz w:val="20"/>
        </w:rPr>
        <w:t xml:space="preserve"> </w:t>
      </w:r>
    </w:p>
    <w:p w:rsidR="007C7A39" w:rsidRPr="00835312" w:rsidRDefault="007C7A39" w:rsidP="007C7A39">
      <w:pPr>
        <w:jc w:val="center"/>
        <w:rPr>
          <w:b/>
          <w:bCs/>
          <w:color w:val="000000"/>
          <w:sz w:val="24"/>
          <w:szCs w:val="24"/>
          <w:shd w:val="clear" w:color="auto" w:fill="FFFFFF"/>
        </w:rPr>
      </w:pPr>
    </w:p>
    <w:p w:rsidR="006D1648" w:rsidRPr="00835312" w:rsidRDefault="00483BB6" w:rsidP="006D1648">
      <w:pPr>
        <w:jc w:val="center"/>
        <w:rPr>
          <w:b/>
          <w:sz w:val="24"/>
          <w:szCs w:val="24"/>
        </w:rPr>
      </w:pPr>
      <w:r w:rsidRPr="00835312">
        <w:rPr>
          <w:b/>
          <w:bCs/>
          <w:color w:val="000000"/>
          <w:sz w:val="24"/>
          <w:szCs w:val="24"/>
          <w:shd w:val="clear" w:color="auto" w:fill="FFFFFF"/>
        </w:rPr>
        <w:t>ФОРМА</w:t>
      </w:r>
      <w:r w:rsidRPr="00835312">
        <w:rPr>
          <w:b/>
          <w:bCs/>
          <w:color w:val="000000"/>
          <w:sz w:val="24"/>
          <w:szCs w:val="24"/>
          <w:shd w:val="clear" w:color="auto" w:fill="FFFFFF"/>
        </w:rPr>
        <w:br/>
        <w:t xml:space="preserve">заявления </w:t>
      </w:r>
      <w:r w:rsidR="006D1648" w:rsidRPr="00835312">
        <w:rPr>
          <w:b/>
          <w:sz w:val="24"/>
          <w:szCs w:val="24"/>
        </w:rPr>
        <w:t>о</w:t>
      </w:r>
      <w:r w:rsidR="00A738F2" w:rsidRPr="00835312">
        <w:rPr>
          <w:b/>
          <w:sz w:val="24"/>
          <w:szCs w:val="24"/>
        </w:rPr>
        <w:t xml:space="preserve"> предоставлении муниципальной услуги</w:t>
      </w:r>
    </w:p>
    <w:p w:rsidR="006D1648" w:rsidRPr="00835312" w:rsidRDefault="006D1648" w:rsidP="006D1648">
      <w:pPr>
        <w:jc w:val="center"/>
        <w:rPr>
          <w:b/>
          <w:sz w:val="24"/>
          <w:szCs w:val="24"/>
        </w:rPr>
      </w:pPr>
    </w:p>
    <w:p w:rsidR="006D1648" w:rsidRPr="00835312" w:rsidRDefault="006D1648" w:rsidP="006D1648">
      <w:pPr>
        <w:jc w:val="both"/>
        <w:rPr>
          <w:sz w:val="26"/>
          <w:szCs w:val="26"/>
        </w:rPr>
      </w:pPr>
      <w:r w:rsidRPr="00835312">
        <w:rPr>
          <w:sz w:val="26"/>
          <w:szCs w:val="26"/>
        </w:rPr>
        <w:tab/>
        <w:t xml:space="preserve">Прошу принять меня  на учет в качестве </w:t>
      </w:r>
      <w:proofErr w:type="spellStart"/>
      <w:r w:rsidR="002B6630">
        <w:rPr>
          <w:sz w:val="26"/>
          <w:szCs w:val="26"/>
        </w:rPr>
        <w:t>лиц</w:t>
      </w:r>
      <w:proofErr w:type="gramStart"/>
      <w:r w:rsidR="002B6630">
        <w:rPr>
          <w:sz w:val="26"/>
          <w:szCs w:val="26"/>
        </w:rPr>
        <w:t>,и</w:t>
      </w:r>
      <w:proofErr w:type="spellEnd"/>
      <w:proofErr w:type="gramEnd"/>
      <w:r w:rsidR="002B6630">
        <w:rPr>
          <w:sz w:val="26"/>
          <w:szCs w:val="26"/>
        </w:rPr>
        <w:t xml:space="preserve"> </w:t>
      </w:r>
      <w:proofErr w:type="spellStart"/>
      <w:r w:rsidR="002B6630">
        <w:rPr>
          <w:sz w:val="26"/>
          <w:szCs w:val="26"/>
        </w:rPr>
        <w:t>меющих</w:t>
      </w:r>
      <w:proofErr w:type="spellEnd"/>
      <w:r w:rsidR="002B6630">
        <w:rPr>
          <w:sz w:val="26"/>
          <w:szCs w:val="26"/>
        </w:rPr>
        <w:t xml:space="preserve"> право </w:t>
      </w:r>
      <w:r w:rsidRPr="00835312">
        <w:rPr>
          <w:sz w:val="26"/>
          <w:szCs w:val="26"/>
        </w:rPr>
        <w:t xml:space="preserve"> на бесплатное предоставление земельного участка для индивидуального жилищного строительства.</w:t>
      </w:r>
    </w:p>
    <w:p w:rsidR="006D1648" w:rsidRPr="00835312" w:rsidRDefault="006D1648" w:rsidP="006D1648">
      <w:pPr>
        <w:jc w:val="both"/>
        <w:rPr>
          <w:sz w:val="26"/>
          <w:szCs w:val="26"/>
        </w:rPr>
      </w:pPr>
    </w:p>
    <w:p w:rsidR="006D1648" w:rsidRPr="00835312" w:rsidRDefault="006D1648" w:rsidP="006D1648">
      <w:pPr>
        <w:jc w:val="both"/>
        <w:rPr>
          <w:sz w:val="26"/>
          <w:szCs w:val="26"/>
        </w:rPr>
      </w:pPr>
      <w:r w:rsidRPr="00835312">
        <w:rPr>
          <w:sz w:val="26"/>
          <w:szCs w:val="26"/>
        </w:rPr>
        <w:t>Необходимые документы на _______ листах прилагаются.</w:t>
      </w:r>
    </w:p>
    <w:p w:rsidR="006D1648" w:rsidRPr="00835312" w:rsidRDefault="006D1648" w:rsidP="006D1648">
      <w:pPr>
        <w:jc w:val="both"/>
        <w:rPr>
          <w:sz w:val="26"/>
          <w:szCs w:val="26"/>
        </w:rPr>
      </w:pPr>
    </w:p>
    <w:p w:rsidR="007C7A39" w:rsidRPr="00835312" w:rsidRDefault="007C7A39" w:rsidP="007C7A39">
      <w:pPr>
        <w:jc w:val="center"/>
        <w:rPr>
          <w:b/>
          <w:bCs/>
          <w:color w:val="000000"/>
          <w:sz w:val="24"/>
          <w:szCs w:val="24"/>
          <w:shd w:val="clear" w:color="auto" w:fill="FFFFFF"/>
        </w:rPr>
      </w:pPr>
    </w:p>
    <w:p w:rsidR="00483BB6" w:rsidRPr="00835312" w:rsidRDefault="00483BB6" w:rsidP="00483BB6">
      <w:pPr>
        <w:pStyle w:val="ConsPlusNonformat"/>
        <w:widowControl/>
        <w:jc w:val="both"/>
        <w:rPr>
          <w:rFonts w:ascii="Times New Roman" w:hAnsi="Times New Roman" w:cs="Times New Roman"/>
          <w:sz w:val="26"/>
          <w:szCs w:val="26"/>
        </w:rPr>
      </w:pPr>
    </w:p>
    <w:p w:rsidR="00483BB6" w:rsidRPr="00835312" w:rsidRDefault="00483BB6" w:rsidP="00483BB6">
      <w:pPr>
        <w:pStyle w:val="ConsPlusNonformat"/>
        <w:widowControl/>
        <w:rPr>
          <w:rFonts w:ascii="Times New Roman" w:hAnsi="Times New Roman" w:cs="Times New Roman"/>
          <w:sz w:val="24"/>
          <w:szCs w:val="24"/>
        </w:rPr>
      </w:pPr>
    </w:p>
    <w:p w:rsidR="00483BB6" w:rsidRPr="00835312" w:rsidRDefault="00483BB6" w:rsidP="00483BB6">
      <w:pPr>
        <w:pStyle w:val="ConsPlusNonformat"/>
        <w:widowControl/>
        <w:rPr>
          <w:rFonts w:ascii="Times New Roman" w:hAnsi="Times New Roman" w:cs="Times New Roman"/>
          <w:sz w:val="24"/>
          <w:szCs w:val="24"/>
        </w:rPr>
      </w:pPr>
      <w:r w:rsidRPr="00835312">
        <w:rPr>
          <w:rFonts w:ascii="Times New Roman" w:hAnsi="Times New Roman" w:cs="Times New Roman"/>
          <w:sz w:val="24"/>
          <w:szCs w:val="24"/>
        </w:rPr>
        <w:t xml:space="preserve">                                                             ___________________                             _____________</w:t>
      </w:r>
    </w:p>
    <w:p w:rsidR="00483BB6" w:rsidRPr="00835312" w:rsidRDefault="00483BB6" w:rsidP="00483BB6">
      <w:pPr>
        <w:pStyle w:val="ConsPlusNonformat"/>
        <w:widowControl/>
        <w:rPr>
          <w:rFonts w:ascii="Times New Roman" w:hAnsi="Times New Roman" w:cs="Times New Roman"/>
          <w:sz w:val="24"/>
          <w:szCs w:val="24"/>
        </w:rPr>
      </w:pPr>
      <w:r w:rsidRPr="00835312">
        <w:rPr>
          <w:rFonts w:ascii="Times New Roman" w:hAnsi="Times New Roman" w:cs="Times New Roman"/>
          <w:sz w:val="24"/>
          <w:szCs w:val="24"/>
        </w:rPr>
        <w:t xml:space="preserve">                                                                   (дата)                                                        (подпись)</w:t>
      </w:r>
    </w:p>
    <w:p w:rsidR="00483BB6" w:rsidRPr="00835312" w:rsidRDefault="00483BB6" w:rsidP="00483BB6">
      <w:pPr>
        <w:pStyle w:val="ConsPlusNonformat"/>
        <w:widowControl/>
        <w:rPr>
          <w:rFonts w:ascii="Times New Roman" w:hAnsi="Times New Roman" w:cs="Times New Roman"/>
          <w:sz w:val="24"/>
          <w:szCs w:val="24"/>
        </w:rPr>
      </w:pPr>
    </w:p>
    <w:p w:rsidR="00483BB6" w:rsidRPr="00835312" w:rsidRDefault="00483BB6" w:rsidP="00483BB6">
      <w:pPr>
        <w:pStyle w:val="ConsPlusNonformat"/>
        <w:widowControl/>
        <w:rPr>
          <w:rFonts w:ascii="Times New Roman" w:hAnsi="Times New Roman" w:cs="Times New Roman"/>
          <w:sz w:val="24"/>
          <w:szCs w:val="24"/>
        </w:rPr>
      </w:pPr>
      <w:r w:rsidRPr="00835312">
        <w:rPr>
          <w:rFonts w:ascii="Times New Roman" w:hAnsi="Times New Roman" w:cs="Times New Roman"/>
          <w:sz w:val="24"/>
          <w:szCs w:val="24"/>
        </w:rPr>
        <w:t>Прилагаемые документы:</w:t>
      </w:r>
    </w:p>
    <w:p w:rsidR="007C7A39" w:rsidRPr="00835312" w:rsidRDefault="007C7A39" w:rsidP="007C7A39">
      <w:pPr>
        <w:jc w:val="center"/>
        <w:rPr>
          <w:b/>
          <w:bCs/>
          <w:sz w:val="24"/>
          <w:szCs w:val="24"/>
        </w:rPr>
      </w:pPr>
    </w:p>
    <w:p w:rsidR="004022C4" w:rsidRPr="00835312" w:rsidRDefault="004022C4"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6D1648" w:rsidRPr="00835312" w:rsidRDefault="006D1648" w:rsidP="007C7A39">
      <w:pPr>
        <w:jc w:val="right"/>
        <w:rPr>
          <w:b/>
          <w:color w:val="000000"/>
          <w:spacing w:val="-6"/>
          <w:sz w:val="20"/>
        </w:rPr>
      </w:pPr>
    </w:p>
    <w:p w:rsidR="006D1648" w:rsidRPr="00835312" w:rsidRDefault="006D1648"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6C0B20" w:rsidRPr="00835312" w:rsidRDefault="006C0B20" w:rsidP="007C7A39">
      <w:pPr>
        <w:jc w:val="right"/>
        <w:rPr>
          <w:b/>
          <w:color w:val="000000"/>
          <w:spacing w:val="-6"/>
          <w:sz w:val="20"/>
        </w:rPr>
      </w:pPr>
    </w:p>
    <w:p w:rsidR="006C0B20" w:rsidRPr="00835312" w:rsidRDefault="006C0B20" w:rsidP="007C7A39">
      <w:pPr>
        <w:jc w:val="right"/>
        <w:rPr>
          <w:b/>
          <w:color w:val="000000"/>
          <w:spacing w:val="-6"/>
          <w:sz w:val="20"/>
        </w:rPr>
      </w:pPr>
    </w:p>
    <w:p w:rsidR="006C0B20" w:rsidRPr="00835312" w:rsidRDefault="006C0B20"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A738F2" w:rsidRPr="00835312" w:rsidRDefault="00A738F2" w:rsidP="007C7A39">
      <w:pPr>
        <w:jc w:val="right"/>
        <w:rPr>
          <w:b/>
          <w:color w:val="000000"/>
          <w:spacing w:val="-6"/>
          <w:sz w:val="20"/>
        </w:rPr>
      </w:pPr>
    </w:p>
    <w:p w:rsidR="00F255CC" w:rsidRPr="00835312" w:rsidRDefault="00F255CC" w:rsidP="007C7A39">
      <w:pPr>
        <w:jc w:val="right"/>
        <w:rPr>
          <w:b/>
          <w:color w:val="000000"/>
          <w:spacing w:val="-6"/>
          <w:sz w:val="20"/>
        </w:rPr>
      </w:pPr>
    </w:p>
    <w:p w:rsidR="00F255CC" w:rsidRPr="00835312" w:rsidRDefault="00F255CC" w:rsidP="007C7A39">
      <w:pPr>
        <w:jc w:val="right"/>
        <w:rPr>
          <w:b/>
          <w:color w:val="000000"/>
          <w:spacing w:val="-6"/>
          <w:sz w:val="20"/>
        </w:rPr>
      </w:pPr>
    </w:p>
    <w:p w:rsidR="007C7A39" w:rsidRPr="00835312" w:rsidRDefault="007C7A39" w:rsidP="007C7A39">
      <w:pPr>
        <w:jc w:val="right"/>
        <w:rPr>
          <w:bCs/>
          <w:color w:val="000000"/>
          <w:spacing w:val="-6"/>
          <w:sz w:val="20"/>
        </w:rPr>
      </w:pPr>
      <w:r w:rsidRPr="00835312">
        <w:rPr>
          <w:bCs/>
          <w:color w:val="000000"/>
          <w:spacing w:val="-6"/>
          <w:sz w:val="20"/>
        </w:rPr>
        <w:t>Приложение №</w:t>
      </w:r>
      <w:r w:rsidR="002B6630">
        <w:rPr>
          <w:bCs/>
          <w:color w:val="000000"/>
          <w:spacing w:val="-6"/>
          <w:sz w:val="20"/>
        </w:rPr>
        <w:t>2</w:t>
      </w:r>
    </w:p>
    <w:p w:rsidR="007C7A39" w:rsidRPr="00835312" w:rsidRDefault="007C7A39" w:rsidP="007C7A39">
      <w:pPr>
        <w:jc w:val="right"/>
        <w:rPr>
          <w:color w:val="000000"/>
          <w:sz w:val="20"/>
        </w:rPr>
      </w:pPr>
      <w:r w:rsidRPr="00835312">
        <w:rPr>
          <w:color w:val="000000"/>
          <w:sz w:val="20"/>
        </w:rPr>
        <w:t xml:space="preserve">к административному регламенту </w:t>
      </w:r>
    </w:p>
    <w:p w:rsidR="007C7A39" w:rsidRPr="00835312" w:rsidRDefault="007C7A39" w:rsidP="007C7A39">
      <w:pPr>
        <w:jc w:val="right"/>
        <w:rPr>
          <w:color w:val="000000"/>
          <w:sz w:val="20"/>
        </w:rPr>
      </w:pPr>
      <w:r w:rsidRPr="00835312">
        <w:rPr>
          <w:color w:val="000000"/>
          <w:sz w:val="20"/>
        </w:rPr>
        <w:t xml:space="preserve">предоставления муниципальной услуги </w:t>
      </w:r>
    </w:p>
    <w:p w:rsidR="005537E2" w:rsidRPr="002B6630" w:rsidRDefault="007C7A39" w:rsidP="005537E2">
      <w:pPr>
        <w:tabs>
          <w:tab w:val="left" w:pos="851"/>
        </w:tabs>
        <w:jc w:val="right"/>
        <w:rPr>
          <w:sz w:val="20"/>
        </w:rPr>
      </w:pPr>
      <w:r w:rsidRPr="002B6630">
        <w:rPr>
          <w:color w:val="000000"/>
          <w:sz w:val="20"/>
        </w:rPr>
        <w:t>«</w:t>
      </w:r>
      <w:r w:rsidR="005537E2" w:rsidRPr="002B6630">
        <w:rPr>
          <w:sz w:val="20"/>
        </w:rPr>
        <w:t xml:space="preserve">Постановка граждан на учет в качестве лиц, </w:t>
      </w:r>
    </w:p>
    <w:p w:rsidR="005537E2" w:rsidRPr="002B6630" w:rsidRDefault="005537E2" w:rsidP="005537E2">
      <w:pPr>
        <w:tabs>
          <w:tab w:val="left" w:pos="851"/>
        </w:tabs>
        <w:jc w:val="right"/>
        <w:rPr>
          <w:sz w:val="20"/>
        </w:rPr>
      </w:pPr>
      <w:proofErr w:type="gramStart"/>
      <w:r w:rsidRPr="002B6630">
        <w:rPr>
          <w:sz w:val="20"/>
        </w:rPr>
        <w:t>имеющих</w:t>
      </w:r>
      <w:proofErr w:type="gramEnd"/>
      <w:r w:rsidRPr="002B6630">
        <w:rPr>
          <w:sz w:val="20"/>
        </w:rPr>
        <w:t xml:space="preserve"> право на  предоставление земельных </w:t>
      </w:r>
    </w:p>
    <w:p w:rsidR="006C0B20" w:rsidRPr="002B6630" w:rsidRDefault="005537E2" w:rsidP="005537E2">
      <w:pPr>
        <w:tabs>
          <w:tab w:val="left" w:pos="851"/>
        </w:tabs>
        <w:jc w:val="right"/>
        <w:rPr>
          <w:color w:val="000000"/>
          <w:sz w:val="20"/>
        </w:rPr>
      </w:pPr>
      <w:r w:rsidRPr="002B6630">
        <w:rPr>
          <w:sz w:val="20"/>
        </w:rPr>
        <w:t>участков в собственность бесплатно</w:t>
      </w:r>
      <w:r w:rsidR="00004262" w:rsidRPr="002B6630">
        <w:rPr>
          <w:sz w:val="20"/>
        </w:rPr>
        <w:t>»</w:t>
      </w:r>
      <w:r w:rsidR="007C7A39" w:rsidRPr="002B6630">
        <w:rPr>
          <w:color w:val="000000"/>
          <w:sz w:val="20"/>
        </w:rPr>
        <w:t xml:space="preserve"> </w:t>
      </w:r>
    </w:p>
    <w:p w:rsidR="007C7A39" w:rsidRPr="00835312" w:rsidRDefault="007C7A39" w:rsidP="007C7A39">
      <w:pPr>
        <w:jc w:val="right"/>
        <w:rPr>
          <w:color w:val="000000"/>
          <w:sz w:val="20"/>
        </w:rPr>
      </w:pPr>
    </w:p>
    <w:p w:rsidR="007C7A39" w:rsidRPr="00FC06B2" w:rsidRDefault="007C7A39" w:rsidP="007C7A39">
      <w:pPr>
        <w:jc w:val="right"/>
        <w:rPr>
          <w:b/>
          <w:color w:val="000000"/>
          <w:sz w:val="24"/>
          <w:szCs w:val="24"/>
        </w:rPr>
      </w:pPr>
      <w:r w:rsidRPr="00FC06B2">
        <w:rPr>
          <w:b/>
          <w:color w:val="000000"/>
          <w:sz w:val="24"/>
          <w:szCs w:val="24"/>
        </w:rPr>
        <w:t xml:space="preserve"> </w:t>
      </w:r>
    </w:p>
    <w:p w:rsidR="002B6630" w:rsidRPr="00FC06B2" w:rsidRDefault="002B6630" w:rsidP="007C7A39">
      <w:pPr>
        <w:tabs>
          <w:tab w:val="left" w:pos="1260"/>
        </w:tabs>
        <w:jc w:val="center"/>
        <w:rPr>
          <w:b/>
          <w:sz w:val="24"/>
          <w:szCs w:val="24"/>
        </w:rPr>
      </w:pPr>
      <w:r w:rsidRPr="00FC06B2">
        <w:rPr>
          <w:b/>
          <w:color w:val="000000"/>
          <w:sz w:val="24"/>
          <w:szCs w:val="24"/>
        </w:rPr>
        <w:t>Форма решения о предоставлении муниципальной услуги</w:t>
      </w:r>
    </w:p>
    <w:p w:rsidR="002B6630" w:rsidRPr="00D12B0C" w:rsidRDefault="002B6630" w:rsidP="002B6630">
      <w:pPr>
        <w:jc w:val="both"/>
        <w:rPr>
          <w:sz w:val="24"/>
          <w:szCs w:val="24"/>
        </w:rPr>
      </w:pPr>
    </w:p>
    <w:p w:rsidR="0060236F" w:rsidRPr="00F85482" w:rsidRDefault="0060236F" w:rsidP="0060236F">
      <w:pPr>
        <w:jc w:val="center"/>
        <w:rPr>
          <w:rFonts w:eastAsia="Arial Unicode MS"/>
          <w:lang w:eastAsia="ar-SA"/>
        </w:rPr>
      </w:pPr>
      <w:r w:rsidRPr="00F85482">
        <w:rPr>
          <w:rFonts w:eastAsia="Arial Unicode MS"/>
          <w:lang w:eastAsia="ar-SA"/>
        </w:rPr>
        <w:t>ПОСТАНОВЛЕНИЕ</w:t>
      </w:r>
    </w:p>
    <w:p w:rsidR="0060236F" w:rsidRPr="00F85482" w:rsidRDefault="0060236F" w:rsidP="0060236F">
      <w:pPr>
        <w:rPr>
          <w:rFonts w:eastAsia="Arial Unicode MS"/>
          <w:lang w:eastAsia="ar-SA"/>
        </w:rPr>
      </w:pPr>
    </w:p>
    <w:p w:rsidR="0060236F" w:rsidRDefault="0060236F" w:rsidP="0060236F">
      <w:pPr>
        <w:rPr>
          <w:rFonts w:eastAsia="Arial Unicode MS"/>
          <w:lang w:eastAsia="ar-SA"/>
        </w:rPr>
      </w:pPr>
      <w:r w:rsidRPr="00F85482">
        <w:rPr>
          <w:rFonts w:eastAsia="Arial Unicode MS"/>
          <w:lang w:eastAsia="ar-SA"/>
        </w:rPr>
        <w:t xml:space="preserve">          __</w:t>
      </w:r>
      <w:r>
        <w:rPr>
          <w:rFonts w:eastAsia="Arial Unicode MS"/>
          <w:lang w:eastAsia="ar-SA"/>
        </w:rPr>
        <w:t>_______________</w:t>
      </w:r>
      <w:r>
        <w:rPr>
          <w:rFonts w:eastAsia="Arial Unicode MS"/>
          <w:lang w:eastAsia="ar-SA"/>
        </w:rPr>
        <w:tab/>
        <w:t xml:space="preserve">               </w:t>
      </w:r>
      <w:r w:rsidRPr="00F85482">
        <w:rPr>
          <w:rFonts w:eastAsia="Arial Unicode MS"/>
          <w:lang w:eastAsia="ar-SA"/>
        </w:rPr>
        <w:t>с. Вавож</w:t>
      </w:r>
      <w:r w:rsidRPr="00F85482">
        <w:rPr>
          <w:rFonts w:eastAsia="Arial Unicode MS"/>
          <w:lang w:eastAsia="ar-SA"/>
        </w:rPr>
        <w:tab/>
      </w:r>
      <w:r w:rsidRPr="00F85482">
        <w:rPr>
          <w:rFonts w:eastAsia="Arial Unicode MS"/>
          <w:lang w:eastAsia="ar-SA"/>
        </w:rPr>
        <w:tab/>
        <w:t xml:space="preserve">                       № _</w:t>
      </w:r>
      <w:r>
        <w:rPr>
          <w:rFonts w:eastAsia="Arial Unicode MS"/>
          <w:lang w:eastAsia="ar-SA"/>
        </w:rPr>
        <w:t>_</w:t>
      </w:r>
    </w:p>
    <w:p w:rsidR="002313BF" w:rsidRPr="00835312" w:rsidRDefault="002313BF" w:rsidP="002313BF">
      <w:pPr>
        <w:pStyle w:val="25"/>
        <w:spacing w:after="0" w:line="240" w:lineRule="auto"/>
        <w:ind w:right="-142"/>
        <w:jc w:val="center"/>
        <w:rPr>
          <w:sz w:val="24"/>
          <w:szCs w:val="24"/>
        </w:rPr>
      </w:pPr>
    </w:p>
    <w:p w:rsidR="00FA2255" w:rsidRPr="00835312" w:rsidRDefault="00FA2255" w:rsidP="00FA2255">
      <w:pPr>
        <w:pStyle w:val="a9"/>
        <w:spacing w:after="0"/>
        <w:ind w:right="-765"/>
        <w:jc w:val="center"/>
        <w:rPr>
          <w:b/>
          <w:sz w:val="24"/>
          <w:szCs w:val="24"/>
        </w:rPr>
      </w:pPr>
      <w:r w:rsidRPr="00835312">
        <w:rPr>
          <w:b/>
          <w:sz w:val="24"/>
          <w:szCs w:val="24"/>
        </w:rPr>
        <w:t>О  постановке на учет граждан, имеющих право</w:t>
      </w:r>
    </w:p>
    <w:p w:rsidR="00FA2255" w:rsidRPr="00835312" w:rsidRDefault="00FA2255" w:rsidP="00FA2255">
      <w:pPr>
        <w:pStyle w:val="a9"/>
        <w:spacing w:after="0"/>
        <w:ind w:right="-765"/>
        <w:jc w:val="center"/>
        <w:rPr>
          <w:b/>
          <w:sz w:val="24"/>
          <w:szCs w:val="24"/>
        </w:rPr>
      </w:pPr>
      <w:r w:rsidRPr="00835312">
        <w:rPr>
          <w:b/>
          <w:sz w:val="24"/>
          <w:szCs w:val="24"/>
        </w:rPr>
        <w:t>на бесплатное предоставление земельных участков</w:t>
      </w:r>
    </w:p>
    <w:p w:rsidR="002313BF" w:rsidRPr="00A51E44" w:rsidRDefault="00FA2255" w:rsidP="00A51E44">
      <w:pPr>
        <w:pStyle w:val="a9"/>
        <w:ind w:right="-766"/>
        <w:jc w:val="center"/>
        <w:rPr>
          <w:b/>
          <w:sz w:val="24"/>
          <w:szCs w:val="24"/>
        </w:rPr>
      </w:pPr>
      <w:r w:rsidRPr="00835312">
        <w:rPr>
          <w:b/>
          <w:sz w:val="24"/>
          <w:szCs w:val="24"/>
        </w:rPr>
        <w:t>в собственность</w:t>
      </w:r>
    </w:p>
    <w:p w:rsidR="00FA2255" w:rsidRPr="00835312" w:rsidRDefault="002313BF" w:rsidP="00FA2255">
      <w:pPr>
        <w:jc w:val="both"/>
        <w:rPr>
          <w:b/>
          <w:bCs/>
          <w:sz w:val="24"/>
          <w:szCs w:val="24"/>
        </w:rPr>
      </w:pPr>
      <w:r w:rsidRPr="00835312">
        <w:rPr>
          <w:color w:val="000000"/>
          <w:sz w:val="24"/>
          <w:szCs w:val="24"/>
        </w:rPr>
        <w:t xml:space="preserve">          </w:t>
      </w:r>
      <w:r w:rsidR="00FA2255" w:rsidRPr="00835312">
        <w:rPr>
          <w:sz w:val="24"/>
          <w:szCs w:val="24"/>
        </w:rPr>
        <w:t xml:space="preserve">     </w:t>
      </w:r>
      <w:proofErr w:type="gramStart"/>
      <w:r w:rsidR="00FA2255" w:rsidRPr="00835312">
        <w:rPr>
          <w:sz w:val="24"/>
          <w:szCs w:val="24"/>
        </w:rPr>
        <w:t xml:space="preserve">В целях обеспечения граждан, принятых на учет  в качестве нуждающихся в жилых помещениях, бесплатными земельными участками для индивидуального жилищного строительства, согласно заявлению гражданина, на основании протокола  заседания  комиссии по постановке на учет граждан, имеющих право на бесплатное предоставление земельного участка, в соответствии с Законом Удмуртской Республики от </w:t>
      </w:r>
      <w:r w:rsidR="002B6630">
        <w:rPr>
          <w:sz w:val="24"/>
          <w:szCs w:val="24"/>
        </w:rPr>
        <w:t>______________,</w:t>
      </w:r>
      <w:r w:rsidR="00FA2255" w:rsidRPr="00835312">
        <w:rPr>
          <w:sz w:val="24"/>
          <w:szCs w:val="24"/>
        </w:rPr>
        <w:t xml:space="preserve">  Земельным кодексом РФ, Федеральным законом от 06.10.2003 № 131-ФЗ «Об общих принципах организации местного</w:t>
      </w:r>
      <w:proofErr w:type="gramEnd"/>
      <w:r w:rsidR="00FA2255" w:rsidRPr="00835312">
        <w:rPr>
          <w:sz w:val="24"/>
          <w:szCs w:val="24"/>
        </w:rPr>
        <w:t xml:space="preserve"> самоуправления в Российской Федерации», руководствуясь Уставом муниципального образования «</w:t>
      </w:r>
      <w:r w:rsidR="0060236F">
        <w:rPr>
          <w:sz w:val="24"/>
          <w:szCs w:val="24"/>
        </w:rPr>
        <w:t xml:space="preserve">Муниципальный округ </w:t>
      </w:r>
      <w:r w:rsidR="00FA2255" w:rsidRPr="00835312">
        <w:rPr>
          <w:sz w:val="24"/>
          <w:szCs w:val="24"/>
        </w:rPr>
        <w:t>Вавожский район</w:t>
      </w:r>
      <w:r w:rsidR="0060236F">
        <w:rPr>
          <w:sz w:val="24"/>
          <w:szCs w:val="24"/>
        </w:rPr>
        <w:t xml:space="preserve"> Удмуртской Республики</w:t>
      </w:r>
      <w:r w:rsidR="00FA2255" w:rsidRPr="00835312">
        <w:rPr>
          <w:sz w:val="24"/>
          <w:szCs w:val="24"/>
        </w:rPr>
        <w:t xml:space="preserve">», </w:t>
      </w:r>
      <w:r w:rsidR="00FA2255" w:rsidRPr="00835312">
        <w:rPr>
          <w:b/>
          <w:sz w:val="24"/>
          <w:szCs w:val="24"/>
        </w:rPr>
        <w:t>Администрация муниципального образования «</w:t>
      </w:r>
      <w:r w:rsidR="0060236F">
        <w:rPr>
          <w:b/>
          <w:sz w:val="24"/>
          <w:szCs w:val="24"/>
        </w:rPr>
        <w:t xml:space="preserve">Муниципальный округ </w:t>
      </w:r>
      <w:r w:rsidR="00FA2255" w:rsidRPr="00835312">
        <w:rPr>
          <w:b/>
          <w:sz w:val="24"/>
          <w:szCs w:val="24"/>
        </w:rPr>
        <w:t>Вавожский район</w:t>
      </w:r>
      <w:r w:rsidR="0060236F">
        <w:rPr>
          <w:b/>
          <w:sz w:val="24"/>
          <w:szCs w:val="24"/>
        </w:rPr>
        <w:t xml:space="preserve"> Удмуртской Республики</w:t>
      </w:r>
      <w:r w:rsidR="00FA2255" w:rsidRPr="00835312">
        <w:rPr>
          <w:b/>
          <w:sz w:val="24"/>
          <w:szCs w:val="24"/>
        </w:rPr>
        <w:t>»</w:t>
      </w:r>
      <w:r w:rsidR="00FA2255" w:rsidRPr="00835312">
        <w:rPr>
          <w:b/>
          <w:bCs/>
          <w:sz w:val="24"/>
          <w:szCs w:val="24"/>
        </w:rPr>
        <w:t xml:space="preserve"> постановляет: </w:t>
      </w:r>
    </w:p>
    <w:p w:rsidR="00FA2255" w:rsidRPr="00835312" w:rsidRDefault="00FA2255" w:rsidP="00FA2255">
      <w:pPr>
        <w:pStyle w:val="ConsPlusNormal"/>
        <w:ind w:firstLine="0"/>
        <w:jc w:val="both"/>
        <w:rPr>
          <w:rFonts w:ascii="Times New Roman" w:hAnsi="Times New Roman" w:cs="Times New Roman"/>
          <w:sz w:val="24"/>
          <w:szCs w:val="24"/>
        </w:rPr>
      </w:pPr>
      <w:r w:rsidRPr="00835312">
        <w:rPr>
          <w:rFonts w:ascii="Times New Roman" w:hAnsi="Times New Roman" w:cs="Times New Roman"/>
          <w:sz w:val="24"/>
          <w:szCs w:val="24"/>
        </w:rPr>
        <w:t xml:space="preserve">      1.Поставить  на учет в качестве имеющих право на бесплатное предоставление земельных участков в собственность следующих граждан:____________________________</w:t>
      </w:r>
    </w:p>
    <w:p w:rsidR="002313BF" w:rsidRPr="00835312" w:rsidRDefault="00FA2255" w:rsidP="00FA2255">
      <w:pPr>
        <w:jc w:val="both"/>
        <w:rPr>
          <w:color w:val="000000"/>
          <w:sz w:val="24"/>
          <w:szCs w:val="24"/>
        </w:rPr>
      </w:pPr>
      <w:r w:rsidRPr="00835312">
        <w:rPr>
          <w:b/>
          <w:sz w:val="24"/>
          <w:szCs w:val="24"/>
        </w:rPr>
        <w:t xml:space="preserve">    </w:t>
      </w:r>
      <w:r w:rsidRPr="00835312">
        <w:rPr>
          <w:sz w:val="24"/>
          <w:szCs w:val="24"/>
        </w:rPr>
        <w:t xml:space="preserve"> 2.</w:t>
      </w:r>
      <w:proofErr w:type="gramStart"/>
      <w:r w:rsidRPr="00835312">
        <w:rPr>
          <w:color w:val="000000"/>
          <w:sz w:val="24"/>
          <w:szCs w:val="24"/>
        </w:rPr>
        <w:t>Контроль за</w:t>
      </w:r>
      <w:proofErr w:type="gramEnd"/>
      <w:r w:rsidRPr="00835312">
        <w:rPr>
          <w:color w:val="000000"/>
          <w:sz w:val="24"/>
          <w:szCs w:val="24"/>
        </w:rPr>
        <w:t xml:space="preserve"> исполнением  настоящего постановления оставляю за собой.</w:t>
      </w:r>
    </w:p>
    <w:p w:rsidR="002313BF" w:rsidRPr="00835312" w:rsidRDefault="002313BF" w:rsidP="00A51E44">
      <w:pPr>
        <w:jc w:val="both"/>
        <w:rPr>
          <w:color w:val="000000"/>
          <w:sz w:val="24"/>
          <w:szCs w:val="24"/>
        </w:rPr>
      </w:pPr>
    </w:p>
    <w:p w:rsidR="002313BF" w:rsidRPr="00835312" w:rsidRDefault="002313BF" w:rsidP="002313BF">
      <w:pPr>
        <w:jc w:val="both"/>
        <w:rPr>
          <w:color w:val="000000"/>
          <w:sz w:val="24"/>
          <w:szCs w:val="24"/>
        </w:rPr>
      </w:pPr>
      <w:r w:rsidRPr="00835312">
        <w:rPr>
          <w:color w:val="000000"/>
          <w:sz w:val="24"/>
          <w:szCs w:val="24"/>
        </w:rPr>
        <w:t>Глава муниципального образования</w:t>
      </w:r>
    </w:p>
    <w:p w:rsidR="00E64441" w:rsidRDefault="002313BF" w:rsidP="002313BF">
      <w:pPr>
        <w:jc w:val="both"/>
        <w:rPr>
          <w:color w:val="000000"/>
          <w:sz w:val="24"/>
          <w:szCs w:val="24"/>
        </w:rPr>
      </w:pPr>
      <w:r w:rsidRPr="00835312">
        <w:rPr>
          <w:color w:val="000000"/>
          <w:sz w:val="24"/>
          <w:szCs w:val="24"/>
        </w:rPr>
        <w:t>«</w:t>
      </w:r>
      <w:r w:rsidR="00E64441">
        <w:rPr>
          <w:color w:val="000000"/>
          <w:sz w:val="24"/>
          <w:szCs w:val="24"/>
        </w:rPr>
        <w:t xml:space="preserve">Муниципальный округ </w:t>
      </w:r>
      <w:r w:rsidRPr="00835312">
        <w:rPr>
          <w:color w:val="000000"/>
          <w:sz w:val="24"/>
          <w:szCs w:val="24"/>
        </w:rPr>
        <w:t>Вавожский район</w:t>
      </w:r>
    </w:p>
    <w:p w:rsidR="002313BF" w:rsidRDefault="00E64441" w:rsidP="002313BF">
      <w:pPr>
        <w:jc w:val="both"/>
        <w:rPr>
          <w:color w:val="000000"/>
          <w:sz w:val="24"/>
          <w:szCs w:val="24"/>
        </w:rPr>
      </w:pPr>
      <w:r>
        <w:rPr>
          <w:color w:val="000000"/>
          <w:sz w:val="24"/>
          <w:szCs w:val="24"/>
        </w:rPr>
        <w:t>Удмуртской Республики</w:t>
      </w:r>
      <w:r w:rsidR="002313BF" w:rsidRPr="00835312">
        <w:rPr>
          <w:color w:val="000000"/>
          <w:sz w:val="24"/>
          <w:szCs w:val="24"/>
        </w:rPr>
        <w:t xml:space="preserve">»                                  </w:t>
      </w:r>
      <w:r>
        <w:rPr>
          <w:color w:val="000000"/>
          <w:sz w:val="24"/>
          <w:szCs w:val="24"/>
        </w:rPr>
        <w:t xml:space="preserve">                           </w:t>
      </w:r>
      <w:r w:rsidR="002313BF" w:rsidRPr="00835312">
        <w:rPr>
          <w:color w:val="000000"/>
          <w:sz w:val="24"/>
          <w:szCs w:val="24"/>
        </w:rPr>
        <w:t xml:space="preserve">                                Ф.И.О.</w:t>
      </w: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Default="002B6630" w:rsidP="002313BF">
      <w:pPr>
        <w:jc w:val="both"/>
        <w:rPr>
          <w:color w:val="000000"/>
          <w:sz w:val="24"/>
          <w:szCs w:val="24"/>
        </w:rPr>
      </w:pPr>
    </w:p>
    <w:p w:rsidR="002B6630" w:rsidRPr="00835312" w:rsidRDefault="002B6630" w:rsidP="002313BF">
      <w:pPr>
        <w:jc w:val="both"/>
        <w:rPr>
          <w:color w:val="000000"/>
          <w:sz w:val="24"/>
          <w:szCs w:val="24"/>
        </w:rPr>
      </w:pPr>
    </w:p>
    <w:p w:rsidR="007C7A39" w:rsidRPr="00835312" w:rsidRDefault="007C7A39" w:rsidP="007C7A39">
      <w:pPr>
        <w:jc w:val="right"/>
        <w:rPr>
          <w:bCs/>
          <w:color w:val="000000"/>
          <w:spacing w:val="-6"/>
          <w:sz w:val="20"/>
        </w:rPr>
      </w:pPr>
      <w:r w:rsidRPr="00835312">
        <w:rPr>
          <w:bCs/>
          <w:color w:val="000000"/>
          <w:spacing w:val="-6"/>
          <w:sz w:val="20"/>
        </w:rPr>
        <w:t xml:space="preserve">Приложение № </w:t>
      </w:r>
      <w:r w:rsidR="002B6630">
        <w:rPr>
          <w:bCs/>
          <w:color w:val="000000"/>
          <w:spacing w:val="-6"/>
          <w:sz w:val="20"/>
        </w:rPr>
        <w:t>3</w:t>
      </w:r>
    </w:p>
    <w:p w:rsidR="007C7A39" w:rsidRPr="00835312" w:rsidRDefault="007C7A39" w:rsidP="007C7A39">
      <w:pPr>
        <w:jc w:val="right"/>
        <w:rPr>
          <w:color w:val="000000"/>
          <w:sz w:val="20"/>
        </w:rPr>
      </w:pPr>
      <w:r w:rsidRPr="00835312">
        <w:rPr>
          <w:color w:val="000000"/>
          <w:sz w:val="20"/>
        </w:rPr>
        <w:t xml:space="preserve">к административному регламенту </w:t>
      </w:r>
    </w:p>
    <w:p w:rsidR="007C7A39" w:rsidRPr="00835312" w:rsidRDefault="007C7A39" w:rsidP="007C7A39">
      <w:pPr>
        <w:jc w:val="right"/>
        <w:rPr>
          <w:color w:val="000000"/>
          <w:sz w:val="20"/>
        </w:rPr>
      </w:pPr>
      <w:r w:rsidRPr="00835312">
        <w:rPr>
          <w:color w:val="000000"/>
          <w:sz w:val="20"/>
        </w:rPr>
        <w:t xml:space="preserve">предоставления муниципальной услуги </w:t>
      </w:r>
    </w:p>
    <w:p w:rsidR="005537E2" w:rsidRPr="002B6630" w:rsidRDefault="007C7A39" w:rsidP="005537E2">
      <w:pPr>
        <w:tabs>
          <w:tab w:val="left" w:pos="851"/>
        </w:tabs>
        <w:jc w:val="right"/>
        <w:rPr>
          <w:sz w:val="20"/>
        </w:rPr>
      </w:pPr>
      <w:r w:rsidRPr="002B6630">
        <w:rPr>
          <w:color w:val="000000"/>
          <w:sz w:val="20"/>
        </w:rPr>
        <w:t>«</w:t>
      </w:r>
      <w:r w:rsidR="005537E2" w:rsidRPr="002B6630">
        <w:rPr>
          <w:sz w:val="20"/>
        </w:rPr>
        <w:t xml:space="preserve">Постановка граждан на учет в качестве лиц, </w:t>
      </w:r>
    </w:p>
    <w:p w:rsidR="005537E2" w:rsidRPr="002B6630" w:rsidRDefault="005537E2" w:rsidP="005537E2">
      <w:pPr>
        <w:tabs>
          <w:tab w:val="left" w:pos="851"/>
        </w:tabs>
        <w:jc w:val="right"/>
        <w:rPr>
          <w:sz w:val="20"/>
        </w:rPr>
      </w:pPr>
      <w:proofErr w:type="gramStart"/>
      <w:r w:rsidRPr="002B6630">
        <w:rPr>
          <w:sz w:val="20"/>
        </w:rPr>
        <w:t>имеющих</w:t>
      </w:r>
      <w:proofErr w:type="gramEnd"/>
      <w:r w:rsidRPr="002B6630">
        <w:rPr>
          <w:sz w:val="20"/>
        </w:rPr>
        <w:t xml:space="preserve"> право на  предоставление земельных </w:t>
      </w:r>
    </w:p>
    <w:p w:rsidR="007C7A39" w:rsidRPr="00835312" w:rsidRDefault="005537E2" w:rsidP="005537E2">
      <w:pPr>
        <w:tabs>
          <w:tab w:val="left" w:pos="851"/>
        </w:tabs>
        <w:jc w:val="right"/>
        <w:rPr>
          <w:color w:val="000000"/>
          <w:sz w:val="20"/>
        </w:rPr>
      </w:pPr>
      <w:r w:rsidRPr="002B6630">
        <w:rPr>
          <w:sz w:val="20"/>
        </w:rPr>
        <w:t>участков в собственность бесплатно</w:t>
      </w:r>
      <w:r w:rsidR="006C0B20" w:rsidRPr="00835312">
        <w:rPr>
          <w:color w:val="000000"/>
          <w:sz w:val="20"/>
        </w:rPr>
        <w:t>»</w:t>
      </w:r>
    </w:p>
    <w:p w:rsidR="00A738F2" w:rsidRPr="00835312" w:rsidRDefault="007C7A39" w:rsidP="006C0B20">
      <w:pPr>
        <w:jc w:val="right"/>
        <w:rPr>
          <w:color w:val="000000"/>
          <w:sz w:val="20"/>
        </w:rPr>
      </w:pPr>
      <w:r w:rsidRPr="00835312">
        <w:rPr>
          <w:color w:val="000000"/>
          <w:sz w:val="20"/>
        </w:rPr>
        <w:t xml:space="preserve"> </w:t>
      </w:r>
    </w:p>
    <w:p w:rsidR="007C7A39" w:rsidRPr="00835312" w:rsidRDefault="002B6630" w:rsidP="00A738F2">
      <w:pPr>
        <w:jc w:val="center"/>
        <w:rPr>
          <w:b/>
          <w:color w:val="000000"/>
          <w:sz w:val="24"/>
          <w:szCs w:val="24"/>
        </w:rPr>
      </w:pPr>
      <w:r>
        <w:rPr>
          <w:b/>
          <w:color w:val="000000"/>
          <w:sz w:val="24"/>
          <w:szCs w:val="24"/>
        </w:rPr>
        <w:t xml:space="preserve">Форма решения об </w:t>
      </w:r>
      <w:r w:rsidR="00A738F2" w:rsidRPr="00835312">
        <w:rPr>
          <w:b/>
          <w:color w:val="000000"/>
          <w:sz w:val="24"/>
          <w:szCs w:val="24"/>
        </w:rPr>
        <w:t>отказ</w:t>
      </w:r>
      <w:r>
        <w:rPr>
          <w:b/>
          <w:color w:val="000000"/>
          <w:sz w:val="24"/>
          <w:szCs w:val="24"/>
        </w:rPr>
        <w:t>е</w:t>
      </w:r>
      <w:r w:rsidR="00A738F2" w:rsidRPr="00835312">
        <w:rPr>
          <w:b/>
          <w:color w:val="000000"/>
          <w:sz w:val="24"/>
          <w:szCs w:val="24"/>
        </w:rPr>
        <w:t xml:space="preserve"> в предоставлении муниципальной услуги</w:t>
      </w:r>
    </w:p>
    <w:p w:rsidR="00FA2255" w:rsidRPr="00454372" w:rsidRDefault="00FA2255" w:rsidP="00FA2255">
      <w:pPr>
        <w:rPr>
          <w:sz w:val="24"/>
          <w:szCs w:val="24"/>
        </w:rPr>
      </w:pPr>
    </w:p>
    <w:p w:rsidR="00FA2255" w:rsidRPr="00835312" w:rsidRDefault="00FA2255" w:rsidP="00FA2255">
      <w:pPr>
        <w:jc w:val="center"/>
        <w:rPr>
          <w:b/>
          <w:sz w:val="24"/>
          <w:szCs w:val="24"/>
        </w:rPr>
      </w:pPr>
      <w:r w:rsidRPr="00835312">
        <w:rPr>
          <w:b/>
          <w:sz w:val="24"/>
          <w:szCs w:val="24"/>
        </w:rPr>
        <w:t>ПОСТАНОВЛЕНИЕ</w:t>
      </w:r>
    </w:p>
    <w:p w:rsidR="00FA2255" w:rsidRPr="00835312" w:rsidRDefault="00FA2255" w:rsidP="00FA2255">
      <w:pPr>
        <w:pStyle w:val="25"/>
        <w:spacing w:after="0" w:line="240" w:lineRule="auto"/>
        <w:ind w:right="-5"/>
        <w:jc w:val="right"/>
        <w:rPr>
          <w:sz w:val="24"/>
          <w:szCs w:val="24"/>
        </w:rPr>
      </w:pPr>
    </w:p>
    <w:p w:rsidR="00FA2255" w:rsidRPr="00835312" w:rsidRDefault="00FA2255" w:rsidP="00FA2255">
      <w:pPr>
        <w:pStyle w:val="25"/>
        <w:spacing w:after="0" w:line="240" w:lineRule="auto"/>
        <w:ind w:right="-142"/>
        <w:rPr>
          <w:sz w:val="24"/>
          <w:szCs w:val="24"/>
        </w:rPr>
      </w:pPr>
      <w:r w:rsidRPr="00835312">
        <w:rPr>
          <w:sz w:val="24"/>
          <w:szCs w:val="24"/>
        </w:rPr>
        <w:t xml:space="preserve">                ___________</w:t>
      </w:r>
      <w:r w:rsidRPr="00835312">
        <w:rPr>
          <w:sz w:val="24"/>
          <w:szCs w:val="24"/>
        </w:rPr>
        <w:tab/>
      </w:r>
      <w:r w:rsidRPr="00835312">
        <w:rPr>
          <w:sz w:val="24"/>
          <w:szCs w:val="24"/>
        </w:rPr>
        <w:tab/>
        <w:t xml:space="preserve">                 </w:t>
      </w:r>
      <w:proofErr w:type="spellStart"/>
      <w:r w:rsidRPr="00835312">
        <w:rPr>
          <w:sz w:val="24"/>
          <w:szCs w:val="24"/>
        </w:rPr>
        <w:t>с</w:t>
      </w:r>
      <w:proofErr w:type="gramStart"/>
      <w:r w:rsidRPr="00835312">
        <w:rPr>
          <w:sz w:val="24"/>
          <w:szCs w:val="24"/>
        </w:rPr>
        <w:t>.В</w:t>
      </w:r>
      <w:proofErr w:type="gramEnd"/>
      <w:r w:rsidRPr="00835312">
        <w:rPr>
          <w:sz w:val="24"/>
          <w:szCs w:val="24"/>
        </w:rPr>
        <w:t>авож</w:t>
      </w:r>
      <w:proofErr w:type="spellEnd"/>
      <w:r w:rsidRPr="00835312">
        <w:rPr>
          <w:sz w:val="24"/>
          <w:szCs w:val="24"/>
        </w:rPr>
        <w:tab/>
      </w:r>
      <w:r w:rsidRPr="00835312">
        <w:rPr>
          <w:sz w:val="24"/>
          <w:szCs w:val="24"/>
        </w:rPr>
        <w:tab/>
        <w:t xml:space="preserve">                       № ________</w:t>
      </w:r>
    </w:p>
    <w:p w:rsidR="00FA2255" w:rsidRPr="00835312" w:rsidRDefault="00FA2255" w:rsidP="00FA2255">
      <w:pPr>
        <w:pStyle w:val="25"/>
        <w:spacing w:after="0" w:line="240" w:lineRule="auto"/>
        <w:ind w:right="-142"/>
        <w:jc w:val="center"/>
        <w:rPr>
          <w:sz w:val="24"/>
          <w:szCs w:val="24"/>
        </w:rPr>
      </w:pPr>
    </w:p>
    <w:p w:rsidR="00FA2255" w:rsidRPr="00835312" w:rsidRDefault="00FA2255" w:rsidP="00FA2255">
      <w:pPr>
        <w:pStyle w:val="a9"/>
        <w:spacing w:after="0"/>
        <w:ind w:right="-765"/>
        <w:jc w:val="center"/>
        <w:rPr>
          <w:b/>
          <w:sz w:val="24"/>
          <w:szCs w:val="24"/>
        </w:rPr>
      </w:pPr>
      <w:r w:rsidRPr="00835312">
        <w:rPr>
          <w:b/>
          <w:sz w:val="24"/>
          <w:szCs w:val="24"/>
        </w:rPr>
        <w:t>О  постановке на учет граждан, имеющих право</w:t>
      </w:r>
    </w:p>
    <w:p w:rsidR="00FA2255" w:rsidRPr="00835312" w:rsidRDefault="00FA2255" w:rsidP="00FA2255">
      <w:pPr>
        <w:pStyle w:val="a9"/>
        <w:spacing w:after="0"/>
        <w:ind w:right="-765"/>
        <w:jc w:val="center"/>
        <w:rPr>
          <w:b/>
          <w:sz w:val="24"/>
          <w:szCs w:val="24"/>
        </w:rPr>
      </w:pPr>
      <w:r w:rsidRPr="00835312">
        <w:rPr>
          <w:b/>
          <w:sz w:val="24"/>
          <w:szCs w:val="24"/>
        </w:rPr>
        <w:t>на бесплатное предоставление земельных участков</w:t>
      </w:r>
    </w:p>
    <w:p w:rsidR="00FA2255" w:rsidRPr="00835312" w:rsidRDefault="00FA2255" w:rsidP="00FA2255">
      <w:pPr>
        <w:pStyle w:val="a9"/>
        <w:ind w:right="-766"/>
        <w:jc w:val="center"/>
        <w:rPr>
          <w:b/>
          <w:sz w:val="24"/>
          <w:szCs w:val="24"/>
        </w:rPr>
      </w:pPr>
      <w:r w:rsidRPr="00835312">
        <w:rPr>
          <w:b/>
          <w:sz w:val="24"/>
          <w:szCs w:val="24"/>
        </w:rPr>
        <w:t>в собственность</w:t>
      </w:r>
    </w:p>
    <w:p w:rsidR="00FA2255" w:rsidRPr="00835312" w:rsidRDefault="00FA2255" w:rsidP="00FA2255">
      <w:pPr>
        <w:jc w:val="center"/>
        <w:rPr>
          <w:color w:val="000000"/>
          <w:sz w:val="24"/>
          <w:szCs w:val="24"/>
        </w:rPr>
      </w:pPr>
    </w:p>
    <w:p w:rsidR="00FA2255" w:rsidRPr="00835312" w:rsidRDefault="00FA2255" w:rsidP="00FA2255">
      <w:pPr>
        <w:jc w:val="both"/>
        <w:rPr>
          <w:b/>
          <w:bCs/>
          <w:sz w:val="24"/>
          <w:szCs w:val="24"/>
        </w:rPr>
      </w:pPr>
      <w:r w:rsidRPr="00835312">
        <w:rPr>
          <w:color w:val="000000"/>
          <w:sz w:val="24"/>
          <w:szCs w:val="24"/>
        </w:rPr>
        <w:t xml:space="preserve">          </w:t>
      </w:r>
      <w:r w:rsidRPr="00835312">
        <w:rPr>
          <w:sz w:val="24"/>
          <w:szCs w:val="24"/>
        </w:rPr>
        <w:t xml:space="preserve">     </w:t>
      </w:r>
      <w:proofErr w:type="gramStart"/>
      <w:r w:rsidRPr="00835312">
        <w:rPr>
          <w:sz w:val="24"/>
          <w:szCs w:val="24"/>
        </w:rPr>
        <w:t>В целях обеспечения граждан, принятых на учет  в качестве нуждающихся в жилых помещениях, бесплатными земельными участками для индивидуального жилищного строительства, согласно заявлению гражданина, на основании протокола  заседания  комиссии по постановке на учет граждан, имеющих право на бесплатное предоставление земельного участка, в соответствии с Законом Удмуртской Республики от 16.12.2002 №68-РЗ «О бесплатном предоставлении земельных участков в собственность граждан из земель, находящихся</w:t>
      </w:r>
      <w:proofErr w:type="gramEnd"/>
      <w:r w:rsidRPr="00835312">
        <w:rPr>
          <w:sz w:val="24"/>
          <w:szCs w:val="24"/>
        </w:rPr>
        <w:t xml:space="preserve"> в государственной или муниципальной собственности, расположенных на территории Удмуртской Республики»,  Земельным кодексом РФ,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r w:rsidR="00E64441">
        <w:rPr>
          <w:sz w:val="24"/>
          <w:szCs w:val="24"/>
        </w:rPr>
        <w:t xml:space="preserve">Муниципальный округ </w:t>
      </w:r>
      <w:r w:rsidRPr="00835312">
        <w:rPr>
          <w:sz w:val="24"/>
          <w:szCs w:val="24"/>
        </w:rPr>
        <w:t>Вавожский район</w:t>
      </w:r>
      <w:r w:rsidR="00E64441">
        <w:rPr>
          <w:sz w:val="24"/>
          <w:szCs w:val="24"/>
        </w:rPr>
        <w:t xml:space="preserve"> удмуртской Республики</w:t>
      </w:r>
      <w:r w:rsidRPr="00835312">
        <w:rPr>
          <w:sz w:val="24"/>
          <w:szCs w:val="24"/>
        </w:rPr>
        <w:t xml:space="preserve">», </w:t>
      </w:r>
      <w:r w:rsidRPr="00835312">
        <w:rPr>
          <w:b/>
          <w:sz w:val="24"/>
          <w:szCs w:val="24"/>
        </w:rPr>
        <w:t>Администрация муниципального образования «</w:t>
      </w:r>
      <w:r w:rsidR="00E64441">
        <w:rPr>
          <w:b/>
          <w:sz w:val="24"/>
          <w:szCs w:val="24"/>
        </w:rPr>
        <w:t xml:space="preserve">Муниципальный округ </w:t>
      </w:r>
      <w:r w:rsidRPr="00835312">
        <w:rPr>
          <w:b/>
          <w:sz w:val="24"/>
          <w:szCs w:val="24"/>
        </w:rPr>
        <w:t>Вавожский район</w:t>
      </w:r>
      <w:r w:rsidR="00E64441">
        <w:rPr>
          <w:b/>
          <w:sz w:val="24"/>
          <w:szCs w:val="24"/>
        </w:rPr>
        <w:t xml:space="preserve"> Удмуртской Республики</w:t>
      </w:r>
      <w:r w:rsidRPr="00835312">
        <w:rPr>
          <w:b/>
          <w:sz w:val="24"/>
          <w:szCs w:val="24"/>
        </w:rPr>
        <w:t>»</w:t>
      </w:r>
      <w:r w:rsidRPr="00835312">
        <w:rPr>
          <w:b/>
          <w:bCs/>
          <w:sz w:val="24"/>
          <w:szCs w:val="24"/>
        </w:rPr>
        <w:t xml:space="preserve"> постановляет: </w:t>
      </w:r>
    </w:p>
    <w:p w:rsidR="00FA2255" w:rsidRPr="00835312" w:rsidRDefault="00FA2255" w:rsidP="00FA2255">
      <w:pPr>
        <w:jc w:val="both"/>
        <w:rPr>
          <w:b/>
          <w:bCs/>
          <w:sz w:val="24"/>
          <w:szCs w:val="24"/>
        </w:rPr>
      </w:pPr>
    </w:p>
    <w:p w:rsidR="00FA2255" w:rsidRPr="00835312" w:rsidRDefault="00FA2255" w:rsidP="00FA2255">
      <w:pPr>
        <w:pStyle w:val="ConsPlusNormal"/>
        <w:ind w:firstLine="0"/>
        <w:jc w:val="both"/>
        <w:rPr>
          <w:rFonts w:ascii="Times New Roman" w:hAnsi="Times New Roman" w:cs="Times New Roman"/>
          <w:sz w:val="24"/>
          <w:szCs w:val="24"/>
        </w:rPr>
      </w:pPr>
      <w:r w:rsidRPr="00835312">
        <w:rPr>
          <w:rFonts w:ascii="Times New Roman" w:hAnsi="Times New Roman" w:cs="Times New Roman"/>
          <w:sz w:val="24"/>
          <w:szCs w:val="24"/>
        </w:rPr>
        <w:t xml:space="preserve">      1.Отказать в постановке на учет в качестве имеющих право на бесплатное предоставление земельных участков в собственность следующим гражданам:____________________________</w:t>
      </w:r>
    </w:p>
    <w:p w:rsidR="00FA2255" w:rsidRPr="00835312" w:rsidRDefault="00FA2255" w:rsidP="00FA2255">
      <w:pPr>
        <w:jc w:val="both"/>
        <w:rPr>
          <w:color w:val="000000"/>
          <w:sz w:val="24"/>
          <w:szCs w:val="24"/>
        </w:rPr>
      </w:pPr>
      <w:r w:rsidRPr="00835312">
        <w:rPr>
          <w:b/>
          <w:sz w:val="24"/>
          <w:szCs w:val="24"/>
        </w:rPr>
        <w:t xml:space="preserve">    </w:t>
      </w:r>
      <w:r w:rsidRPr="00835312">
        <w:rPr>
          <w:sz w:val="24"/>
          <w:szCs w:val="24"/>
        </w:rPr>
        <w:t xml:space="preserve"> 2.</w:t>
      </w:r>
      <w:proofErr w:type="gramStart"/>
      <w:r w:rsidRPr="00835312">
        <w:rPr>
          <w:color w:val="000000"/>
          <w:sz w:val="24"/>
          <w:szCs w:val="24"/>
        </w:rPr>
        <w:t>Контроль за</w:t>
      </w:r>
      <w:proofErr w:type="gramEnd"/>
      <w:r w:rsidRPr="00835312">
        <w:rPr>
          <w:color w:val="000000"/>
          <w:sz w:val="24"/>
          <w:szCs w:val="24"/>
        </w:rPr>
        <w:t xml:space="preserve"> исполнением  настоящего постановления оставляю за собой.</w:t>
      </w:r>
    </w:p>
    <w:p w:rsidR="00FA2255" w:rsidRPr="00835312" w:rsidRDefault="00FA2255" w:rsidP="00FA2255">
      <w:pPr>
        <w:ind w:left="567"/>
        <w:jc w:val="both"/>
        <w:rPr>
          <w:color w:val="000000"/>
          <w:sz w:val="24"/>
          <w:szCs w:val="24"/>
        </w:rPr>
      </w:pPr>
    </w:p>
    <w:p w:rsidR="00FA2255" w:rsidRPr="00835312" w:rsidRDefault="00FA2255" w:rsidP="00FA2255">
      <w:pPr>
        <w:ind w:left="567"/>
        <w:jc w:val="both"/>
        <w:rPr>
          <w:color w:val="000000"/>
          <w:sz w:val="24"/>
          <w:szCs w:val="24"/>
        </w:rPr>
      </w:pPr>
    </w:p>
    <w:p w:rsidR="00FA2255" w:rsidRPr="00835312" w:rsidRDefault="00FA2255" w:rsidP="00FA2255">
      <w:pPr>
        <w:jc w:val="both"/>
        <w:rPr>
          <w:color w:val="000000"/>
          <w:sz w:val="24"/>
          <w:szCs w:val="24"/>
        </w:rPr>
      </w:pPr>
      <w:r w:rsidRPr="00835312">
        <w:rPr>
          <w:color w:val="000000"/>
          <w:sz w:val="24"/>
          <w:szCs w:val="24"/>
        </w:rPr>
        <w:t>Глава муниципального образования</w:t>
      </w:r>
    </w:p>
    <w:p w:rsidR="00E64441" w:rsidRDefault="00FA2255" w:rsidP="00FA2255">
      <w:pPr>
        <w:jc w:val="both"/>
        <w:rPr>
          <w:color w:val="000000"/>
          <w:sz w:val="24"/>
          <w:szCs w:val="24"/>
        </w:rPr>
      </w:pPr>
      <w:r w:rsidRPr="00835312">
        <w:rPr>
          <w:color w:val="000000"/>
          <w:sz w:val="24"/>
          <w:szCs w:val="24"/>
        </w:rPr>
        <w:t>«</w:t>
      </w:r>
      <w:r w:rsidR="00E64441">
        <w:rPr>
          <w:color w:val="000000"/>
          <w:sz w:val="24"/>
          <w:szCs w:val="24"/>
        </w:rPr>
        <w:t xml:space="preserve">Муниципальный округ </w:t>
      </w:r>
      <w:r w:rsidRPr="00835312">
        <w:rPr>
          <w:color w:val="000000"/>
          <w:sz w:val="24"/>
          <w:szCs w:val="24"/>
        </w:rPr>
        <w:t>Вавожский район</w:t>
      </w:r>
    </w:p>
    <w:p w:rsidR="00FC06B2" w:rsidRDefault="00E64441" w:rsidP="00283C75">
      <w:pPr>
        <w:jc w:val="both"/>
        <w:rPr>
          <w:color w:val="000000"/>
          <w:sz w:val="24"/>
          <w:szCs w:val="24"/>
        </w:rPr>
      </w:pPr>
      <w:r>
        <w:rPr>
          <w:color w:val="000000"/>
          <w:sz w:val="24"/>
          <w:szCs w:val="24"/>
        </w:rPr>
        <w:t>Удмуртской Республики</w:t>
      </w:r>
      <w:r w:rsidR="00FA2255" w:rsidRPr="00835312">
        <w:rPr>
          <w:color w:val="000000"/>
          <w:sz w:val="24"/>
          <w:szCs w:val="24"/>
        </w:rPr>
        <w:t xml:space="preserve">»                                             </w:t>
      </w:r>
      <w:r>
        <w:rPr>
          <w:color w:val="000000"/>
          <w:sz w:val="24"/>
          <w:szCs w:val="24"/>
        </w:rPr>
        <w:t xml:space="preserve">                                      </w:t>
      </w:r>
      <w:r w:rsidR="00FA2255" w:rsidRPr="00835312">
        <w:rPr>
          <w:color w:val="000000"/>
          <w:sz w:val="24"/>
          <w:szCs w:val="24"/>
        </w:rPr>
        <w:t xml:space="preserve">                     Ф.И.О.</w:t>
      </w: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FC06B2" w:rsidRDefault="00FC06B2" w:rsidP="00283C75">
      <w:pPr>
        <w:jc w:val="both"/>
        <w:rPr>
          <w:color w:val="000000"/>
          <w:sz w:val="24"/>
          <w:szCs w:val="24"/>
        </w:rPr>
      </w:pPr>
    </w:p>
    <w:p w:rsidR="007C7A39" w:rsidRPr="00283C75" w:rsidRDefault="007C7A39" w:rsidP="00283C75">
      <w:pPr>
        <w:jc w:val="both"/>
        <w:rPr>
          <w:color w:val="000000"/>
          <w:sz w:val="24"/>
          <w:szCs w:val="24"/>
        </w:rPr>
      </w:pPr>
      <w:r w:rsidRPr="00835312">
        <w:rPr>
          <w:bCs/>
          <w:color w:val="000000"/>
          <w:sz w:val="20"/>
          <w:shd w:val="clear" w:color="auto" w:fill="FFFFFF"/>
        </w:rPr>
        <w:t xml:space="preserve">                                                                    </w:t>
      </w:r>
    </w:p>
    <w:p w:rsidR="007C7A39" w:rsidRPr="00835312" w:rsidRDefault="007C7A39" w:rsidP="00E644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Cs/>
          <w:color w:val="000000"/>
          <w:spacing w:val="-6"/>
          <w:sz w:val="20"/>
        </w:rPr>
      </w:pPr>
      <w:r w:rsidRPr="00835312">
        <w:rPr>
          <w:bCs/>
          <w:color w:val="000000"/>
          <w:sz w:val="24"/>
          <w:szCs w:val="24"/>
          <w:shd w:val="clear" w:color="auto" w:fill="FFFFFF"/>
        </w:rPr>
        <w:t xml:space="preserve">                            </w:t>
      </w:r>
      <w:r w:rsidRPr="00835312">
        <w:rPr>
          <w:bCs/>
          <w:color w:val="000000"/>
          <w:spacing w:val="-6"/>
          <w:sz w:val="20"/>
        </w:rPr>
        <w:t xml:space="preserve">Приложение № </w:t>
      </w:r>
      <w:r w:rsidR="00FC06B2">
        <w:rPr>
          <w:bCs/>
          <w:color w:val="000000"/>
          <w:spacing w:val="-6"/>
          <w:sz w:val="20"/>
        </w:rPr>
        <w:t>4</w:t>
      </w:r>
    </w:p>
    <w:p w:rsidR="007C7A39" w:rsidRPr="00835312" w:rsidRDefault="007C7A39" w:rsidP="007C7A39">
      <w:pPr>
        <w:jc w:val="right"/>
        <w:rPr>
          <w:color w:val="000000"/>
          <w:sz w:val="20"/>
        </w:rPr>
      </w:pPr>
      <w:r w:rsidRPr="00835312">
        <w:rPr>
          <w:color w:val="000000"/>
          <w:sz w:val="20"/>
        </w:rPr>
        <w:t xml:space="preserve">к административному регламенту </w:t>
      </w:r>
    </w:p>
    <w:p w:rsidR="007C7A39" w:rsidRPr="00835312" w:rsidRDefault="007C7A39" w:rsidP="007C7A39">
      <w:pPr>
        <w:jc w:val="right"/>
        <w:rPr>
          <w:color w:val="000000"/>
          <w:sz w:val="20"/>
        </w:rPr>
      </w:pPr>
      <w:r w:rsidRPr="00835312">
        <w:rPr>
          <w:color w:val="000000"/>
          <w:sz w:val="20"/>
        </w:rPr>
        <w:t xml:space="preserve">предоставления муниципальной услуги </w:t>
      </w:r>
    </w:p>
    <w:p w:rsidR="005537E2" w:rsidRPr="00FC06B2" w:rsidRDefault="007C7A39" w:rsidP="005537E2">
      <w:pPr>
        <w:tabs>
          <w:tab w:val="left" w:pos="851"/>
        </w:tabs>
        <w:jc w:val="right"/>
        <w:rPr>
          <w:sz w:val="20"/>
        </w:rPr>
      </w:pPr>
      <w:r w:rsidRPr="00FC06B2">
        <w:rPr>
          <w:color w:val="000000"/>
          <w:sz w:val="20"/>
        </w:rPr>
        <w:t>«</w:t>
      </w:r>
      <w:r w:rsidR="005537E2" w:rsidRPr="00FC06B2">
        <w:rPr>
          <w:sz w:val="20"/>
        </w:rPr>
        <w:t xml:space="preserve">Постановка граждан на учет в качестве лиц, </w:t>
      </w:r>
    </w:p>
    <w:p w:rsidR="005537E2" w:rsidRPr="00FC06B2" w:rsidRDefault="005537E2" w:rsidP="005537E2">
      <w:pPr>
        <w:tabs>
          <w:tab w:val="left" w:pos="851"/>
        </w:tabs>
        <w:jc w:val="right"/>
        <w:rPr>
          <w:sz w:val="20"/>
        </w:rPr>
      </w:pPr>
      <w:proofErr w:type="gramStart"/>
      <w:r w:rsidRPr="00FC06B2">
        <w:rPr>
          <w:sz w:val="20"/>
        </w:rPr>
        <w:t>имеющих</w:t>
      </w:r>
      <w:proofErr w:type="gramEnd"/>
      <w:r w:rsidRPr="00FC06B2">
        <w:rPr>
          <w:sz w:val="20"/>
        </w:rPr>
        <w:t xml:space="preserve"> право на  предоставление земельных </w:t>
      </w:r>
    </w:p>
    <w:p w:rsidR="007C7A39" w:rsidRPr="00FC06B2" w:rsidRDefault="005537E2" w:rsidP="0084322D">
      <w:pPr>
        <w:tabs>
          <w:tab w:val="left" w:pos="851"/>
        </w:tabs>
        <w:jc w:val="right"/>
        <w:rPr>
          <w:color w:val="000000"/>
          <w:sz w:val="20"/>
        </w:rPr>
      </w:pPr>
      <w:r w:rsidRPr="00FC06B2">
        <w:rPr>
          <w:sz w:val="20"/>
        </w:rPr>
        <w:t>участков в собственность бесплатно</w:t>
      </w:r>
      <w:r w:rsidR="00DC398E" w:rsidRPr="00FC06B2">
        <w:rPr>
          <w:color w:val="000000"/>
          <w:sz w:val="20"/>
        </w:rPr>
        <w:t>»</w:t>
      </w:r>
    </w:p>
    <w:p w:rsidR="007C7A39" w:rsidRPr="00FC06B2" w:rsidRDefault="007C7A39" w:rsidP="007C7A39">
      <w:pPr>
        <w:jc w:val="both"/>
        <w:rPr>
          <w:color w:val="000000"/>
          <w:sz w:val="20"/>
        </w:rPr>
      </w:pPr>
    </w:p>
    <w:p w:rsidR="007C7A39" w:rsidRPr="00835312" w:rsidRDefault="007C7A39" w:rsidP="007C7A39">
      <w:pPr>
        <w:jc w:val="right"/>
        <w:rPr>
          <w:b/>
          <w:color w:val="000000"/>
          <w:sz w:val="24"/>
          <w:szCs w:val="24"/>
        </w:rPr>
      </w:pPr>
    </w:p>
    <w:p w:rsidR="007C7A39" w:rsidRPr="00835312" w:rsidRDefault="007C7A39" w:rsidP="007C7A39">
      <w:pPr>
        <w:jc w:val="right"/>
        <w:rPr>
          <w:b/>
          <w:color w:val="000000"/>
          <w:sz w:val="24"/>
          <w:szCs w:val="24"/>
        </w:rPr>
      </w:pPr>
    </w:p>
    <w:p w:rsidR="007C7A39" w:rsidRPr="00835312" w:rsidRDefault="007C7A39" w:rsidP="007C7A39">
      <w:pPr>
        <w:tabs>
          <w:tab w:val="left" w:pos="851"/>
        </w:tabs>
        <w:jc w:val="center"/>
        <w:rPr>
          <w:b/>
          <w:color w:val="000000"/>
          <w:sz w:val="24"/>
          <w:szCs w:val="24"/>
        </w:rPr>
      </w:pPr>
      <w:r w:rsidRPr="00835312">
        <w:rPr>
          <w:b/>
          <w:color w:val="000000"/>
          <w:sz w:val="24"/>
          <w:szCs w:val="24"/>
        </w:rPr>
        <w:t xml:space="preserve">Форма </w:t>
      </w:r>
    </w:p>
    <w:p w:rsidR="007C7A39" w:rsidRPr="00835312" w:rsidRDefault="007C7A39" w:rsidP="007C7A39">
      <w:pPr>
        <w:tabs>
          <w:tab w:val="left" w:pos="851"/>
        </w:tabs>
        <w:jc w:val="center"/>
        <w:rPr>
          <w:b/>
          <w:color w:val="000000"/>
          <w:sz w:val="24"/>
          <w:szCs w:val="24"/>
        </w:rPr>
      </w:pPr>
      <w:r w:rsidRPr="00835312">
        <w:rPr>
          <w:b/>
          <w:color w:val="000000"/>
          <w:sz w:val="24"/>
          <w:szCs w:val="24"/>
        </w:rPr>
        <w:t>заявления об отзыве заявления на получение муниципальной услуги</w:t>
      </w:r>
    </w:p>
    <w:p w:rsidR="007C7A39" w:rsidRPr="00835312" w:rsidRDefault="007C7A39" w:rsidP="007C7A39">
      <w:pPr>
        <w:jc w:val="center"/>
        <w:rPr>
          <w:b/>
          <w:color w:val="000000"/>
          <w:sz w:val="24"/>
          <w:szCs w:val="24"/>
        </w:rPr>
      </w:pPr>
    </w:p>
    <w:p w:rsidR="00E64441" w:rsidRDefault="007C7A39" w:rsidP="007C7A39">
      <w:pPr>
        <w:pStyle w:val="211"/>
        <w:jc w:val="right"/>
        <w:rPr>
          <w:rFonts w:ascii="Times New Roman" w:hAnsi="Times New Roman"/>
          <w:sz w:val="24"/>
          <w:szCs w:val="24"/>
        </w:rPr>
      </w:pPr>
      <w:r w:rsidRPr="00835312">
        <w:rPr>
          <w:rFonts w:ascii="Times New Roman" w:hAnsi="Times New Roman"/>
          <w:sz w:val="24"/>
          <w:szCs w:val="24"/>
        </w:rPr>
        <w:t>Главе муниципального образования «</w:t>
      </w:r>
      <w:r w:rsidR="00E64441">
        <w:rPr>
          <w:rFonts w:ascii="Times New Roman" w:hAnsi="Times New Roman"/>
          <w:sz w:val="24"/>
          <w:szCs w:val="24"/>
        </w:rPr>
        <w:t xml:space="preserve">Муниципальный округ </w:t>
      </w:r>
    </w:p>
    <w:p w:rsidR="007C7A39" w:rsidRPr="00835312" w:rsidRDefault="0084322D" w:rsidP="007C7A39">
      <w:pPr>
        <w:pStyle w:val="211"/>
        <w:jc w:val="right"/>
        <w:rPr>
          <w:rFonts w:ascii="Times New Roman" w:hAnsi="Times New Roman"/>
          <w:sz w:val="24"/>
          <w:szCs w:val="24"/>
        </w:rPr>
      </w:pPr>
      <w:r w:rsidRPr="00835312">
        <w:rPr>
          <w:rFonts w:ascii="Times New Roman" w:hAnsi="Times New Roman"/>
          <w:sz w:val="24"/>
          <w:szCs w:val="24"/>
        </w:rPr>
        <w:t>Вавожский район</w:t>
      </w:r>
      <w:r w:rsidR="00E64441">
        <w:rPr>
          <w:rFonts w:ascii="Times New Roman" w:hAnsi="Times New Roman"/>
          <w:sz w:val="24"/>
          <w:szCs w:val="24"/>
        </w:rPr>
        <w:t xml:space="preserve"> Удмуртской Республики</w:t>
      </w:r>
      <w:r w:rsidR="007C7A39" w:rsidRPr="00835312">
        <w:rPr>
          <w:rFonts w:ascii="Times New Roman" w:hAnsi="Times New Roman"/>
          <w:sz w:val="24"/>
          <w:szCs w:val="24"/>
        </w:rPr>
        <w:t>»</w:t>
      </w:r>
    </w:p>
    <w:p w:rsidR="007C7A39" w:rsidRPr="00835312" w:rsidRDefault="007C7A39" w:rsidP="007C7A39">
      <w:pPr>
        <w:pStyle w:val="211"/>
        <w:jc w:val="right"/>
        <w:rPr>
          <w:rFonts w:ascii="Times New Roman" w:hAnsi="Times New Roman"/>
          <w:sz w:val="24"/>
          <w:szCs w:val="24"/>
        </w:rPr>
      </w:pPr>
      <w:r w:rsidRPr="00835312">
        <w:rPr>
          <w:rFonts w:ascii="Times New Roman" w:hAnsi="Times New Roman"/>
          <w:sz w:val="24"/>
          <w:szCs w:val="24"/>
        </w:rPr>
        <w:t>_____________________________________________</w:t>
      </w:r>
    </w:p>
    <w:p w:rsidR="007C7A39" w:rsidRPr="00835312" w:rsidRDefault="007C7A39" w:rsidP="007C7A39">
      <w:pPr>
        <w:pStyle w:val="211"/>
        <w:jc w:val="right"/>
        <w:rPr>
          <w:rFonts w:ascii="Times New Roman" w:hAnsi="Times New Roman"/>
          <w:sz w:val="24"/>
          <w:szCs w:val="24"/>
        </w:rPr>
      </w:pPr>
    </w:p>
    <w:p w:rsidR="007C7A39" w:rsidRPr="00835312" w:rsidRDefault="007C7A39" w:rsidP="007C7A39">
      <w:pPr>
        <w:pStyle w:val="a6"/>
        <w:tabs>
          <w:tab w:val="left" w:pos="4452"/>
        </w:tabs>
        <w:jc w:val="right"/>
        <w:rPr>
          <w:rFonts w:ascii="Times New Roman" w:hAnsi="Times New Roman" w:cs="Times New Roman"/>
          <w:sz w:val="24"/>
          <w:szCs w:val="24"/>
        </w:rPr>
      </w:pPr>
      <w:r w:rsidRPr="00835312">
        <w:rPr>
          <w:rFonts w:ascii="Times New Roman" w:hAnsi="Times New Roman" w:cs="Times New Roman"/>
          <w:sz w:val="24"/>
          <w:szCs w:val="24"/>
        </w:rPr>
        <w:t>От __________________________________________</w:t>
      </w:r>
    </w:p>
    <w:p w:rsidR="007C7A39" w:rsidRPr="00835312" w:rsidRDefault="007C7A39" w:rsidP="007C7A39">
      <w:pPr>
        <w:pStyle w:val="a6"/>
        <w:tabs>
          <w:tab w:val="left" w:pos="4452"/>
        </w:tabs>
        <w:jc w:val="center"/>
        <w:rPr>
          <w:rFonts w:ascii="Times New Roman" w:hAnsi="Times New Roman" w:cs="Times New Roman"/>
          <w:sz w:val="20"/>
          <w:szCs w:val="20"/>
        </w:rPr>
      </w:pPr>
      <w:r w:rsidRPr="00835312">
        <w:rPr>
          <w:rFonts w:ascii="Times New Roman" w:hAnsi="Times New Roman" w:cs="Times New Roman"/>
          <w:sz w:val="20"/>
          <w:szCs w:val="20"/>
        </w:rPr>
        <w:t xml:space="preserve">                                                                                    (ФИО)</w:t>
      </w:r>
    </w:p>
    <w:p w:rsidR="007C7A39" w:rsidRPr="00835312" w:rsidRDefault="007C7A39" w:rsidP="007C7A39">
      <w:pPr>
        <w:pStyle w:val="a6"/>
        <w:tabs>
          <w:tab w:val="left" w:pos="4452"/>
        </w:tabs>
        <w:jc w:val="right"/>
        <w:rPr>
          <w:rFonts w:ascii="Times New Roman" w:hAnsi="Times New Roman" w:cs="Times New Roman"/>
          <w:sz w:val="24"/>
          <w:szCs w:val="24"/>
        </w:rPr>
      </w:pPr>
      <w:r w:rsidRPr="00835312">
        <w:rPr>
          <w:rFonts w:ascii="Times New Roman" w:hAnsi="Times New Roman" w:cs="Times New Roman"/>
          <w:sz w:val="24"/>
          <w:szCs w:val="24"/>
        </w:rPr>
        <w:t>_____________________________________________</w:t>
      </w:r>
    </w:p>
    <w:p w:rsidR="007C7A39" w:rsidRPr="00835312" w:rsidRDefault="007C7A39" w:rsidP="007C7A39">
      <w:pPr>
        <w:pStyle w:val="a6"/>
        <w:tabs>
          <w:tab w:val="left" w:pos="4452"/>
        </w:tabs>
        <w:jc w:val="right"/>
        <w:rPr>
          <w:rFonts w:ascii="Times New Roman" w:hAnsi="Times New Roman" w:cs="Times New Roman"/>
          <w:sz w:val="24"/>
          <w:szCs w:val="24"/>
        </w:rPr>
      </w:pPr>
    </w:p>
    <w:p w:rsidR="007C7A39" w:rsidRPr="00835312" w:rsidRDefault="007C7A39" w:rsidP="007C7A39">
      <w:pPr>
        <w:pStyle w:val="a6"/>
        <w:tabs>
          <w:tab w:val="left" w:pos="4452"/>
        </w:tabs>
        <w:jc w:val="right"/>
        <w:rPr>
          <w:rFonts w:ascii="Times New Roman" w:hAnsi="Times New Roman" w:cs="Times New Roman"/>
          <w:sz w:val="24"/>
          <w:szCs w:val="24"/>
        </w:rPr>
      </w:pPr>
      <w:r w:rsidRPr="00835312">
        <w:rPr>
          <w:rFonts w:ascii="Times New Roman" w:hAnsi="Times New Roman" w:cs="Times New Roman"/>
          <w:sz w:val="24"/>
          <w:szCs w:val="24"/>
        </w:rPr>
        <w:t>_____________________________________________</w:t>
      </w:r>
    </w:p>
    <w:p w:rsidR="007C7A39" w:rsidRPr="00835312" w:rsidRDefault="007C7A39" w:rsidP="007C7A39">
      <w:pPr>
        <w:pStyle w:val="a6"/>
        <w:tabs>
          <w:tab w:val="left" w:pos="4452"/>
        </w:tabs>
        <w:jc w:val="center"/>
        <w:rPr>
          <w:rFonts w:ascii="Times New Roman" w:hAnsi="Times New Roman" w:cs="Times New Roman"/>
          <w:sz w:val="20"/>
          <w:szCs w:val="20"/>
        </w:rPr>
      </w:pPr>
      <w:r w:rsidRPr="00835312">
        <w:rPr>
          <w:rFonts w:ascii="Times New Roman" w:hAnsi="Times New Roman" w:cs="Times New Roman"/>
          <w:sz w:val="20"/>
          <w:szCs w:val="20"/>
        </w:rPr>
        <w:t xml:space="preserve">                                                                                       реквизиты документа, удостоверяющего личность</w:t>
      </w:r>
    </w:p>
    <w:p w:rsidR="007C7A39" w:rsidRPr="00835312" w:rsidRDefault="007C7A39" w:rsidP="007C7A39">
      <w:pPr>
        <w:pStyle w:val="a6"/>
        <w:tabs>
          <w:tab w:val="left" w:pos="4452"/>
        </w:tabs>
        <w:jc w:val="right"/>
        <w:rPr>
          <w:rFonts w:ascii="Times New Roman" w:hAnsi="Times New Roman" w:cs="Times New Roman"/>
          <w:sz w:val="24"/>
          <w:szCs w:val="24"/>
        </w:rPr>
      </w:pPr>
      <w:r w:rsidRPr="00835312">
        <w:rPr>
          <w:rFonts w:ascii="Times New Roman" w:hAnsi="Times New Roman" w:cs="Times New Roman"/>
          <w:sz w:val="24"/>
          <w:szCs w:val="24"/>
        </w:rPr>
        <w:t xml:space="preserve">     _____________________________________________ </w:t>
      </w:r>
    </w:p>
    <w:p w:rsidR="007C7A39" w:rsidRPr="00835312" w:rsidRDefault="007C7A39" w:rsidP="007C7A39">
      <w:pPr>
        <w:pStyle w:val="a6"/>
        <w:tabs>
          <w:tab w:val="left" w:pos="4452"/>
        </w:tabs>
        <w:jc w:val="center"/>
        <w:rPr>
          <w:rFonts w:ascii="Times New Roman" w:hAnsi="Times New Roman" w:cs="Times New Roman"/>
          <w:sz w:val="20"/>
          <w:szCs w:val="20"/>
        </w:rPr>
      </w:pPr>
      <w:r w:rsidRPr="00835312">
        <w:rPr>
          <w:rFonts w:ascii="Times New Roman" w:hAnsi="Times New Roman" w:cs="Times New Roman"/>
          <w:sz w:val="20"/>
          <w:szCs w:val="20"/>
        </w:rPr>
        <w:tab/>
        <w:t>(Адрес места жительства)</w:t>
      </w:r>
    </w:p>
    <w:p w:rsidR="007C7A39" w:rsidRPr="00835312" w:rsidRDefault="007C7A39" w:rsidP="007C7A39">
      <w:pPr>
        <w:pStyle w:val="a6"/>
        <w:tabs>
          <w:tab w:val="left" w:pos="4452"/>
        </w:tabs>
        <w:jc w:val="right"/>
        <w:rPr>
          <w:rFonts w:ascii="Times New Roman" w:hAnsi="Times New Roman" w:cs="Times New Roman"/>
          <w:sz w:val="24"/>
          <w:szCs w:val="24"/>
        </w:rPr>
      </w:pPr>
      <w:r w:rsidRPr="00835312">
        <w:rPr>
          <w:rFonts w:ascii="Times New Roman" w:hAnsi="Times New Roman" w:cs="Times New Roman"/>
          <w:sz w:val="24"/>
          <w:szCs w:val="24"/>
        </w:rPr>
        <w:t>_____________________________________________</w:t>
      </w:r>
    </w:p>
    <w:p w:rsidR="007C7A39" w:rsidRPr="00835312" w:rsidRDefault="007C7A39" w:rsidP="007C7A39">
      <w:pPr>
        <w:pStyle w:val="a6"/>
        <w:ind w:left="4248" w:firstLine="708"/>
        <w:jc w:val="center"/>
        <w:rPr>
          <w:rFonts w:ascii="Times New Roman" w:hAnsi="Times New Roman" w:cs="Times New Roman"/>
          <w:b/>
          <w:sz w:val="20"/>
          <w:szCs w:val="20"/>
        </w:rPr>
      </w:pPr>
      <w:r w:rsidRPr="00835312">
        <w:rPr>
          <w:rFonts w:ascii="Times New Roman" w:hAnsi="Times New Roman" w:cs="Times New Roman"/>
          <w:sz w:val="20"/>
          <w:szCs w:val="20"/>
        </w:rPr>
        <w:t xml:space="preserve"> (контактный телефон, </w:t>
      </w:r>
      <w:r w:rsidRPr="00835312">
        <w:rPr>
          <w:rFonts w:ascii="Times New Roman" w:hAnsi="Times New Roman" w:cs="Times New Roman"/>
          <w:sz w:val="20"/>
          <w:szCs w:val="20"/>
          <w:lang w:val="en-US"/>
        </w:rPr>
        <w:t>e</w:t>
      </w:r>
      <w:r w:rsidRPr="00835312">
        <w:rPr>
          <w:rFonts w:ascii="Times New Roman" w:hAnsi="Times New Roman" w:cs="Times New Roman"/>
          <w:sz w:val="20"/>
          <w:szCs w:val="20"/>
        </w:rPr>
        <w:t>-</w:t>
      </w:r>
      <w:r w:rsidRPr="00835312">
        <w:rPr>
          <w:rFonts w:ascii="Times New Roman" w:hAnsi="Times New Roman" w:cs="Times New Roman"/>
          <w:sz w:val="20"/>
          <w:szCs w:val="20"/>
          <w:lang w:val="en-US"/>
        </w:rPr>
        <w:t>mail</w:t>
      </w:r>
      <w:r w:rsidRPr="00835312">
        <w:rPr>
          <w:rFonts w:ascii="Times New Roman" w:hAnsi="Times New Roman" w:cs="Times New Roman"/>
          <w:sz w:val="20"/>
          <w:szCs w:val="20"/>
        </w:rPr>
        <w:t>)</w:t>
      </w:r>
    </w:p>
    <w:p w:rsidR="007C7A39" w:rsidRPr="00835312" w:rsidRDefault="007C7A39" w:rsidP="007C7A39">
      <w:pPr>
        <w:pStyle w:val="211"/>
        <w:ind w:firstLine="444"/>
        <w:jc w:val="center"/>
        <w:rPr>
          <w:rFonts w:ascii="Times New Roman" w:hAnsi="Times New Roman"/>
          <w:b/>
          <w:sz w:val="24"/>
          <w:szCs w:val="24"/>
        </w:rPr>
      </w:pPr>
    </w:p>
    <w:p w:rsidR="007C7A39" w:rsidRPr="00835312" w:rsidRDefault="007C7A39" w:rsidP="007C7A39">
      <w:pPr>
        <w:pStyle w:val="211"/>
        <w:ind w:firstLine="444"/>
        <w:jc w:val="center"/>
        <w:rPr>
          <w:rFonts w:ascii="Times New Roman" w:hAnsi="Times New Roman"/>
          <w:b/>
          <w:sz w:val="24"/>
          <w:szCs w:val="24"/>
        </w:rPr>
      </w:pPr>
    </w:p>
    <w:p w:rsidR="007C7A39" w:rsidRPr="00835312" w:rsidRDefault="007C7A39" w:rsidP="007C7A39">
      <w:pPr>
        <w:pStyle w:val="211"/>
        <w:jc w:val="center"/>
        <w:rPr>
          <w:rFonts w:ascii="Times New Roman" w:hAnsi="Times New Roman"/>
          <w:b/>
          <w:sz w:val="24"/>
          <w:szCs w:val="24"/>
        </w:rPr>
      </w:pPr>
      <w:r w:rsidRPr="00835312">
        <w:rPr>
          <w:rFonts w:ascii="Times New Roman" w:hAnsi="Times New Roman"/>
          <w:b/>
          <w:sz w:val="24"/>
          <w:szCs w:val="24"/>
        </w:rPr>
        <w:t>Заявление</w:t>
      </w:r>
    </w:p>
    <w:p w:rsidR="007C7A39" w:rsidRPr="00835312" w:rsidRDefault="007C7A39" w:rsidP="007C7A39">
      <w:pPr>
        <w:pStyle w:val="211"/>
        <w:ind w:firstLine="567"/>
        <w:jc w:val="both"/>
        <w:rPr>
          <w:rFonts w:ascii="Times New Roman" w:hAnsi="Times New Roman"/>
          <w:sz w:val="24"/>
          <w:szCs w:val="24"/>
        </w:rPr>
      </w:pPr>
    </w:p>
    <w:p w:rsidR="007C7A39" w:rsidRPr="00835312" w:rsidRDefault="007C7A39" w:rsidP="00FC06B2">
      <w:pPr>
        <w:tabs>
          <w:tab w:val="left" w:pos="851"/>
        </w:tabs>
        <w:jc w:val="both"/>
        <w:rPr>
          <w:color w:val="000000"/>
          <w:sz w:val="24"/>
          <w:szCs w:val="24"/>
        </w:rPr>
      </w:pPr>
      <w:r w:rsidRPr="00835312">
        <w:rPr>
          <w:snapToGrid w:val="0"/>
          <w:sz w:val="24"/>
          <w:szCs w:val="24"/>
        </w:rPr>
        <w:t xml:space="preserve">Прошу отозвать мое заявление </w:t>
      </w:r>
      <w:proofErr w:type="gramStart"/>
      <w:r w:rsidRPr="00835312">
        <w:rPr>
          <w:snapToGrid w:val="0"/>
          <w:sz w:val="24"/>
          <w:szCs w:val="24"/>
        </w:rPr>
        <w:t>от</w:t>
      </w:r>
      <w:proofErr w:type="gramEnd"/>
      <w:r w:rsidRPr="00835312">
        <w:rPr>
          <w:snapToGrid w:val="0"/>
          <w:sz w:val="24"/>
          <w:szCs w:val="24"/>
        </w:rPr>
        <w:t xml:space="preserve"> ______________ </w:t>
      </w:r>
      <w:proofErr w:type="gramStart"/>
      <w:r w:rsidRPr="00835312">
        <w:rPr>
          <w:snapToGrid w:val="0"/>
          <w:sz w:val="24"/>
          <w:szCs w:val="24"/>
        </w:rPr>
        <w:t>на</w:t>
      </w:r>
      <w:proofErr w:type="gramEnd"/>
      <w:r w:rsidRPr="00835312">
        <w:rPr>
          <w:snapToGrid w:val="0"/>
          <w:sz w:val="24"/>
          <w:szCs w:val="24"/>
        </w:rPr>
        <w:t xml:space="preserve"> предоставление муниципальной услуги </w:t>
      </w:r>
      <w:r w:rsidRPr="00835312">
        <w:rPr>
          <w:color w:val="000000"/>
          <w:sz w:val="24"/>
          <w:szCs w:val="24"/>
        </w:rPr>
        <w:t>«</w:t>
      </w:r>
      <w:r w:rsidR="00FC06B2" w:rsidRPr="003671D3">
        <w:rPr>
          <w:sz w:val="24"/>
          <w:szCs w:val="24"/>
        </w:rPr>
        <w:t>Постановка граждан на учет в качестве лиц, имеющих пра</w:t>
      </w:r>
      <w:r w:rsidR="00FC06B2">
        <w:rPr>
          <w:sz w:val="24"/>
          <w:szCs w:val="24"/>
        </w:rPr>
        <w:t xml:space="preserve">во на  предоставление земельных </w:t>
      </w:r>
      <w:r w:rsidR="00FC06B2" w:rsidRPr="003671D3">
        <w:rPr>
          <w:sz w:val="24"/>
          <w:szCs w:val="24"/>
        </w:rPr>
        <w:t>участков в собственность бесплатно»</w:t>
      </w:r>
      <w:r w:rsidR="0084322D" w:rsidRPr="00835312">
        <w:rPr>
          <w:color w:val="000000"/>
          <w:sz w:val="24"/>
          <w:szCs w:val="24"/>
        </w:rPr>
        <w:t>.</w:t>
      </w:r>
      <w:r w:rsidRPr="00835312">
        <w:rPr>
          <w:color w:val="000000"/>
          <w:sz w:val="24"/>
          <w:szCs w:val="24"/>
        </w:rPr>
        <w:t xml:space="preserve"> </w:t>
      </w:r>
    </w:p>
    <w:p w:rsidR="007C7A39" w:rsidRPr="00835312" w:rsidRDefault="007C7A39" w:rsidP="00FA2255">
      <w:pPr>
        <w:ind w:firstLine="708"/>
        <w:jc w:val="both"/>
        <w:rPr>
          <w:snapToGrid w:val="0"/>
          <w:sz w:val="24"/>
          <w:szCs w:val="24"/>
        </w:rPr>
      </w:pPr>
    </w:p>
    <w:p w:rsidR="007C7A39" w:rsidRPr="00835312" w:rsidRDefault="007C7A39" w:rsidP="007C7A39">
      <w:pPr>
        <w:pStyle w:val="211"/>
        <w:ind w:firstLine="600"/>
        <w:rPr>
          <w:rFonts w:ascii="Times New Roman" w:hAnsi="Times New Roman"/>
          <w:b/>
          <w:sz w:val="24"/>
          <w:szCs w:val="24"/>
        </w:rPr>
      </w:pPr>
      <w:r w:rsidRPr="00835312">
        <w:rPr>
          <w:rFonts w:ascii="Times New Roman" w:hAnsi="Times New Roman"/>
          <w:b/>
          <w:sz w:val="24"/>
          <w:szCs w:val="24"/>
        </w:rPr>
        <w:t>(По своему желанию гражданин в заявлении может указать причину отзыва заявления).</w:t>
      </w:r>
    </w:p>
    <w:p w:rsidR="007C7A39" w:rsidRPr="00835312" w:rsidRDefault="007C7A39" w:rsidP="007C7A39">
      <w:pPr>
        <w:pStyle w:val="211"/>
        <w:ind w:firstLine="600"/>
        <w:jc w:val="both"/>
        <w:rPr>
          <w:rFonts w:ascii="Times New Roman" w:hAnsi="Times New Roman"/>
          <w:b/>
          <w:sz w:val="24"/>
          <w:szCs w:val="24"/>
        </w:rPr>
      </w:pPr>
    </w:p>
    <w:p w:rsidR="007C7A39" w:rsidRPr="00835312" w:rsidRDefault="007C7A39" w:rsidP="007C7A39">
      <w:pPr>
        <w:pStyle w:val="211"/>
        <w:ind w:firstLine="600"/>
        <w:jc w:val="both"/>
        <w:rPr>
          <w:rFonts w:ascii="Times New Roman" w:hAnsi="Times New Roman"/>
          <w:b/>
          <w:sz w:val="24"/>
          <w:szCs w:val="24"/>
        </w:rPr>
      </w:pPr>
    </w:p>
    <w:p w:rsidR="007C7A39" w:rsidRPr="00835312" w:rsidRDefault="007C7A39" w:rsidP="007C7A39">
      <w:pPr>
        <w:pStyle w:val="211"/>
        <w:ind w:firstLine="600"/>
        <w:jc w:val="both"/>
        <w:rPr>
          <w:rFonts w:ascii="Times New Roman" w:hAnsi="Times New Roman"/>
          <w:b/>
          <w:sz w:val="24"/>
          <w:szCs w:val="24"/>
        </w:rPr>
      </w:pPr>
    </w:p>
    <w:p w:rsidR="007C7A39" w:rsidRPr="00835312" w:rsidRDefault="007C7A39" w:rsidP="007C7A39">
      <w:pPr>
        <w:pStyle w:val="211"/>
        <w:jc w:val="both"/>
        <w:rPr>
          <w:rFonts w:ascii="Times New Roman" w:hAnsi="Times New Roman"/>
          <w:sz w:val="24"/>
          <w:szCs w:val="24"/>
        </w:rPr>
      </w:pPr>
      <w:r w:rsidRPr="00835312">
        <w:rPr>
          <w:rFonts w:ascii="Times New Roman" w:hAnsi="Times New Roman"/>
          <w:sz w:val="24"/>
          <w:szCs w:val="24"/>
        </w:rPr>
        <w:t>___________________________________</w:t>
      </w:r>
    </w:p>
    <w:p w:rsidR="007C7A39" w:rsidRPr="00835312" w:rsidRDefault="007C7A39" w:rsidP="007C7A39">
      <w:pPr>
        <w:pStyle w:val="211"/>
        <w:jc w:val="both"/>
        <w:rPr>
          <w:rFonts w:ascii="Times New Roman" w:hAnsi="Times New Roman"/>
          <w:sz w:val="24"/>
          <w:szCs w:val="24"/>
        </w:rPr>
      </w:pPr>
      <w:r w:rsidRPr="00835312">
        <w:rPr>
          <w:rFonts w:ascii="Times New Roman" w:hAnsi="Times New Roman"/>
          <w:sz w:val="24"/>
          <w:szCs w:val="24"/>
        </w:rPr>
        <w:t xml:space="preserve">(подпись)            </w:t>
      </w:r>
      <w:r w:rsidRPr="00835312">
        <w:rPr>
          <w:rFonts w:ascii="Times New Roman" w:hAnsi="Times New Roman"/>
          <w:sz w:val="24"/>
          <w:szCs w:val="24"/>
        </w:rPr>
        <w:tab/>
      </w:r>
      <w:r w:rsidRPr="00835312">
        <w:rPr>
          <w:rFonts w:ascii="Times New Roman" w:hAnsi="Times New Roman"/>
          <w:sz w:val="24"/>
          <w:szCs w:val="24"/>
        </w:rPr>
        <w:tab/>
        <w:t>Ф.И.О.</w:t>
      </w:r>
      <w:r w:rsidRPr="00835312">
        <w:rPr>
          <w:rFonts w:ascii="Times New Roman" w:hAnsi="Times New Roman"/>
          <w:sz w:val="24"/>
          <w:szCs w:val="24"/>
        </w:rPr>
        <w:tab/>
      </w:r>
      <w:r w:rsidRPr="00835312">
        <w:rPr>
          <w:rFonts w:ascii="Times New Roman" w:hAnsi="Times New Roman"/>
          <w:sz w:val="24"/>
          <w:szCs w:val="24"/>
        </w:rPr>
        <w:tab/>
      </w:r>
      <w:r w:rsidRPr="00835312">
        <w:rPr>
          <w:rFonts w:ascii="Times New Roman" w:hAnsi="Times New Roman"/>
          <w:sz w:val="24"/>
          <w:szCs w:val="24"/>
        </w:rPr>
        <w:tab/>
      </w:r>
    </w:p>
    <w:p w:rsidR="007C7A39" w:rsidRPr="00835312" w:rsidRDefault="007C7A39" w:rsidP="007C7A39">
      <w:pPr>
        <w:pStyle w:val="211"/>
        <w:jc w:val="right"/>
        <w:rPr>
          <w:rFonts w:ascii="Times New Roman" w:hAnsi="Times New Roman"/>
          <w:sz w:val="24"/>
          <w:szCs w:val="24"/>
        </w:rPr>
      </w:pPr>
      <w:r w:rsidRPr="00835312">
        <w:rPr>
          <w:rFonts w:ascii="Times New Roman" w:hAnsi="Times New Roman"/>
          <w:sz w:val="24"/>
          <w:szCs w:val="24"/>
        </w:rPr>
        <w:t>«_____» __________20___ г.</w:t>
      </w:r>
    </w:p>
    <w:p w:rsidR="007C7A39" w:rsidRPr="00835312" w:rsidRDefault="007C7A39" w:rsidP="007C7A39">
      <w:pPr>
        <w:rPr>
          <w:snapToGrid w:val="0"/>
          <w:sz w:val="24"/>
          <w:szCs w:val="24"/>
        </w:rPr>
      </w:pPr>
    </w:p>
    <w:p w:rsidR="007C7A39" w:rsidRPr="00835312" w:rsidRDefault="007C7A39" w:rsidP="007C7A39">
      <w:pPr>
        <w:jc w:val="center"/>
        <w:rPr>
          <w:b/>
          <w:color w:val="000000"/>
          <w:sz w:val="24"/>
          <w:szCs w:val="24"/>
        </w:rPr>
      </w:pPr>
    </w:p>
    <w:p w:rsidR="007C7A39" w:rsidRPr="00835312" w:rsidRDefault="007C7A39" w:rsidP="007C7A39">
      <w:pPr>
        <w:jc w:val="right"/>
        <w:rPr>
          <w:b/>
          <w:color w:val="000000"/>
          <w:sz w:val="24"/>
          <w:szCs w:val="24"/>
        </w:rPr>
      </w:pPr>
    </w:p>
    <w:p w:rsidR="007C7A39" w:rsidRPr="00835312" w:rsidRDefault="007C7A39" w:rsidP="007C7A39">
      <w:pPr>
        <w:jc w:val="right"/>
        <w:rPr>
          <w:b/>
          <w:color w:val="000000"/>
          <w:sz w:val="24"/>
          <w:szCs w:val="24"/>
        </w:rPr>
      </w:pPr>
    </w:p>
    <w:p w:rsidR="007C7A39" w:rsidRPr="00835312" w:rsidRDefault="007C7A39" w:rsidP="007C7A39">
      <w:pPr>
        <w:jc w:val="right"/>
        <w:rPr>
          <w:b/>
          <w:color w:val="000000"/>
          <w:sz w:val="24"/>
          <w:szCs w:val="24"/>
        </w:rPr>
      </w:pPr>
    </w:p>
    <w:p w:rsidR="007C7A39" w:rsidRPr="00835312" w:rsidRDefault="007C7A39" w:rsidP="007C7A39">
      <w:pPr>
        <w:jc w:val="right"/>
        <w:rPr>
          <w:b/>
          <w:color w:val="000000"/>
          <w:sz w:val="24"/>
          <w:szCs w:val="24"/>
        </w:rPr>
      </w:pPr>
    </w:p>
    <w:p w:rsidR="00DC398E" w:rsidRDefault="00DC398E" w:rsidP="007C7A39">
      <w:pPr>
        <w:jc w:val="right"/>
        <w:rPr>
          <w:b/>
          <w:color w:val="000000"/>
          <w:sz w:val="24"/>
          <w:szCs w:val="24"/>
        </w:rPr>
      </w:pPr>
    </w:p>
    <w:p w:rsidR="00FC06B2" w:rsidRDefault="00FC06B2" w:rsidP="007C7A39">
      <w:pPr>
        <w:jc w:val="right"/>
        <w:rPr>
          <w:b/>
          <w:color w:val="000000"/>
          <w:sz w:val="24"/>
          <w:szCs w:val="24"/>
        </w:rPr>
      </w:pPr>
    </w:p>
    <w:p w:rsidR="00333CDB" w:rsidRPr="00835312" w:rsidRDefault="00333CDB" w:rsidP="00333CDB">
      <w:pPr>
        <w:jc w:val="right"/>
        <w:rPr>
          <w:bCs/>
          <w:color w:val="000000"/>
          <w:spacing w:val="-6"/>
          <w:sz w:val="20"/>
        </w:rPr>
      </w:pPr>
      <w:r w:rsidRPr="00835312">
        <w:rPr>
          <w:bCs/>
          <w:color w:val="000000"/>
          <w:spacing w:val="-6"/>
          <w:sz w:val="20"/>
        </w:rPr>
        <w:lastRenderedPageBreak/>
        <w:t xml:space="preserve">Приложение № </w:t>
      </w:r>
      <w:r w:rsidR="00FC06B2">
        <w:rPr>
          <w:bCs/>
          <w:color w:val="000000"/>
          <w:spacing w:val="-6"/>
          <w:sz w:val="20"/>
        </w:rPr>
        <w:t>5</w:t>
      </w:r>
    </w:p>
    <w:p w:rsidR="00333CDB" w:rsidRPr="00835312" w:rsidRDefault="00333CDB" w:rsidP="00333CDB">
      <w:pPr>
        <w:jc w:val="right"/>
        <w:rPr>
          <w:color w:val="000000"/>
          <w:sz w:val="20"/>
        </w:rPr>
      </w:pPr>
      <w:r w:rsidRPr="00835312">
        <w:rPr>
          <w:color w:val="000000"/>
          <w:sz w:val="20"/>
        </w:rPr>
        <w:t xml:space="preserve">к административному регламенту </w:t>
      </w:r>
    </w:p>
    <w:p w:rsidR="00333CDB" w:rsidRPr="00835312" w:rsidRDefault="00333CDB" w:rsidP="00333CDB">
      <w:pPr>
        <w:jc w:val="right"/>
        <w:rPr>
          <w:color w:val="000000"/>
          <w:sz w:val="20"/>
        </w:rPr>
      </w:pPr>
      <w:r w:rsidRPr="00835312">
        <w:rPr>
          <w:color w:val="000000"/>
          <w:sz w:val="20"/>
        </w:rPr>
        <w:t xml:space="preserve">предоставления муниципальной услуги </w:t>
      </w:r>
    </w:p>
    <w:p w:rsidR="002B6630" w:rsidRPr="00FC06B2" w:rsidRDefault="00333CDB" w:rsidP="002B6630">
      <w:pPr>
        <w:tabs>
          <w:tab w:val="left" w:pos="851"/>
        </w:tabs>
        <w:jc w:val="right"/>
        <w:rPr>
          <w:sz w:val="20"/>
        </w:rPr>
      </w:pPr>
      <w:r w:rsidRPr="00835312">
        <w:rPr>
          <w:color w:val="000000"/>
          <w:sz w:val="20"/>
        </w:rPr>
        <w:t>«</w:t>
      </w:r>
      <w:r w:rsidR="002B6630" w:rsidRPr="00FC06B2">
        <w:rPr>
          <w:sz w:val="20"/>
        </w:rPr>
        <w:t xml:space="preserve">Постановка граждан на учет в качестве лиц, </w:t>
      </w:r>
    </w:p>
    <w:p w:rsidR="002B6630" w:rsidRPr="00FC06B2" w:rsidRDefault="002B6630" w:rsidP="002B6630">
      <w:pPr>
        <w:tabs>
          <w:tab w:val="left" w:pos="851"/>
        </w:tabs>
        <w:jc w:val="right"/>
        <w:rPr>
          <w:sz w:val="20"/>
        </w:rPr>
      </w:pPr>
      <w:proofErr w:type="gramStart"/>
      <w:r w:rsidRPr="00FC06B2">
        <w:rPr>
          <w:sz w:val="20"/>
        </w:rPr>
        <w:t>имеющих</w:t>
      </w:r>
      <w:proofErr w:type="gramEnd"/>
      <w:r w:rsidRPr="00FC06B2">
        <w:rPr>
          <w:sz w:val="20"/>
        </w:rPr>
        <w:t xml:space="preserve"> право на  предоставление земельных </w:t>
      </w:r>
    </w:p>
    <w:p w:rsidR="00333CDB" w:rsidRPr="00835312" w:rsidRDefault="002B6630" w:rsidP="0084322D">
      <w:pPr>
        <w:tabs>
          <w:tab w:val="left" w:pos="851"/>
        </w:tabs>
        <w:jc w:val="right"/>
        <w:rPr>
          <w:color w:val="000000"/>
          <w:sz w:val="20"/>
        </w:rPr>
      </w:pPr>
      <w:r w:rsidRPr="00FC06B2">
        <w:rPr>
          <w:sz w:val="20"/>
        </w:rPr>
        <w:t>участков в собственность бесплатно</w:t>
      </w:r>
      <w:r w:rsidR="00DC398E" w:rsidRPr="00835312">
        <w:rPr>
          <w:color w:val="000000"/>
          <w:sz w:val="20"/>
        </w:rPr>
        <w:t>»</w:t>
      </w:r>
    </w:p>
    <w:p w:rsidR="00DC398E" w:rsidRPr="00835312" w:rsidRDefault="00333CDB" w:rsidP="00DC398E">
      <w:pPr>
        <w:jc w:val="right"/>
        <w:rPr>
          <w:color w:val="000000"/>
          <w:sz w:val="20"/>
        </w:rPr>
      </w:pPr>
      <w:r w:rsidRPr="00835312">
        <w:rPr>
          <w:color w:val="000000"/>
          <w:sz w:val="20"/>
        </w:rPr>
        <w:t xml:space="preserve"> </w:t>
      </w:r>
    </w:p>
    <w:p w:rsidR="00333CDB" w:rsidRPr="00835312" w:rsidRDefault="00333CDB" w:rsidP="00333CDB">
      <w:pPr>
        <w:jc w:val="right"/>
        <w:rPr>
          <w:color w:val="000000"/>
          <w:sz w:val="20"/>
        </w:rPr>
      </w:pPr>
    </w:p>
    <w:p w:rsidR="00333CDB" w:rsidRPr="00835312" w:rsidRDefault="00333CDB" w:rsidP="00333CDB">
      <w:pPr>
        <w:jc w:val="right"/>
        <w:rPr>
          <w:b/>
          <w:color w:val="000000"/>
          <w:sz w:val="24"/>
          <w:szCs w:val="24"/>
        </w:rPr>
      </w:pPr>
    </w:p>
    <w:p w:rsidR="00333CDB" w:rsidRPr="00835312" w:rsidRDefault="00333CDB" w:rsidP="00333CDB">
      <w:pPr>
        <w:pStyle w:val="a9"/>
        <w:widowControl w:val="0"/>
        <w:spacing w:after="0"/>
        <w:jc w:val="center"/>
        <w:rPr>
          <w:b/>
          <w:sz w:val="24"/>
          <w:szCs w:val="24"/>
        </w:rPr>
      </w:pPr>
      <w:r w:rsidRPr="00835312">
        <w:rPr>
          <w:b/>
          <w:sz w:val="24"/>
          <w:szCs w:val="24"/>
        </w:rPr>
        <w:t>БЛОК – СХЕМА</w:t>
      </w:r>
    </w:p>
    <w:p w:rsidR="00333CDB" w:rsidRPr="00835312" w:rsidRDefault="00333CDB" w:rsidP="00333CDB">
      <w:pPr>
        <w:pStyle w:val="a9"/>
        <w:widowControl w:val="0"/>
        <w:spacing w:after="0"/>
        <w:jc w:val="center"/>
        <w:rPr>
          <w:b/>
          <w:sz w:val="24"/>
          <w:szCs w:val="24"/>
        </w:rPr>
      </w:pPr>
      <w:r w:rsidRPr="00835312">
        <w:rPr>
          <w:b/>
          <w:sz w:val="24"/>
          <w:szCs w:val="24"/>
        </w:rPr>
        <w:t xml:space="preserve"> последовательности административных действий </w:t>
      </w:r>
    </w:p>
    <w:p w:rsidR="00333CDB" w:rsidRPr="00835312" w:rsidRDefault="00333CDB" w:rsidP="00333CDB">
      <w:pPr>
        <w:pStyle w:val="a9"/>
        <w:widowControl w:val="0"/>
        <w:spacing w:after="0"/>
        <w:jc w:val="center"/>
        <w:rPr>
          <w:b/>
          <w:sz w:val="24"/>
          <w:szCs w:val="24"/>
        </w:rPr>
      </w:pPr>
      <w:r w:rsidRPr="00835312">
        <w:rPr>
          <w:b/>
          <w:sz w:val="24"/>
          <w:szCs w:val="24"/>
        </w:rPr>
        <w:t>при предоставлении муниципальной услуги</w:t>
      </w:r>
    </w:p>
    <w:p w:rsidR="00333CDB" w:rsidRPr="00835312" w:rsidRDefault="00333CDB" w:rsidP="00333CDB">
      <w:pPr>
        <w:pStyle w:val="a9"/>
        <w:widowControl w:val="0"/>
        <w:spacing w:after="0"/>
        <w:jc w:val="center"/>
        <w:rPr>
          <w:sz w:val="24"/>
          <w:szCs w:val="24"/>
        </w:rPr>
      </w:pPr>
      <w:r w:rsidRPr="00835312">
        <w:rPr>
          <w:noProof/>
          <w:sz w:val="24"/>
          <w:szCs w:val="24"/>
        </w:rPr>
        <mc:AlternateContent>
          <mc:Choice Requires="wps">
            <w:drawing>
              <wp:anchor distT="0" distB="0" distL="114300" distR="114300" simplePos="0" relativeHeight="251688960" behindDoc="0" locked="0" layoutInCell="1" allowOverlap="1" wp14:anchorId="7332E9AA" wp14:editId="033B0F27">
                <wp:simplePos x="0" y="0"/>
                <wp:positionH relativeFrom="column">
                  <wp:posOffset>158115</wp:posOffset>
                </wp:positionH>
                <wp:positionV relativeFrom="paragraph">
                  <wp:posOffset>135255</wp:posOffset>
                </wp:positionV>
                <wp:extent cx="314325" cy="3038475"/>
                <wp:effectExtent l="0" t="0" r="28575" b="2857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38475"/>
                        </a:xfrm>
                        <a:prstGeom prst="rect">
                          <a:avLst/>
                        </a:prstGeom>
                        <a:solidFill>
                          <a:srgbClr val="D8D8D8"/>
                        </a:solidFill>
                        <a:ln w="9525">
                          <a:solidFill>
                            <a:srgbClr val="000000"/>
                          </a:solidFill>
                          <a:miter lim="800000"/>
                          <a:headEnd/>
                          <a:tailEnd/>
                        </a:ln>
                      </wps:spPr>
                      <wps:txbx>
                        <w:txbxContent>
                          <w:p w:rsidR="001D7BAF" w:rsidRPr="00851C55" w:rsidRDefault="001D7BAF" w:rsidP="00333CDB">
                            <w:pPr>
                              <w:jc w:val="center"/>
                              <w:rPr>
                                <w:sz w:val="20"/>
                              </w:rPr>
                            </w:pPr>
                            <w:r>
                              <w:rPr>
                                <w:sz w:val="20"/>
                              </w:rPr>
                              <w:t>1календарный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0" o:spid="_x0000_s1026" style="position:absolute;left:0;text-align:left;margin-left:12.45pt;margin-top:10.65pt;width:24.75pt;height:239.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" fillcolor="#d8d8d8">
                <v:textbox style="layout-flow:vertical;mso-layout-flow-alt:bottom-to-top">
                  <w:txbxContent>
                    <w:p w:rsidR="001D7BAF" w:rsidRPr="00851C55" w:rsidRDefault="001D7BAF" w:rsidP="00333CDB">
                      <w:pPr>
                        <w:jc w:val="center"/>
                        <w:rPr>
                          <w:sz w:val="20"/>
                        </w:rPr>
                      </w:pPr>
                      <w:r>
                        <w:rPr>
                          <w:sz w:val="20"/>
                        </w:rPr>
                        <w:t>1календарный  день</w:t>
                      </w:r>
                    </w:p>
                  </w:txbxContent>
                </v:textbox>
              </v:rect>
            </w:pict>
          </mc:Fallback>
        </mc:AlternateContent>
      </w:r>
      <w:r w:rsidRPr="00835312">
        <w:rPr>
          <w:noProof/>
          <w:sz w:val="24"/>
          <w:szCs w:val="24"/>
        </w:rPr>
        <mc:AlternateContent>
          <mc:Choice Requires="wps">
            <w:drawing>
              <wp:anchor distT="0" distB="0" distL="114300" distR="114300" simplePos="0" relativeHeight="251695104" behindDoc="0" locked="0" layoutInCell="1" allowOverlap="1" wp14:anchorId="0BC11055" wp14:editId="089C3319">
                <wp:simplePos x="0" y="0"/>
                <wp:positionH relativeFrom="column">
                  <wp:posOffset>1975485</wp:posOffset>
                </wp:positionH>
                <wp:positionV relativeFrom="paragraph">
                  <wp:posOffset>140970</wp:posOffset>
                </wp:positionV>
                <wp:extent cx="3516630" cy="507365"/>
                <wp:effectExtent l="7620" t="12700" r="9525" b="13335"/>
                <wp:wrapNone/>
                <wp:docPr id="59" name="Прямоугольник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6630" cy="507365"/>
                        </a:xfrm>
                        <a:prstGeom prst="rect">
                          <a:avLst/>
                        </a:prstGeom>
                        <a:solidFill>
                          <a:srgbClr val="FFFFFF"/>
                        </a:solidFill>
                        <a:ln w="9525">
                          <a:solidFill>
                            <a:srgbClr val="000000"/>
                          </a:solidFill>
                          <a:miter lim="800000"/>
                          <a:headEnd/>
                          <a:tailEnd/>
                        </a:ln>
                      </wps:spPr>
                      <wps:txbx>
                        <w:txbxContent>
                          <w:p w:rsidR="001D7BAF" w:rsidRPr="004D1B98" w:rsidRDefault="001D7BAF"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9" o:spid="_x0000_s1027" style="position:absolute;left:0;text-align:left;margin-left:155.55pt;margin-top:11.1pt;width:276.9pt;height:39.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">
                <v:textbox>
                  <w:txbxContent>
                    <w:p w:rsidR="001D7BAF" w:rsidRPr="004D1B98" w:rsidRDefault="001D7BAF" w:rsidP="00333CDB">
                      <w:pPr>
                        <w:jc w:val="center"/>
                        <w:rPr>
                          <w:sz w:val="24"/>
                          <w:szCs w:val="24"/>
                        </w:rPr>
                      </w:pPr>
                      <w:r w:rsidRPr="004D1B98">
                        <w:rPr>
                          <w:sz w:val="24"/>
                          <w:szCs w:val="24"/>
                        </w:rPr>
                        <w:t xml:space="preserve">Специалист </w:t>
                      </w:r>
                      <w:r>
                        <w:rPr>
                          <w:sz w:val="24"/>
                          <w:szCs w:val="24"/>
                        </w:rPr>
                        <w:t>МФЦ</w:t>
                      </w:r>
                      <w:r w:rsidRPr="004D1B98">
                        <w:rPr>
                          <w:sz w:val="24"/>
                          <w:szCs w:val="24"/>
                        </w:rPr>
                        <w:t>, в случае подачи заявления заявителем через данный офис</w:t>
                      </w:r>
                    </w:p>
                  </w:txbxContent>
                </v:textbox>
              </v:rect>
            </w:pict>
          </mc:Fallback>
        </mc:AlternateContent>
      </w:r>
      <w:r w:rsidRPr="00835312">
        <w:rPr>
          <w:noProof/>
          <w:sz w:val="24"/>
          <w:szCs w:val="24"/>
        </w:rPr>
        <mc:AlternateContent>
          <mc:Choice Requires="wps">
            <w:drawing>
              <wp:anchor distT="0" distB="0" distL="114300" distR="114300" simplePos="0" relativeHeight="251664384" behindDoc="0" locked="0" layoutInCell="1" allowOverlap="1" wp14:anchorId="6B61029D" wp14:editId="03AE28FE">
                <wp:simplePos x="0" y="0"/>
                <wp:positionH relativeFrom="column">
                  <wp:posOffset>664845</wp:posOffset>
                </wp:positionH>
                <wp:positionV relativeFrom="paragraph">
                  <wp:posOffset>140970</wp:posOffset>
                </wp:positionV>
                <wp:extent cx="1154430" cy="297180"/>
                <wp:effectExtent l="11430" t="12700" r="5715" b="13970"/>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430" cy="297180"/>
                        </a:xfrm>
                        <a:prstGeom prst="rect">
                          <a:avLst/>
                        </a:prstGeom>
                        <a:solidFill>
                          <a:srgbClr val="FFFFFF"/>
                        </a:solidFill>
                        <a:ln w="9525">
                          <a:solidFill>
                            <a:srgbClr val="000000"/>
                          </a:solidFill>
                          <a:miter lim="800000"/>
                          <a:headEnd/>
                          <a:tailEnd/>
                        </a:ln>
                      </wps:spPr>
                      <wps:txbx>
                        <w:txbxContent>
                          <w:p w:rsidR="001D7BAF" w:rsidRPr="004D1B98" w:rsidRDefault="001D7BAF" w:rsidP="00333CDB">
                            <w:pPr>
                              <w:jc w:val="center"/>
                              <w:rPr>
                                <w:sz w:val="24"/>
                                <w:szCs w:val="24"/>
                              </w:rPr>
                            </w:pPr>
                            <w:r w:rsidRPr="004D1B98">
                              <w:rPr>
                                <w:sz w:val="24"/>
                                <w:szCs w:val="24"/>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8" o:spid="_x0000_s1028" style="position:absolute;left:0;text-align:left;margin-left:52.35pt;margin-top:11.1pt;width:90.9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">
                <v:textbox>
                  <w:txbxContent>
                    <w:p w:rsidR="001D7BAF" w:rsidRPr="004D1B98" w:rsidRDefault="001D7BAF" w:rsidP="00333CDB">
                      <w:pPr>
                        <w:jc w:val="center"/>
                        <w:rPr>
                          <w:sz w:val="24"/>
                          <w:szCs w:val="24"/>
                        </w:rPr>
                      </w:pPr>
                      <w:r w:rsidRPr="004D1B98">
                        <w:rPr>
                          <w:sz w:val="24"/>
                          <w:szCs w:val="24"/>
                        </w:rPr>
                        <w:t>Заявитель</w:t>
                      </w:r>
                    </w:p>
                  </w:txbxContent>
                </v:textbox>
              </v:rect>
            </w:pict>
          </mc:Fallback>
        </mc:AlternateContent>
      </w:r>
    </w:p>
    <w:p w:rsidR="00333CDB" w:rsidRPr="00835312" w:rsidRDefault="00333CDB" w:rsidP="00333CDB">
      <w:pPr>
        <w:pStyle w:val="a9"/>
        <w:widowControl w:val="0"/>
        <w:spacing w:after="0"/>
        <w:jc w:val="center"/>
        <w:rPr>
          <w:sz w:val="24"/>
          <w:szCs w:val="24"/>
        </w:rPr>
      </w:pPr>
      <w:r w:rsidRPr="00835312">
        <w:rPr>
          <w:b/>
          <w:noProof/>
          <w:color w:val="FF0000"/>
          <w:spacing w:val="-6"/>
          <w:sz w:val="24"/>
          <w:szCs w:val="24"/>
        </w:rPr>
        <mc:AlternateContent>
          <mc:Choice Requires="wps">
            <w:drawing>
              <wp:anchor distT="0" distB="0" distL="114300" distR="114300" simplePos="0" relativeHeight="251694080" behindDoc="0" locked="0" layoutInCell="1" allowOverlap="1" wp14:anchorId="4B6750B2" wp14:editId="558F8DE3">
                <wp:simplePos x="0" y="0"/>
                <wp:positionH relativeFrom="column">
                  <wp:posOffset>6135370</wp:posOffset>
                </wp:positionH>
                <wp:positionV relativeFrom="paragraph">
                  <wp:posOffset>127635</wp:posOffset>
                </wp:positionV>
                <wp:extent cx="5080" cy="2295525"/>
                <wp:effectExtent l="5080" t="12700" r="8890" b="6350"/>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295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7"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1pt,10.05pt" to="4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"/>
            </w:pict>
          </mc:Fallback>
        </mc:AlternateContent>
      </w:r>
      <w:r w:rsidRPr="00835312">
        <w:rPr>
          <w:b/>
          <w:noProof/>
          <w:color w:val="FF0000"/>
          <w:spacing w:val="-6"/>
          <w:sz w:val="24"/>
          <w:szCs w:val="24"/>
        </w:rPr>
        <mc:AlternateContent>
          <mc:Choice Requires="wps">
            <w:drawing>
              <wp:anchor distT="0" distB="0" distL="114300" distR="114300" simplePos="0" relativeHeight="251697152" behindDoc="0" locked="0" layoutInCell="1" allowOverlap="1" wp14:anchorId="7F431367" wp14:editId="4B4C63BB">
                <wp:simplePos x="0" y="0"/>
                <wp:positionH relativeFrom="column">
                  <wp:posOffset>5439410</wp:posOffset>
                </wp:positionH>
                <wp:positionV relativeFrom="paragraph">
                  <wp:posOffset>133350</wp:posOffset>
                </wp:positionV>
                <wp:extent cx="695960" cy="0"/>
                <wp:effectExtent l="23495" t="56515" r="13970" b="5778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59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6"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3pt,10.5pt" to="48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">
                <v:stroke endarrow="block"/>
              </v:line>
            </w:pict>
          </mc:Fallback>
        </mc:AlternateContent>
      </w:r>
    </w:p>
    <w:p w:rsidR="00333CDB" w:rsidRPr="00835312" w:rsidRDefault="00333CDB" w:rsidP="00333CDB">
      <w:pPr>
        <w:pStyle w:val="a9"/>
        <w:widowControl w:val="0"/>
        <w:spacing w:after="0"/>
        <w:jc w:val="center"/>
        <w:rPr>
          <w:sz w:val="24"/>
          <w:szCs w:val="24"/>
        </w:rPr>
      </w:pPr>
      <w:r w:rsidRPr="00835312">
        <w:rPr>
          <w:b/>
          <w:noProof/>
          <w:color w:val="FF0000"/>
          <w:spacing w:val="-6"/>
          <w:sz w:val="24"/>
          <w:szCs w:val="24"/>
        </w:rPr>
        <mc:AlternateContent>
          <mc:Choice Requires="wps">
            <w:drawing>
              <wp:anchor distT="0" distB="0" distL="114300" distR="114300" simplePos="0" relativeHeight="251693056" behindDoc="0" locked="0" layoutInCell="1" allowOverlap="1" wp14:anchorId="4C9AECCD" wp14:editId="6E7B5594">
                <wp:simplePos x="0" y="0"/>
                <wp:positionH relativeFrom="column">
                  <wp:posOffset>1253490</wp:posOffset>
                </wp:positionH>
                <wp:positionV relativeFrom="paragraph">
                  <wp:posOffset>87630</wp:posOffset>
                </wp:positionV>
                <wp:extent cx="0" cy="379095"/>
                <wp:effectExtent l="57150" t="5080" r="57150" b="1587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7pt,6.9pt" to="98.7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">
                <v:stroke endarrow="block"/>
              </v:line>
            </w:pict>
          </mc:Fallback>
        </mc:AlternateContent>
      </w:r>
    </w:p>
    <w:p w:rsidR="00333CDB" w:rsidRPr="00835312" w:rsidRDefault="00333CDB" w:rsidP="00333CDB">
      <w:pPr>
        <w:jc w:val="right"/>
        <w:rPr>
          <w:b/>
          <w:color w:val="FF0000"/>
          <w:sz w:val="24"/>
          <w:szCs w:val="24"/>
        </w:rPr>
      </w:pPr>
      <w:r w:rsidRPr="00835312">
        <w:rPr>
          <w:b/>
          <w:noProof/>
          <w:color w:val="FF0000"/>
          <w:spacing w:val="-6"/>
          <w:sz w:val="24"/>
          <w:szCs w:val="24"/>
        </w:rPr>
        <mc:AlternateContent>
          <mc:Choice Requires="wps">
            <w:drawing>
              <wp:anchor distT="0" distB="0" distL="114300" distR="114300" simplePos="0" relativeHeight="251696128" behindDoc="0" locked="0" layoutInCell="1" allowOverlap="1" wp14:anchorId="0C8EF831" wp14:editId="63D43927">
                <wp:simplePos x="0" y="0"/>
                <wp:positionH relativeFrom="column">
                  <wp:posOffset>3796665</wp:posOffset>
                </wp:positionH>
                <wp:positionV relativeFrom="paragraph">
                  <wp:posOffset>122555</wp:posOffset>
                </wp:positionV>
                <wp:extent cx="0" cy="168910"/>
                <wp:effectExtent l="57150" t="5715" r="57150" b="1587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95pt,9.65pt" to="298.9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JwnYwIAAHs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">
                <v:stroke endarrow="block"/>
              </v:line>
            </w:pict>
          </mc:Fallback>
        </mc:AlternateContent>
      </w:r>
    </w:p>
    <w:p w:rsidR="00333CDB" w:rsidRPr="00835312" w:rsidRDefault="00333CDB" w:rsidP="00333CDB">
      <w:pPr>
        <w:jc w:val="right"/>
        <w:rPr>
          <w:b/>
          <w:color w:val="FF0000"/>
          <w:sz w:val="24"/>
          <w:szCs w:val="24"/>
        </w:rPr>
      </w:pPr>
      <w:r w:rsidRPr="00835312">
        <w:rPr>
          <w:noProof/>
          <w:sz w:val="24"/>
          <w:szCs w:val="24"/>
        </w:rPr>
        <mc:AlternateContent>
          <mc:Choice Requires="wps">
            <w:drawing>
              <wp:anchor distT="0" distB="0" distL="114300" distR="114300" simplePos="0" relativeHeight="251665408" behindDoc="0" locked="0" layoutInCell="1" allowOverlap="1" wp14:anchorId="5FA186B3" wp14:editId="52B972B1">
                <wp:simplePos x="0" y="0"/>
                <wp:positionH relativeFrom="column">
                  <wp:posOffset>628650</wp:posOffset>
                </wp:positionH>
                <wp:positionV relativeFrom="paragraph">
                  <wp:posOffset>116205</wp:posOffset>
                </wp:positionV>
                <wp:extent cx="4911090" cy="293370"/>
                <wp:effectExtent l="13335" t="12700" r="9525" b="825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1090" cy="293370"/>
                        </a:xfrm>
                        <a:prstGeom prst="rect">
                          <a:avLst/>
                        </a:prstGeom>
                        <a:solidFill>
                          <a:srgbClr val="FFFFFF"/>
                        </a:solidFill>
                        <a:ln w="9525">
                          <a:solidFill>
                            <a:srgbClr val="000000"/>
                          </a:solidFill>
                          <a:miter lim="800000"/>
                          <a:headEnd/>
                          <a:tailEnd/>
                        </a:ln>
                      </wps:spPr>
                      <wps:txbx>
                        <w:txbxContent>
                          <w:p w:rsidR="001D7BAF" w:rsidRPr="004D1B98" w:rsidRDefault="001D7BAF" w:rsidP="00333CDB">
                            <w:pPr>
                              <w:jc w:val="center"/>
                              <w:rPr>
                                <w:sz w:val="24"/>
                                <w:szCs w:val="24"/>
                              </w:rPr>
                            </w:pPr>
                            <w:r w:rsidRPr="004D1B98">
                              <w:rPr>
                                <w:sz w:val="24"/>
                                <w:szCs w:val="24"/>
                              </w:rPr>
                              <w:t>Прием и первичная обработка заявления, поступившего посредством: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3" o:spid="_x0000_s1029" style="position:absolute;left:0;text-align:left;margin-left:49.5pt;margin-top:9.15pt;width:386.7pt;height:2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">
                <v:textbox>
                  <w:txbxContent>
                    <w:p w:rsidR="001D7BAF" w:rsidRPr="004D1B98" w:rsidRDefault="001D7BAF" w:rsidP="00333CDB">
                      <w:pPr>
                        <w:jc w:val="center"/>
                        <w:rPr>
                          <w:sz w:val="24"/>
                          <w:szCs w:val="24"/>
                        </w:rPr>
                      </w:pPr>
                      <w:r w:rsidRPr="004D1B98">
                        <w:rPr>
                          <w:sz w:val="24"/>
                          <w:szCs w:val="24"/>
                        </w:rPr>
                        <w:t>Прием и первичная обработка заявления, поступившего посредством:</w:t>
                      </w:r>
                    </w:p>
                  </w:txbxContent>
                </v:textbox>
              </v:rect>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98176" behindDoc="0" locked="0" layoutInCell="1" allowOverlap="1" wp14:anchorId="2F71DF32" wp14:editId="3E8C5469">
                <wp:simplePos x="0" y="0"/>
                <wp:positionH relativeFrom="column">
                  <wp:posOffset>3101340</wp:posOffset>
                </wp:positionH>
                <wp:positionV relativeFrom="paragraph">
                  <wp:posOffset>57150</wp:posOffset>
                </wp:positionV>
                <wp:extent cx="0" cy="175260"/>
                <wp:effectExtent l="0" t="0" r="19050" b="15240"/>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2"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4.5pt" to="244.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"/>
            </w:pict>
          </mc:Fallback>
        </mc:AlternateContent>
      </w:r>
      <w:r w:rsidRPr="00835312">
        <w:rPr>
          <w:b/>
          <w:noProof/>
          <w:color w:val="FF0000"/>
          <w:spacing w:val="-6"/>
          <w:sz w:val="24"/>
          <w:szCs w:val="24"/>
        </w:rPr>
        <mc:AlternateContent>
          <mc:Choice Requires="wps">
            <w:drawing>
              <wp:anchor distT="0" distB="0" distL="114300" distR="114300" simplePos="0" relativeHeight="251677696" behindDoc="0" locked="0" layoutInCell="1" allowOverlap="1" wp14:anchorId="288F126B" wp14:editId="13C25749">
                <wp:simplePos x="0" y="0"/>
                <wp:positionH relativeFrom="column">
                  <wp:posOffset>4920615</wp:posOffset>
                </wp:positionH>
                <wp:positionV relativeFrom="paragraph">
                  <wp:posOffset>68580</wp:posOffset>
                </wp:positionV>
                <wp:extent cx="0" cy="182880"/>
                <wp:effectExtent l="9525" t="10795" r="9525" b="63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7.45pt,5.4pt" to="387.4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"/>
            </w:pict>
          </mc:Fallback>
        </mc:AlternateContent>
      </w:r>
      <w:r w:rsidRPr="00835312">
        <w:rPr>
          <w:b/>
          <w:noProof/>
          <w:color w:val="FF0000"/>
          <w:spacing w:val="-6"/>
          <w:sz w:val="24"/>
          <w:szCs w:val="24"/>
        </w:rPr>
        <mc:AlternateContent>
          <mc:Choice Requires="wps">
            <w:drawing>
              <wp:anchor distT="0" distB="0" distL="114300" distR="114300" simplePos="0" relativeHeight="251676672" behindDoc="0" locked="0" layoutInCell="1" allowOverlap="1" wp14:anchorId="219B38C7" wp14:editId="5ADDF90B">
                <wp:simplePos x="0" y="0"/>
                <wp:positionH relativeFrom="column">
                  <wp:posOffset>2167890</wp:posOffset>
                </wp:positionH>
                <wp:positionV relativeFrom="paragraph">
                  <wp:posOffset>59055</wp:posOffset>
                </wp:positionV>
                <wp:extent cx="0" cy="548640"/>
                <wp:effectExtent l="9525" t="10795" r="9525" b="1206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8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65pt" to="170.7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"/>
            </w:pict>
          </mc:Fallback>
        </mc:AlternateContent>
      </w:r>
      <w:r w:rsidRPr="00835312">
        <w:rPr>
          <w:b/>
          <w:noProof/>
          <w:color w:val="FF0000"/>
          <w:spacing w:val="-6"/>
          <w:sz w:val="24"/>
          <w:szCs w:val="24"/>
        </w:rPr>
        <mc:AlternateContent>
          <mc:Choice Requires="wps">
            <w:drawing>
              <wp:anchor distT="0" distB="0" distL="114300" distR="114300" simplePos="0" relativeHeight="251674624" behindDoc="0" locked="0" layoutInCell="1" allowOverlap="1" wp14:anchorId="10A7F12B" wp14:editId="15DBADC1">
                <wp:simplePos x="0" y="0"/>
                <wp:positionH relativeFrom="column">
                  <wp:posOffset>996315</wp:posOffset>
                </wp:positionH>
                <wp:positionV relativeFrom="paragraph">
                  <wp:posOffset>59055</wp:posOffset>
                </wp:positionV>
                <wp:extent cx="0" cy="173355"/>
                <wp:effectExtent l="9525" t="10795" r="9525" b="635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4.65pt" to="78.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"/>
            </w:pict>
          </mc:Fallback>
        </mc:AlternateContent>
      </w:r>
      <w:r w:rsidRPr="00835312">
        <w:rPr>
          <w:b/>
          <w:noProof/>
          <w:color w:val="FF0000"/>
          <w:spacing w:val="-6"/>
          <w:sz w:val="24"/>
          <w:szCs w:val="24"/>
        </w:rPr>
        <mc:AlternateContent>
          <mc:Choice Requires="wps">
            <w:drawing>
              <wp:anchor distT="0" distB="0" distL="114300" distR="114300" simplePos="0" relativeHeight="251675648" behindDoc="0" locked="0" layoutInCell="1" allowOverlap="1" wp14:anchorId="27A58242" wp14:editId="1382D9D9">
                <wp:simplePos x="0" y="0"/>
                <wp:positionH relativeFrom="column">
                  <wp:posOffset>1729740</wp:posOffset>
                </wp:positionH>
                <wp:positionV relativeFrom="paragraph">
                  <wp:posOffset>59055</wp:posOffset>
                </wp:positionV>
                <wp:extent cx="0" cy="173355"/>
                <wp:effectExtent l="9525" t="10795" r="9525" b="635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pt,4.65pt" to="136.2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"/>
            </w:pict>
          </mc:Fallback>
        </mc:AlternateContent>
      </w:r>
    </w:p>
    <w:p w:rsidR="00333CDB" w:rsidRPr="00835312" w:rsidRDefault="00333CDB" w:rsidP="00333CDB">
      <w:pPr>
        <w:jc w:val="right"/>
        <w:rPr>
          <w:b/>
          <w:color w:val="FF0000"/>
          <w:spacing w:val="-6"/>
          <w:sz w:val="24"/>
          <w:szCs w:val="24"/>
        </w:rPr>
      </w:pPr>
      <w:r w:rsidRPr="00835312">
        <w:rPr>
          <w:noProof/>
          <w:sz w:val="24"/>
          <w:szCs w:val="24"/>
        </w:rPr>
        <mc:AlternateContent>
          <mc:Choice Requires="wps">
            <w:drawing>
              <wp:anchor distT="0" distB="0" distL="114300" distR="114300" simplePos="0" relativeHeight="251669504" behindDoc="0" locked="0" layoutInCell="1" allowOverlap="1" wp14:anchorId="1DEC1255" wp14:editId="0487F8B6">
                <wp:simplePos x="0" y="0"/>
                <wp:positionH relativeFrom="column">
                  <wp:posOffset>4191000</wp:posOffset>
                </wp:positionH>
                <wp:positionV relativeFrom="paragraph">
                  <wp:posOffset>76201</wp:posOffset>
                </wp:positionV>
                <wp:extent cx="1461135" cy="476250"/>
                <wp:effectExtent l="0" t="0" r="24765" b="190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1135" cy="476250"/>
                        </a:xfrm>
                        <a:prstGeom prst="rect">
                          <a:avLst/>
                        </a:prstGeom>
                        <a:solidFill>
                          <a:srgbClr val="FFFFFF"/>
                        </a:solidFill>
                        <a:ln w="9525">
                          <a:solidFill>
                            <a:srgbClr val="000000"/>
                          </a:solidFill>
                          <a:miter lim="800000"/>
                          <a:headEnd/>
                          <a:tailEnd/>
                        </a:ln>
                      </wps:spPr>
                      <wps:txbx>
                        <w:txbxContent>
                          <w:p w:rsidR="001D7BAF" w:rsidRPr="004D1B98" w:rsidRDefault="001D7BAF"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30" style="position:absolute;left:0;text-align:left;margin-left:330pt;margin-top:6pt;width:115.0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">
                <v:textbox>
                  <w:txbxContent>
                    <w:p w:rsidR="001D7BAF" w:rsidRPr="004D1B98" w:rsidRDefault="001D7BAF" w:rsidP="00333CDB">
                      <w:pPr>
                        <w:jc w:val="center"/>
                        <w:rPr>
                          <w:sz w:val="24"/>
                          <w:szCs w:val="24"/>
                        </w:rPr>
                      </w:pPr>
                      <w:r>
                        <w:rPr>
                          <w:sz w:val="24"/>
                          <w:szCs w:val="24"/>
                        </w:rPr>
                        <w:t>ЕПГУ</w:t>
                      </w:r>
                      <w:r w:rsidRPr="004D1B98">
                        <w:rPr>
                          <w:sz w:val="24"/>
                          <w:szCs w:val="24"/>
                        </w:rPr>
                        <w:t xml:space="preserve">, РПГУ, </w:t>
                      </w:r>
                      <w:proofErr w:type="spellStart"/>
                      <w:r w:rsidRPr="004D1B98">
                        <w:rPr>
                          <w:sz w:val="24"/>
                          <w:szCs w:val="24"/>
                        </w:rPr>
                        <w:t>инфоматов</w:t>
                      </w:r>
                      <w:proofErr w:type="spellEnd"/>
                    </w:p>
                  </w:txbxContent>
                </v:textbox>
              </v:rect>
            </w:pict>
          </mc:Fallback>
        </mc:AlternateContent>
      </w:r>
      <w:r w:rsidRPr="00835312">
        <w:rPr>
          <w:noProof/>
          <w:sz w:val="24"/>
          <w:szCs w:val="24"/>
        </w:rPr>
        <mc:AlternateContent>
          <mc:Choice Requires="wps">
            <w:drawing>
              <wp:anchor distT="0" distB="0" distL="114300" distR="114300" simplePos="0" relativeHeight="251668480" behindDoc="0" locked="0" layoutInCell="1" allowOverlap="1" wp14:anchorId="6F5D0993" wp14:editId="5F4533BA">
                <wp:simplePos x="0" y="0"/>
                <wp:positionH relativeFrom="column">
                  <wp:posOffset>2423160</wp:posOffset>
                </wp:positionH>
                <wp:positionV relativeFrom="paragraph">
                  <wp:posOffset>76200</wp:posOffset>
                </wp:positionV>
                <wp:extent cx="1543050" cy="426720"/>
                <wp:effectExtent l="0" t="0" r="19050" b="1143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050" cy="426720"/>
                        </a:xfrm>
                        <a:prstGeom prst="rect">
                          <a:avLst/>
                        </a:prstGeom>
                        <a:solidFill>
                          <a:srgbClr val="FFFFFF"/>
                        </a:solidFill>
                        <a:ln w="9525">
                          <a:solidFill>
                            <a:srgbClr val="000000"/>
                          </a:solidFill>
                          <a:miter lim="800000"/>
                          <a:headEnd/>
                          <a:tailEnd/>
                        </a:ln>
                      </wps:spPr>
                      <wps:txbx>
                        <w:txbxContent>
                          <w:p w:rsidR="001D7BAF" w:rsidRPr="004D1B98" w:rsidRDefault="001D7BAF" w:rsidP="00333CDB">
                            <w:pPr>
                              <w:jc w:val="center"/>
                              <w:rPr>
                                <w:sz w:val="24"/>
                                <w:szCs w:val="24"/>
                              </w:rPr>
                            </w:pPr>
                            <w:r>
                              <w:rPr>
                                <w:sz w:val="24"/>
                                <w:szCs w:val="24"/>
                              </w:rPr>
                              <w:t>электрон</w:t>
                            </w:r>
                            <w:r w:rsidRPr="004D1B98">
                              <w:rPr>
                                <w:sz w:val="24"/>
                                <w:szCs w:val="24"/>
                              </w:rPr>
                              <w:t>ной 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31" style="position:absolute;left:0;text-align:left;margin-left:190.8pt;margin-top:6pt;width:121.5pt;height:3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">
                <v:textbox>
                  <w:txbxContent>
                    <w:p w:rsidR="001D7BAF" w:rsidRPr="004D1B98" w:rsidRDefault="001D7BAF" w:rsidP="00333CDB">
                      <w:pPr>
                        <w:jc w:val="center"/>
                        <w:rPr>
                          <w:sz w:val="24"/>
                          <w:szCs w:val="24"/>
                        </w:rPr>
                      </w:pPr>
                      <w:r>
                        <w:rPr>
                          <w:sz w:val="24"/>
                          <w:szCs w:val="24"/>
                        </w:rPr>
                        <w:t>электрон</w:t>
                      </w:r>
                      <w:r w:rsidRPr="004D1B98">
                        <w:rPr>
                          <w:sz w:val="24"/>
                          <w:szCs w:val="24"/>
                        </w:rPr>
                        <w:t>ной почты</w:t>
                      </w:r>
                    </w:p>
                  </w:txbxContent>
                </v:textbox>
              </v:rect>
            </w:pict>
          </mc:Fallback>
        </mc:AlternateContent>
      </w:r>
      <w:r w:rsidRPr="00835312">
        <w:rPr>
          <w:noProof/>
          <w:sz w:val="24"/>
          <w:szCs w:val="24"/>
        </w:rPr>
        <mc:AlternateContent>
          <mc:Choice Requires="wps">
            <w:drawing>
              <wp:anchor distT="0" distB="0" distL="114300" distR="114300" simplePos="0" relativeHeight="251680768" behindDoc="0" locked="0" layoutInCell="1" allowOverlap="1" wp14:anchorId="7CDE52FD" wp14:editId="7822ADBE">
                <wp:simplePos x="0" y="0"/>
                <wp:positionH relativeFrom="column">
                  <wp:posOffset>1421765</wp:posOffset>
                </wp:positionH>
                <wp:positionV relativeFrom="paragraph">
                  <wp:posOffset>57150</wp:posOffset>
                </wp:positionV>
                <wp:extent cx="629920" cy="293370"/>
                <wp:effectExtent l="6350" t="12700" r="11430" b="8255"/>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293370"/>
                        </a:xfrm>
                        <a:prstGeom prst="rect">
                          <a:avLst/>
                        </a:prstGeom>
                        <a:solidFill>
                          <a:srgbClr val="FFFFFF"/>
                        </a:solidFill>
                        <a:ln w="9525">
                          <a:solidFill>
                            <a:srgbClr val="000000"/>
                          </a:solidFill>
                          <a:miter lim="800000"/>
                          <a:headEnd/>
                          <a:tailEnd/>
                        </a:ln>
                      </wps:spPr>
                      <wps:txbx>
                        <w:txbxContent>
                          <w:p w:rsidR="001D7BAF" w:rsidRPr="004D1B98" w:rsidRDefault="001D7BAF" w:rsidP="00333CDB">
                            <w:pPr>
                              <w:jc w:val="center"/>
                              <w:rPr>
                                <w:sz w:val="24"/>
                                <w:szCs w:val="24"/>
                              </w:rPr>
                            </w:pPr>
                            <w:r w:rsidRPr="004D1B98">
                              <w:rPr>
                                <w:sz w:val="24"/>
                                <w:szCs w:val="24"/>
                              </w:rPr>
                              <w:t>почты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32" style="position:absolute;left:0;text-align:left;margin-left:111.95pt;margin-top:4.5pt;width:49.6pt;height:23.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">
                <v:textbox>
                  <w:txbxContent>
                    <w:p w:rsidR="001D7BAF" w:rsidRPr="004D1B98" w:rsidRDefault="001D7BAF" w:rsidP="00333CDB">
                      <w:pPr>
                        <w:jc w:val="center"/>
                        <w:rPr>
                          <w:sz w:val="24"/>
                          <w:szCs w:val="24"/>
                        </w:rPr>
                      </w:pPr>
                      <w:r w:rsidRPr="004D1B98">
                        <w:rPr>
                          <w:sz w:val="24"/>
                          <w:szCs w:val="24"/>
                        </w:rPr>
                        <w:t>почты</w:t>
                      </w:r>
                    </w:p>
                  </w:txbxContent>
                </v:textbox>
              </v:rect>
            </w:pict>
          </mc:Fallback>
        </mc:AlternateContent>
      </w:r>
      <w:r w:rsidRPr="00835312">
        <w:rPr>
          <w:noProof/>
          <w:sz w:val="24"/>
          <w:szCs w:val="24"/>
        </w:rPr>
        <mc:AlternateContent>
          <mc:Choice Requires="wps">
            <w:drawing>
              <wp:anchor distT="0" distB="0" distL="114300" distR="114300" simplePos="0" relativeHeight="251666432" behindDoc="0" locked="0" layoutInCell="1" allowOverlap="1" wp14:anchorId="65703933" wp14:editId="1D4F3804">
                <wp:simplePos x="0" y="0"/>
                <wp:positionH relativeFrom="column">
                  <wp:posOffset>664845</wp:posOffset>
                </wp:positionH>
                <wp:positionV relativeFrom="paragraph">
                  <wp:posOffset>57150</wp:posOffset>
                </wp:positionV>
                <wp:extent cx="680720" cy="769620"/>
                <wp:effectExtent l="11430" t="12700" r="12700" b="825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720" cy="769620"/>
                        </a:xfrm>
                        <a:prstGeom prst="rect">
                          <a:avLst/>
                        </a:prstGeom>
                        <a:solidFill>
                          <a:srgbClr val="FFFFFF"/>
                        </a:solidFill>
                        <a:ln w="9525">
                          <a:solidFill>
                            <a:srgbClr val="000000"/>
                          </a:solidFill>
                          <a:miter lim="800000"/>
                          <a:headEnd/>
                          <a:tailEnd/>
                        </a:ln>
                      </wps:spPr>
                      <wps:txbx>
                        <w:txbxContent>
                          <w:p w:rsidR="001D7BAF" w:rsidRPr="004D1B98" w:rsidRDefault="001D7BAF" w:rsidP="00333CDB">
                            <w:pPr>
                              <w:jc w:val="center"/>
                              <w:rPr>
                                <w:sz w:val="24"/>
                                <w:szCs w:val="24"/>
                              </w:rPr>
                            </w:pPr>
                            <w:r w:rsidRPr="004D1B98">
                              <w:rPr>
                                <w:sz w:val="24"/>
                                <w:szCs w:val="24"/>
                              </w:rPr>
                              <w:t>личной явки гражданина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3" style="position:absolute;left:0;text-align:left;margin-left:52.35pt;margin-top:4.5pt;width:53.6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">
                <v:textbox>
                  <w:txbxContent>
                    <w:p w:rsidR="001D7BAF" w:rsidRPr="004D1B98" w:rsidRDefault="001D7BAF" w:rsidP="00333CDB">
                      <w:pPr>
                        <w:jc w:val="center"/>
                        <w:rPr>
                          <w:sz w:val="24"/>
                          <w:szCs w:val="24"/>
                        </w:rPr>
                      </w:pPr>
                      <w:r w:rsidRPr="004D1B98">
                        <w:rPr>
                          <w:sz w:val="24"/>
                          <w:szCs w:val="24"/>
                        </w:rPr>
                        <w:t>личной явки гражданина</w:t>
                      </w:r>
                    </w:p>
                  </w:txbxContent>
                </v:textbox>
              </v:rect>
            </w:pict>
          </mc:Fallback>
        </mc:AlternateContent>
      </w: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71552" behindDoc="0" locked="0" layoutInCell="1" allowOverlap="1" wp14:anchorId="0324A6CE" wp14:editId="301FECE7">
                <wp:simplePos x="0" y="0"/>
                <wp:positionH relativeFrom="column">
                  <wp:posOffset>1539240</wp:posOffset>
                </wp:positionH>
                <wp:positionV relativeFrom="paragraph">
                  <wp:posOffset>162560</wp:posOffset>
                </wp:positionV>
                <wp:extent cx="0" cy="927735"/>
                <wp:effectExtent l="57150" t="7620" r="57150" b="1714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77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2pt,12.8pt" to="121.2pt,8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">
                <v:stroke endarrow="block"/>
              </v:line>
            </w:pict>
          </mc:Fallback>
        </mc:AlternateContent>
      </w: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79744" behindDoc="0" locked="0" layoutInCell="1" allowOverlap="1" wp14:anchorId="53D01902" wp14:editId="715C5051">
                <wp:simplePos x="0" y="0"/>
                <wp:positionH relativeFrom="column">
                  <wp:posOffset>3101340</wp:posOffset>
                </wp:positionH>
                <wp:positionV relativeFrom="paragraph">
                  <wp:posOffset>140970</wp:posOffset>
                </wp:positionV>
                <wp:extent cx="0" cy="293370"/>
                <wp:effectExtent l="76200" t="0" r="57150" b="4953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11.1pt" to="244.2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">
                <v:stroke endarrow="block"/>
              </v:line>
            </w:pict>
          </mc:Fallback>
        </mc:AlternateContent>
      </w:r>
      <w:r w:rsidRPr="00835312">
        <w:rPr>
          <w:noProof/>
          <w:sz w:val="24"/>
          <w:szCs w:val="24"/>
        </w:rPr>
        <mc:AlternateContent>
          <mc:Choice Requires="wps">
            <w:drawing>
              <wp:anchor distT="0" distB="0" distL="114300" distR="114300" simplePos="0" relativeHeight="251667456" behindDoc="0" locked="0" layoutInCell="1" allowOverlap="1" wp14:anchorId="7D823785" wp14:editId="0798F284">
                <wp:simplePos x="0" y="0"/>
                <wp:positionH relativeFrom="column">
                  <wp:posOffset>1612265</wp:posOffset>
                </wp:positionH>
                <wp:positionV relativeFrom="paragraph">
                  <wp:posOffset>81915</wp:posOffset>
                </wp:positionV>
                <wp:extent cx="746125" cy="293370"/>
                <wp:effectExtent l="6350" t="6985" r="9525" b="1397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125" cy="293370"/>
                        </a:xfrm>
                        <a:prstGeom prst="rect">
                          <a:avLst/>
                        </a:prstGeom>
                        <a:solidFill>
                          <a:srgbClr val="FFFFFF"/>
                        </a:solidFill>
                        <a:ln w="9525">
                          <a:solidFill>
                            <a:srgbClr val="000000"/>
                          </a:solidFill>
                          <a:miter lim="800000"/>
                          <a:headEnd/>
                          <a:tailEnd/>
                        </a:ln>
                      </wps:spPr>
                      <wps:txbx>
                        <w:txbxContent>
                          <w:p w:rsidR="001D7BAF" w:rsidRPr="004D1B98" w:rsidRDefault="001D7BAF" w:rsidP="00333CDB">
                            <w:pPr>
                              <w:jc w:val="center"/>
                              <w:rPr>
                                <w:sz w:val="24"/>
                                <w:szCs w:val="24"/>
                              </w:rPr>
                            </w:pPr>
                            <w:r w:rsidRPr="004D1B98">
                              <w:rPr>
                                <w:sz w:val="24"/>
                                <w:szCs w:val="24"/>
                              </w:rPr>
                              <w:t>курьера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4" style="position:absolute;left:0;text-align:left;margin-left:126.95pt;margin-top:6.45pt;width:58.7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">
                <v:textbox>
                  <w:txbxContent>
                    <w:p w:rsidR="001D7BAF" w:rsidRPr="004D1B98" w:rsidRDefault="001D7BAF" w:rsidP="00333CDB">
                      <w:pPr>
                        <w:jc w:val="center"/>
                        <w:rPr>
                          <w:sz w:val="24"/>
                          <w:szCs w:val="24"/>
                        </w:rPr>
                      </w:pPr>
                      <w:r w:rsidRPr="004D1B98">
                        <w:rPr>
                          <w:sz w:val="24"/>
                          <w:szCs w:val="24"/>
                        </w:rPr>
                        <w:t>курьера</w:t>
                      </w:r>
                    </w:p>
                  </w:txbxContent>
                </v:textbox>
              </v:rect>
            </w:pict>
          </mc:Fallback>
        </mc:AlternateContent>
      </w:r>
    </w:p>
    <w:p w:rsidR="00333CDB" w:rsidRPr="00835312" w:rsidRDefault="00333CDB" w:rsidP="00333CDB">
      <w:pPr>
        <w:jc w:val="right"/>
        <w:rPr>
          <w:b/>
          <w:color w:val="FF0000"/>
          <w:spacing w:val="-6"/>
          <w:sz w:val="24"/>
          <w:szCs w:val="24"/>
        </w:rPr>
      </w:pPr>
      <w:r w:rsidRPr="00835312">
        <w:rPr>
          <w:noProof/>
          <w:sz w:val="24"/>
          <w:szCs w:val="24"/>
        </w:rPr>
        <mc:AlternateContent>
          <mc:Choice Requires="wps">
            <w:drawing>
              <wp:anchor distT="0" distB="0" distL="114300" distR="114300" simplePos="0" relativeHeight="251672576" behindDoc="0" locked="0" layoutInCell="1" allowOverlap="1" wp14:anchorId="119C558C" wp14:editId="358A9A0D">
                <wp:simplePos x="0" y="0"/>
                <wp:positionH relativeFrom="column">
                  <wp:posOffset>3794760</wp:posOffset>
                </wp:positionH>
                <wp:positionV relativeFrom="paragraph">
                  <wp:posOffset>36830</wp:posOffset>
                </wp:positionV>
                <wp:extent cx="424816" cy="228600"/>
                <wp:effectExtent l="38100" t="0" r="32385" b="571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4816"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8pt,2.9pt" to="332.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">
                <v:stroke endarrow="block"/>
              </v:line>
            </w:pict>
          </mc:Fallback>
        </mc:AlternateContent>
      </w:r>
      <w:r w:rsidRPr="00835312">
        <w:rPr>
          <w:b/>
          <w:noProof/>
          <w:color w:val="FF0000"/>
          <w:spacing w:val="-6"/>
          <w:sz w:val="24"/>
          <w:szCs w:val="24"/>
        </w:rPr>
        <mc:AlternateContent>
          <mc:Choice Requires="wps">
            <w:drawing>
              <wp:anchor distT="0" distB="0" distL="114300" distR="114300" simplePos="0" relativeHeight="251673600" behindDoc="0" locked="0" layoutInCell="1" allowOverlap="1" wp14:anchorId="2144B56C" wp14:editId="63F0BBC3">
                <wp:simplePos x="0" y="0"/>
                <wp:positionH relativeFrom="column">
                  <wp:posOffset>3886200</wp:posOffset>
                </wp:positionH>
                <wp:positionV relativeFrom="paragraph">
                  <wp:posOffset>27305</wp:posOffset>
                </wp:positionV>
                <wp:extent cx="1522730" cy="398780"/>
                <wp:effectExtent l="38100" t="0" r="20320" b="7747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2730"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15pt" to="425.9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">
                <v:stroke endarrow="block"/>
              </v:line>
            </w:pict>
          </mc:Fallback>
        </mc:AlternateContent>
      </w:r>
    </w:p>
    <w:p w:rsidR="00333CDB" w:rsidRPr="00835312" w:rsidRDefault="00333CDB" w:rsidP="00333CDB">
      <w:pPr>
        <w:jc w:val="right"/>
        <w:rPr>
          <w:b/>
          <w:color w:val="FF0000"/>
          <w:spacing w:val="-6"/>
          <w:sz w:val="24"/>
          <w:szCs w:val="24"/>
        </w:rPr>
      </w:pPr>
      <w:r w:rsidRPr="00835312">
        <w:rPr>
          <w:noProof/>
          <w:sz w:val="24"/>
          <w:szCs w:val="24"/>
        </w:rPr>
        <mc:AlternateContent>
          <mc:Choice Requires="wps">
            <w:drawing>
              <wp:anchor distT="0" distB="0" distL="114300" distR="114300" simplePos="0" relativeHeight="251670528" behindDoc="0" locked="0" layoutInCell="1" allowOverlap="1" wp14:anchorId="25600547" wp14:editId="6FB73BAC">
                <wp:simplePos x="0" y="0"/>
                <wp:positionH relativeFrom="column">
                  <wp:posOffset>2442210</wp:posOffset>
                </wp:positionH>
                <wp:positionV relativeFrom="paragraph">
                  <wp:posOffset>90170</wp:posOffset>
                </wp:positionV>
                <wp:extent cx="1443990" cy="293370"/>
                <wp:effectExtent l="0" t="0" r="22860" b="1143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293370"/>
                        </a:xfrm>
                        <a:prstGeom prst="rect">
                          <a:avLst/>
                        </a:prstGeom>
                        <a:solidFill>
                          <a:srgbClr val="FFFFFF"/>
                        </a:solidFill>
                        <a:ln w="9525">
                          <a:solidFill>
                            <a:srgbClr val="000000"/>
                          </a:solidFill>
                          <a:miter lim="800000"/>
                          <a:headEnd/>
                          <a:tailEnd/>
                        </a:ln>
                      </wps:spPr>
                      <wps:txbx>
                        <w:txbxContent>
                          <w:p w:rsidR="001D7BAF" w:rsidRPr="004D1B98" w:rsidRDefault="001D7BAF" w:rsidP="00333CDB">
                            <w:pPr>
                              <w:jc w:val="center"/>
                              <w:rPr>
                                <w:sz w:val="24"/>
                                <w:szCs w:val="24"/>
                              </w:rPr>
                            </w:pPr>
                            <w:r w:rsidRPr="004D1B98">
                              <w:rPr>
                                <w:sz w:val="24"/>
                                <w:szCs w:val="24"/>
                              </w:rPr>
                              <w:t>Распечатка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5" style="position:absolute;left:0;text-align:left;margin-left:192.3pt;margin-top:7.1pt;width:113.7pt;height:2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">
                <v:textbox>
                  <w:txbxContent>
                    <w:p w:rsidR="001D7BAF" w:rsidRPr="004D1B98" w:rsidRDefault="001D7BAF" w:rsidP="00333CDB">
                      <w:pPr>
                        <w:jc w:val="center"/>
                        <w:rPr>
                          <w:sz w:val="24"/>
                          <w:szCs w:val="24"/>
                        </w:rPr>
                      </w:pPr>
                      <w:r w:rsidRPr="004D1B98">
                        <w:rPr>
                          <w:sz w:val="24"/>
                          <w:szCs w:val="24"/>
                        </w:rPr>
                        <w:t>Распечатка</w:t>
                      </w:r>
                    </w:p>
                  </w:txbxContent>
                </v:textbox>
              </v:rect>
            </w:pict>
          </mc:Fallback>
        </mc:AlternateContent>
      </w:r>
      <w:r w:rsidRPr="00835312">
        <w:rPr>
          <w:b/>
          <w:noProof/>
          <w:color w:val="FF0000"/>
          <w:spacing w:val="-6"/>
          <w:sz w:val="24"/>
          <w:szCs w:val="24"/>
        </w:rPr>
        <mc:AlternateContent>
          <mc:Choice Requires="wps">
            <w:drawing>
              <wp:anchor distT="0" distB="0" distL="114300" distR="114300" simplePos="0" relativeHeight="251684864" behindDoc="0" locked="0" layoutInCell="1" allowOverlap="1" wp14:anchorId="63792F3E" wp14:editId="3B163DCF">
                <wp:simplePos x="0" y="0"/>
                <wp:positionH relativeFrom="column">
                  <wp:posOffset>996315</wp:posOffset>
                </wp:positionH>
                <wp:positionV relativeFrom="paragraph">
                  <wp:posOffset>109855</wp:posOffset>
                </wp:positionV>
                <wp:extent cx="0" cy="454660"/>
                <wp:effectExtent l="57150" t="13335" r="57150" b="1778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4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45pt,8.65pt" to="78.45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">
                <v:stroke endarrow="block"/>
              </v:line>
            </w:pict>
          </mc:Fallback>
        </mc:AlternateContent>
      </w:r>
      <w:r w:rsidRPr="00835312">
        <w:rPr>
          <w:b/>
          <w:noProof/>
          <w:color w:val="FF0000"/>
          <w:spacing w:val="-6"/>
          <w:sz w:val="24"/>
          <w:szCs w:val="24"/>
        </w:rPr>
        <mc:AlternateContent>
          <mc:Choice Requires="wps">
            <w:drawing>
              <wp:anchor distT="0" distB="0" distL="114300" distR="114300" simplePos="0" relativeHeight="251685888" behindDoc="0" locked="0" layoutInCell="1" allowOverlap="1" wp14:anchorId="5F4DF155" wp14:editId="4C30407D">
                <wp:simplePos x="0" y="0"/>
                <wp:positionH relativeFrom="column">
                  <wp:posOffset>2167890</wp:posOffset>
                </wp:positionH>
                <wp:positionV relativeFrom="paragraph">
                  <wp:posOffset>60325</wp:posOffset>
                </wp:positionV>
                <wp:extent cx="0" cy="504190"/>
                <wp:effectExtent l="57150" t="11430" r="57150" b="1778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4.75pt" to="170.7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">
                <v:stroke endarrow="block"/>
              </v:line>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86912" behindDoc="0" locked="0" layoutInCell="1" allowOverlap="1" wp14:anchorId="7226E9DA" wp14:editId="59E6465B">
                <wp:simplePos x="0" y="0"/>
                <wp:positionH relativeFrom="column">
                  <wp:posOffset>3101340</wp:posOffset>
                </wp:positionH>
                <wp:positionV relativeFrom="paragraph">
                  <wp:posOffset>27305</wp:posOffset>
                </wp:positionV>
                <wp:extent cx="0" cy="156845"/>
                <wp:effectExtent l="76200" t="0" r="57150" b="5270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2pt,2.15pt" to="24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">
                <v:stroke endarrow="block"/>
              </v:line>
            </w:pict>
          </mc:Fallback>
        </mc:AlternateContent>
      </w: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60288" behindDoc="0" locked="0" layoutInCell="1" allowOverlap="1" wp14:anchorId="7225FC21" wp14:editId="36466D7C">
                <wp:simplePos x="0" y="0"/>
                <wp:positionH relativeFrom="column">
                  <wp:posOffset>664845</wp:posOffset>
                </wp:positionH>
                <wp:positionV relativeFrom="paragraph">
                  <wp:posOffset>36829</wp:posOffset>
                </wp:positionV>
                <wp:extent cx="5053965" cy="531495"/>
                <wp:effectExtent l="0" t="0" r="13335" b="20955"/>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531495"/>
                        </a:xfrm>
                        <a:prstGeom prst="rect">
                          <a:avLst/>
                        </a:prstGeom>
                        <a:solidFill>
                          <a:srgbClr val="FFFFFF"/>
                        </a:solidFill>
                        <a:ln w="9525">
                          <a:solidFill>
                            <a:srgbClr val="000000"/>
                          </a:solidFill>
                          <a:miter lim="800000"/>
                          <a:headEnd/>
                          <a:tailEnd/>
                        </a:ln>
                      </wps:spPr>
                      <wps:txbx>
                        <w:txbxContent>
                          <w:p w:rsidR="001D7BAF" w:rsidRPr="004D1B98" w:rsidRDefault="001D7BAF"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6" style="position:absolute;left:0;text-align:left;margin-left:52.35pt;margin-top:2.9pt;width:397.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">
                <v:textbox>
                  <w:txbxContent>
                    <w:p w:rsidR="001D7BAF" w:rsidRPr="004D1B98" w:rsidRDefault="001D7BAF" w:rsidP="00333CDB">
                      <w:pPr>
                        <w:jc w:val="center"/>
                        <w:rPr>
                          <w:sz w:val="24"/>
                          <w:szCs w:val="24"/>
                        </w:rPr>
                      </w:pPr>
                      <w:r w:rsidRPr="004D1B98">
                        <w:rPr>
                          <w:sz w:val="24"/>
                          <w:szCs w:val="24"/>
                        </w:rPr>
                        <w:t xml:space="preserve">Регистрация обращения в журнал регистрации, выдача расписки </w:t>
                      </w:r>
                      <w:r>
                        <w:rPr>
                          <w:sz w:val="24"/>
                          <w:szCs w:val="24"/>
                        </w:rPr>
                        <w:t>в п</w:t>
                      </w:r>
                      <w:r w:rsidRPr="004D1B98">
                        <w:rPr>
                          <w:sz w:val="24"/>
                          <w:szCs w:val="24"/>
                        </w:rPr>
                        <w:t>олучении документов</w:t>
                      </w:r>
                    </w:p>
                  </w:txbxContent>
                </v:textbox>
              </v:rect>
            </w:pict>
          </mc:Fallback>
        </mc:AlternateContent>
      </w:r>
      <w:r w:rsidRPr="00835312">
        <w:rPr>
          <w:b/>
          <w:noProof/>
          <w:color w:val="FF0000"/>
          <w:spacing w:val="-6"/>
          <w:sz w:val="24"/>
          <w:szCs w:val="24"/>
        </w:rPr>
        <mc:AlternateContent>
          <mc:Choice Requires="wps">
            <w:drawing>
              <wp:anchor distT="0" distB="0" distL="114300" distR="114300" simplePos="0" relativeHeight="251659264" behindDoc="0" locked="0" layoutInCell="1" allowOverlap="1" wp14:anchorId="46E2EC50" wp14:editId="0A9090BB">
                <wp:simplePos x="0" y="0"/>
                <wp:positionH relativeFrom="column">
                  <wp:posOffset>5718810</wp:posOffset>
                </wp:positionH>
                <wp:positionV relativeFrom="paragraph">
                  <wp:posOffset>145415</wp:posOffset>
                </wp:positionV>
                <wp:extent cx="416560" cy="0"/>
                <wp:effectExtent l="7620" t="12700" r="13970" b="63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3pt,11.45pt" to="483.1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"/>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61312" behindDoc="0" locked="0" layoutInCell="1" allowOverlap="1" wp14:anchorId="670D1D57" wp14:editId="7D2B706A">
                <wp:simplePos x="0" y="0"/>
                <wp:positionH relativeFrom="column">
                  <wp:posOffset>3122295</wp:posOffset>
                </wp:positionH>
                <wp:positionV relativeFrom="paragraph">
                  <wp:posOffset>46355</wp:posOffset>
                </wp:positionV>
                <wp:extent cx="0" cy="314960"/>
                <wp:effectExtent l="76200" t="0" r="76200" b="66040"/>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85pt,3.65pt" to="245.8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">
                <v:stroke endarrow="block"/>
              </v:line>
            </w:pict>
          </mc:Fallback>
        </mc:AlternateContent>
      </w:r>
    </w:p>
    <w:p w:rsidR="00333CDB" w:rsidRPr="00835312" w:rsidRDefault="00333CDB" w:rsidP="00333CDB">
      <w:pPr>
        <w:jc w:val="right"/>
        <w:rPr>
          <w:b/>
          <w:color w:val="FF0000"/>
          <w:spacing w:val="-6"/>
          <w:sz w:val="24"/>
          <w:szCs w:val="24"/>
        </w:rPr>
      </w:pPr>
    </w:p>
    <w:p w:rsidR="00333CDB" w:rsidRPr="00835312" w:rsidRDefault="001E0D6E" w:rsidP="00333CDB">
      <w:pPr>
        <w:jc w:val="right"/>
        <w:rPr>
          <w:b/>
          <w:color w:val="FF0000"/>
          <w:spacing w:val="-6"/>
          <w:sz w:val="24"/>
          <w:szCs w:val="24"/>
        </w:rPr>
      </w:pPr>
      <w:r w:rsidRPr="00835312">
        <w:rPr>
          <w:noProof/>
          <w:sz w:val="24"/>
          <w:szCs w:val="24"/>
        </w:rPr>
        <mc:AlternateContent>
          <mc:Choice Requires="wps">
            <w:drawing>
              <wp:anchor distT="0" distB="0" distL="114300" distR="114300" simplePos="0" relativeHeight="251663360" behindDoc="0" locked="0" layoutInCell="1" allowOverlap="1" wp14:anchorId="6A590FD3" wp14:editId="75C1142D">
                <wp:simplePos x="0" y="0"/>
                <wp:positionH relativeFrom="column">
                  <wp:posOffset>156210</wp:posOffset>
                </wp:positionH>
                <wp:positionV relativeFrom="paragraph">
                  <wp:posOffset>31115</wp:posOffset>
                </wp:positionV>
                <wp:extent cx="466725" cy="647700"/>
                <wp:effectExtent l="0" t="0" r="28575" b="1905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47700"/>
                        </a:xfrm>
                        <a:prstGeom prst="rect">
                          <a:avLst/>
                        </a:prstGeom>
                        <a:solidFill>
                          <a:srgbClr val="D8D8D8"/>
                        </a:solidFill>
                        <a:ln w="9525">
                          <a:solidFill>
                            <a:srgbClr val="000000"/>
                          </a:solidFill>
                          <a:miter lim="800000"/>
                          <a:headEnd/>
                          <a:tailEnd/>
                        </a:ln>
                      </wps:spPr>
                      <wps:txbx>
                        <w:txbxContent>
                          <w:p w:rsidR="001D7BAF" w:rsidRPr="00851C55" w:rsidRDefault="001D7BAF" w:rsidP="00333CDB">
                            <w:pPr>
                              <w:jc w:val="center"/>
                              <w:rPr>
                                <w:sz w:val="20"/>
                              </w:rPr>
                            </w:pPr>
                            <w:r w:rsidRPr="001E0D6E">
                              <w:rPr>
                                <w:sz w:val="16"/>
                              </w:rPr>
                              <w:t>1календарный</w:t>
                            </w:r>
                            <w:r w:rsidRPr="001E0D6E">
                              <w:rPr>
                                <w:sz w:val="20"/>
                              </w:rPr>
                              <w:t xml:space="preserve"> </w:t>
                            </w:r>
                            <w:r w:rsidRPr="001E0D6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7" style="position:absolute;left:0;text-align:left;margin-left:12.3pt;margin-top:2.45pt;width:36.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" fillcolor="#d8d8d8">
                <v:textbox style="layout-flow:vertical;mso-layout-flow-alt:bottom-to-top">
                  <w:txbxContent>
                    <w:p w:rsidR="001D7BAF" w:rsidRPr="00851C55" w:rsidRDefault="001D7BAF" w:rsidP="00333CDB">
                      <w:pPr>
                        <w:jc w:val="center"/>
                        <w:rPr>
                          <w:sz w:val="20"/>
                        </w:rPr>
                      </w:pPr>
                      <w:r w:rsidRPr="001E0D6E">
                        <w:rPr>
                          <w:sz w:val="16"/>
                        </w:rPr>
                        <w:t>1календарный</w:t>
                      </w:r>
                      <w:r w:rsidRPr="001E0D6E">
                        <w:rPr>
                          <w:sz w:val="20"/>
                        </w:rPr>
                        <w:t xml:space="preserve"> </w:t>
                      </w:r>
                      <w:r w:rsidRPr="001E0D6E">
                        <w:rPr>
                          <w:sz w:val="16"/>
                        </w:rPr>
                        <w:t>день</w:t>
                      </w:r>
                    </w:p>
                  </w:txbxContent>
                </v:textbox>
              </v:rect>
            </w:pict>
          </mc:Fallback>
        </mc:AlternateContent>
      </w:r>
      <w:r w:rsidR="00333CDB" w:rsidRPr="00835312">
        <w:rPr>
          <w:b/>
          <w:noProof/>
          <w:color w:val="FF0000"/>
          <w:spacing w:val="-6"/>
          <w:sz w:val="24"/>
          <w:szCs w:val="24"/>
        </w:rPr>
        <mc:AlternateContent>
          <mc:Choice Requires="wps">
            <w:drawing>
              <wp:anchor distT="0" distB="0" distL="114300" distR="114300" simplePos="0" relativeHeight="251662336" behindDoc="0" locked="0" layoutInCell="1" allowOverlap="1" wp14:anchorId="0C779D3D" wp14:editId="63D7D6D2">
                <wp:simplePos x="0" y="0"/>
                <wp:positionH relativeFrom="column">
                  <wp:posOffset>701040</wp:posOffset>
                </wp:positionH>
                <wp:positionV relativeFrom="paragraph">
                  <wp:posOffset>6350</wp:posOffset>
                </wp:positionV>
                <wp:extent cx="5059045" cy="504825"/>
                <wp:effectExtent l="0" t="0" r="27305" b="285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9045" cy="504825"/>
                        </a:xfrm>
                        <a:prstGeom prst="rect">
                          <a:avLst/>
                        </a:prstGeom>
                        <a:solidFill>
                          <a:srgbClr val="FFFFFF"/>
                        </a:solidFill>
                        <a:ln w="9525">
                          <a:solidFill>
                            <a:srgbClr val="000000"/>
                          </a:solidFill>
                          <a:miter lim="800000"/>
                          <a:headEnd/>
                          <a:tailEnd/>
                        </a:ln>
                      </wps:spPr>
                      <wps:txbx>
                        <w:txbxContent>
                          <w:p w:rsidR="001D7BAF" w:rsidRPr="004D1B98" w:rsidRDefault="001D7BAF" w:rsidP="00333CDB">
                            <w:pPr>
                              <w:jc w:val="center"/>
                              <w:rPr>
                                <w:sz w:val="24"/>
                                <w:szCs w:val="24"/>
                              </w:rPr>
                            </w:pPr>
                            <w:bookmarkStart w:id="43" w:name="_Hlk14269014"/>
                            <w:bookmarkStart w:id="44" w:name="_Hlk14269015"/>
                            <w:bookmarkStart w:id="45" w:name="_Hlk14269016"/>
                            <w:bookmarkStart w:id="46"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3"/>
                            <w:bookmarkEnd w:id="44"/>
                            <w:bookmarkEnd w:id="45"/>
                            <w:bookmarkEnd w:id="4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38" style="position:absolute;left:0;text-align:left;margin-left:55.2pt;margin-top:.5pt;width:398.3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">
                <v:textbox>
                  <w:txbxContent>
                    <w:p w:rsidR="001D7BAF" w:rsidRPr="004D1B98" w:rsidRDefault="001D7BAF" w:rsidP="00333CDB">
                      <w:pPr>
                        <w:jc w:val="center"/>
                        <w:rPr>
                          <w:sz w:val="24"/>
                          <w:szCs w:val="24"/>
                        </w:rPr>
                      </w:pPr>
                      <w:bookmarkStart w:id="47" w:name="_Hlk14269014"/>
                      <w:bookmarkStart w:id="48" w:name="_Hlk14269015"/>
                      <w:bookmarkStart w:id="49" w:name="_Hlk14269016"/>
                      <w:bookmarkStart w:id="50" w:name="_Hlk14269017"/>
                      <w:r>
                        <w:rPr>
                          <w:sz w:val="24"/>
                          <w:szCs w:val="24"/>
                        </w:rPr>
                        <w:t>П</w:t>
                      </w:r>
                      <w:r w:rsidRPr="00F255CC">
                        <w:rPr>
                          <w:sz w:val="24"/>
                          <w:szCs w:val="24"/>
                        </w:rPr>
                        <w:t>риём заявления и документов, необходимых для предоставления муниципальной услуги, их первичная проверка и регистрация</w:t>
                      </w:r>
                      <w:bookmarkEnd w:id="47"/>
                      <w:bookmarkEnd w:id="48"/>
                      <w:bookmarkEnd w:id="49"/>
                      <w:bookmarkEnd w:id="50"/>
                    </w:p>
                  </w:txbxContent>
                </v:textbox>
              </v:rect>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rPr>
          <w:spacing w:val="-6"/>
          <w:sz w:val="24"/>
          <w:szCs w:val="24"/>
        </w:rPr>
      </w:pPr>
      <w:r w:rsidRPr="00835312">
        <w:rPr>
          <w:b/>
          <w:noProof/>
          <w:color w:val="FF0000"/>
          <w:spacing w:val="-6"/>
          <w:sz w:val="24"/>
          <w:szCs w:val="24"/>
        </w:rPr>
        <mc:AlternateContent>
          <mc:Choice Requires="wps">
            <w:drawing>
              <wp:anchor distT="0" distB="0" distL="114300" distR="114300" simplePos="0" relativeHeight="251699200" behindDoc="0" locked="0" layoutInCell="1" allowOverlap="1" wp14:anchorId="4A273CCA" wp14:editId="5E53DEEF">
                <wp:simplePos x="0" y="0"/>
                <wp:positionH relativeFrom="column">
                  <wp:posOffset>3089910</wp:posOffset>
                </wp:positionH>
                <wp:positionV relativeFrom="paragraph">
                  <wp:posOffset>156845</wp:posOffset>
                </wp:positionV>
                <wp:extent cx="0" cy="314325"/>
                <wp:effectExtent l="76200" t="0" r="76200" b="476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3pt,12.35pt" to="243.3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">
                <v:stroke endarrow="block"/>
              </v:line>
            </w:pict>
          </mc:Fallback>
        </mc:AlternateContent>
      </w: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t xml:space="preserve">                    </w: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700224" behindDoc="0" locked="0" layoutInCell="1" allowOverlap="1" wp14:anchorId="529C5096" wp14:editId="51CC7B8F">
                <wp:simplePos x="0" y="0"/>
                <wp:positionH relativeFrom="column">
                  <wp:posOffset>156210</wp:posOffset>
                </wp:positionH>
                <wp:positionV relativeFrom="paragraph">
                  <wp:posOffset>139700</wp:posOffset>
                </wp:positionV>
                <wp:extent cx="466725" cy="657225"/>
                <wp:effectExtent l="0" t="0" r="28575" b="285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57225"/>
                        </a:xfrm>
                        <a:prstGeom prst="rect">
                          <a:avLst/>
                        </a:prstGeom>
                        <a:solidFill>
                          <a:srgbClr val="D8D8D8"/>
                        </a:solidFill>
                        <a:ln w="9525">
                          <a:solidFill>
                            <a:srgbClr val="000000"/>
                          </a:solidFill>
                          <a:miter lim="800000"/>
                          <a:headEnd/>
                          <a:tailEnd/>
                        </a:ln>
                      </wps:spPr>
                      <wps:txbx>
                        <w:txbxContent>
                          <w:p w:rsidR="001D7BAF" w:rsidRPr="001E0D6E" w:rsidRDefault="001D7BAF" w:rsidP="00333CDB">
                            <w:pPr>
                              <w:jc w:val="center"/>
                              <w:rPr>
                                <w:sz w:val="16"/>
                              </w:rPr>
                            </w:pPr>
                            <w:r w:rsidRPr="001E0D6E">
                              <w:rPr>
                                <w:sz w:val="16"/>
                              </w:rPr>
                              <w:t xml:space="preserve">5 </w:t>
                            </w:r>
                            <w:proofErr w:type="spellStart"/>
                            <w:r w:rsidRPr="001E0D6E">
                              <w:rPr>
                                <w:sz w:val="16"/>
                              </w:rPr>
                              <w:t>календар</w:t>
                            </w:r>
                            <w:proofErr w:type="spellEnd"/>
                          </w:p>
                          <w:p w:rsidR="001D7BAF" w:rsidRPr="00851C55" w:rsidRDefault="001D7BAF" w:rsidP="001E0D6E">
                            <w:pPr>
                              <w:jc w:val="center"/>
                              <w:rPr>
                                <w:sz w:val="20"/>
                              </w:rPr>
                            </w:pPr>
                            <w:proofErr w:type="spellStart"/>
                            <w:r w:rsidRPr="001E0D6E">
                              <w:rPr>
                                <w:sz w:val="16"/>
                              </w:rPr>
                              <w:t>ныхдней</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9" style="position:absolute;left:0;text-align:left;margin-left:12.3pt;margin-top:11pt;width:36.75pt;height:51.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" fillcolor="#d8d8d8">
                <v:textbox style="layout-flow:vertical;mso-layout-flow-alt:bottom-to-top">
                  <w:txbxContent>
                    <w:p w:rsidR="001D7BAF" w:rsidRPr="001E0D6E" w:rsidRDefault="001D7BAF" w:rsidP="00333CDB">
                      <w:pPr>
                        <w:jc w:val="center"/>
                        <w:rPr>
                          <w:sz w:val="16"/>
                        </w:rPr>
                      </w:pPr>
                      <w:r w:rsidRPr="001E0D6E">
                        <w:rPr>
                          <w:sz w:val="16"/>
                        </w:rPr>
                        <w:t xml:space="preserve">5 </w:t>
                      </w:r>
                      <w:proofErr w:type="spellStart"/>
                      <w:r w:rsidRPr="001E0D6E">
                        <w:rPr>
                          <w:sz w:val="16"/>
                        </w:rPr>
                        <w:t>календар</w:t>
                      </w:r>
                      <w:proofErr w:type="spellEnd"/>
                    </w:p>
                    <w:p w:rsidR="001D7BAF" w:rsidRPr="00851C55" w:rsidRDefault="001D7BAF" w:rsidP="001E0D6E">
                      <w:pPr>
                        <w:jc w:val="center"/>
                        <w:rPr>
                          <w:sz w:val="20"/>
                        </w:rPr>
                      </w:pPr>
                      <w:proofErr w:type="spellStart"/>
                      <w:r w:rsidRPr="001E0D6E">
                        <w:rPr>
                          <w:sz w:val="16"/>
                        </w:rPr>
                        <w:t>ныхдней</w:t>
                      </w:r>
                      <w:proofErr w:type="spellEnd"/>
                    </w:p>
                  </w:txbxContent>
                </v:textbox>
              </v:rect>
            </w:pict>
          </mc:Fallback>
        </mc:AlternateContent>
      </w:r>
      <w:r w:rsidRPr="00835312">
        <w:rPr>
          <w:b/>
          <w:noProof/>
          <w:color w:val="FF0000"/>
          <w:spacing w:val="-6"/>
          <w:sz w:val="24"/>
          <w:szCs w:val="24"/>
        </w:rPr>
        <mc:AlternateContent>
          <mc:Choice Requires="wps">
            <w:drawing>
              <wp:anchor distT="0" distB="0" distL="114300" distR="114300" simplePos="0" relativeHeight="251678720" behindDoc="0" locked="0" layoutInCell="1" allowOverlap="1" wp14:anchorId="2CACFA76" wp14:editId="03114EB9">
                <wp:simplePos x="0" y="0"/>
                <wp:positionH relativeFrom="column">
                  <wp:posOffset>674370</wp:posOffset>
                </wp:positionH>
                <wp:positionV relativeFrom="paragraph">
                  <wp:posOffset>139700</wp:posOffset>
                </wp:positionV>
                <wp:extent cx="5053965" cy="661035"/>
                <wp:effectExtent l="0" t="0" r="13335" b="2476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3965" cy="661035"/>
                        </a:xfrm>
                        <a:prstGeom prst="rect">
                          <a:avLst/>
                        </a:prstGeom>
                        <a:solidFill>
                          <a:srgbClr val="FFFFFF"/>
                        </a:solidFill>
                        <a:ln w="9525">
                          <a:solidFill>
                            <a:srgbClr val="000000"/>
                          </a:solidFill>
                          <a:miter lim="800000"/>
                          <a:headEnd/>
                          <a:tailEnd/>
                        </a:ln>
                      </wps:spPr>
                      <wps:txbx>
                        <w:txbxContent>
                          <w:p w:rsidR="001D7BAF" w:rsidRPr="00627DED" w:rsidRDefault="001D7BAF"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40" style="position:absolute;left:0;text-align:left;margin-left:53.1pt;margin-top:11pt;width:397.95pt;height:5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">
                <v:textbox>
                  <w:txbxContent>
                    <w:p w:rsidR="001D7BAF" w:rsidRPr="00627DED" w:rsidRDefault="001D7BAF" w:rsidP="00333CDB">
                      <w:pPr>
                        <w:jc w:val="center"/>
                        <w:rPr>
                          <w:sz w:val="24"/>
                          <w:szCs w:val="24"/>
                        </w:rPr>
                      </w:pPr>
                      <w:r w:rsidRPr="00627DED">
                        <w:rPr>
                          <w:sz w:val="24"/>
                          <w:szCs w:val="24"/>
                        </w:rPr>
                        <w:t>Направление межведомственных запросов, формирование полного комплекта документов, необходимых для предоставления муниципальной услуги</w:t>
                      </w:r>
                    </w:p>
                  </w:txbxContent>
                </v:textbox>
              </v:rect>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87936" behindDoc="0" locked="0" layoutInCell="1" allowOverlap="1" wp14:anchorId="4A05B81E" wp14:editId="5875377B">
                <wp:simplePos x="0" y="0"/>
                <wp:positionH relativeFrom="column">
                  <wp:posOffset>3107055</wp:posOffset>
                </wp:positionH>
                <wp:positionV relativeFrom="paragraph">
                  <wp:posOffset>103505</wp:posOffset>
                </wp:positionV>
                <wp:extent cx="0" cy="161925"/>
                <wp:effectExtent l="76200" t="0" r="76200" b="4762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8.15pt" to="244.6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">
                <v:stroke endarrow="block"/>
              </v:line>
            </w:pict>
          </mc:Fallback>
        </mc:AlternateContent>
      </w:r>
    </w:p>
    <w:p w:rsidR="00333CDB" w:rsidRPr="00835312" w:rsidRDefault="00283C75" w:rsidP="00333CDB">
      <w:pPr>
        <w:jc w:val="right"/>
        <w:rPr>
          <w:b/>
          <w:color w:val="FF0000"/>
          <w:spacing w:val="-6"/>
          <w:sz w:val="24"/>
          <w:szCs w:val="24"/>
        </w:rPr>
      </w:pPr>
      <w:r w:rsidRPr="00835312">
        <w:rPr>
          <w:b/>
          <w:noProof/>
          <w:color w:val="FF0000"/>
          <w:spacing w:val="-6"/>
          <w:sz w:val="24"/>
          <w:szCs w:val="24"/>
        </w:rPr>
        <mc:AlternateContent>
          <mc:Choice Requires="wps">
            <w:drawing>
              <wp:anchor distT="0" distB="0" distL="114300" distR="114300" simplePos="0" relativeHeight="251682816" behindDoc="0" locked="0" layoutInCell="1" allowOverlap="1" wp14:anchorId="1AA848FD" wp14:editId="4504CE74">
                <wp:simplePos x="0" y="0"/>
                <wp:positionH relativeFrom="column">
                  <wp:posOffset>651510</wp:posOffset>
                </wp:positionH>
                <wp:positionV relativeFrom="paragraph">
                  <wp:posOffset>82550</wp:posOffset>
                </wp:positionV>
                <wp:extent cx="5106670" cy="971550"/>
                <wp:effectExtent l="0" t="0" r="17780" b="1905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6670" cy="971550"/>
                        </a:xfrm>
                        <a:prstGeom prst="rect">
                          <a:avLst/>
                        </a:prstGeom>
                        <a:solidFill>
                          <a:srgbClr val="FFFFFF"/>
                        </a:solidFill>
                        <a:ln w="9525">
                          <a:solidFill>
                            <a:srgbClr val="000000"/>
                          </a:solidFill>
                          <a:miter lim="800000"/>
                          <a:headEnd/>
                          <a:tailEnd/>
                        </a:ln>
                      </wps:spPr>
                      <wps:txbx>
                        <w:txbxContent>
                          <w:p w:rsidR="001D7BAF" w:rsidRPr="00627DED" w:rsidRDefault="001D7BAF"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41" style="position:absolute;left:0;text-align:left;margin-left:51.3pt;margin-top:6.5pt;width:402.1pt;height:7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">
                <v:textbox>
                  <w:txbxContent>
                    <w:p w:rsidR="001D7BAF" w:rsidRPr="00627DED" w:rsidRDefault="001D7BAF" w:rsidP="00333CDB">
                      <w:pPr>
                        <w:jc w:val="center"/>
                        <w:rPr>
                          <w:sz w:val="24"/>
                          <w:szCs w:val="24"/>
                        </w:rPr>
                      </w:pPr>
                      <w:r w:rsidRPr="00627DED">
                        <w:rPr>
                          <w:sz w:val="24"/>
                          <w:szCs w:val="24"/>
                        </w:rPr>
                        <w:t xml:space="preserve">Подготовка проекта документа, являющего результатом предоставления муниципальной услуги, согласование, подписание проекта Главой </w:t>
                      </w:r>
                      <w:r>
                        <w:rPr>
                          <w:sz w:val="24"/>
                          <w:szCs w:val="24"/>
                        </w:rPr>
                        <w:t>муниципального образования</w:t>
                      </w:r>
                      <w:r w:rsidRPr="00627DED">
                        <w:rPr>
                          <w:sz w:val="24"/>
                          <w:szCs w:val="24"/>
                        </w:rPr>
                        <w:t xml:space="preserve"> «</w:t>
                      </w:r>
                      <w:r>
                        <w:rPr>
                          <w:sz w:val="24"/>
                          <w:szCs w:val="24"/>
                        </w:rPr>
                        <w:t>Муниципальный округ Вавожский район Удмуртской Республики</w:t>
                      </w:r>
                      <w:r w:rsidRPr="00627DED">
                        <w:rPr>
                          <w:sz w:val="24"/>
                          <w:szCs w:val="24"/>
                        </w:rPr>
                        <w:t>», передача подписанного документа на регистрацию</w:t>
                      </w:r>
                    </w:p>
                  </w:txbxContent>
                </v:textbox>
              </v:rect>
            </w:pict>
          </mc:Fallback>
        </mc:AlternateContent>
      </w:r>
      <w:r w:rsidR="00333CDB" w:rsidRPr="00835312">
        <w:rPr>
          <w:noProof/>
          <w:sz w:val="24"/>
          <w:szCs w:val="24"/>
        </w:rPr>
        <mc:AlternateContent>
          <mc:Choice Requires="wps">
            <w:drawing>
              <wp:anchor distT="0" distB="0" distL="114300" distR="114300" simplePos="0" relativeHeight="251691008" behindDoc="0" locked="0" layoutInCell="1" allowOverlap="1" wp14:anchorId="63AA3CB5" wp14:editId="14E7C61F">
                <wp:simplePos x="0" y="0"/>
                <wp:positionH relativeFrom="column">
                  <wp:posOffset>156210</wp:posOffset>
                </wp:positionH>
                <wp:positionV relativeFrom="paragraph">
                  <wp:posOffset>82549</wp:posOffset>
                </wp:positionV>
                <wp:extent cx="466725" cy="695325"/>
                <wp:effectExtent l="0" t="0" r="28575" b="285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695325"/>
                        </a:xfrm>
                        <a:prstGeom prst="rect">
                          <a:avLst/>
                        </a:prstGeom>
                        <a:solidFill>
                          <a:srgbClr val="D8D8D8"/>
                        </a:solidFill>
                        <a:ln w="9525">
                          <a:solidFill>
                            <a:srgbClr val="000000"/>
                          </a:solidFill>
                          <a:miter lim="800000"/>
                          <a:headEnd/>
                          <a:tailEnd/>
                        </a:ln>
                      </wps:spPr>
                      <wps:txbx>
                        <w:txbxContent>
                          <w:p w:rsidR="00FB6A3A" w:rsidRDefault="00FB6A3A" w:rsidP="00FB6A3A">
                            <w:pPr>
                              <w:rPr>
                                <w:sz w:val="16"/>
                              </w:rPr>
                            </w:pPr>
                            <w:r>
                              <w:rPr>
                                <w:sz w:val="16"/>
                              </w:rPr>
                              <w:t>Не более 5</w:t>
                            </w:r>
                            <w:r w:rsidR="001D7BAF" w:rsidRPr="001E0D6E">
                              <w:rPr>
                                <w:sz w:val="16"/>
                              </w:rPr>
                              <w:t xml:space="preserve"> </w:t>
                            </w:r>
                            <w:r>
                              <w:rPr>
                                <w:sz w:val="16"/>
                              </w:rPr>
                              <w:t>календарных</w:t>
                            </w:r>
                          </w:p>
                          <w:p w:rsidR="00FB6A3A" w:rsidRDefault="00FB6A3A" w:rsidP="00FB6A3A">
                            <w:pPr>
                              <w:rPr>
                                <w:sz w:val="16"/>
                              </w:rPr>
                            </w:pPr>
                            <w:r>
                              <w:rPr>
                                <w:sz w:val="16"/>
                              </w:rPr>
                              <w:t xml:space="preserve"> дней</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42" style="position:absolute;left:0;text-align:left;margin-left:12.3pt;margin-top:6.5pt;width:36.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" fillcolor="#d8d8d8">
                <v:textbox style="layout-flow:vertical;mso-layout-flow-alt:bottom-to-top">
                  <w:txbxContent>
                    <w:p w:rsidR="00FB6A3A" w:rsidRDefault="00FB6A3A" w:rsidP="00FB6A3A">
                      <w:pPr>
                        <w:rPr>
                          <w:sz w:val="16"/>
                        </w:rPr>
                      </w:pPr>
                      <w:r>
                        <w:rPr>
                          <w:sz w:val="16"/>
                        </w:rPr>
                        <w:t>Не более 5</w:t>
                      </w:r>
                      <w:r w:rsidR="001D7BAF" w:rsidRPr="001E0D6E">
                        <w:rPr>
                          <w:sz w:val="16"/>
                        </w:rPr>
                        <w:t xml:space="preserve"> </w:t>
                      </w:r>
                      <w:r>
                        <w:rPr>
                          <w:sz w:val="16"/>
                        </w:rPr>
                        <w:t>календарных</w:t>
                      </w:r>
                    </w:p>
                    <w:p w:rsidR="00FB6A3A" w:rsidRDefault="00FB6A3A" w:rsidP="00FB6A3A">
                      <w:pPr>
                        <w:rPr>
                          <w:sz w:val="16"/>
                        </w:rPr>
                      </w:pPr>
                      <w:r>
                        <w:rPr>
                          <w:sz w:val="16"/>
                        </w:rPr>
                        <w:t xml:space="preserve"> дней</w:t>
                      </w:r>
                    </w:p>
                  </w:txbxContent>
                </v:textbox>
              </v:rect>
            </w:pict>
          </mc:Fallback>
        </mc:AlternateContent>
      </w:r>
    </w:p>
    <w:p w:rsidR="00333CDB" w:rsidRPr="00835312" w:rsidRDefault="00333CDB" w:rsidP="00333CDB">
      <w:pPr>
        <w:rPr>
          <w:b/>
          <w:color w:val="FF0000"/>
          <w:spacing w:val="-6"/>
          <w:sz w:val="24"/>
          <w:szCs w:val="24"/>
        </w:rPr>
      </w:pPr>
      <w:r w:rsidRPr="00835312">
        <w:rPr>
          <w:spacing w:val="-6"/>
          <w:sz w:val="24"/>
          <w:szCs w:val="24"/>
        </w:rPr>
        <w:tab/>
      </w:r>
      <w:r w:rsidRPr="00835312">
        <w:rPr>
          <w:spacing w:val="-6"/>
          <w:sz w:val="24"/>
          <w:szCs w:val="24"/>
        </w:rPr>
        <w:tab/>
      </w:r>
      <w:r w:rsidRPr="00835312">
        <w:rPr>
          <w:spacing w:val="-6"/>
          <w:sz w:val="24"/>
          <w:szCs w:val="24"/>
        </w:rPr>
        <w:tab/>
      </w:r>
      <w:r w:rsidRPr="00835312">
        <w:rPr>
          <w:spacing w:val="-6"/>
          <w:sz w:val="24"/>
          <w:szCs w:val="24"/>
        </w:rPr>
        <w:tab/>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283C75" w:rsidP="00333CDB">
      <w:pPr>
        <w:jc w:val="right"/>
        <w:rPr>
          <w:b/>
          <w:color w:val="FF0000"/>
          <w:spacing w:val="-6"/>
          <w:sz w:val="24"/>
          <w:szCs w:val="24"/>
        </w:rPr>
      </w:pPr>
      <w:r w:rsidRPr="00835312">
        <w:rPr>
          <w:noProof/>
          <w:sz w:val="24"/>
          <w:szCs w:val="24"/>
        </w:rPr>
        <mc:AlternateContent>
          <mc:Choice Requires="wps">
            <w:drawing>
              <wp:anchor distT="0" distB="0" distL="114300" distR="114300" simplePos="0" relativeHeight="251702272" behindDoc="0" locked="0" layoutInCell="1" allowOverlap="1" wp14:anchorId="47B3C230" wp14:editId="562D8C9E">
                <wp:simplePos x="0" y="0"/>
                <wp:positionH relativeFrom="column">
                  <wp:posOffset>1546860</wp:posOffset>
                </wp:positionH>
                <wp:positionV relativeFrom="paragraph">
                  <wp:posOffset>2540</wp:posOffset>
                </wp:positionV>
                <wp:extent cx="0" cy="167640"/>
                <wp:effectExtent l="76200" t="0" r="57150" b="6096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8pt,.2pt" to="121.8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">
                <v:stroke endarrow="block"/>
              </v:line>
            </w:pict>
          </mc:Fallback>
        </mc:AlternateContent>
      </w:r>
      <w:r w:rsidRPr="00835312">
        <w:rPr>
          <w:b/>
          <w:noProof/>
          <w:color w:val="FF0000"/>
          <w:spacing w:val="-6"/>
          <w:sz w:val="24"/>
          <w:szCs w:val="24"/>
        </w:rPr>
        <mc:AlternateContent>
          <mc:Choice Requires="wps">
            <w:drawing>
              <wp:anchor distT="0" distB="0" distL="114300" distR="114300" simplePos="0" relativeHeight="251703296" behindDoc="0" locked="0" layoutInCell="1" allowOverlap="1" wp14:anchorId="0CB55C28" wp14:editId="249D1372">
                <wp:simplePos x="0" y="0"/>
                <wp:positionH relativeFrom="column">
                  <wp:posOffset>4242435</wp:posOffset>
                </wp:positionH>
                <wp:positionV relativeFrom="paragraph">
                  <wp:posOffset>2540</wp:posOffset>
                </wp:positionV>
                <wp:extent cx="0" cy="153670"/>
                <wp:effectExtent l="76200" t="0" r="57150" b="5588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3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05pt,.2pt" to="334.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">
                <v:stroke endarrow="block"/>
              </v:line>
            </w:pict>
          </mc:Fallback>
        </mc:AlternateContent>
      </w:r>
      <w:r w:rsidRPr="00835312">
        <w:rPr>
          <w:noProof/>
          <w:sz w:val="24"/>
          <w:szCs w:val="24"/>
        </w:rPr>
        <mc:AlternateContent>
          <mc:Choice Requires="wps">
            <w:drawing>
              <wp:anchor distT="0" distB="0" distL="114300" distR="114300" simplePos="0" relativeHeight="251692032" behindDoc="0" locked="0" layoutInCell="1" allowOverlap="1" wp14:anchorId="507AED9F" wp14:editId="16FAC687">
                <wp:simplePos x="0" y="0"/>
                <wp:positionH relativeFrom="column">
                  <wp:posOffset>156210</wp:posOffset>
                </wp:positionH>
                <wp:positionV relativeFrom="paragraph">
                  <wp:posOffset>156845</wp:posOffset>
                </wp:positionV>
                <wp:extent cx="419100" cy="784860"/>
                <wp:effectExtent l="0" t="0" r="19050" b="152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784860"/>
                        </a:xfrm>
                        <a:prstGeom prst="rect">
                          <a:avLst/>
                        </a:prstGeom>
                        <a:solidFill>
                          <a:srgbClr val="D8D8D8"/>
                        </a:solidFill>
                        <a:ln w="9525">
                          <a:solidFill>
                            <a:srgbClr val="000000"/>
                          </a:solidFill>
                          <a:miter lim="800000"/>
                          <a:headEnd/>
                          <a:tailEnd/>
                        </a:ln>
                      </wps:spPr>
                      <wps:txbx>
                        <w:txbxContent>
                          <w:p w:rsidR="001D7BAF" w:rsidRPr="001E0D6E" w:rsidRDefault="001D7BAF" w:rsidP="00333CDB">
                            <w:pPr>
                              <w:jc w:val="center"/>
                              <w:rPr>
                                <w:sz w:val="16"/>
                              </w:rPr>
                            </w:pPr>
                            <w:r w:rsidRPr="001E0D6E">
                              <w:rPr>
                                <w:sz w:val="16"/>
                              </w:rPr>
                              <w:t xml:space="preserve">1 </w:t>
                            </w:r>
                            <w:proofErr w:type="spellStart"/>
                            <w:r w:rsidRPr="001E0D6E">
                              <w:rPr>
                                <w:sz w:val="16"/>
                              </w:rPr>
                              <w:t>календар</w:t>
                            </w:r>
                            <w:proofErr w:type="spellEnd"/>
                          </w:p>
                          <w:p w:rsidR="001D7BAF" w:rsidRPr="001E0D6E" w:rsidRDefault="001D7BAF" w:rsidP="00333CDB">
                            <w:pPr>
                              <w:jc w:val="center"/>
                              <w:rPr>
                                <w:sz w:val="16"/>
                              </w:rPr>
                            </w:pPr>
                            <w:proofErr w:type="spellStart"/>
                            <w:r w:rsidRPr="001E0D6E">
                              <w:rPr>
                                <w:sz w:val="16"/>
                              </w:rPr>
                              <w:t>ный</w:t>
                            </w:r>
                            <w:proofErr w:type="spellEnd"/>
                            <w:r w:rsidRPr="001E0D6E">
                              <w:rPr>
                                <w:sz w:val="16"/>
                              </w:rPr>
                              <w:t xml:space="preserve"> 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43" style="position:absolute;left:0;text-align:left;margin-left:12.3pt;margin-top:12.35pt;width:33pt;height:6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" fillcolor="#d8d8d8">
                <v:textbox style="layout-flow:vertical;mso-layout-flow-alt:bottom-to-top">
                  <w:txbxContent>
                    <w:p w:rsidR="001D7BAF" w:rsidRPr="001E0D6E" w:rsidRDefault="001D7BAF" w:rsidP="00333CDB">
                      <w:pPr>
                        <w:jc w:val="center"/>
                        <w:rPr>
                          <w:sz w:val="16"/>
                        </w:rPr>
                      </w:pPr>
                      <w:r w:rsidRPr="001E0D6E">
                        <w:rPr>
                          <w:sz w:val="16"/>
                        </w:rPr>
                        <w:t xml:space="preserve">1 </w:t>
                      </w:r>
                      <w:proofErr w:type="spellStart"/>
                      <w:r w:rsidRPr="001E0D6E">
                        <w:rPr>
                          <w:sz w:val="16"/>
                        </w:rPr>
                        <w:t>календар</w:t>
                      </w:r>
                      <w:proofErr w:type="spellEnd"/>
                    </w:p>
                    <w:p w:rsidR="001D7BAF" w:rsidRPr="001E0D6E" w:rsidRDefault="001D7BAF" w:rsidP="00333CDB">
                      <w:pPr>
                        <w:jc w:val="center"/>
                        <w:rPr>
                          <w:sz w:val="16"/>
                        </w:rPr>
                      </w:pPr>
                      <w:proofErr w:type="spellStart"/>
                      <w:r w:rsidRPr="001E0D6E">
                        <w:rPr>
                          <w:sz w:val="16"/>
                        </w:rPr>
                        <w:t>ный</w:t>
                      </w:r>
                      <w:proofErr w:type="spellEnd"/>
                      <w:r w:rsidRPr="001E0D6E">
                        <w:rPr>
                          <w:sz w:val="16"/>
                        </w:rPr>
                        <w:t xml:space="preserve"> день</w:t>
                      </w:r>
                    </w:p>
                  </w:txbxContent>
                </v:textbox>
              </v:rect>
            </w:pict>
          </mc:Fallback>
        </mc:AlternateContent>
      </w:r>
      <w:r w:rsidRPr="00835312">
        <w:rPr>
          <w:b/>
          <w:noProof/>
          <w:color w:val="FF0000"/>
          <w:spacing w:val="-6"/>
          <w:sz w:val="24"/>
          <w:szCs w:val="24"/>
        </w:rPr>
        <mc:AlternateContent>
          <mc:Choice Requires="wps">
            <w:drawing>
              <wp:anchor distT="0" distB="0" distL="114300" distR="114300" simplePos="0" relativeHeight="251681792" behindDoc="0" locked="0" layoutInCell="1" allowOverlap="1" wp14:anchorId="3850A669" wp14:editId="090CD24E">
                <wp:simplePos x="0" y="0"/>
                <wp:positionH relativeFrom="column">
                  <wp:posOffset>594360</wp:posOffset>
                </wp:positionH>
                <wp:positionV relativeFrom="paragraph">
                  <wp:posOffset>161290</wp:posOffset>
                </wp:positionV>
                <wp:extent cx="2063115" cy="784860"/>
                <wp:effectExtent l="0" t="0" r="13335" b="152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115" cy="784860"/>
                        </a:xfrm>
                        <a:prstGeom prst="rect">
                          <a:avLst/>
                        </a:prstGeom>
                        <a:solidFill>
                          <a:srgbClr val="FFFFFF"/>
                        </a:solidFill>
                        <a:ln w="9525">
                          <a:solidFill>
                            <a:srgbClr val="000000"/>
                          </a:solidFill>
                          <a:miter lim="800000"/>
                          <a:headEnd/>
                          <a:tailEnd/>
                        </a:ln>
                      </wps:spPr>
                      <wps:txbx>
                        <w:txbxContent>
                          <w:p w:rsidR="001D7BAF" w:rsidRPr="00627DED" w:rsidRDefault="001D7BAF"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44" style="position:absolute;left:0;text-align:left;margin-left:46.8pt;margin-top:12.7pt;width:162.45pt;height:6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">
                <v:textbox>
                  <w:txbxContent>
                    <w:p w:rsidR="001D7BAF" w:rsidRPr="00627DED" w:rsidRDefault="001D7BAF"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r w:rsidRPr="00835312">
        <w:rPr>
          <w:b/>
          <w:noProof/>
          <w:color w:val="FF0000"/>
          <w:spacing w:val="-6"/>
          <w:sz w:val="24"/>
          <w:szCs w:val="24"/>
        </w:rPr>
        <mc:AlternateContent>
          <mc:Choice Requires="wps">
            <w:drawing>
              <wp:anchor distT="0" distB="0" distL="114300" distR="114300" simplePos="0" relativeHeight="251701248" behindDoc="0" locked="0" layoutInCell="1" allowOverlap="1" wp14:anchorId="709B1BAD" wp14:editId="0981B2D6">
                <wp:simplePos x="0" y="0"/>
                <wp:positionH relativeFrom="column">
                  <wp:posOffset>2834640</wp:posOffset>
                </wp:positionH>
                <wp:positionV relativeFrom="paragraph">
                  <wp:posOffset>164465</wp:posOffset>
                </wp:positionV>
                <wp:extent cx="2886075" cy="784860"/>
                <wp:effectExtent l="0" t="0" r="28575" b="1524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784860"/>
                        </a:xfrm>
                        <a:prstGeom prst="rect">
                          <a:avLst/>
                        </a:prstGeom>
                        <a:solidFill>
                          <a:srgbClr val="FFFFFF"/>
                        </a:solidFill>
                        <a:ln w="9525">
                          <a:solidFill>
                            <a:srgbClr val="000000"/>
                          </a:solidFill>
                          <a:miter lim="800000"/>
                          <a:headEnd/>
                          <a:tailEnd/>
                        </a:ln>
                      </wps:spPr>
                      <wps:txbx>
                        <w:txbxContent>
                          <w:p w:rsidR="001D7BAF" w:rsidRPr="00627DED" w:rsidRDefault="001D7BAF"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45" style="position:absolute;left:0;text-align:left;margin-left:223.2pt;margin-top:12.95pt;width:227.25pt;height:6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">
                <v:textbox>
                  <w:txbxContent>
                    <w:p w:rsidR="001D7BAF" w:rsidRPr="00627DED" w:rsidRDefault="001D7BAF" w:rsidP="00333CDB">
                      <w:pPr>
                        <w:jc w:val="center"/>
                        <w:rPr>
                          <w:sz w:val="24"/>
                          <w:szCs w:val="24"/>
                        </w:rPr>
                      </w:pPr>
                      <w:r w:rsidRPr="00627DED">
                        <w:rPr>
                          <w:sz w:val="24"/>
                          <w:szCs w:val="24"/>
                        </w:rPr>
                        <w:t xml:space="preserve">Направление принятого решения о предоставлении муниципальной услуги в </w:t>
                      </w:r>
                      <w:r>
                        <w:rPr>
                          <w:sz w:val="24"/>
                          <w:szCs w:val="24"/>
                        </w:rPr>
                        <w:t>МФЦ</w:t>
                      </w:r>
                      <w:r w:rsidRPr="00627DED">
                        <w:rPr>
                          <w:sz w:val="24"/>
                          <w:szCs w:val="24"/>
                        </w:rPr>
                        <w:t xml:space="preserve">, в случае, если заявитель выбрал данный способ </w:t>
                      </w:r>
                    </w:p>
                  </w:txbxContent>
                </v:textbox>
              </v:rect>
            </w:pict>
          </mc:Fallback>
        </mc:AlternateContent>
      </w: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835312" w:rsidRDefault="00333CDB" w:rsidP="00333CDB">
      <w:pPr>
        <w:jc w:val="right"/>
        <w:rPr>
          <w:b/>
          <w:color w:val="FF0000"/>
          <w:spacing w:val="-6"/>
          <w:sz w:val="24"/>
          <w:szCs w:val="24"/>
        </w:rPr>
      </w:pPr>
    </w:p>
    <w:p w:rsidR="00333CDB" w:rsidRPr="00B71703" w:rsidRDefault="00333CDB" w:rsidP="00333CDB">
      <w:pPr>
        <w:jc w:val="right"/>
        <w:rPr>
          <w:b/>
          <w:color w:val="FF0000"/>
          <w:spacing w:val="-6"/>
          <w:sz w:val="24"/>
          <w:szCs w:val="24"/>
        </w:rPr>
      </w:pPr>
    </w:p>
    <w:p w:rsidR="00333CDB" w:rsidRPr="001F42EC" w:rsidRDefault="00283C75" w:rsidP="001F42EC">
      <w:pPr>
        <w:jc w:val="both"/>
        <w:rPr>
          <w:sz w:val="20"/>
        </w:rPr>
      </w:pPr>
      <w:r w:rsidRPr="00835312">
        <w:rPr>
          <w:b/>
          <w:noProof/>
          <w:color w:val="FF0000"/>
          <w:spacing w:val="-6"/>
          <w:sz w:val="24"/>
          <w:szCs w:val="24"/>
        </w:rPr>
        <mc:AlternateContent>
          <mc:Choice Requires="wps">
            <w:drawing>
              <wp:anchor distT="0" distB="0" distL="114300" distR="114300" simplePos="0" relativeHeight="251683840" behindDoc="0" locked="0" layoutInCell="1" allowOverlap="1" wp14:anchorId="6028E690" wp14:editId="1C221A46">
                <wp:simplePos x="0" y="0"/>
                <wp:positionH relativeFrom="column">
                  <wp:posOffset>4239895</wp:posOffset>
                </wp:positionH>
                <wp:positionV relativeFrom="paragraph">
                  <wp:posOffset>66675</wp:posOffset>
                </wp:positionV>
                <wp:extent cx="0" cy="196215"/>
                <wp:effectExtent l="76200" t="0" r="57150" b="5143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5.25pt" to="333.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">
                <v:stroke endarrow="block"/>
              </v:line>
            </w:pict>
          </mc:Fallback>
        </mc:AlternateContent>
      </w:r>
      <w:r w:rsidRPr="00835312">
        <w:rPr>
          <w:noProof/>
          <w:sz w:val="24"/>
          <w:szCs w:val="24"/>
        </w:rPr>
        <mc:AlternateContent>
          <mc:Choice Requires="wps">
            <w:drawing>
              <wp:anchor distT="0" distB="0" distL="114300" distR="114300" simplePos="0" relativeHeight="251705344" behindDoc="0" locked="0" layoutInCell="1" allowOverlap="1" wp14:anchorId="08D84724" wp14:editId="6C2DF5AF">
                <wp:simplePos x="0" y="0"/>
                <wp:positionH relativeFrom="column">
                  <wp:posOffset>175260</wp:posOffset>
                </wp:positionH>
                <wp:positionV relativeFrom="paragraph">
                  <wp:posOffset>187325</wp:posOffset>
                </wp:positionV>
                <wp:extent cx="457200" cy="704850"/>
                <wp:effectExtent l="0" t="0" r="19050" b="1905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704850"/>
                        </a:xfrm>
                        <a:prstGeom prst="rect">
                          <a:avLst/>
                        </a:prstGeom>
                        <a:solidFill>
                          <a:srgbClr val="D8D8D8"/>
                        </a:solidFill>
                        <a:ln w="9525">
                          <a:solidFill>
                            <a:srgbClr val="000000"/>
                          </a:solidFill>
                          <a:miter lim="800000"/>
                          <a:headEnd/>
                          <a:tailEnd/>
                        </a:ln>
                      </wps:spPr>
                      <wps:txbx>
                        <w:txbxContent>
                          <w:p w:rsidR="001D7BAF" w:rsidRDefault="001D7BAF" w:rsidP="00333CDB">
                            <w:pPr>
                              <w:jc w:val="center"/>
                              <w:rPr>
                                <w:sz w:val="16"/>
                              </w:rPr>
                            </w:pPr>
                            <w:r>
                              <w:rPr>
                                <w:sz w:val="20"/>
                              </w:rPr>
                              <w:t xml:space="preserve">1 </w:t>
                            </w:r>
                            <w:proofErr w:type="spellStart"/>
                            <w:r w:rsidRPr="001E0D6E">
                              <w:rPr>
                                <w:sz w:val="16"/>
                              </w:rPr>
                              <w:t>календар</w:t>
                            </w:r>
                            <w:proofErr w:type="spellEnd"/>
                          </w:p>
                          <w:p w:rsidR="001D7BAF" w:rsidRPr="001E0D6E" w:rsidRDefault="001D7BAF" w:rsidP="00333CDB">
                            <w:pPr>
                              <w:jc w:val="center"/>
                              <w:rPr>
                                <w:sz w:val="16"/>
                              </w:rPr>
                            </w:pPr>
                            <w:proofErr w:type="spellStart"/>
                            <w:r>
                              <w:rPr>
                                <w:sz w:val="16"/>
                              </w:rPr>
                              <w:t>н</w:t>
                            </w:r>
                            <w:r w:rsidRPr="001E0D6E">
                              <w:rPr>
                                <w:sz w:val="16"/>
                              </w:rPr>
                              <w:t>ый</w:t>
                            </w:r>
                            <w:proofErr w:type="spellEnd"/>
                            <w:r>
                              <w:rPr>
                                <w:sz w:val="16"/>
                              </w:rPr>
                              <w:t xml:space="preserve"> </w:t>
                            </w:r>
                            <w:r w:rsidRPr="001E0D6E">
                              <w:rPr>
                                <w:sz w:val="16"/>
                              </w:rPr>
                              <w:t>день</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46" style="position:absolute;left:0;text-align:left;margin-left:13.8pt;margin-top:14.75pt;width:36pt;height:5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" fillcolor="#d8d8d8">
                <v:textbox style="layout-flow:vertical;mso-layout-flow-alt:bottom-to-top">
                  <w:txbxContent>
                    <w:p w:rsidR="001D7BAF" w:rsidRDefault="001D7BAF" w:rsidP="00333CDB">
                      <w:pPr>
                        <w:jc w:val="center"/>
                        <w:rPr>
                          <w:sz w:val="16"/>
                        </w:rPr>
                      </w:pPr>
                      <w:r>
                        <w:rPr>
                          <w:sz w:val="20"/>
                        </w:rPr>
                        <w:t xml:space="preserve">1 </w:t>
                      </w:r>
                      <w:proofErr w:type="spellStart"/>
                      <w:r w:rsidRPr="001E0D6E">
                        <w:rPr>
                          <w:sz w:val="16"/>
                        </w:rPr>
                        <w:t>календар</w:t>
                      </w:r>
                      <w:proofErr w:type="spellEnd"/>
                    </w:p>
                    <w:p w:rsidR="001D7BAF" w:rsidRPr="001E0D6E" w:rsidRDefault="001D7BAF" w:rsidP="00333CDB">
                      <w:pPr>
                        <w:jc w:val="center"/>
                        <w:rPr>
                          <w:sz w:val="16"/>
                        </w:rPr>
                      </w:pPr>
                      <w:proofErr w:type="spellStart"/>
                      <w:r>
                        <w:rPr>
                          <w:sz w:val="16"/>
                        </w:rPr>
                        <w:t>н</w:t>
                      </w:r>
                      <w:r w:rsidRPr="001E0D6E">
                        <w:rPr>
                          <w:sz w:val="16"/>
                        </w:rPr>
                        <w:t>ый</w:t>
                      </w:r>
                      <w:proofErr w:type="spellEnd"/>
                      <w:r>
                        <w:rPr>
                          <w:sz w:val="16"/>
                        </w:rPr>
                        <w:t xml:space="preserve"> </w:t>
                      </w:r>
                      <w:r w:rsidRPr="001E0D6E">
                        <w:rPr>
                          <w:sz w:val="16"/>
                        </w:rPr>
                        <w:t>день</w:t>
                      </w:r>
                    </w:p>
                  </w:txbxContent>
                </v:textbox>
              </v:rect>
            </w:pict>
          </mc:Fallback>
        </mc:AlternateContent>
      </w:r>
      <w:r w:rsidRPr="00835312">
        <w:rPr>
          <w:b/>
          <w:noProof/>
          <w:color w:val="FF0000"/>
          <w:spacing w:val="-6"/>
          <w:sz w:val="24"/>
          <w:szCs w:val="24"/>
        </w:rPr>
        <mc:AlternateContent>
          <mc:Choice Requires="wps">
            <w:drawing>
              <wp:anchor distT="0" distB="0" distL="114300" distR="114300" simplePos="0" relativeHeight="251704320" behindDoc="0" locked="0" layoutInCell="1" allowOverlap="1" wp14:anchorId="0D6D332C" wp14:editId="3150DDDA">
                <wp:simplePos x="0" y="0"/>
                <wp:positionH relativeFrom="column">
                  <wp:posOffset>2929890</wp:posOffset>
                </wp:positionH>
                <wp:positionV relativeFrom="paragraph">
                  <wp:posOffset>282575</wp:posOffset>
                </wp:positionV>
                <wp:extent cx="2884170" cy="622935"/>
                <wp:effectExtent l="0" t="0" r="11430" b="2476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4170" cy="622935"/>
                        </a:xfrm>
                        <a:prstGeom prst="rect">
                          <a:avLst/>
                        </a:prstGeom>
                        <a:solidFill>
                          <a:srgbClr val="FFFFFF"/>
                        </a:solidFill>
                        <a:ln w="9525">
                          <a:solidFill>
                            <a:srgbClr val="000000"/>
                          </a:solidFill>
                          <a:miter lim="800000"/>
                          <a:headEnd/>
                          <a:tailEnd/>
                        </a:ln>
                      </wps:spPr>
                      <wps:txbx>
                        <w:txbxContent>
                          <w:p w:rsidR="001D7BAF" w:rsidRPr="00627DED" w:rsidRDefault="001D7BAF"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7" style="position:absolute;left:0;text-align:left;margin-left:230.7pt;margin-top:22.25pt;width:227.1pt;height:49.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">
                <v:textbox>
                  <w:txbxContent>
                    <w:p w:rsidR="001D7BAF" w:rsidRPr="00627DED" w:rsidRDefault="001D7BAF" w:rsidP="00333CDB">
                      <w:pPr>
                        <w:jc w:val="center"/>
                        <w:rPr>
                          <w:sz w:val="24"/>
                          <w:szCs w:val="24"/>
                        </w:rPr>
                      </w:pPr>
                      <w:r w:rsidRPr="00627DED">
                        <w:rPr>
                          <w:sz w:val="24"/>
                          <w:szCs w:val="24"/>
                        </w:rPr>
                        <w:t xml:space="preserve">Направление принятого решения о предоставлении муниципальной услуги заявителю </w:t>
                      </w:r>
                    </w:p>
                  </w:txbxContent>
                </v:textbox>
              </v:rect>
            </w:pict>
          </mc:Fallback>
        </mc:AlternateContent>
      </w:r>
    </w:p>
    <w:sectPr w:rsidR="00333CDB" w:rsidRPr="001F42EC" w:rsidSect="00AB5FD2">
      <w:footerReference w:type="default" r:id="rId18"/>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BA4" w:rsidRDefault="004F3BA4" w:rsidP="003D49E1">
      <w:r>
        <w:separator/>
      </w:r>
    </w:p>
  </w:endnote>
  <w:endnote w:type="continuationSeparator" w:id="0">
    <w:p w:rsidR="004F3BA4" w:rsidRDefault="004F3BA4" w:rsidP="003D4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pple Color Emoji">
    <w:altName w:val="Arial Unicode MS"/>
    <w:charset w:val="88"/>
    <w:family w:val="auto"/>
    <w:pitch w:val="variable"/>
    <w:sig w:usb0="00000000" w:usb1="18080000" w:usb2="14000010"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2714172"/>
      <w:docPartObj>
        <w:docPartGallery w:val="Page Numbers (Bottom of Page)"/>
        <w:docPartUnique/>
      </w:docPartObj>
    </w:sdtPr>
    <w:sdtEndPr/>
    <w:sdtContent>
      <w:p w:rsidR="001D7BAF" w:rsidRDefault="001D7BAF">
        <w:pPr>
          <w:pStyle w:val="af5"/>
          <w:jc w:val="right"/>
        </w:pPr>
        <w:r>
          <w:fldChar w:fldCharType="begin"/>
        </w:r>
        <w:r>
          <w:instrText>PAGE   \* MERGEFORMAT</w:instrText>
        </w:r>
        <w:r>
          <w:fldChar w:fldCharType="separate"/>
        </w:r>
        <w:r w:rsidR="005720BD">
          <w:rPr>
            <w:noProof/>
          </w:rPr>
          <w:t>7</w:t>
        </w:r>
        <w:r>
          <w:fldChar w:fldCharType="end"/>
        </w:r>
      </w:p>
    </w:sdtContent>
  </w:sdt>
  <w:p w:rsidR="001D7BAF" w:rsidRDefault="001D7BA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BA4" w:rsidRDefault="004F3BA4" w:rsidP="003D49E1">
      <w:r>
        <w:separator/>
      </w:r>
    </w:p>
  </w:footnote>
  <w:footnote w:type="continuationSeparator" w:id="0">
    <w:p w:rsidR="004F3BA4" w:rsidRDefault="004F3BA4" w:rsidP="003D49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F0C6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3">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4">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5">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6">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7">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8">
    <w:nsid w:val="06EC34C9"/>
    <w:multiLevelType w:val="hybridMultilevel"/>
    <w:tmpl w:val="484CE3B4"/>
    <w:lvl w:ilvl="0" w:tplc="A09AB4B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08097386"/>
    <w:multiLevelType w:val="hybridMultilevel"/>
    <w:tmpl w:val="855CA06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133F12EC"/>
    <w:multiLevelType w:val="hybridMultilevel"/>
    <w:tmpl w:val="435ED4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65B437D"/>
    <w:multiLevelType w:val="hybridMultilevel"/>
    <w:tmpl w:val="884AFA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D3B2291"/>
    <w:multiLevelType w:val="hybridMultilevel"/>
    <w:tmpl w:val="B358EB12"/>
    <w:lvl w:ilvl="0" w:tplc="BC12B1B2">
      <w:start w:val="1"/>
      <w:numFmt w:val="bullet"/>
      <w:lvlText w:val="-"/>
      <w:lvlJc w:val="left"/>
      <w:pPr>
        <w:ind w:left="1146" w:hanging="360"/>
      </w:pPr>
      <w:rPr>
        <w:rFonts w:ascii="SimSun-ExtB" w:eastAsia="SimSun-ExtB" w:hAnsi="SimSun-ExtB" w:hint="eastAsia"/>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nsid w:val="1F8559F8"/>
    <w:multiLevelType w:val="hybridMultilevel"/>
    <w:tmpl w:val="7A78A9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0737EB"/>
    <w:multiLevelType w:val="hybridMultilevel"/>
    <w:tmpl w:val="6DA84684"/>
    <w:lvl w:ilvl="0" w:tplc="CDD64428">
      <w:start w:val="1"/>
      <w:numFmt w:val="decimal"/>
      <w:lvlText w:val="%1."/>
      <w:lvlJc w:val="left"/>
      <w:pPr>
        <w:ind w:left="786"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1D6199"/>
    <w:multiLevelType w:val="hybridMultilevel"/>
    <w:tmpl w:val="D71002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DAE36F8"/>
    <w:multiLevelType w:val="multilevel"/>
    <w:tmpl w:val="DA76A3FC"/>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1069"/>
        </w:tabs>
        <w:ind w:left="1069" w:hanging="360"/>
      </w:pPr>
      <w:rPr>
        <w:rFonts w:hint="default"/>
        <w:b/>
      </w:rPr>
    </w:lvl>
    <w:lvl w:ilvl="2">
      <w:start w:val="1"/>
      <w:numFmt w:val="decimal"/>
      <w:lvlText w:val="%1.%2.%3"/>
      <w:lvlJc w:val="left"/>
      <w:pPr>
        <w:tabs>
          <w:tab w:val="num" w:pos="2138"/>
        </w:tabs>
        <w:ind w:left="2138" w:hanging="720"/>
      </w:pPr>
      <w:rPr>
        <w:rFonts w:hint="default"/>
        <w:b/>
      </w:rPr>
    </w:lvl>
    <w:lvl w:ilvl="3">
      <w:start w:val="1"/>
      <w:numFmt w:val="decimal"/>
      <w:lvlText w:val="%1.%2.%3.%4"/>
      <w:lvlJc w:val="left"/>
      <w:pPr>
        <w:tabs>
          <w:tab w:val="num" w:pos="2847"/>
        </w:tabs>
        <w:ind w:left="2847" w:hanging="720"/>
      </w:pPr>
      <w:rPr>
        <w:rFonts w:hint="default"/>
        <w:b/>
      </w:rPr>
    </w:lvl>
    <w:lvl w:ilvl="4">
      <w:start w:val="1"/>
      <w:numFmt w:val="decimal"/>
      <w:lvlText w:val="%1.%2.%3.%4.%5"/>
      <w:lvlJc w:val="left"/>
      <w:pPr>
        <w:tabs>
          <w:tab w:val="num" w:pos="3916"/>
        </w:tabs>
        <w:ind w:left="3916" w:hanging="1080"/>
      </w:pPr>
      <w:rPr>
        <w:rFonts w:hint="default"/>
        <w:b/>
      </w:rPr>
    </w:lvl>
    <w:lvl w:ilvl="5">
      <w:start w:val="1"/>
      <w:numFmt w:val="decimal"/>
      <w:lvlText w:val="%1.%2.%3.%4.%5.%6"/>
      <w:lvlJc w:val="left"/>
      <w:pPr>
        <w:tabs>
          <w:tab w:val="num" w:pos="4625"/>
        </w:tabs>
        <w:ind w:left="4625" w:hanging="1080"/>
      </w:pPr>
      <w:rPr>
        <w:rFonts w:hint="default"/>
        <w:b/>
      </w:rPr>
    </w:lvl>
    <w:lvl w:ilvl="6">
      <w:start w:val="1"/>
      <w:numFmt w:val="decimal"/>
      <w:lvlText w:val="%1.%2.%3.%4.%5.%6.%7"/>
      <w:lvlJc w:val="left"/>
      <w:pPr>
        <w:tabs>
          <w:tab w:val="num" w:pos="5694"/>
        </w:tabs>
        <w:ind w:left="5694" w:hanging="1440"/>
      </w:pPr>
      <w:rPr>
        <w:rFonts w:hint="default"/>
        <w:b/>
      </w:rPr>
    </w:lvl>
    <w:lvl w:ilvl="7">
      <w:start w:val="1"/>
      <w:numFmt w:val="decimal"/>
      <w:lvlText w:val="%1.%2.%3.%4.%5.%6.%7.%8"/>
      <w:lvlJc w:val="left"/>
      <w:pPr>
        <w:tabs>
          <w:tab w:val="num" w:pos="6403"/>
        </w:tabs>
        <w:ind w:left="6403" w:hanging="1440"/>
      </w:pPr>
      <w:rPr>
        <w:rFonts w:hint="default"/>
        <w:b/>
      </w:rPr>
    </w:lvl>
    <w:lvl w:ilvl="8">
      <w:start w:val="1"/>
      <w:numFmt w:val="decimal"/>
      <w:lvlText w:val="%1.%2.%3.%4.%5.%6.%7.%8.%9"/>
      <w:lvlJc w:val="left"/>
      <w:pPr>
        <w:tabs>
          <w:tab w:val="num" w:pos="7472"/>
        </w:tabs>
        <w:ind w:left="7472" w:hanging="1800"/>
      </w:pPr>
      <w:rPr>
        <w:rFonts w:hint="default"/>
        <w:b/>
      </w:rPr>
    </w:lvl>
  </w:abstractNum>
  <w:abstractNum w:abstractNumId="17">
    <w:nsid w:val="30C667A1"/>
    <w:multiLevelType w:val="hybridMultilevel"/>
    <w:tmpl w:val="BBC870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5B4909"/>
    <w:multiLevelType w:val="hybridMultilevel"/>
    <w:tmpl w:val="6380C31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D727E24"/>
    <w:multiLevelType w:val="hybridMultilevel"/>
    <w:tmpl w:val="33DE46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6363B1B"/>
    <w:multiLevelType w:val="hybridMultilevel"/>
    <w:tmpl w:val="64CAF91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B721A7"/>
    <w:multiLevelType w:val="hybridMultilevel"/>
    <w:tmpl w:val="706696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F2305A"/>
    <w:multiLevelType w:val="hybridMultilevel"/>
    <w:tmpl w:val="47FC1E8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24F5E88"/>
    <w:multiLevelType w:val="multilevel"/>
    <w:tmpl w:val="97FAE66E"/>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nsid w:val="52C22F67"/>
    <w:multiLevelType w:val="hybridMultilevel"/>
    <w:tmpl w:val="3828BBD8"/>
    <w:lvl w:ilvl="0" w:tplc="03624380">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B2156A"/>
    <w:multiLevelType w:val="hybridMultilevel"/>
    <w:tmpl w:val="3D2628D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D26E9C"/>
    <w:multiLevelType w:val="multilevel"/>
    <w:tmpl w:val="55FAE3B0"/>
    <w:lvl w:ilvl="0">
      <w:start w:val="3"/>
      <w:numFmt w:val="decimal"/>
      <w:lvlText w:val="%1."/>
      <w:lvlJc w:val="left"/>
      <w:pPr>
        <w:tabs>
          <w:tab w:val="num" w:pos="540"/>
        </w:tabs>
        <w:ind w:left="540" w:hanging="540"/>
      </w:pPr>
      <w:rPr>
        <w:rFonts w:hint="default"/>
      </w:rPr>
    </w:lvl>
    <w:lvl w:ilvl="1">
      <w:start w:val="9"/>
      <w:numFmt w:val="decimal"/>
      <w:lvlText w:val="%1.%2."/>
      <w:lvlJc w:val="left"/>
      <w:pPr>
        <w:tabs>
          <w:tab w:val="num" w:pos="894"/>
        </w:tabs>
        <w:ind w:left="894" w:hanging="54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
    <w:nsid w:val="60765726"/>
    <w:multiLevelType w:val="hybridMultilevel"/>
    <w:tmpl w:val="16A2953C"/>
    <w:lvl w:ilvl="0" w:tplc="BC12B1B2">
      <w:start w:val="1"/>
      <w:numFmt w:val="bullet"/>
      <w:lvlText w:val="-"/>
      <w:lvlJc w:val="left"/>
      <w:pPr>
        <w:ind w:left="720" w:hanging="360"/>
      </w:pPr>
      <w:rPr>
        <w:rFonts w:ascii="SimSun-ExtB" w:eastAsia="SimSun-ExtB" w:hAnsi="SimSun-ExtB" w:hint="eastAsi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47D63DD"/>
    <w:multiLevelType w:val="multilevel"/>
    <w:tmpl w:val="DA581B98"/>
    <w:lvl w:ilvl="0">
      <w:start w:val="3"/>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53F73F2"/>
    <w:multiLevelType w:val="hybridMultilevel"/>
    <w:tmpl w:val="372CEA20"/>
    <w:lvl w:ilvl="0" w:tplc="1DAEE6FE">
      <w:start w:val="1"/>
      <w:numFmt w:val="decimal"/>
      <w:lvlText w:val="%1."/>
      <w:lvlJc w:val="left"/>
      <w:pPr>
        <w:ind w:left="1410" w:hanging="420"/>
      </w:pPr>
      <w:rPr>
        <w:rFonts w:hint="default"/>
        <w:b/>
      </w:rPr>
    </w:lvl>
    <w:lvl w:ilvl="1" w:tplc="04190019">
      <w:start w:val="1"/>
      <w:numFmt w:val="lowerLetter"/>
      <w:lvlText w:val="%2."/>
      <w:lvlJc w:val="left"/>
      <w:pPr>
        <w:ind w:left="2070" w:hanging="360"/>
      </w:pPr>
    </w:lvl>
    <w:lvl w:ilvl="2" w:tplc="0419001B">
      <w:start w:val="1"/>
      <w:numFmt w:val="lowerRoman"/>
      <w:lvlText w:val="%3."/>
      <w:lvlJc w:val="right"/>
      <w:pPr>
        <w:ind w:left="2790" w:hanging="180"/>
      </w:pPr>
    </w:lvl>
    <w:lvl w:ilvl="3" w:tplc="0419000F">
      <w:start w:val="1"/>
      <w:numFmt w:val="decimal"/>
      <w:lvlText w:val="%4."/>
      <w:lvlJc w:val="left"/>
      <w:pPr>
        <w:ind w:left="3510" w:hanging="360"/>
      </w:pPr>
    </w:lvl>
    <w:lvl w:ilvl="4" w:tplc="04190019">
      <w:start w:val="1"/>
      <w:numFmt w:val="lowerLetter"/>
      <w:lvlText w:val="%5."/>
      <w:lvlJc w:val="left"/>
      <w:pPr>
        <w:ind w:left="4230" w:hanging="360"/>
      </w:pPr>
    </w:lvl>
    <w:lvl w:ilvl="5" w:tplc="0419001B">
      <w:start w:val="1"/>
      <w:numFmt w:val="lowerRoman"/>
      <w:lvlText w:val="%6."/>
      <w:lvlJc w:val="right"/>
      <w:pPr>
        <w:ind w:left="4950" w:hanging="180"/>
      </w:pPr>
    </w:lvl>
    <w:lvl w:ilvl="6" w:tplc="0419000F">
      <w:start w:val="1"/>
      <w:numFmt w:val="decimal"/>
      <w:lvlText w:val="%7."/>
      <w:lvlJc w:val="left"/>
      <w:pPr>
        <w:ind w:left="5670" w:hanging="360"/>
      </w:pPr>
    </w:lvl>
    <w:lvl w:ilvl="7" w:tplc="04190019" w:tentative="1">
      <w:start w:val="1"/>
      <w:numFmt w:val="lowerLetter"/>
      <w:lvlText w:val="%8."/>
      <w:lvlJc w:val="left"/>
      <w:pPr>
        <w:ind w:left="6390" w:hanging="360"/>
      </w:pPr>
    </w:lvl>
    <w:lvl w:ilvl="8" w:tplc="0419001B" w:tentative="1">
      <w:start w:val="1"/>
      <w:numFmt w:val="lowerRoman"/>
      <w:lvlText w:val="%9."/>
      <w:lvlJc w:val="right"/>
      <w:pPr>
        <w:ind w:left="7110" w:hanging="180"/>
      </w:pPr>
    </w:lvl>
  </w:abstractNum>
  <w:abstractNum w:abstractNumId="31">
    <w:nsid w:val="69E5403D"/>
    <w:multiLevelType w:val="multilevel"/>
    <w:tmpl w:val="4B7C5176"/>
    <w:lvl w:ilvl="0">
      <w:start w:val="3"/>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A1329F2"/>
    <w:multiLevelType w:val="singleLevel"/>
    <w:tmpl w:val="C374DABA"/>
    <w:lvl w:ilvl="0">
      <w:start w:val="1"/>
      <w:numFmt w:val="decimal"/>
      <w:lvlText w:val="Глава %1."/>
      <w:lvlJc w:val="left"/>
      <w:pPr>
        <w:tabs>
          <w:tab w:val="num" w:pos="1080"/>
        </w:tabs>
        <w:ind w:left="360" w:hanging="360"/>
      </w:pPr>
    </w:lvl>
  </w:abstractNum>
  <w:abstractNum w:abstractNumId="33">
    <w:nsid w:val="74FE747E"/>
    <w:multiLevelType w:val="hybridMultilevel"/>
    <w:tmpl w:val="FB7C6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8D5C97"/>
    <w:multiLevelType w:val="hybridMultilevel"/>
    <w:tmpl w:val="6A16310C"/>
    <w:lvl w:ilvl="0" w:tplc="F294BCC6">
      <w:start w:val="10"/>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9284701"/>
    <w:multiLevelType w:val="hybridMultilevel"/>
    <w:tmpl w:val="70E8CF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12"/>
  </w:num>
  <w:num w:numId="3">
    <w:abstractNumId w:val="28"/>
  </w:num>
  <w:num w:numId="4">
    <w:abstractNumId w:val="33"/>
  </w:num>
  <w:num w:numId="5">
    <w:abstractNumId w:val="25"/>
  </w:num>
  <w:num w:numId="6">
    <w:abstractNumId w:val="2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19"/>
  </w:num>
  <w:num w:numId="15">
    <w:abstractNumId w:val="16"/>
  </w:num>
  <w:num w:numId="16">
    <w:abstractNumId w:val="24"/>
  </w:num>
  <w:num w:numId="17">
    <w:abstractNumId w:val="27"/>
  </w:num>
  <w:num w:numId="18">
    <w:abstractNumId w:val="29"/>
  </w:num>
  <w:num w:numId="19">
    <w:abstractNumId w:val="32"/>
  </w:num>
  <w:num w:numId="20">
    <w:abstractNumId w:val="35"/>
  </w:num>
  <w:num w:numId="21">
    <w:abstractNumId w:val="31"/>
  </w:num>
  <w:num w:numId="22">
    <w:abstractNumId w:val="15"/>
  </w:num>
  <w:num w:numId="23">
    <w:abstractNumId w:val="1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17"/>
  </w:num>
  <w:num w:numId="28">
    <w:abstractNumId w:val="0"/>
  </w:num>
  <w:num w:numId="29">
    <w:abstractNumId w:val="10"/>
  </w:num>
  <w:num w:numId="30">
    <w:abstractNumId w:val="13"/>
  </w:num>
  <w:num w:numId="31">
    <w:abstractNumId w:val="21"/>
  </w:num>
  <w:num w:numId="32">
    <w:abstractNumId w:val="23"/>
  </w:num>
  <w:num w:numId="33">
    <w:abstractNumId w:val="14"/>
  </w:num>
  <w:num w:numId="34">
    <w:abstractNumId w:val="34"/>
  </w:num>
  <w:num w:numId="35">
    <w:abstractNumId w:val="30"/>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A39"/>
    <w:rsid w:val="00002D25"/>
    <w:rsid w:val="00004262"/>
    <w:rsid w:val="00015508"/>
    <w:rsid w:val="000226AA"/>
    <w:rsid w:val="0002513E"/>
    <w:rsid w:val="000550E5"/>
    <w:rsid w:val="00062831"/>
    <w:rsid w:val="000870A3"/>
    <w:rsid w:val="000A4137"/>
    <w:rsid w:val="000B5106"/>
    <w:rsid w:val="000C4304"/>
    <w:rsid w:val="000C5C7E"/>
    <w:rsid w:val="000D3C8E"/>
    <w:rsid w:val="000D7E23"/>
    <w:rsid w:val="000E1EB4"/>
    <w:rsid w:val="000E7EB9"/>
    <w:rsid w:val="000F2927"/>
    <w:rsid w:val="001055C7"/>
    <w:rsid w:val="0011686A"/>
    <w:rsid w:val="00116A7F"/>
    <w:rsid w:val="001234B2"/>
    <w:rsid w:val="00123D5E"/>
    <w:rsid w:val="001455E8"/>
    <w:rsid w:val="00156D79"/>
    <w:rsid w:val="001667BE"/>
    <w:rsid w:val="001671A6"/>
    <w:rsid w:val="001678A4"/>
    <w:rsid w:val="0017499B"/>
    <w:rsid w:val="00185162"/>
    <w:rsid w:val="00194001"/>
    <w:rsid w:val="00195F64"/>
    <w:rsid w:val="001A325C"/>
    <w:rsid w:val="001A64AC"/>
    <w:rsid w:val="001B2FCD"/>
    <w:rsid w:val="001B3164"/>
    <w:rsid w:val="001D0D24"/>
    <w:rsid w:val="001D7BAF"/>
    <w:rsid w:val="001E0D6E"/>
    <w:rsid w:val="001E37D1"/>
    <w:rsid w:val="001E4591"/>
    <w:rsid w:val="001F42EC"/>
    <w:rsid w:val="002020B7"/>
    <w:rsid w:val="00202191"/>
    <w:rsid w:val="00203762"/>
    <w:rsid w:val="0022265F"/>
    <w:rsid w:val="002313BF"/>
    <w:rsid w:val="0024750B"/>
    <w:rsid w:val="00253845"/>
    <w:rsid w:val="00262BC9"/>
    <w:rsid w:val="00273625"/>
    <w:rsid w:val="00281AF3"/>
    <w:rsid w:val="00283C75"/>
    <w:rsid w:val="002872E3"/>
    <w:rsid w:val="002876FA"/>
    <w:rsid w:val="002907E7"/>
    <w:rsid w:val="00297430"/>
    <w:rsid w:val="002A4435"/>
    <w:rsid w:val="002B6630"/>
    <w:rsid w:val="002B7A76"/>
    <w:rsid w:val="002C13C3"/>
    <w:rsid w:val="002D1420"/>
    <w:rsid w:val="002F73B1"/>
    <w:rsid w:val="00303A66"/>
    <w:rsid w:val="00303D85"/>
    <w:rsid w:val="00307CAD"/>
    <w:rsid w:val="00333CDB"/>
    <w:rsid w:val="003434D7"/>
    <w:rsid w:val="00355F59"/>
    <w:rsid w:val="003574CA"/>
    <w:rsid w:val="003671D3"/>
    <w:rsid w:val="00367B72"/>
    <w:rsid w:val="00370EAA"/>
    <w:rsid w:val="003A1276"/>
    <w:rsid w:val="003B7EE4"/>
    <w:rsid w:val="003D410F"/>
    <w:rsid w:val="003D49E1"/>
    <w:rsid w:val="003E1E24"/>
    <w:rsid w:val="004022C4"/>
    <w:rsid w:val="00431727"/>
    <w:rsid w:val="00445E5D"/>
    <w:rsid w:val="00452FFE"/>
    <w:rsid w:val="00454372"/>
    <w:rsid w:val="004569E0"/>
    <w:rsid w:val="004602FC"/>
    <w:rsid w:val="00472788"/>
    <w:rsid w:val="00474F49"/>
    <w:rsid w:val="004777CD"/>
    <w:rsid w:val="00477A6B"/>
    <w:rsid w:val="00483155"/>
    <w:rsid w:val="00483BB6"/>
    <w:rsid w:val="004B2A6E"/>
    <w:rsid w:val="004B4CC7"/>
    <w:rsid w:val="004C037C"/>
    <w:rsid w:val="004D5FBF"/>
    <w:rsid w:val="004E0F14"/>
    <w:rsid w:val="004E6200"/>
    <w:rsid w:val="004F3BA4"/>
    <w:rsid w:val="00500309"/>
    <w:rsid w:val="005443FA"/>
    <w:rsid w:val="005537E2"/>
    <w:rsid w:val="00561182"/>
    <w:rsid w:val="005720BD"/>
    <w:rsid w:val="005850F3"/>
    <w:rsid w:val="005A56AA"/>
    <w:rsid w:val="005A7593"/>
    <w:rsid w:val="005B7737"/>
    <w:rsid w:val="005D07DA"/>
    <w:rsid w:val="005D097F"/>
    <w:rsid w:val="005D242B"/>
    <w:rsid w:val="005D65B8"/>
    <w:rsid w:val="0060236F"/>
    <w:rsid w:val="00616D55"/>
    <w:rsid w:val="0063350D"/>
    <w:rsid w:val="0064680F"/>
    <w:rsid w:val="00653AC4"/>
    <w:rsid w:val="00656D12"/>
    <w:rsid w:val="00661F3A"/>
    <w:rsid w:val="00665370"/>
    <w:rsid w:val="006812CD"/>
    <w:rsid w:val="0068337B"/>
    <w:rsid w:val="006C0B20"/>
    <w:rsid w:val="006C17DB"/>
    <w:rsid w:val="006D1648"/>
    <w:rsid w:val="006E007B"/>
    <w:rsid w:val="0070195F"/>
    <w:rsid w:val="007024DD"/>
    <w:rsid w:val="007102C6"/>
    <w:rsid w:val="00711B76"/>
    <w:rsid w:val="00733023"/>
    <w:rsid w:val="007601DF"/>
    <w:rsid w:val="0076789D"/>
    <w:rsid w:val="00776132"/>
    <w:rsid w:val="007B139A"/>
    <w:rsid w:val="007C7A39"/>
    <w:rsid w:val="007D4B5B"/>
    <w:rsid w:val="007D588C"/>
    <w:rsid w:val="007F38DB"/>
    <w:rsid w:val="0082461F"/>
    <w:rsid w:val="00835312"/>
    <w:rsid w:val="008376B7"/>
    <w:rsid w:val="00840257"/>
    <w:rsid w:val="0084322D"/>
    <w:rsid w:val="00850C3D"/>
    <w:rsid w:val="0085636A"/>
    <w:rsid w:val="008774BB"/>
    <w:rsid w:val="00882CFA"/>
    <w:rsid w:val="008921E7"/>
    <w:rsid w:val="008B2276"/>
    <w:rsid w:val="008B2AFC"/>
    <w:rsid w:val="008B4C83"/>
    <w:rsid w:val="008C00C2"/>
    <w:rsid w:val="008C0CAE"/>
    <w:rsid w:val="008C5501"/>
    <w:rsid w:val="008D4DC5"/>
    <w:rsid w:val="008E5374"/>
    <w:rsid w:val="008F6B47"/>
    <w:rsid w:val="00912421"/>
    <w:rsid w:val="00923E6A"/>
    <w:rsid w:val="00932D23"/>
    <w:rsid w:val="00937258"/>
    <w:rsid w:val="00946795"/>
    <w:rsid w:val="00961D08"/>
    <w:rsid w:val="00966518"/>
    <w:rsid w:val="00973360"/>
    <w:rsid w:val="0097775E"/>
    <w:rsid w:val="009777E5"/>
    <w:rsid w:val="009A0C9C"/>
    <w:rsid w:val="009A7E5B"/>
    <w:rsid w:val="009B2767"/>
    <w:rsid w:val="009B4886"/>
    <w:rsid w:val="009E24EF"/>
    <w:rsid w:val="009E3A74"/>
    <w:rsid w:val="00A10A1D"/>
    <w:rsid w:val="00A17C46"/>
    <w:rsid w:val="00A31C43"/>
    <w:rsid w:val="00A37554"/>
    <w:rsid w:val="00A51E44"/>
    <w:rsid w:val="00A738F2"/>
    <w:rsid w:val="00A75AF4"/>
    <w:rsid w:val="00A84C93"/>
    <w:rsid w:val="00A90D41"/>
    <w:rsid w:val="00AA4013"/>
    <w:rsid w:val="00AB5FD2"/>
    <w:rsid w:val="00AC1BA3"/>
    <w:rsid w:val="00AD3285"/>
    <w:rsid w:val="00AE326D"/>
    <w:rsid w:val="00B1324E"/>
    <w:rsid w:val="00B169B6"/>
    <w:rsid w:val="00B227D5"/>
    <w:rsid w:val="00B2666D"/>
    <w:rsid w:val="00B33B17"/>
    <w:rsid w:val="00B37D95"/>
    <w:rsid w:val="00B45FFB"/>
    <w:rsid w:val="00B52F19"/>
    <w:rsid w:val="00B71CC2"/>
    <w:rsid w:val="00B81B50"/>
    <w:rsid w:val="00B8712F"/>
    <w:rsid w:val="00B908CD"/>
    <w:rsid w:val="00BA1A78"/>
    <w:rsid w:val="00BA20C0"/>
    <w:rsid w:val="00BA47B6"/>
    <w:rsid w:val="00BA6619"/>
    <w:rsid w:val="00BC4CE9"/>
    <w:rsid w:val="00BE362B"/>
    <w:rsid w:val="00BF2DCB"/>
    <w:rsid w:val="00BF31D5"/>
    <w:rsid w:val="00BF6713"/>
    <w:rsid w:val="00C07B1C"/>
    <w:rsid w:val="00C13CD7"/>
    <w:rsid w:val="00C261E4"/>
    <w:rsid w:val="00C27207"/>
    <w:rsid w:val="00C34C80"/>
    <w:rsid w:val="00C4173F"/>
    <w:rsid w:val="00C43C30"/>
    <w:rsid w:val="00C44C1F"/>
    <w:rsid w:val="00C4648D"/>
    <w:rsid w:val="00C657F8"/>
    <w:rsid w:val="00C67243"/>
    <w:rsid w:val="00C718A1"/>
    <w:rsid w:val="00C73822"/>
    <w:rsid w:val="00C75E02"/>
    <w:rsid w:val="00C856D0"/>
    <w:rsid w:val="00C94947"/>
    <w:rsid w:val="00CB1D6D"/>
    <w:rsid w:val="00CC3660"/>
    <w:rsid w:val="00CC36DC"/>
    <w:rsid w:val="00CD6D50"/>
    <w:rsid w:val="00CE53A5"/>
    <w:rsid w:val="00D151DD"/>
    <w:rsid w:val="00D32B4B"/>
    <w:rsid w:val="00D35787"/>
    <w:rsid w:val="00D62296"/>
    <w:rsid w:val="00D74481"/>
    <w:rsid w:val="00D80DC4"/>
    <w:rsid w:val="00D84139"/>
    <w:rsid w:val="00D87D53"/>
    <w:rsid w:val="00D9380B"/>
    <w:rsid w:val="00DC398E"/>
    <w:rsid w:val="00DD1949"/>
    <w:rsid w:val="00DD4797"/>
    <w:rsid w:val="00DE2BC7"/>
    <w:rsid w:val="00DE79E3"/>
    <w:rsid w:val="00DF7043"/>
    <w:rsid w:val="00E00609"/>
    <w:rsid w:val="00E2070B"/>
    <w:rsid w:val="00E26C80"/>
    <w:rsid w:val="00E355E7"/>
    <w:rsid w:val="00E44C62"/>
    <w:rsid w:val="00E5204C"/>
    <w:rsid w:val="00E53D19"/>
    <w:rsid w:val="00E54C4C"/>
    <w:rsid w:val="00E64441"/>
    <w:rsid w:val="00E878DF"/>
    <w:rsid w:val="00E9279D"/>
    <w:rsid w:val="00EB6614"/>
    <w:rsid w:val="00EB7D8E"/>
    <w:rsid w:val="00EC5570"/>
    <w:rsid w:val="00EE3E17"/>
    <w:rsid w:val="00EF47E9"/>
    <w:rsid w:val="00F009C7"/>
    <w:rsid w:val="00F1056E"/>
    <w:rsid w:val="00F11B43"/>
    <w:rsid w:val="00F1799B"/>
    <w:rsid w:val="00F255CC"/>
    <w:rsid w:val="00F270C7"/>
    <w:rsid w:val="00F31311"/>
    <w:rsid w:val="00F4181E"/>
    <w:rsid w:val="00F449CE"/>
    <w:rsid w:val="00F52264"/>
    <w:rsid w:val="00F53C12"/>
    <w:rsid w:val="00F741B4"/>
    <w:rsid w:val="00F76D1B"/>
    <w:rsid w:val="00F972A8"/>
    <w:rsid w:val="00FA05CE"/>
    <w:rsid w:val="00FA10FE"/>
    <w:rsid w:val="00FA2255"/>
    <w:rsid w:val="00FB1776"/>
    <w:rsid w:val="00FB44CB"/>
    <w:rsid w:val="00FB69B3"/>
    <w:rsid w:val="00FB6A3A"/>
    <w:rsid w:val="00FC06B2"/>
    <w:rsid w:val="00FD2A9A"/>
    <w:rsid w:val="00FF2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A3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7C7A39"/>
    <w:pPr>
      <w:keepNext/>
      <w:tabs>
        <w:tab w:val="num" w:pos="432"/>
      </w:tabs>
      <w:suppressAutoHyphens/>
      <w:ind w:left="432" w:hanging="432"/>
      <w:jc w:val="both"/>
      <w:outlineLvl w:val="0"/>
    </w:pPr>
    <w:rPr>
      <w:b/>
      <w:lang w:eastAsia="ar-SA"/>
    </w:rPr>
  </w:style>
  <w:style w:type="paragraph" w:styleId="2">
    <w:name w:val="heading 2"/>
    <w:basedOn w:val="a"/>
    <w:next w:val="a"/>
    <w:link w:val="20"/>
    <w:qFormat/>
    <w:rsid w:val="007C7A39"/>
    <w:pPr>
      <w:keepNext/>
      <w:tabs>
        <w:tab w:val="left" w:pos="0"/>
        <w:tab w:val="num" w:pos="576"/>
      </w:tabs>
      <w:suppressAutoHyphens/>
      <w:ind w:left="576" w:hanging="576"/>
      <w:jc w:val="both"/>
      <w:outlineLvl w:val="1"/>
    </w:pPr>
    <w:rPr>
      <w:lang w:eastAsia="ar-SA"/>
    </w:rPr>
  </w:style>
  <w:style w:type="paragraph" w:styleId="3">
    <w:name w:val="heading 3"/>
    <w:basedOn w:val="a"/>
    <w:next w:val="a"/>
    <w:link w:val="30"/>
    <w:qFormat/>
    <w:rsid w:val="007C7A39"/>
    <w:pPr>
      <w:keepNext/>
      <w:suppressAutoHyphens/>
      <w:spacing w:before="240" w:after="60"/>
      <w:outlineLvl w:val="2"/>
    </w:pPr>
    <w:rPr>
      <w:rFonts w:ascii="Arial" w:hAnsi="Arial" w:cs="Arial"/>
      <w:b/>
      <w:bCs/>
      <w:sz w:val="26"/>
      <w:szCs w:val="26"/>
      <w:lang w:eastAsia="ar-SA"/>
    </w:rPr>
  </w:style>
  <w:style w:type="paragraph" w:styleId="5">
    <w:name w:val="heading 5"/>
    <w:basedOn w:val="a"/>
    <w:next w:val="a"/>
    <w:link w:val="50"/>
    <w:semiHidden/>
    <w:unhideWhenUsed/>
    <w:qFormat/>
    <w:rsid w:val="007C7A39"/>
    <w:pPr>
      <w:suppressAutoHyphens/>
      <w:spacing w:before="240" w:after="60"/>
      <w:outlineLvl w:val="4"/>
    </w:pPr>
    <w:rPr>
      <w:rFonts w:ascii="Calibri" w:hAnsi="Calibri"/>
      <w:b/>
      <w:bCs/>
      <w:i/>
      <w:iCs/>
      <w:sz w:val="26"/>
      <w:szCs w:val="26"/>
      <w:lang w:eastAsia="ar-SA"/>
    </w:rPr>
  </w:style>
  <w:style w:type="paragraph" w:styleId="6">
    <w:name w:val="heading 6"/>
    <w:basedOn w:val="a"/>
    <w:next w:val="a"/>
    <w:link w:val="60"/>
    <w:semiHidden/>
    <w:unhideWhenUsed/>
    <w:qFormat/>
    <w:rsid w:val="007C7A39"/>
    <w:pPr>
      <w:suppressAutoHyphens/>
      <w:spacing w:before="240" w:after="60"/>
      <w:outlineLvl w:val="5"/>
    </w:pPr>
    <w:rPr>
      <w:rFonts w:ascii="Calibri" w:hAnsi="Calibri"/>
      <w:b/>
      <w:bCs/>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7A39"/>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7C7A39"/>
    <w:rPr>
      <w:rFonts w:ascii="Times New Roman" w:eastAsia="Times New Roman" w:hAnsi="Times New Roman" w:cs="Times New Roman"/>
      <w:sz w:val="28"/>
      <w:szCs w:val="20"/>
      <w:lang w:eastAsia="ar-SA"/>
    </w:rPr>
  </w:style>
  <w:style w:type="character" w:customStyle="1" w:styleId="30">
    <w:name w:val="Заголовок 3 Знак"/>
    <w:basedOn w:val="a0"/>
    <w:link w:val="3"/>
    <w:rsid w:val="007C7A39"/>
    <w:rPr>
      <w:rFonts w:ascii="Arial" w:eastAsia="Times New Roman" w:hAnsi="Arial" w:cs="Arial"/>
      <w:b/>
      <w:bCs/>
      <w:sz w:val="26"/>
      <w:szCs w:val="26"/>
      <w:lang w:eastAsia="ar-SA"/>
    </w:rPr>
  </w:style>
  <w:style w:type="character" w:customStyle="1" w:styleId="50">
    <w:name w:val="Заголовок 5 Знак"/>
    <w:basedOn w:val="a0"/>
    <w:link w:val="5"/>
    <w:semiHidden/>
    <w:rsid w:val="007C7A39"/>
    <w:rPr>
      <w:rFonts w:ascii="Calibri" w:eastAsia="Times New Roman" w:hAnsi="Calibri" w:cs="Times New Roman"/>
      <w:b/>
      <w:bCs/>
      <w:i/>
      <w:iCs/>
      <w:sz w:val="26"/>
      <w:szCs w:val="26"/>
      <w:lang w:eastAsia="ar-SA"/>
    </w:rPr>
  </w:style>
  <w:style w:type="character" w:customStyle="1" w:styleId="60">
    <w:name w:val="Заголовок 6 Знак"/>
    <w:basedOn w:val="a0"/>
    <w:link w:val="6"/>
    <w:semiHidden/>
    <w:rsid w:val="007C7A39"/>
    <w:rPr>
      <w:rFonts w:ascii="Calibri" w:eastAsia="Times New Roman" w:hAnsi="Calibri" w:cs="Times New Roman"/>
      <w:b/>
      <w:bCs/>
      <w:lang w:eastAsia="ar-SA"/>
    </w:rPr>
  </w:style>
  <w:style w:type="paragraph" w:styleId="a3">
    <w:name w:val="Normal (Web)"/>
    <w:basedOn w:val="a"/>
    <w:uiPriority w:val="99"/>
    <w:unhideWhenUsed/>
    <w:rsid w:val="007C7A39"/>
    <w:pPr>
      <w:spacing w:after="150"/>
    </w:pPr>
    <w:rPr>
      <w:sz w:val="24"/>
      <w:szCs w:val="24"/>
    </w:rPr>
  </w:style>
  <w:style w:type="paragraph" w:styleId="a4">
    <w:name w:val="Balloon Text"/>
    <w:basedOn w:val="a"/>
    <w:link w:val="a5"/>
    <w:unhideWhenUsed/>
    <w:rsid w:val="007C7A39"/>
    <w:rPr>
      <w:rFonts w:ascii="Tahoma" w:hAnsi="Tahoma" w:cs="Tahoma"/>
      <w:sz w:val="16"/>
      <w:szCs w:val="16"/>
    </w:rPr>
  </w:style>
  <w:style w:type="character" w:customStyle="1" w:styleId="a5">
    <w:name w:val="Текст выноски Знак"/>
    <w:basedOn w:val="a0"/>
    <w:link w:val="a4"/>
    <w:rsid w:val="007C7A39"/>
    <w:rPr>
      <w:rFonts w:ascii="Tahoma" w:eastAsia="Times New Roman" w:hAnsi="Tahoma" w:cs="Tahoma"/>
      <w:sz w:val="16"/>
      <w:szCs w:val="16"/>
      <w:lang w:eastAsia="ru-RU"/>
    </w:rPr>
  </w:style>
  <w:style w:type="paragraph" w:styleId="a6">
    <w:name w:val="No Spacing"/>
    <w:qFormat/>
    <w:rsid w:val="007C7A39"/>
    <w:pPr>
      <w:spacing w:after="0" w:line="240" w:lineRule="auto"/>
    </w:pPr>
  </w:style>
  <w:style w:type="table" w:styleId="a7">
    <w:name w:val="Table Grid"/>
    <w:basedOn w:val="a1"/>
    <w:uiPriority w:val="59"/>
    <w:rsid w:val="007C7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uiPriority w:val="99"/>
    <w:qFormat/>
    <w:rsid w:val="007C7A39"/>
    <w:rPr>
      <w:i/>
      <w:iCs/>
    </w:rPr>
  </w:style>
  <w:style w:type="paragraph" w:styleId="21">
    <w:name w:val="Body Text Indent 2"/>
    <w:basedOn w:val="a"/>
    <w:link w:val="22"/>
    <w:rsid w:val="007C7A39"/>
    <w:pPr>
      <w:spacing w:after="120" w:line="480" w:lineRule="auto"/>
      <w:ind w:left="283"/>
    </w:pPr>
  </w:style>
  <w:style w:type="character" w:customStyle="1" w:styleId="22">
    <w:name w:val="Основной текст с отступом 2 Знак"/>
    <w:basedOn w:val="a0"/>
    <w:link w:val="21"/>
    <w:rsid w:val="007C7A39"/>
    <w:rPr>
      <w:rFonts w:ascii="Times New Roman" w:eastAsia="Times New Roman" w:hAnsi="Times New Roman" w:cs="Times New Roman"/>
      <w:sz w:val="28"/>
      <w:szCs w:val="20"/>
      <w:lang w:eastAsia="ru-RU"/>
    </w:rPr>
  </w:style>
  <w:style w:type="paragraph" w:styleId="a9">
    <w:name w:val="Body Text"/>
    <w:basedOn w:val="a"/>
    <w:link w:val="aa"/>
    <w:unhideWhenUsed/>
    <w:rsid w:val="007C7A39"/>
    <w:pPr>
      <w:spacing w:after="120"/>
    </w:pPr>
  </w:style>
  <w:style w:type="character" w:customStyle="1" w:styleId="aa">
    <w:name w:val="Основной текст Знак"/>
    <w:basedOn w:val="a0"/>
    <w:link w:val="a9"/>
    <w:rsid w:val="007C7A39"/>
    <w:rPr>
      <w:rFonts w:ascii="Times New Roman" w:eastAsia="Times New Roman" w:hAnsi="Times New Roman" w:cs="Times New Roman"/>
      <w:sz w:val="28"/>
      <w:szCs w:val="20"/>
      <w:lang w:eastAsia="ru-RU"/>
    </w:rPr>
  </w:style>
  <w:style w:type="character" w:customStyle="1" w:styleId="ab">
    <w:name w:val="Гипертекстовая ссылка"/>
    <w:uiPriority w:val="99"/>
    <w:rsid w:val="007C7A39"/>
    <w:rPr>
      <w:color w:val="106BBE"/>
      <w:sz w:val="26"/>
    </w:rPr>
  </w:style>
  <w:style w:type="character" w:styleId="ac">
    <w:name w:val="Hyperlink"/>
    <w:rsid w:val="007C7A39"/>
    <w:rPr>
      <w:rFonts w:cs="Times New Roman"/>
      <w:color w:val="0000FF"/>
      <w:u w:val="single"/>
    </w:rPr>
  </w:style>
  <w:style w:type="paragraph" w:styleId="ad">
    <w:name w:val="List Paragraph"/>
    <w:basedOn w:val="a"/>
    <w:uiPriority w:val="34"/>
    <w:qFormat/>
    <w:rsid w:val="007C7A39"/>
    <w:pPr>
      <w:ind w:left="720"/>
      <w:contextualSpacing/>
    </w:pPr>
    <w:rPr>
      <w:sz w:val="24"/>
      <w:szCs w:val="24"/>
    </w:rPr>
  </w:style>
  <w:style w:type="paragraph" w:customStyle="1" w:styleId="ConsPlusTitle">
    <w:name w:val="ConsPlusTitle"/>
    <w:rsid w:val="007C7A3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e">
    <w:name w:val="Strong"/>
    <w:uiPriority w:val="99"/>
    <w:qFormat/>
    <w:rsid w:val="007C7A39"/>
    <w:rPr>
      <w:b/>
      <w:bCs/>
    </w:rPr>
  </w:style>
  <w:style w:type="paragraph" w:customStyle="1" w:styleId="ConsPlusNormal">
    <w:name w:val="ConsPlusNormal"/>
    <w:rsid w:val="007C7A39"/>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7C7A39"/>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
    <w:name w:val="Основной текст с отступом 31"/>
    <w:basedOn w:val="a"/>
    <w:rsid w:val="007C7A39"/>
    <w:pPr>
      <w:suppressAutoHyphens/>
      <w:spacing w:after="120"/>
      <w:ind w:left="283"/>
    </w:pPr>
    <w:rPr>
      <w:sz w:val="16"/>
      <w:szCs w:val="16"/>
      <w:lang w:eastAsia="ar-SA"/>
    </w:rPr>
  </w:style>
  <w:style w:type="paragraph" w:styleId="af">
    <w:name w:val="Body Text Indent"/>
    <w:basedOn w:val="a"/>
    <w:link w:val="af0"/>
    <w:rsid w:val="007C7A39"/>
    <w:pPr>
      <w:suppressAutoHyphens/>
      <w:spacing w:after="120"/>
      <w:ind w:left="283"/>
      <w:jc w:val="both"/>
    </w:pPr>
    <w:rPr>
      <w:lang w:eastAsia="ar-SA"/>
    </w:rPr>
  </w:style>
  <w:style w:type="character" w:customStyle="1" w:styleId="af0">
    <w:name w:val="Основной текст с отступом Знак"/>
    <w:basedOn w:val="a0"/>
    <w:link w:val="af"/>
    <w:rsid w:val="007C7A39"/>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7C7A39"/>
    <w:pPr>
      <w:suppressAutoHyphens/>
      <w:ind w:firstLine="185"/>
      <w:jc w:val="both"/>
    </w:pPr>
    <w:rPr>
      <w:szCs w:val="24"/>
      <w:lang w:eastAsia="ar-SA"/>
    </w:rPr>
  </w:style>
  <w:style w:type="paragraph" w:customStyle="1" w:styleId="211">
    <w:name w:val="Средняя сетка 21"/>
    <w:qFormat/>
    <w:rsid w:val="007C7A39"/>
    <w:pPr>
      <w:suppressAutoHyphens/>
      <w:spacing w:after="0" w:line="240" w:lineRule="auto"/>
    </w:pPr>
    <w:rPr>
      <w:rFonts w:ascii="Calibri" w:eastAsia="Calibri" w:hAnsi="Calibri" w:cs="Times New Roman"/>
      <w:lang w:eastAsia="ar-SA"/>
    </w:rPr>
  </w:style>
  <w:style w:type="paragraph" w:styleId="HTML">
    <w:name w:val="HTML Preformatted"/>
    <w:basedOn w:val="a"/>
    <w:link w:val="HTML0"/>
    <w:rsid w:val="007C7A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lang w:eastAsia="ar-SA"/>
    </w:rPr>
  </w:style>
  <w:style w:type="character" w:customStyle="1" w:styleId="HTML0">
    <w:name w:val="Стандартный HTML Знак"/>
    <w:basedOn w:val="a0"/>
    <w:link w:val="HTML"/>
    <w:rsid w:val="007C7A39"/>
    <w:rPr>
      <w:rFonts w:ascii="Courier New" w:eastAsia="Times New Roman" w:hAnsi="Courier New" w:cs="Courier New"/>
      <w:sz w:val="20"/>
      <w:szCs w:val="20"/>
      <w:lang w:eastAsia="ar-SA"/>
    </w:rPr>
  </w:style>
  <w:style w:type="paragraph" w:customStyle="1" w:styleId="11">
    <w:name w:val="марк список 1"/>
    <w:basedOn w:val="a"/>
    <w:rsid w:val="007C7A39"/>
    <w:pPr>
      <w:tabs>
        <w:tab w:val="left" w:pos="360"/>
      </w:tabs>
      <w:suppressAutoHyphens/>
      <w:spacing w:before="120" w:after="120"/>
      <w:jc w:val="both"/>
    </w:pPr>
    <w:rPr>
      <w:sz w:val="24"/>
      <w:lang w:eastAsia="ar-SA"/>
    </w:rPr>
  </w:style>
  <w:style w:type="paragraph" w:customStyle="1" w:styleId="212">
    <w:name w:val="Маркированный список 21"/>
    <w:basedOn w:val="a"/>
    <w:rsid w:val="007C7A39"/>
    <w:pPr>
      <w:widowControl w:val="0"/>
      <w:suppressAutoHyphens/>
      <w:autoSpaceDE w:val="0"/>
      <w:ind w:hanging="284"/>
      <w:jc w:val="both"/>
    </w:pPr>
    <w:rPr>
      <w:sz w:val="24"/>
      <w:szCs w:val="24"/>
      <w:lang w:eastAsia="ar-SA"/>
    </w:rPr>
  </w:style>
  <w:style w:type="paragraph" w:customStyle="1" w:styleId="CharChar">
    <w:name w:val="Char Char Знак Знак Знак Знак Знак Знак Знак Знак Знак Знак"/>
    <w:basedOn w:val="a"/>
    <w:rsid w:val="007C7A39"/>
    <w:pPr>
      <w:spacing w:after="160" w:line="240" w:lineRule="exact"/>
    </w:pPr>
    <w:rPr>
      <w:rFonts w:ascii="Verdana" w:hAnsi="Verdana"/>
      <w:sz w:val="20"/>
      <w:lang w:val="en-US" w:eastAsia="en-US"/>
    </w:rPr>
  </w:style>
  <w:style w:type="paragraph" w:customStyle="1" w:styleId="12">
    <w:name w:val="нум список 1"/>
    <w:basedOn w:val="a"/>
    <w:rsid w:val="007C7A39"/>
    <w:pPr>
      <w:tabs>
        <w:tab w:val="left" w:pos="360"/>
      </w:tabs>
      <w:spacing w:before="120" w:after="120"/>
      <w:jc w:val="both"/>
    </w:pPr>
    <w:rPr>
      <w:sz w:val="24"/>
      <w:lang w:eastAsia="ar-SA"/>
    </w:rPr>
  </w:style>
  <w:style w:type="paragraph" w:styleId="af1">
    <w:name w:val="header"/>
    <w:basedOn w:val="a"/>
    <w:link w:val="af2"/>
    <w:uiPriority w:val="99"/>
    <w:rsid w:val="007C7A39"/>
    <w:pPr>
      <w:tabs>
        <w:tab w:val="center" w:pos="4677"/>
        <w:tab w:val="right" w:pos="9355"/>
      </w:tabs>
    </w:pPr>
    <w:rPr>
      <w:sz w:val="24"/>
      <w:szCs w:val="24"/>
    </w:rPr>
  </w:style>
  <w:style w:type="character" w:customStyle="1" w:styleId="af2">
    <w:name w:val="Верхний колонтитул Знак"/>
    <w:basedOn w:val="a0"/>
    <w:link w:val="af1"/>
    <w:uiPriority w:val="99"/>
    <w:rsid w:val="007C7A39"/>
    <w:rPr>
      <w:rFonts w:ascii="Times New Roman" w:eastAsia="Times New Roman" w:hAnsi="Times New Roman" w:cs="Times New Roman"/>
      <w:sz w:val="24"/>
      <w:szCs w:val="24"/>
      <w:lang w:eastAsia="ru-RU"/>
    </w:rPr>
  </w:style>
  <w:style w:type="paragraph" w:customStyle="1" w:styleId="ConsNormal">
    <w:name w:val="ConsNormal"/>
    <w:rsid w:val="007C7A3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7C7A39"/>
    <w:rPr>
      <w:rFonts w:ascii="Times New Roman" w:hAnsi="Times New Roman" w:cs="Times New Roman"/>
      <w:sz w:val="22"/>
      <w:szCs w:val="22"/>
    </w:rPr>
  </w:style>
  <w:style w:type="paragraph" w:customStyle="1" w:styleId="af3">
    <w:name w:val="Содержимое таблицы"/>
    <w:basedOn w:val="a"/>
    <w:rsid w:val="007C7A39"/>
    <w:pPr>
      <w:suppressLineNumbers/>
      <w:suppressAutoHyphens/>
    </w:pPr>
    <w:rPr>
      <w:sz w:val="24"/>
      <w:szCs w:val="24"/>
      <w:lang w:eastAsia="ar-SA"/>
    </w:rPr>
  </w:style>
  <w:style w:type="character" w:styleId="af4">
    <w:name w:val="page number"/>
    <w:basedOn w:val="a0"/>
    <w:rsid w:val="007C7A39"/>
  </w:style>
  <w:style w:type="paragraph" w:styleId="af5">
    <w:name w:val="footer"/>
    <w:basedOn w:val="a"/>
    <w:link w:val="af6"/>
    <w:uiPriority w:val="99"/>
    <w:rsid w:val="007C7A39"/>
    <w:pPr>
      <w:tabs>
        <w:tab w:val="center" w:pos="4677"/>
        <w:tab w:val="right" w:pos="9355"/>
      </w:tabs>
      <w:suppressAutoHyphens/>
    </w:pPr>
    <w:rPr>
      <w:sz w:val="24"/>
      <w:szCs w:val="24"/>
      <w:lang w:eastAsia="ar-SA"/>
    </w:rPr>
  </w:style>
  <w:style w:type="character" w:customStyle="1" w:styleId="af6">
    <w:name w:val="Нижний колонтитул Знак"/>
    <w:basedOn w:val="a0"/>
    <w:link w:val="af5"/>
    <w:uiPriority w:val="99"/>
    <w:rsid w:val="007C7A39"/>
    <w:rPr>
      <w:rFonts w:ascii="Times New Roman" w:eastAsia="Times New Roman" w:hAnsi="Times New Roman" w:cs="Times New Roman"/>
      <w:sz w:val="24"/>
      <w:szCs w:val="24"/>
      <w:lang w:eastAsia="ar-SA"/>
    </w:rPr>
  </w:style>
  <w:style w:type="character" w:customStyle="1" w:styleId="blk">
    <w:name w:val="blk"/>
    <w:basedOn w:val="a0"/>
    <w:rsid w:val="007C7A39"/>
  </w:style>
  <w:style w:type="character" w:customStyle="1" w:styleId="apple-converted-space">
    <w:name w:val="apple-converted-space"/>
    <w:basedOn w:val="a0"/>
    <w:rsid w:val="007C7A39"/>
  </w:style>
  <w:style w:type="character" w:styleId="af7">
    <w:name w:val="FollowedHyperlink"/>
    <w:rsid w:val="007C7A39"/>
    <w:rPr>
      <w:color w:val="800080"/>
      <w:u w:val="single"/>
    </w:rPr>
  </w:style>
  <w:style w:type="paragraph" w:customStyle="1" w:styleId="s1">
    <w:name w:val="s_1"/>
    <w:basedOn w:val="a"/>
    <w:rsid w:val="007C7A39"/>
    <w:pPr>
      <w:spacing w:before="100" w:beforeAutospacing="1" w:after="100" w:afterAutospacing="1"/>
    </w:pPr>
    <w:rPr>
      <w:sz w:val="24"/>
      <w:szCs w:val="24"/>
    </w:rPr>
  </w:style>
  <w:style w:type="paragraph" w:customStyle="1" w:styleId="-11">
    <w:name w:val="Цветной список - Акцент 11"/>
    <w:basedOn w:val="a"/>
    <w:uiPriority w:val="34"/>
    <w:qFormat/>
    <w:rsid w:val="007C7A39"/>
    <w:pPr>
      <w:ind w:left="720"/>
      <w:contextualSpacing/>
    </w:pPr>
    <w:rPr>
      <w:rFonts w:eastAsia="Calibri"/>
      <w:szCs w:val="22"/>
      <w:lang w:eastAsia="en-US"/>
    </w:rPr>
  </w:style>
  <w:style w:type="character" w:customStyle="1" w:styleId="serp-urlitem">
    <w:name w:val="serp-url__item"/>
    <w:rsid w:val="007C7A39"/>
  </w:style>
  <w:style w:type="paragraph" w:customStyle="1" w:styleId="af8">
    <w:name w:val="Стиль"/>
    <w:rsid w:val="007C7A3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9">
    <w:name w:val="Document Map"/>
    <w:basedOn w:val="a"/>
    <w:link w:val="afa"/>
    <w:rsid w:val="007C7A39"/>
    <w:pPr>
      <w:suppressAutoHyphens/>
    </w:pPr>
    <w:rPr>
      <w:sz w:val="24"/>
      <w:szCs w:val="24"/>
      <w:lang w:eastAsia="ar-SA"/>
    </w:rPr>
  </w:style>
  <w:style w:type="character" w:customStyle="1" w:styleId="afa">
    <w:name w:val="Схема документа Знак"/>
    <w:basedOn w:val="a0"/>
    <w:link w:val="af9"/>
    <w:rsid w:val="007C7A39"/>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7C7A39"/>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7C7A39"/>
    <w:pPr>
      <w:spacing w:before="100" w:beforeAutospacing="1" w:after="100" w:afterAutospacing="1"/>
    </w:pPr>
    <w:rPr>
      <w:sz w:val="24"/>
      <w:szCs w:val="24"/>
    </w:rPr>
  </w:style>
  <w:style w:type="paragraph" w:customStyle="1" w:styleId="formattext">
    <w:name w:val="formattext"/>
    <w:basedOn w:val="a"/>
    <w:rsid w:val="007C7A39"/>
    <w:pPr>
      <w:spacing w:before="100" w:beforeAutospacing="1" w:after="100" w:afterAutospacing="1"/>
    </w:pPr>
    <w:rPr>
      <w:sz w:val="24"/>
      <w:szCs w:val="24"/>
    </w:rPr>
  </w:style>
  <w:style w:type="paragraph" w:customStyle="1" w:styleId="p1">
    <w:name w:val="p1"/>
    <w:basedOn w:val="a"/>
    <w:rsid w:val="007C7A39"/>
    <w:pPr>
      <w:spacing w:before="100" w:beforeAutospacing="1" w:after="100" w:afterAutospacing="1"/>
    </w:pPr>
    <w:rPr>
      <w:sz w:val="24"/>
      <w:szCs w:val="24"/>
    </w:rPr>
  </w:style>
  <w:style w:type="paragraph" w:customStyle="1" w:styleId="p2">
    <w:name w:val="p2"/>
    <w:basedOn w:val="a"/>
    <w:rsid w:val="007C7A39"/>
    <w:pPr>
      <w:spacing w:before="100" w:beforeAutospacing="1" w:after="100" w:afterAutospacing="1"/>
    </w:pPr>
    <w:rPr>
      <w:sz w:val="24"/>
      <w:szCs w:val="24"/>
    </w:rPr>
  </w:style>
  <w:style w:type="paragraph" w:customStyle="1" w:styleId="p3">
    <w:name w:val="p3"/>
    <w:basedOn w:val="a"/>
    <w:rsid w:val="007C7A39"/>
    <w:pPr>
      <w:spacing w:before="100" w:beforeAutospacing="1" w:after="100" w:afterAutospacing="1"/>
    </w:pPr>
    <w:rPr>
      <w:sz w:val="24"/>
      <w:szCs w:val="24"/>
    </w:rPr>
  </w:style>
  <w:style w:type="paragraph" w:customStyle="1" w:styleId="p5">
    <w:name w:val="p5"/>
    <w:basedOn w:val="a"/>
    <w:rsid w:val="007C7A39"/>
    <w:pPr>
      <w:spacing w:before="100" w:beforeAutospacing="1" w:after="100" w:afterAutospacing="1"/>
    </w:pPr>
    <w:rPr>
      <w:sz w:val="24"/>
      <w:szCs w:val="24"/>
    </w:rPr>
  </w:style>
  <w:style w:type="paragraph" w:customStyle="1" w:styleId="p6">
    <w:name w:val="p6"/>
    <w:basedOn w:val="a"/>
    <w:rsid w:val="007C7A39"/>
    <w:pPr>
      <w:spacing w:before="100" w:beforeAutospacing="1" w:after="100" w:afterAutospacing="1"/>
    </w:pPr>
    <w:rPr>
      <w:sz w:val="24"/>
      <w:szCs w:val="24"/>
    </w:rPr>
  </w:style>
  <w:style w:type="paragraph" w:customStyle="1" w:styleId="p7">
    <w:name w:val="p7"/>
    <w:basedOn w:val="a"/>
    <w:rsid w:val="007C7A39"/>
    <w:pPr>
      <w:spacing w:before="100" w:beforeAutospacing="1" w:after="100" w:afterAutospacing="1"/>
    </w:pPr>
    <w:rPr>
      <w:sz w:val="24"/>
      <w:szCs w:val="24"/>
    </w:rPr>
  </w:style>
  <w:style w:type="paragraph" w:customStyle="1" w:styleId="p10">
    <w:name w:val="p10"/>
    <w:basedOn w:val="a"/>
    <w:rsid w:val="007C7A39"/>
    <w:pPr>
      <w:spacing w:before="100" w:beforeAutospacing="1" w:after="100" w:afterAutospacing="1"/>
    </w:pPr>
    <w:rPr>
      <w:sz w:val="24"/>
      <w:szCs w:val="24"/>
    </w:rPr>
  </w:style>
  <w:style w:type="character" w:customStyle="1" w:styleId="s10">
    <w:name w:val="s1"/>
    <w:rsid w:val="007C7A39"/>
  </w:style>
  <w:style w:type="character" w:customStyle="1" w:styleId="s2">
    <w:name w:val="s2"/>
    <w:rsid w:val="007C7A39"/>
  </w:style>
  <w:style w:type="character" w:customStyle="1" w:styleId="s4">
    <w:name w:val="s4"/>
    <w:rsid w:val="007C7A39"/>
  </w:style>
  <w:style w:type="character" w:customStyle="1" w:styleId="s5">
    <w:name w:val="s5"/>
    <w:rsid w:val="007C7A39"/>
  </w:style>
  <w:style w:type="character" w:customStyle="1" w:styleId="WW8Num12z1">
    <w:name w:val="WW8Num12z1"/>
    <w:rsid w:val="007C7A39"/>
    <w:rPr>
      <w:rFonts w:ascii="Courier New" w:hAnsi="Courier New" w:cs="Courier New"/>
    </w:rPr>
  </w:style>
  <w:style w:type="paragraph" w:styleId="23">
    <w:name w:val="envelope return"/>
    <w:basedOn w:val="a"/>
    <w:rsid w:val="007C7A39"/>
    <w:rPr>
      <w:rFonts w:ascii="Arial" w:hAnsi="Arial" w:cs="Arial"/>
      <w:sz w:val="24"/>
    </w:rPr>
  </w:style>
  <w:style w:type="paragraph" w:customStyle="1" w:styleId="24">
    <w:name w:val="Знак Знак2 Знак Знак Знак Знак Знак Знак Знак"/>
    <w:basedOn w:val="a"/>
    <w:rsid w:val="007C7A39"/>
    <w:pPr>
      <w:spacing w:after="160" w:line="240" w:lineRule="exact"/>
    </w:pPr>
    <w:rPr>
      <w:rFonts w:ascii="Verdana" w:hAnsi="Verdana" w:cs="Verdana"/>
      <w:sz w:val="24"/>
      <w:szCs w:val="24"/>
      <w:lang w:val="en-US" w:eastAsia="en-US"/>
    </w:rPr>
  </w:style>
  <w:style w:type="paragraph" w:customStyle="1" w:styleId="afb">
    <w:name w:val="Знак Знак Знак Знак"/>
    <w:basedOn w:val="a"/>
    <w:rsid w:val="007C7A39"/>
    <w:pPr>
      <w:spacing w:before="100" w:beforeAutospacing="1" w:after="100" w:afterAutospacing="1"/>
    </w:pPr>
    <w:rPr>
      <w:rFonts w:ascii="Tahoma" w:hAnsi="Tahoma" w:cs="Tahoma"/>
      <w:sz w:val="20"/>
      <w:lang w:val="en-US" w:eastAsia="en-US"/>
    </w:rPr>
  </w:style>
  <w:style w:type="paragraph" w:styleId="25">
    <w:name w:val="Body Text 2"/>
    <w:basedOn w:val="a"/>
    <w:link w:val="26"/>
    <w:uiPriority w:val="99"/>
    <w:semiHidden/>
    <w:unhideWhenUsed/>
    <w:rsid w:val="002313BF"/>
    <w:pPr>
      <w:spacing w:after="120" w:line="480" w:lineRule="auto"/>
    </w:pPr>
  </w:style>
  <w:style w:type="character" w:customStyle="1" w:styleId="26">
    <w:name w:val="Основной текст 2 Знак"/>
    <w:basedOn w:val="a0"/>
    <w:link w:val="25"/>
    <w:uiPriority w:val="99"/>
    <w:semiHidden/>
    <w:rsid w:val="002313BF"/>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53362">
      <w:bodyDiv w:val="1"/>
      <w:marLeft w:val="0"/>
      <w:marRight w:val="0"/>
      <w:marTop w:val="0"/>
      <w:marBottom w:val="0"/>
      <w:divBdr>
        <w:top w:val="none" w:sz="0" w:space="0" w:color="auto"/>
        <w:left w:val="none" w:sz="0" w:space="0" w:color="auto"/>
        <w:bottom w:val="none" w:sz="0" w:space="0" w:color="auto"/>
        <w:right w:val="none" w:sz="0" w:space="0" w:color="auto"/>
      </w:divBdr>
    </w:div>
    <w:div w:id="2059091372">
      <w:bodyDiv w:val="1"/>
      <w:marLeft w:val="0"/>
      <w:marRight w:val="0"/>
      <w:marTop w:val="0"/>
      <w:marBottom w:val="0"/>
      <w:divBdr>
        <w:top w:val="none" w:sz="0" w:space="0" w:color="auto"/>
        <w:left w:val="none" w:sz="0" w:space="0" w:color="auto"/>
        <w:bottom w:val="none" w:sz="0" w:space="0" w:color="auto"/>
        <w:right w:val="none" w:sz="0" w:space="0" w:color="auto"/>
      </w:divBdr>
    </w:div>
    <w:div w:id="2060206983">
      <w:bodyDiv w:val="1"/>
      <w:marLeft w:val="0"/>
      <w:marRight w:val="0"/>
      <w:marTop w:val="0"/>
      <w:marBottom w:val="0"/>
      <w:divBdr>
        <w:top w:val="none" w:sz="0" w:space="0" w:color="auto"/>
        <w:left w:val="none" w:sz="0" w:space="0" w:color="auto"/>
        <w:bottom w:val="none" w:sz="0" w:space="0" w:color="auto"/>
        <w:right w:val="none" w:sz="0" w:space="0" w:color="auto"/>
      </w:divBdr>
    </w:div>
    <w:div w:id="20935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F981A97D1D631F103E80E1A498BF40C75F5EC7F57C2CA3C79C5A6C6685BA7502B31FEE90BDAD59DDF331967F519134EdDtBJ"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849C6F3286D8713832CAC75F23D4F5A1EA632F85882A0B78959B48AC4Q2u2I" TargetMode="External"/><Relationship Id="rId17" Type="http://schemas.openxmlformats.org/officeDocument/2006/relationships/hyperlink" Target="https://vashkontrol.ru/" TargetMode="External"/><Relationship Id="rId2" Type="http://schemas.openxmlformats.org/officeDocument/2006/relationships/numbering" Target="numbering.xml"/><Relationship Id="rId16" Type="http://schemas.openxmlformats.org/officeDocument/2006/relationships/hyperlink" Target="consultantplus://offline/ref=5A2D2EE30E5549588A74EBD71E8BF8E11F293800AC8F889EBE58EFF1DF22EA4E5369C468tExE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49C6F3286D8713832CAC75F23D4F5A1EA435F15681A0B78959B48AC4Q2u2I" TargetMode="External"/><Relationship Id="rId5" Type="http://schemas.openxmlformats.org/officeDocument/2006/relationships/settings" Target="settings.xml"/><Relationship Id="rId15" Type="http://schemas.openxmlformats.org/officeDocument/2006/relationships/hyperlink" Target="consultantplus://offline/ref=DEA8C3D5FEAE28D3C15195C7FF8A08797CBDC70297A72C5D58FFE43281DC843332044E3Fg4JBM" TargetMode="External"/><Relationship Id="rId10" Type="http://schemas.openxmlformats.org/officeDocument/2006/relationships/hyperlink" Target="http://uslugi.udmur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0F981A97D1D631F103E810175FE7AA0474FEB37A5CC1C36E209AFD9B3F52AD077E7EFFB54F89C69CDB331A65EAd1t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08797-C4A7-4868-BED8-210A9EC13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38</Pages>
  <Words>17093</Words>
  <Characters>97431</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2020-03-05T04:31:00Z</cp:lastPrinted>
  <dcterms:created xsi:type="dcterms:W3CDTF">2024-12-19T06:51:00Z</dcterms:created>
  <dcterms:modified xsi:type="dcterms:W3CDTF">2024-12-23T12:46:00Z</dcterms:modified>
</cp:coreProperties>
</file>