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XSpec="right" w:tblpY="-226"/>
        <w:tblW w:w="0" w:type="auto"/>
        <w:tblLook w:val="04A0" w:firstRow="1" w:lastRow="0" w:firstColumn="1" w:lastColumn="0" w:noHBand="0" w:noVBand="1"/>
      </w:tblPr>
      <w:tblGrid>
        <w:gridCol w:w="3968"/>
      </w:tblGrid>
      <w:tr w:rsidR="007119A8" w:rsidTr="007119A8">
        <w:tc>
          <w:tcPr>
            <w:tcW w:w="3968" w:type="dxa"/>
          </w:tcPr>
          <w:p w:rsidR="007119A8" w:rsidRPr="00BA7F1E" w:rsidRDefault="007119A8" w:rsidP="007119A8">
            <w:pPr>
              <w:rPr>
                <w:bCs/>
                <w:color w:val="000000"/>
                <w:sz w:val="24"/>
                <w:szCs w:val="24"/>
              </w:rPr>
            </w:pPr>
            <w:r w:rsidRPr="00BA7F1E">
              <w:rPr>
                <w:bCs/>
                <w:color w:val="000000"/>
                <w:sz w:val="24"/>
                <w:szCs w:val="24"/>
              </w:rPr>
              <w:t>У</w:t>
            </w:r>
            <w:r>
              <w:rPr>
                <w:bCs/>
                <w:color w:val="000000"/>
                <w:sz w:val="24"/>
                <w:szCs w:val="24"/>
              </w:rPr>
              <w:t>ТВЕРЖДЕН</w:t>
            </w:r>
          </w:p>
          <w:p w:rsidR="007119A8" w:rsidRPr="00BA7F1E" w:rsidRDefault="007119A8" w:rsidP="007119A8">
            <w:pPr>
              <w:rPr>
                <w:bCs/>
                <w:color w:val="000000"/>
                <w:sz w:val="24"/>
                <w:szCs w:val="24"/>
              </w:rPr>
            </w:pPr>
            <w:r w:rsidRPr="00BA7F1E">
              <w:rPr>
                <w:bCs/>
                <w:color w:val="000000"/>
                <w:sz w:val="24"/>
                <w:szCs w:val="24"/>
              </w:rPr>
              <w:t xml:space="preserve">постановлением Администрации </w:t>
            </w:r>
          </w:p>
          <w:p w:rsidR="007119A8" w:rsidRDefault="007119A8" w:rsidP="007119A8">
            <w:pPr>
              <w:ind w:hanging="30"/>
              <w:rPr>
                <w:bCs/>
                <w:color w:val="000000"/>
                <w:sz w:val="24"/>
                <w:szCs w:val="24"/>
              </w:rPr>
            </w:pPr>
            <w:r w:rsidRPr="00BA7F1E">
              <w:rPr>
                <w:bCs/>
                <w:color w:val="000000"/>
                <w:sz w:val="24"/>
                <w:szCs w:val="24"/>
              </w:rPr>
              <w:t xml:space="preserve">муниципального образования </w:t>
            </w:r>
          </w:p>
          <w:p w:rsidR="007119A8" w:rsidRPr="00BA7F1E" w:rsidRDefault="007119A8" w:rsidP="007119A8">
            <w:pPr>
              <w:ind w:hanging="30"/>
              <w:rPr>
                <w:bCs/>
                <w:color w:val="000000"/>
                <w:sz w:val="24"/>
                <w:szCs w:val="24"/>
              </w:rPr>
            </w:pPr>
            <w:r w:rsidRPr="00BA7F1E">
              <w:rPr>
                <w:bCs/>
                <w:color w:val="000000"/>
                <w:sz w:val="24"/>
                <w:szCs w:val="24"/>
              </w:rPr>
              <w:t>«Муниципальный округ</w:t>
            </w:r>
            <w:r>
              <w:rPr>
                <w:bCs/>
                <w:color w:val="000000"/>
                <w:sz w:val="24"/>
                <w:szCs w:val="24"/>
              </w:rPr>
              <w:t xml:space="preserve"> </w:t>
            </w:r>
            <w:r w:rsidRPr="00BA7F1E">
              <w:rPr>
                <w:bCs/>
                <w:color w:val="000000"/>
                <w:sz w:val="24"/>
                <w:szCs w:val="24"/>
              </w:rPr>
              <w:t xml:space="preserve">Вавожский район Удмуртской Республики» </w:t>
            </w:r>
          </w:p>
          <w:p w:rsidR="007119A8" w:rsidRPr="007119A8" w:rsidRDefault="009B3649" w:rsidP="00C9655B">
            <w:pPr>
              <w:ind w:hanging="480"/>
              <w:rPr>
                <w:bCs/>
                <w:sz w:val="24"/>
                <w:szCs w:val="24"/>
              </w:rPr>
            </w:pPr>
            <w:r>
              <w:rPr>
                <w:bCs/>
                <w:sz w:val="24"/>
                <w:szCs w:val="24"/>
              </w:rPr>
              <w:t>О</w:t>
            </w:r>
            <w:r w:rsidR="007119A8" w:rsidRPr="00BA7F1E">
              <w:rPr>
                <w:bCs/>
                <w:sz w:val="24"/>
                <w:szCs w:val="24"/>
              </w:rPr>
              <w:t>т</w:t>
            </w:r>
            <w:r>
              <w:rPr>
                <w:bCs/>
                <w:sz w:val="24"/>
                <w:szCs w:val="24"/>
              </w:rPr>
              <w:t xml:space="preserve">    </w:t>
            </w:r>
            <w:proofErr w:type="spellStart"/>
            <w:r>
              <w:rPr>
                <w:bCs/>
                <w:sz w:val="24"/>
                <w:szCs w:val="24"/>
              </w:rPr>
              <w:t>от</w:t>
            </w:r>
            <w:proofErr w:type="spellEnd"/>
            <w:r>
              <w:rPr>
                <w:bCs/>
                <w:sz w:val="24"/>
                <w:szCs w:val="24"/>
              </w:rPr>
              <w:t xml:space="preserve"> </w:t>
            </w:r>
            <w:r w:rsidR="00C9655B">
              <w:rPr>
                <w:bCs/>
                <w:sz w:val="24"/>
                <w:szCs w:val="24"/>
              </w:rPr>
              <w:t>04.04.2025 года №220</w:t>
            </w:r>
            <w:bookmarkStart w:id="0" w:name="_GoBack"/>
            <w:bookmarkEnd w:id="0"/>
          </w:p>
        </w:tc>
      </w:tr>
    </w:tbl>
    <w:p w:rsidR="00BA7F1E" w:rsidRPr="00BA7F1E" w:rsidRDefault="00BA7F1E" w:rsidP="00BA7F1E">
      <w:pPr>
        <w:jc w:val="right"/>
        <w:rPr>
          <w:bCs/>
          <w:color w:val="000000"/>
          <w:sz w:val="24"/>
          <w:szCs w:val="24"/>
        </w:rPr>
      </w:pPr>
    </w:p>
    <w:p w:rsidR="00EB0F40" w:rsidRDefault="00EB0F40" w:rsidP="00BA7F1E">
      <w:pPr>
        <w:jc w:val="right"/>
        <w:rPr>
          <w:bCs/>
          <w:color w:val="000000"/>
          <w:sz w:val="24"/>
          <w:szCs w:val="24"/>
        </w:rPr>
      </w:pPr>
    </w:p>
    <w:p w:rsidR="007119A8" w:rsidRDefault="007119A8" w:rsidP="00BA7F1E">
      <w:pPr>
        <w:jc w:val="right"/>
        <w:rPr>
          <w:bCs/>
          <w:color w:val="000000"/>
          <w:sz w:val="24"/>
          <w:szCs w:val="24"/>
        </w:rPr>
      </w:pPr>
    </w:p>
    <w:p w:rsidR="007119A8" w:rsidRDefault="007119A8" w:rsidP="00BA7F1E">
      <w:pPr>
        <w:jc w:val="right"/>
        <w:rPr>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Default="00DF7043" w:rsidP="00DF7043">
      <w:pPr>
        <w:rPr>
          <w:b/>
          <w:bCs/>
          <w:color w:val="000000"/>
          <w:sz w:val="24"/>
          <w:szCs w:val="24"/>
        </w:rPr>
      </w:pPr>
    </w:p>
    <w:p w:rsidR="007119A8" w:rsidRDefault="007119A8" w:rsidP="00DF7043">
      <w:pPr>
        <w:rPr>
          <w:b/>
          <w:bCs/>
          <w:color w:val="000000"/>
          <w:sz w:val="24"/>
          <w:szCs w:val="24"/>
        </w:rPr>
      </w:pPr>
    </w:p>
    <w:p w:rsidR="007119A8" w:rsidRDefault="007119A8" w:rsidP="00DF7043">
      <w:pPr>
        <w:rPr>
          <w:b/>
          <w:bCs/>
          <w:color w:val="000000"/>
          <w:sz w:val="24"/>
          <w:szCs w:val="24"/>
        </w:rPr>
      </w:pPr>
    </w:p>
    <w:p w:rsidR="007119A8" w:rsidRDefault="007119A8" w:rsidP="00DF7043">
      <w:pPr>
        <w:rPr>
          <w:b/>
          <w:bCs/>
          <w:color w:val="000000"/>
          <w:sz w:val="24"/>
          <w:szCs w:val="24"/>
        </w:rPr>
      </w:pPr>
    </w:p>
    <w:p w:rsidR="007119A8" w:rsidRDefault="007119A8" w:rsidP="00DF7043">
      <w:pPr>
        <w:rPr>
          <w:b/>
          <w:bCs/>
          <w:color w:val="000000"/>
          <w:sz w:val="24"/>
          <w:szCs w:val="24"/>
        </w:rPr>
      </w:pPr>
    </w:p>
    <w:p w:rsidR="007119A8" w:rsidRDefault="007119A8" w:rsidP="00DF7043">
      <w:pPr>
        <w:rPr>
          <w:b/>
          <w:bCs/>
          <w:color w:val="000000"/>
          <w:sz w:val="24"/>
          <w:szCs w:val="24"/>
        </w:rPr>
      </w:pPr>
    </w:p>
    <w:p w:rsidR="007119A8" w:rsidRDefault="007119A8" w:rsidP="00DF7043">
      <w:pPr>
        <w:rPr>
          <w:b/>
          <w:bCs/>
          <w:color w:val="000000"/>
          <w:sz w:val="24"/>
          <w:szCs w:val="24"/>
        </w:rPr>
      </w:pPr>
    </w:p>
    <w:p w:rsidR="007119A8" w:rsidRPr="00EF3068" w:rsidRDefault="007119A8"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color w:val="000000"/>
          <w:szCs w:val="28"/>
        </w:rPr>
      </w:pPr>
    </w:p>
    <w:p w:rsidR="00DF7043" w:rsidRPr="00EF3068" w:rsidRDefault="00DF7043" w:rsidP="00DF7043">
      <w:pPr>
        <w:jc w:val="center"/>
        <w:rPr>
          <w:b/>
          <w:color w:val="000000"/>
          <w:szCs w:val="28"/>
        </w:rPr>
      </w:pPr>
      <w:r w:rsidRPr="00EF3068">
        <w:rPr>
          <w:b/>
          <w:color w:val="000000"/>
          <w:szCs w:val="28"/>
        </w:rPr>
        <w:t>АДМИНИСТРАТИВНЫЙ РЕГЛАМЕНТ</w:t>
      </w:r>
    </w:p>
    <w:p w:rsidR="00DF7043" w:rsidRPr="00EF3068" w:rsidRDefault="00DF7043" w:rsidP="00DF7043">
      <w:pPr>
        <w:jc w:val="center"/>
        <w:rPr>
          <w:b/>
          <w:color w:val="000000"/>
          <w:szCs w:val="28"/>
        </w:rPr>
      </w:pPr>
      <w:r w:rsidRPr="00EF3068">
        <w:rPr>
          <w:b/>
          <w:color w:val="000000"/>
          <w:szCs w:val="28"/>
        </w:rPr>
        <w:t>предоставления муниципальной услуги</w:t>
      </w:r>
    </w:p>
    <w:p w:rsidR="00DF7043" w:rsidRPr="00EF3068" w:rsidRDefault="00DF2390" w:rsidP="00DF2390">
      <w:pPr>
        <w:jc w:val="center"/>
        <w:rPr>
          <w:b/>
          <w:szCs w:val="28"/>
        </w:rPr>
      </w:pPr>
      <w:r w:rsidRPr="00EF3068">
        <w:rPr>
          <w:b/>
          <w:szCs w:val="28"/>
        </w:rPr>
        <w:t>«</w:t>
      </w:r>
      <w:r w:rsidR="00490C82" w:rsidRPr="00EF3068">
        <w:rPr>
          <w:b/>
          <w:szCs w:val="28"/>
        </w:rPr>
        <w:t xml:space="preserve">Прекращение права постоянного (бессрочного) пользования </w:t>
      </w:r>
      <w:r w:rsidR="005E2A36">
        <w:rPr>
          <w:b/>
          <w:szCs w:val="28"/>
        </w:rPr>
        <w:t xml:space="preserve">и пожизненного наследуемого владения </w:t>
      </w:r>
      <w:r w:rsidR="00490C82" w:rsidRPr="00EF3068">
        <w:rPr>
          <w:b/>
          <w:szCs w:val="28"/>
        </w:rPr>
        <w:t>земельным участком</w:t>
      </w:r>
      <w:r w:rsidR="005E2A36">
        <w:rPr>
          <w:b/>
          <w:szCs w:val="28"/>
        </w:rPr>
        <w:t xml:space="preserve"> при отказе землепользователя, землевладельца от принадлежащего им права на земельный участок</w:t>
      </w:r>
      <w:r w:rsidR="00D7448A" w:rsidRPr="00EF3068">
        <w:rPr>
          <w:b/>
          <w:szCs w:val="28"/>
        </w:rPr>
        <w:t>»</w:t>
      </w:r>
    </w:p>
    <w:p w:rsidR="00DF7043" w:rsidRPr="00EF3068" w:rsidRDefault="00DF7043" w:rsidP="00DF7043">
      <w:pPr>
        <w:rPr>
          <w:b/>
          <w:color w:val="000000"/>
          <w:szCs w:val="28"/>
        </w:rPr>
      </w:pPr>
    </w:p>
    <w:p w:rsidR="00DF7043" w:rsidRPr="00EF3068" w:rsidRDefault="00EF47E9" w:rsidP="00EF47E9">
      <w:pPr>
        <w:tabs>
          <w:tab w:val="left" w:pos="3795"/>
        </w:tabs>
        <w:rPr>
          <w:b/>
          <w:color w:val="000000"/>
          <w:szCs w:val="28"/>
        </w:rPr>
      </w:pPr>
      <w:r w:rsidRPr="00EF3068">
        <w:rPr>
          <w:b/>
          <w:color w:val="000000"/>
          <w:szCs w:val="28"/>
        </w:rPr>
        <w:tab/>
      </w:r>
    </w:p>
    <w:p w:rsidR="00DF7043" w:rsidRPr="00EF3068" w:rsidRDefault="00DF7043" w:rsidP="00DF7043">
      <w:pPr>
        <w:rPr>
          <w:b/>
          <w:color w:val="000000"/>
          <w:sz w:val="24"/>
          <w:szCs w:val="24"/>
        </w:rPr>
      </w:pPr>
    </w:p>
    <w:p w:rsidR="00DF7043" w:rsidRPr="00EF3068" w:rsidRDefault="00DF7043" w:rsidP="00DF7043">
      <w:pPr>
        <w:rPr>
          <w:b/>
          <w:color w:val="000000"/>
          <w:sz w:val="24"/>
          <w:szCs w:val="24"/>
        </w:rPr>
      </w:pPr>
    </w:p>
    <w:p w:rsidR="00DF7043" w:rsidRPr="00EF3068" w:rsidRDefault="00DF7043" w:rsidP="00DF7043">
      <w:pPr>
        <w:rPr>
          <w:b/>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tabs>
          <w:tab w:val="left" w:pos="4884"/>
        </w:tabs>
        <w:rPr>
          <w:b/>
          <w:bCs/>
          <w:color w:val="000000"/>
          <w:sz w:val="24"/>
          <w:szCs w:val="24"/>
        </w:rPr>
      </w:pPr>
      <w:r w:rsidRPr="00EF3068">
        <w:rPr>
          <w:b/>
          <w:bCs/>
          <w:color w:val="000000"/>
          <w:sz w:val="24"/>
          <w:szCs w:val="24"/>
        </w:rPr>
        <w:t xml:space="preserve">                                                                      </w:t>
      </w:r>
    </w:p>
    <w:p w:rsidR="00DF7043" w:rsidRPr="00EF3068" w:rsidRDefault="00DF7043" w:rsidP="00DF7043">
      <w:pPr>
        <w:tabs>
          <w:tab w:val="left" w:pos="4884"/>
        </w:tabs>
        <w:rPr>
          <w:b/>
          <w:bCs/>
          <w:color w:val="000000"/>
          <w:sz w:val="24"/>
          <w:szCs w:val="24"/>
        </w:rPr>
      </w:pPr>
    </w:p>
    <w:p w:rsidR="00DF7043" w:rsidRPr="00EF3068" w:rsidRDefault="00DF7043" w:rsidP="00DF7043">
      <w:pPr>
        <w:tabs>
          <w:tab w:val="left" w:pos="4884"/>
        </w:tabs>
        <w:rPr>
          <w:b/>
          <w:bCs/>
          <w:color w:val="000000"/>
          <w:sz w:val="24"/>
          <w:szCs w:val="24"/>
        </w:rPr>
      </w:pPr>
    </w:p>
    <w:p w:rsidR="00DF7043" w:rsidRPr="00EF3068" w:rsidRDefault="00DF7043" w:rsidP="00DF7043">
      <w:pPr>
        <w:tabs>
          <w:tab w:val="left" w:pos="4884"/>
        </w:tabs>
        <w:rPr>
          <w:b/>
          <w:bCs/>
          <w:color w:val="000000"/>
          <w:sz w:val="24"/>
          <w:szCs w:val="24"/>
        </w:rPr>
      </w:pPr>
    </w:p>
    <w:p w:rsidR="00DF7043" w:rsidRPr="00EF3068" w:rsidRDefault="00DF7043" w:rsidP="00DF7043">
      <w:pPr>
        <w:tabs>
          <w:tab w:val="left" w:pos="4884"/>
        </w:tabs>
        <w:rPr>
          <w:b/>
          <w:bCs/>
          <w:color w:val="000000"/>
          <w:sz w:val="24"/>
          <w:szCs w:val="24"/>
        </w:rPr>
      </w:pPr>
    </w:p>
    <w:p w:rsidR="00DF7043" w:rsidRPr="00EF3068" w:rsidRDefault="00DF7043" w:rsidP="00DF7043">
      <w:pPr>
        <w:tabs>
          <w:tab w:val="left" w:pos="4884"/>
        </w:tabs>
        <w:rPr>
          <w:b/>
          <w:bCs/>
          <w:color w:val="000000"/>
          <w:sz w:val="24"/>
          <w:szCs w:val="24"/>
        </w:rPr>
      </w:pPr>
    </w:p>
    <w:p w:rsidR="00DF7043" w:rsidRPr="00EF3068" w:rsidRDefault="00DF7043" w:rsidP="00DF7043">
      <w:pPr>
        <w:tabs>
          <w:tab w:val="left" w:pos="4884"/>
        </w:tabs>
        <w:rPr>
          <w:b/>
          <w:bCs/>
          <w:color w:val="000000"/>
          <w:sz w:val="24"/>
          <w:szCs w:val="24"/>
        </w:rPr>
      </w:pPr>
    </w:p>
    <w:p w:rsidR="00DF7043" w:rsidRDefault="00DF7043"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2662AA" w:rsidRDefault="002662AA" w:rsidP="00DF7043">
      <w:pPr>
        <w:tabs>
          <w:tab w:val="left" w:pos="4884"/>
        </w:tabs>
        <w:rPr>
          <w:color w:val="000000"/>
          <w:sz w:val="24"/>
          <w:szCs w:val="24"/>
        </w:rPr>
      </w:pPr>
    </w:p>
    <w:p w:rsidR="00BA7F1E" w:rsidRPr="00EF3068" w:rsidRDefault="00BA7F1E" w:rsidP="00DF7043">
      <w:pPr>
        <w:tabs>
          <w:tab w:val="left" w:pos="4884"/>
        </w:tabs>
        <w:rPr>
          <w:color w:val="000000"/>
          <w:sz w:val="24"/>
          <w:szCs w:val="24"/>
        </w:rPr>
      </w:pPr>
    </w:p>
    <w:p w:rsidR="00DF7043" w:rsidRPr="00EF3068" w:rsidRDefault="00DF2390" w:rsidP="002662AA">
      <w:pPr>
        <w:tabs>
          <w:tab w:val="left" w:pos="4884"/>
        </w:tabs>
        <w:jc w:val="center"/>
        <w:rPr>
          <w:color w:val="000000"/>
          <w:sz w:val="24"/>
          <w:szCs w:val="24"/>
        </w:rPr>
      </w:pPr>
      <w:proofErr w:type="spellStart"/>
      <w:r w:rsidRPr="00EF3068">
        <w:rPr>
          <w:color w:val="000000"/>
          <w:sz w:val="24"/>
          <w:szCs w:val="24"/>
        </w:rPr>
        <w:t>с</w:t>
      </w:r>
      <w:proofErr w:type="gramStart"/>
      <w:r w:rsidRPr="00EF3068">
        <w:rPr>
          <w:color w:val="000000"/>
          <w:sz w:val="24"/>
          <w:szCs w:val="24"/>
        </w:rPr>
        <w:t>.В</w:t>
      </w:r>
      <w:proofErr w:type="gramEnd"/>
      <w:r w:rsidRPr="00EF3068">
        <w:rPr>
          <w:color w:val="000000"/>
          <w:sz w:val="24"/>
          <w:szCs w:val="24"/>
        </w:rPr>
        <w:t>авож</w:t>
      </w:r>
      <w:proofErr w:type="spellEnd"/>
    </w:p>
    <w:p w:rsidR="00840257" w:rsidRPr="00EF3068" w:rsidRDefault="00DF7043" w:rsidP="00DF7043">
      <w:pPr>
        <w:tabs>
          <w:tab w:val="left" w:pos="4884"/>
        </w:tabs>
        <w:jc w:val="center"/>
        <w:rPr>
          <w:color w:val="000000"/>
          <w:sz w:val="24"/>
          <w:szCs w:val="24"/>
        </w:rPr>
      </w:pPr>
      <w:r w:rsidRPr="00EF3068">
        <w:rPr>
          <w:color w:val="000000"/>
          <w:sz w:val="24"/>
          <w:szCs w:val="24"/>
        </w:rPr>
        <w:t xml:space="preserve">  20</w:t>
      </w:r>
      <w:r w:rsidR="000631F4" w:rsidRPr="00EF3068">
        <w:rPr>
          <w:color w:val="000000"/>
          <w:sz w:val="24"/>
          <w:szCs w:val="24"/>
        </w:rPr>
        <w:t>2</w:t>
      </w:r>
      <w:r w:rsidR="0013639B">
        <w:rPr>
          <w:color w:val="000000"/>
          <w:sz w:val="24"/>
          <w:szCs w:val="24"/>
        </w:rPr>
        <w:t>5</w:t>
      </w:r>
      <w:r w:rsidRPr="00EF3068">
        <w:rPr>
          <w:color w:val="000000"/>
          <w:sz w:val="24"/>
          <w:szCs w:val="24"/>
        </w:rPr>
        <w:t xml:space="preserve"> год</w:t>
      </w:r>
    </w:p>
    <w:p w:rsidR="00DF7043" w:rsidRPr="00EF3068" w:rsidRDefault="00DF7043" w:rsidP="00DF7043">
      <w:pPr>
        <w:tabs>
          <w:tab w:val="left" w:pos="4884"/>
        </w:tabs>
        <w:jc w:val="center"/>
        <w:rPr>
          <w:b/>
          <w:bCs/>
          <w:color w:val="000000"/>
          <w:sz w:val="24"/>
          <w:szCs w:val="24"/>
        </w:rPr>
      </w:pPr>
      <w:r w:rsidRPr="00EF3068">
        <w:rPr>
          <w:b/>
          <w:bCs/>
          <w:sz w:val="24"/>
          <w:szCs w:val="24"/>
        </w:rPr>
        <w:lastRenderedPageBreak/>
        <w:t>Содержание</w:t>
      </w:r>
    </w:p>
    <w:p w:rsidR="00DF7043" w:rsidRPr="00EF3068" w:rsidRDefault="00DF7043" w:rsidP="00DF7043">
      <w:pPr>
        <w:jc w:val="right"/>
        <w:rPr>
          <w:i/>
          <w:sz w:val="24"/>
          <w:szCs w:val="24"/>
        </w:rPr>
      </w:pPr>
      <w:r w:rsidRPr="00EF3068">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EF3068" w:rsidTr="00DF7043">
        <w:tc>
          <w:tcPr>
            <w:tcW w:w="570" w:type="dxa"/>
            <w:shd w:val="clear" w:color="auto" w:fill="auto"/>
          </w:tcPr>
          <w:p w:rsidR="00DF7043" w:rsidRPr="00EF3068"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EF3068" w:rsidRDefault="00DF7043" w:rsidP="00DF7043">
            <w:pPr>
              <w:widowControl w:val="0"/>
              <w:shd w:val="clear" w:color="auto" w:fill="FFFFFF"/>
              <w:autoSpaceDE w:val="0"/>
              <w:snapToGrid w:val="0"/>
              <w:rPr>
                <w:b/>
                <w:bCs/>
                <w:sz w:val="24"/>
                <w:szCs w:val="24"/>
              </w:rPr>
            </w:pPr>
            <w:r w:rsidRPr="00EF3068">
              <w:rPr>
                <w:b/>
                <w:bCs/>
                <w:sz w:val="24"/>
                <w:szCs w:val="24"/>
              </w:rPr>
              <w:t xml:space="preserve">Раздел </w:t>
            </w:r>
            <w:r w:rsidRPr="00EF3068">
              <w:rPr>
                <w:b/>
                <w:bCs/>
                <w:sz w:val="24"/>
                <w:szCs w:val="24"/>
                <w:lang w:val="en-US"/>
              </w:rPr>
              <w:t>I</w:t>
            </w:r>
            <w:r w:rsidRPr="00EF3068">
              <w:rPr>
                <w:b/>
                <w:bCs/>
                <w:sz w:val="24"/>
                <w:szCs w:val="24"/>
              </w:rPr>
              <w:t>. ОБЩИЕ ПОЛОЖЕНИЯ</w:t>
            </w:r>
          </w:p>
        </w:tc>
        <w:tc>
          <w:tcPr>
            <w:tcW w:w="567" w:type="dxa"/>
            <w:shd w:val="clear" w:color="auto" w:fill="auto"/>
            <w:vAlign w:val="bottom"/>
          </w:tcPr>
          <w:p w:rsidR="00DF7043" w:rsidRPr="00EF3068" w:rsidRDefault="00FD2A9A" w:rsidP="00DF7043">
            <w:pPr>
              <w:widowControl w:val="0"/>
              <w:shd w:val="clear" w:color="auto" w:fill="FFFFFF"/>
              <w:autoSpaceDE w:val="0"/>
              <w:snapToGrid w:val="0"/>
              <w:jc w:val="center"/>
              <w:rPr>
                <w:bCs/>
                <w:sz w:val="24"/>
                <w:szCs w:val="24"/>
              </w:rPr>
            </w:pPr>
            <w:r w:rsidRPr="00EF3068">
              <w:rPr>
                <w:bCs/>
                <w:sz w:val="24"/>
                <w:szCs w:val="24"/>
              </w:rPr>
              <w:t>5</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 xml:space="preserve">Предмет регулирования </w:t>
            </w:r>
          </w:p>
        </w:tc>
        <w:tc>
          <w:tcPr>
            <w:tcW w:w="567" w:type="dxa"/>
            <w:shd w:val="clear" w:color="auto" w:fill="auto"/>
            <w:vAlign w:val="bottom"/>
          </w:tcPr>
          <w:p w:rsidR="00DF7043" w:rsidRPr="00EF3068" w:rsidRDefault="00FD2A9A" w:rsidP="00DF7043">
            <w:pPr>
              <w:widowControl w:val="0"/>
              <w:shd w:val="clear" w:color="auto" w:fill="FFFFFF"/>
              <w:tabs>
                <w:tab w:val="left" w:pos="264"/>
              </w:tabs>
              <w:autoSpaceDE w:val="0"/>
              <w:snapToGrid w:val="0"/>
              <w:jc w:val="center"/>
              <w:rPr>
                <w:sz w:val="24"/>
                <w:szCs w:val="24"/>
              </w:rPr>
            </w:pPr>
            <w:r w:rsidRPr="00EF3068">
              <w:rPr>
                <w:sz w:val="24"/>
                <w:szCs w:val="24"/>
              </w:rPr>
              <w:t>5</w:t>
            </w:r>
          </w:p>
        </w:tc>
      </w:tr>
      <w:tr w:rsidR="00DF7043" w:rsidRPr="00EF3068" w:rsidTr="00DF7043">
        <w:trPr>
          <w:trHeight w:val="80"/>
        </w:trPr>
        <w:tc>
          <w:tcPr>
            <w:tcW w:w="570" w:type="dxa"/>
            <w:shd w:val="clear" w:color="auto" w:fill="auto"/>
          </w:tcPr>
          <w:p w:rsidR="00DF7043" w:rsidRPr="00EF3068"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EF3068" w:rsidRDefault="001D0D24" w:rsidP="00DF7043">
            <w:pPr>
              <w:widowControl w:val="0"/>
              <w:shd w:val="clear" w:color="auto" w:fill="FFFFFF"/>
              <w:tabs>
                <w:tab w:val="left" w:pos="264"/>
              </w:tabs>
              <w:autoSpaceDE w:val="0"/>
              <w:snapToGrid w:val="0"/>
              <w:rPr>
                <w:color w:val="000000"/>
                <w:sz w:val="24"/>
                <w:szCs w:val="24"/>
              </w:rPr>
            </w:pPr>
            <w:r w:rsidRPr="00EF3068">
              <w:rPr>
                <w:color w:val="000000"/>
                <w:sz w:val="24"/>
                <w:szCs w:val="24"/>
              </w:rPr>
              <w:t>Описание</w:t>
            </w:r>
            <w:r w:rsidR="00DF7043" w:rsidRPr="00EF3068">
              <w:rPr>
                <w:color w:val="000000"/>
                <w:sz w:val="24"/>
                <w:szCs w:val="24"/>
              </w:rPr>
              <w:t xml:space="preserve"> заявителей </w:t>
            </w:r>
          </w:p>
        </w:tc>
        <w:tc>
          <w:tcPr>
            <w:tcW w:w="567" w:type="dxa"/>
            <w:shd w:val="clear" w:color="auto" w:fill="auto"/>
            <w:vAlign w:val="bottom"/>
          </w:tcPr>
          <w:p w:rsidR="00DF7043" w:rsidRPr="00EF3068" w:rsidRDefault="00FD2A9A" w:rsidP="00DF7043">
            <w:pPr>
              <w:widowControl w:val="0"/>
              <w:shd w:val="clear" w:color="auto" w:fill="FFFFFF"/>
              <w:tabs>
                <w:tab w:val="left" w:pos="264"/>
              </w:tabs>
              <w:autoSpaceDE w:val="0"/>
              <w:snapToGrid w:val="0"/>
              <w:jc w:val="center"/>
              <w:rPr>
                <w:sz w:val="24"/>
                <w:szCs w:val="24"/>
              </w:rPr>
            </w:pPr>
            <w:r w:rsidRPr="00EF3068">
              <w:rPr>
                <w:sz w:val="24"/>
                <w:szCs w:val="24"/>
              </w:rPr>
              <w:t>5</w:t>
            </w:r>
          </w:p>
        </w:tc>
      </w:tr>
      <w:tr w:rsidR="00DF7043" w:rsidRPr="00EF3068" w:rsidTr="00DF7043">
        <w:trPr>
          <w:trHeight w:val="23"/>
        </w:trPr>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264"/>
              </w:tabs>
              <w:autoSpaceDE w:val="0"/>
              <w:snapToGrid w:val="0"/>
              <w:jc w:val="center"/>
              <w:rPr>
                <w:sz w:val="24"/>
                <w:szCs w:val="24"/>
              </w:rPr>
            </w:pPr>
            <w:r w:rsidRPr="00EF3068">
              <w:rPr>
                <w:sz w:val="24"/>
                <w:szCs w:val="24"/>
              </w:rPr>
              <w:t>5</w:t>
            </w:r>
          </w:p>
        </w:tc>
      </w:tr>
      <w:tr w:rsidR="00DF7043" w:rsidRPr="00EF3068" w:rsidTr="00DF7043">
        <w:trPr>
          <w:trHeight w:val="23"/>
        </w:trPr>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264"/>
              </w:tabs>
              <w:autoSpaceDE w:val="0"/>
              <w:snapToGrid w:val="0"/>
              <w:jc w:val="center"/>
              <w:rPr>
                <w:sz w:val="24"/>
                <w:szCs w:val="24"/>
              </w:rPr>
            </w:pPr>
            <w:r w:rsidRPr="00EF3068">
              <w:rPr>
                <w:sz w:val="24"/>
                <w:szCs w:val="24"/>
              </w:rPr>
              <w:t>6</w:t>
            </w:r>
          </w:p>
        </w:tc>
      </w:tr>
      <w:tr w:rsidR="00DF7043" w:rsidRPr="00EF3068" w:rsidTr="00DF7043">
        <w:tc>
          <w:tcPr>
            <w:tcW w:w="570" w:type="dxa"/>
            <w:shd w:val="clear" w:color="auto" w:fill="auto"/>
          </w:tcPr>
          <w:p w:rsidR="00DF7043" w:rsidRPr="00EF3068"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EF3068" w:rsidRDefault="00DF7043" w:rsidP="00DF7043">
            <w:pPr>
              <w:widowControl w:val="0"/>
              <w:shd w:val="clear" w:color="auto" w:fill="FFFFFF"/>
              <w:autoSpaceDE w:val="0"/>
              <w:rPr>
                <w:b/>
                <w:bCs/>
                <w:sz w:val="24"/>
                <w:szCs w:val="24"/>
              </w:rPr>
            </w:pPr>
            <w:r w:rsidRPr="00EF3068">
              <w:rPr>
                <w:b/>
                <w:bCs/>
                <w:sz w:val="24"/>
                <w:szCs w:val="24"/>
              </w:rPr>
              <w:t xml:space="preserve">Раздел </w:t>
            </w:r>
            <w:r w:rsidRPr="00EF3068">
              <w:rPr>
                <w:b/>
                <w:bCs/>
                <w:sz w:val="24"/>
                <w:szCs w:val="24"/>
                <w:lang w:val="en-US"/>
              </w:rPr>
              <w:t>II</w:t>
            </w:r>
            <w:r w:rsidRPr="00EF3068">
              <w:rPr>
                <w:b/>
                <w:bCs/>
                <w:sz w:val="24"/>
                <w:szCs w:val="24"/>
              </w:rPr>
              <w:t>. СТАНДАРТ ПРЕДОСТАВЛЕНИЯ МУНИЦИПАЛЬНОЙ УСЛУГИ</w:t>
            </w:r>
          </w:p>
        </w:tc>
        <w:tc>
          <w:tcPr>
            <w:tcW w:w="567" w:type="dxa"/>
            <w:shd w:val="clear" w:color="auto" w:fill="auto"/>
            <w:vAlign w:val="bottom"/>
          </w:tcPr>
          <w:p w:rsidR="00DF7043" w:rsidRPr="00EF3068" w:rsidRDefault="009A7E17" w:rsidP="009A7E17">
            <w:pPr>
              <w:widowControl w:val="0"/>
              <w:shd w:val="clear" w:color="auto" w:fill="FFFFFF"/>
              <w:autoSpaceDE w:val="0"/>
              <w:jc w:val="center"/>
              <w:rPr>
                <w:bCs/>
                <w:sz w:val="24"/>
                <w:szCs w:val="24"/>
              </w:rPr>
            </w:pPr>
            <w:r>
              <w:rPr>
                <w:bCs/>
                <w:sz w:val="24"/>
                <w:szCs w:val="24"/>
              </w:rPr>
              <w:t>8</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 xml:space="preserve">Наименование муниципальной услуги </w:t>
            </w:r>
          </w:p>
        </w:tc>
        <w:tc>
          <w:tcPr>
            <w:tcW w:w="567" w:type="dxa"/>
            <w:shd w:val="clear" w:color="auto" w:fill="auto"/>
            <w:vAlign w:val="bottom"/>
          </w:tcPr>
          <w:p w:rsidR="00DF7043" w:rsidRPr="00EF3068" w:rsidRDefault="009A7E17"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EF3068" w:rsidRDefault="009A7E17"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 xml:space="preserve">Результат предоставления муниципальной услуги </w:t>
            </w:r>
          </w:p>
        </w:tc>
        <w:tc>
          <w:tcPr>
            <w:tcW w:w="567" w:type="dxa"/>
            <w:shd w:val="clear" w:color="auto" w:fill="auto"/>
            <w:vAlign w:val="bottom"/>
          </w:tcPr>
          <w:p w:rsidR="00DF7043" w:rsidRPr="00EF3068" w:rsidRDefault="00FD2A9A" w:rsidP="00DF7043">
            <w:pPr>
              <w:widowControl w:val="0"/>
              <w:shd w:val="clear" w:color="auto" w:fill="FFFFFF"/>
              <w:tabs>
                <w:tab w:val="left" w:pos="254"/>
              </w:tabs>
              <w:autoSpaceDE w:val="0"/>
              <w:snapToGrid w:val="0"/>
              <w:jc w:val="center"/>
              <w:rPr>
                <w:sz w:val="24"/>
                <w:szCs w:val="24"/>
              </w:rPr>
            </w:pPr>
            <w:r w:rsidRPr="00EF3068">
              <w:rPr>
                <w:sz w:val="24"/>
                <w:szCs w:val="24"/>
              </w:rPr>
              <w:t>9</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254"/>
              </w:tabs>
              <w:autoSpaceDE w:val="0"/>
              <w:snapToGrid w:val="0"/>
              <w:jc w:val="center"/>
              <w:rPr>
                <w:sz w:val="24"/>
                <w:szCs w:val="24"/>
              </w:rPr>
            </w:pPr>
            <w:r w:rsidRPr="00EF3068">
              <w:rPr>
                <w:sz w:val="24"/>
                <w:szCs w:val="24"/>
              </w:rPr>
              <w:t>9</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EF3068" w:rsidRDefault="009A7E17" w:rsidP="009A7E17">
            <w:pPr>
              <w:widowControl w:val="0"/>
              <w:shd w:val="clear" w:color="auto" w:fill="FFFFFF"/>
              <w:autoSpaceDE w:val="0"/>
              <w:snapToGrid w:val="0"/>
              <w:jc w:val="center"/>
              <w:rPr>
                <w:sz w:val="24"/>
                <w:szCs w:val="24"/>
              </w:rPr>
            </w:pPr>
            <w:r>
              <w:rPr>
                <w:sz w:val="24"/>
                <w:szCs w:val="24"/>
              </w:rPr>
              <w:t>9</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10</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proofErr w:type="gramStart"/>
            <w:r w:rsidRPr="00EF306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11</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12</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12</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12</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EF3068" w:rsidRDefault="00FD2A9A" w:rsidP="009A7E17">
            <w:pPr>
              <w:widowControl w:val="0"/>
              <w:shd w:val="clear" w:color="auto" w:fill="FFFFFF"/>
              <w:tabs>
                <w:tab w:val="left" w:pos="350"/>
              </w:tabs>
              <w:autoSpaceDE w:val="0"/>
              <w:snapToGrid w:val="0"/>
              <w:jc w:val="center"/>
              <w:rPr>
                <w:sz w:val="24"/>
                <w:szCs w:val="24"/>
              </w:rPr>
            </w:pPr>
            <w:r w:rsidRPr="00EF3068">
              <w:rPr>
                <w:sz w:val="24"/>
                <w:szCs w:val="24"/>
              </w:rPr>
              <w:t>1</w:t>
            </w:r>
            <w:r w:rsidR="009A7E17">
              <w:rPr>
                <w:sz w:val="24"/>
                <w:szCs w:val="24"/>
              </w:rPr>
              <w:t>2</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13</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13</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13</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w:t>
            </w:r>
            <w:r w:rsidRPr="00EF3068">
              <w:rPr>
                <w:sz w:val="24"/>
                <w:szCs w:val="24"/>
              </w:rPr>
              <w:lastRenderedPageBreak/>
              <w:t>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lastRenderedPageBreak/>
              <w:t>13</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Показатели доступности и качества муниципальной услуги</w:t>
            </w:r>
          </w:p>
        </w:tc>
        <w:tc>
          <w:tcPr>
            <w:tcW w:w="567" w:type="dxa"/>
            <w:shd w:val="clear" w:color="auto" w:fill="auto"/>
            <w:vAlign w:val="bottom"/>
          </w:tcPr>
          <w:p w:rsidR="00DF7043" w:rsidRPr="00EF3068" w:rsidRDefault="00FD2A9A" w:rsidP="009A7E17">
            <w:pPr>
              <w:widowControl w:val="0"/>
              <w:shd w:val="clear" w:color="auto" w:fill="FFFFFF"/>
              <w:tabs>
                <w:tab w:val="left" w:pos="210"/>
                <w:tab w:val="left" w:pos="350"/>
              </w:tabs>
              <w:autoSpaceDE w:val="0"/>
              <w:snapToGrid w:val="0"/>
              <w:jc w:val="center"/>
              <w:rPr>
                <w:sz w:val="24"/>
                <w:szCs w:val="24"/>
              </w:rPr>
            </w:pPr>
            <w:r w:rsidRPr="00EF3068">
              <w:rPr>
                <w:sz w:val="24"/>
                <w:szCs w:val="24"/>
              </w:rPr>
              <w:t>1</w:t>
            </w:r>
            <w:r w:rsidR="009A7E17">
              <w:rPr>
                <w:sz w:val="24"/>
                <w:szCs w:val="24"/>
              </w:rPr>
              <w:t>5</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tabs>
                <w:tab w:val="left" w:pos="993"/>
              </w:tabs>
              <w:rPr>
                <w:sz w:val="24"/>
                <w:szCs w:val="24"/>
              </w:rPr>
            </w:pPr>
            <w:r w:rsidRPr="00EF3068">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EF3068" w:rsidRDefault="00FD2A9A" w:rsidP="00DF7043">
            <w:pPr>
              <w:widowControl w:val="0"/>
              <w:shd w:val="clear" w:color="auto" w:fill="FFFFFF"/>
              <w:tabs>
                <w:tab w:val="left" w:pos="210"/>
                <w:tab w:val="left" w:pos="350"/>
              </w:tabs>
              <w:autoSpaceDE w:val="0"/>
              <w:snapToGrid w:val="0"/>
              <w:jc w:val="center"/>
              <w:rPr>
                <w:sz w:val="24"/>
                <w:szCs w:val="24"/>
              </w:rPr>
            </w:pPr>
            <w:r w:rsidRPr="00EF3068">
              <w:rPr>
                <w:sz w:val="24"/>
                <w:szCs w:val="24"/>
              </w:rPr>
              <w:t>16</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tabs>
                <w:tab w:val="left" w:pos="993"/>
              </w:tabs>
              <w:rPr>
                <w:sz w:val="24"/>
                <w:szCs w:val="24"/>
              </w:rPr>
            </w:pPr>
            <w:r w:rsidRPr="00EF3068">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EF3068" w:rsidRDefault="009A7E17" w:rsidP="00DF7043">
            <w:pPr>
              <w:widowControl w:val="0"/>
              <w:shd w:val="clear" w:color="auto" w:fill="FFFFFF"/>
              <w:tabs>
                <w:tab w:val="left" w:pos="210"/>
                <w:tab w:val="left" w:pos="350"/>
              </w:tabs>
              <w:autoSpaceDE w:val="0"/>
              <w:snapToGrid w:val="0"/>
              <w:jc w:val="center"/>
              <w:rPr>
                <w:sz w:val="24"/>
                <w:szCs w:val="24"/>
              </w:rPr>
            </w:pPr>
            <w:r>
              <w:rPr>
                <w:sz w:val="24"/>
                <w:szCs w:val="24"/>
              </w:rPr>
              <w:t>16</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tabs>
                <w:tab w:val="left" w:pos="993"/>
              </w:tabs>
              <w:rPr>
                <w:sz w:val="24"/>
                <w:szCs w:val="24"/>
              </w:rPr>
            </w:pPr>
            <w:r w:rsidRPr="00EF3068">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EF3068" w:rsidRDefault="009A7E17" w:rsidP="00DF7043">
            <w:pPr>
              <w:widowControl w:val="0"/>
              <w:shd w:val="clear" w:color="auto" w:fill="FFFFFF"/>
              <w:tabs>
                <w:tab w:val="left" w:pos="210"/>
                <w:tab w:val="left" w:pos="350"/>
              </w:tabs>
              <w:autoSpaceDE w:val="0"/>
              <w:snapToGrid w:val="0"/>
              <w:jc w:val="center"/>
              <w:rPr>
                <w:sz w:val="24"/>
                <w:szCs w:val="24"/>
              </w:rPr>
            </w:pPr>
            <w:r>
              <w:rPr>
                <w:sz w:val="24"/>
                <w:szCs w:val="24"/>
              </w:rPr>
              <w:t>16</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EF3068" w:rsidRDefault="00FD2A9A" w:rsidP="009A7E17">
            <w:pPr>
              <w:widowControl w:val="0"/>
              <w:shd w:val="clear" w:color="auto" w:fill="FFFFFF"/>
              <w:tabs>
                <w:tab w:val="left" w:pos="210"/>
                <w:tab w:val="left" w:pos="350"/>
              </w:tabs>
              <w:autoSpaceDE w:val="0"/>
              <w:snapToGrid w:val="0"/>
              <w:jc w:val="center"/>
              <w:rPr>
                <w:sz w:val="24"/>
                <w:szCs w:val="24"/>
              </w:rPr>
            </w:pPr>
            <w:r w:rsidRPr="00EF3068">
              <w:rPr>
                <w:sz w:val="24"/>
                <w:szCs w:val="24"/>
              </w:rPr>
              <w:t>1</w:t>
            </w:r>
            <w:r w:rsidR="009A7E17">
              <w:rPr>
                <w:sz w:val="24"/>
                <w:szCs w:val="24"/>
              </w:rPr>
              <w:t>6</w:t>
            </w:r>
          </w:p>
        </w:tc>
      </w:tr>
      <w:tr w:rsidR="00DF7043" w:rsidRPr="00EF3068" w:rsidTr="00DF7043">
        <w:tc>
          <w:tcPr>
            <w:tcW w:w="570" w:type="dxa"/>
            <w:shd w:val="clear" w:color="auto" w:fill="auto"/>
          </w:tcPr>
          <w:p w:rsidR="00DF7043" w:rsidRPr="00EF3068" w:rsidRDefault="00DF7043" w:rsidP="00DF7043">
            <w:pPr>
              <w:ind w:left="360"/>
              <w:jc w:val="center"/>
              <w:rPr>
                <w:b/>
                <w:caps/>
                <w:sz w:val="24"/>
                <w:szCs w:val="24"/>
              </w:rPr>
            </w:pPr>
          </w:p>
        </w:tc>
        <w:tc>
          <w:tcPr>
            <w:tcW w:w="8650" w:type="dxa"/>
            <w:shd w:val="clear" w:color="auto" w:fill="auto"/>
          </w:tcPr>
          <w:p w:rsidR="00DF7043" w:rsidRPr="00FD68C6" w:rsidRDefault="00DF7043" w:rsidP="00DF7043">
            <w:pPr>
              <w:rPr>
                <w:b/>
                <w:caps/>
                <w:sz w:val="22"/>
                <w:szCs w:val="22"/>
              </w:rPr>
            </w:pPr>
            <w:r w:rsidRPr="00FD68C6">
              <w:rPr>
                <w:b/>
                <w:sz w:val="22"/>
                <w:szCs w:val="22"/>
              </w:rPr>
              <w:t xml:space="preserve">Раздел </w:t>
            </w:r>
            <w:r w:rsidRPr="00FD68C6">
              <w:rPr>
                <w:b/>
                <w:sz w:val="22"/>
                <w:szCs w:val="22"/>
                <w:lang w:val="en-US"/>
              </w:rPr>
              <w:t>III</w:t>
            </w:r>
            <w:r w:rsidRPr="00FD68C6">
              <w:rPr>
                <w:b/>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EF3068" w:rsidRDefault="00832BEB" w:rsidP="00DF7043">
            <w:pPr>
              <w:shd w:val="clear" w:color="auto" w:fill="FFFFFF"/>
              <w:snapToGrid w:val="0"/>
              <w:jc w:val="center"/>
              <w:rPr>
                <w:bCs/>
                <w:sz w:val="24"/>
                <w:szCs w:val="24"/>
              </w:rPr>
            </w:pPr>
            <w:r w:rsidRPr="00EF3068">
              <w:rPr>
                <w:bCs/>
                <w:sz w:val="24"/>
                <w:szCs w:val="24"/>
              </w:rPr>
              <w:t>18</w:t>
            </w:r>
          </w:p>
          <w:p w:rsidR="00DF7043" w:rsidRPr="00EF3068" w:rsidRDefault="00DF7043" w:rsidP="00DF7043">
            <w:pPr>
              <w:shd w:val="clear" w:color="auto" w:fill="FFFFFF"/>
              <w:jc w:val="center"/>
              <w:rPr>
                <w:b/>
                <w:sz w:val="24"/>
                <w:szCs w:val="24"/>
              </w:rPr>
            </w:pPr>
          </w:p>
          <w:p w:rsidR="00DF7043" w:rsidRPr="00EF3068" w:rsidRDefault="00DF7043" w:rsidP="00DF7043">
            <w:pPr>
              <w:shd w:val="clear" w:color="auto" w:fill="FFFFFF"/>
              <w:jc w:val="center"/>
              <w:rPr>
                <w:b/>
                <w:sz w:val="24"/>
                <w:szCs w:val="24"/>
              </w:rPr>
            </w:pPr>
          </w:p>
          <w:p w:rsidR="00DF7043" w:rsidRPr="00EF3068" w:rsidRDefault="00DF7043" w:rsidP="00DF7043">
            <w:pPr>
              <w:widowControl w:val="0"/>
              <w:shd w:val="clear" w:color="auto" w:fill="FFFFFF"/>
              <w:autoSpaceDE w:val="0"/>
              <w:jc w:val="center"/>
              <w:rPr>
                <w:b/>
                <w:sz w:val="24"/>
                <w:szCs w:val="24"/>
              </w:rPr>
            </w:pP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tabs>
                <w:tab w:val="left" w:pos="1995"/>
              </w:tabs>
              <w:rPr>
                <w:sz w:val="24"/>
                <w:szCs w:val="24"/>
              </w:rPr>
            </w:pPr>
            <w:r w:rsidRPr="00EF3068">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EF3068" w:rsidRDefault="00832BEB" w:rsidP="00DF7043">
            <w:pPr>
              <w:widowControl w:val="0"/>
              <w:shd w:val="clear" w:color="auto" w:fill="FFFFFF"/>
              <w:tabs>
                <w:tab w:val="left" w:pos="350"/>
              </w:tabs>
              <w:autoSpaceDE w:val="0"/>
              <w:snapToGrid w:val="0"/>
              <w:jc w:val="center"/>
              <w:rPr>
                <w:sz w:val="24"/>
                <w:szCs w:val="24"/>
              </w:rPr>
            </w:pPr>
            <w:r w:rsidRPr="00EF3068">
              <w:rPr>
                <w:sz w:val="24"/>
                <w:szCs w:val="24"/>
              </w:rPr>
              <w:t>18</w:t>
            </w:r>
          </w:p>
        </w:tc>
      </w:tr>
      <w:tr w:rsidR="00651D51" w:rsidRPr="00EF3068" w:rsidTr="00DF7043">
        <w:tc>
          <w:tcPr>
            <w:tcW w:w="570" w:type="dxa"/>
            <w:shd w:val="clear" w:color="auto" w:fill="auto"/>
          </w:tcPr>
          <w:p w:rsidR="00651D51" w:rsidRPr="00EF3068" w:rsidRDefault="00651D51"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651D51" w:rsidRPr="00EF3068" w:rsidRDefault="00651D51" w:rsidP="00DF7043">
            <w:pPr>
              <w:tabs>
                <w:tab w:val="left" w:pos="1995"/>
              </w:tabs>
              <w:rPr>
                <w:sz w:val="24"/>
                <w:szCs w:val="24"/>
              </w:rPr>
            </w:pPr>
            <w:proofErr w:type="gramStart"/>
            <w:r w:rsidRPr="00EF3068">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7" w:type="dxa"/>
            <w:shd w:val="clear" w:color="auto" w:fill="auto"/>
            <w:vAlign w:val="bottom"/>
          </w:tcPr>
          <w:p w:rsidR="00651D51" w:rsidRPr="00EF3068" w:rsidRDefault="00A07C1F" w:rsidP="00DF7043">
            <w:pPr>
              <w:widowControl w:val="0"/>
              <w:shd w:val="clear" w:color="auto" w:fill="FFFFFF"/>
              <w:tabs>
                <w:tab w:val="left" w:pos="350"/>
              </w:tabs>
              <w:autoSpaceDE w:val="0"/>
              <w:snapToGrid w:val="0"/>
              <w:jc w:val="center"/>
              <w:rPr>
                <w:sz w:val="24"/>
                <w:szCs w:val="24"/>
              </w:rPr>
            </w:pPr>
            <w:r>
              <w:rPr>
                <w:sz w:val="24"/>
                <w:szCs w:val="24"/>
              </w:rPr>
              <w:t>18</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tabs>
                <w:tab w:val="left" w:pos="3660"/>
              </w:tabs>
              <w:rPr>
                <w:sz w:val="24"/>
                <w:szCs w:val="24"/>
              </w:rPr>
            </w:pPr>
            <w:r w:rsidRPr="00EF3068">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EF3068" w:rsidRDefault="00BE6A10" w:rsidP="00DF7043">
            <w:pPr>
              <w:widowControl w:val="0"/>
              <w:shd w:val="clear" w:color="auto" w:fill="FFFFFF"/>
              <w:tabs>
                <w:tab w:val="left" w:pos="350"/>
              </w:tabs>
              <w:autoSpaceDE w:val="0"/>
              <w:snapToGrid w:val="0"/>
              <w:jc w:val="center"/>
              <w:rPr>
                <w:sz w:val="24"/>
                <w:szCs w:val="24"/>
              </w:rPr>
            </w:pPr>
            <w:r>
              <w:rPr>
                <w:sz w:val="24"/>
                <w:szCs w:val="24"/>
              </w:rPr>
              <w:t>19</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pStyle w:val="ConsPlusTitle"/>
              <w:rPr>
                <w:rFonts w:ascii="Times New Roman" w:hAnsi="Times New Roman" w:cs="Times New Roman"/>
                <w:b w:val="0"/>
                <w:sz w:val="24"/>
                <w:szCs w:val="24"/>
              </w:rPr>
            </w:pPr>
            <w:r w:rsidRPr="00EF3068">
              <w:rPr>
                <w:rFonts w:ascii="Times New Roman" w:hAnsi="Times New Roman" w:cs="Times New Roman"/>
                <w:b w:val="0"/>
                <w:sz w:val="24"/>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EF3068">
              <w:rPr>
                <w:rFonts w:ascii="Times New Roman" w:hAnsi="Times New Roman" w:cs="Times New Roman"/>
                <w:b w:val="0"/>
                <w:sz w:val="24"/>
                <w:szCs w:val="24"/>
              </w:rPr>
              <w:t>контроль за</w:t>
            </w:r>
            <w:proofErr w:type="gramEnd"/>
            <w:r w:rsidRPr="00EF3068">
              <w:rPr>
                <w:rFonts w:ascii="Times New Roman" w:hAnsi="Times New Roman" w:cs="Times New Roman"/>
                <w:b w:val="0"/>
                <w:sz w:val="24"/>
                <w:szCs w:val="24"/>
              </w:rPr>
              <w:t xml:space="preserve"> получением ответов на межведомственный запрос</w:t>
            </w:r>
          </w:p>
        </w:tc>
        <w:tc>
          <w:tcPr>
            <w:tcW w:w="567" w:type="dxa"/>
            <w:shd w:val="clear" w:color="auto" w:fill="auto"/>
            <w:vAlign w:val="bottom"/>
          </w:tcPr>
          <w:p w:rsidR="00DF7043" w:rsidRPr="00EF3068" w:rsidRDefault="00BE6A10" w:rsidP="00A07C1F">
            <w:pPr>
              <w:widowControl w:val="0"/>
              <w:shd w:val="clear" w:color="auto" w:fill="FFFFFF"/>
              <w:tabs>
                <w:tab w:val="left" w:pos="350"/>
              </w:tabs>
              <w:autoSpaceDE w:val="0"/>
              <w:snapToGrid w:val="0"/>
              <w:jc w:val="center"/>
              <w:rPr>
                <w:sz w:val="24"/>
                <w:szCs w:val="24"/>
              </w:rPr>
            </w:pPr>
            <w:r>
              <w:rPr>
                <w:sz w:val="24"/>
                <w:szCs w:val="24"/>
              </w:rPr>
              <w:t>2</w:t>
            </w:r>
            <w:r w:rsidR="00A07C1F">
              <w:rPr>
                <w:sz w:val="24"/>
                <w:szCs w:val="24"/>
              </w:rPr>
              <w:t>0</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pStyle w:val="ConsPlusTitle"/>
              <w:rPr>
                <w:rFonts w:ascii="Times New Roman" w:hAnsi="Times New Roman" w:cs="Times New Roman"/>
                <w:b w:val="0"/>
                <w:sz w:val="24"/>
                <w:szCs w:val="24"/>
              </w:rPr>
            </w:pPr>
            <w:r w:rsidRPr="00EF3068">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EF3068" w:rsidRDefault="00832BEB" w:rsidP="00DF7043">
            <w:pPr>
              <w:widowControl w:val="0"/>
              <w:shd w:val="clear" w:color="auto" w:fill="FFFFFF"/>
              <w:tabs>
                <w:tab w:val="left" w:pos="350"/>
              </w:tabs>
              <w:autoSpaceDE w:val="0"/>
              <w:snapToGrid w:val="0"/>
              <w:jc w:val="center"/>
              <w:rPr>
                <w:sz w:val="24"/>
                <w:szCs w:val="24"/>
              </w:rPr>
            </w:pPr>
            <w:r w:rsidRPr="00EF3068">
              <w:rPr>
                <w:sz w:val="24"/>
                <w:szCs w:val="24"/>
              </w:rPr>
              <w:t>22</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pStyle w:val="11"/>
              <w:tabs>
                <w:tab w:val="left" w:pos="1494"/>
              </w:tabs>
              <w:spacing w:before="0" w:after="0"/>
              <w:jc w:val="left"/>
              <w:rPr>
                <w:szCs w:val="24"/>
              </w:rPr>
            </w:pPr>
            <w:r w:rsidRPr="00EF3068">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EF3068" w:rsidRDefault="00832BEB" w:rsidP="00A07C1F">
            <w:pPr>
              <w:widowControl w:val="0"/>
              <w:shd w:val="clear" w:color="auto" w:fill="FFFFFF"/>
              <w:tabs>
                <w:tab w:val="left" w:pos="350"/>
              </w:tabs>
              <w:autoSpaceDE w:val="0"/>
              <w:snapToGrid w:val="0"/>
              <w:jc w:val="center"/>
              <w:rPr>
                <w:sz w:val="24"/>
                <w:szCs w:val="24"/>
              </w:rPr>
            </w:pPr>
            <w:r w:rsidRPr="00EF3068">
              <w:rPr>
                <w:sz w:val="24"/>
                <w:szCs w:val="24"/>
              </w:rPr>
              <w:t>2</w:t>
            </w:r>
            <w:r w:rsidR="00A07C1F">
              <w:rPr>
                <w:sz w:val="24"/>
                <w:szCs w:val="24"/>
              </w:rPr>
              <w:t>2</w:t>
            </w:r>
          </w:p>
        </w:tc>
      </w:tr>
      <w:tr w:rsidR="00651D51" w:rsidRPr="00EF3068" w:rsidTr="00DF7043">
        <w:tc>
          <w:tcPr>
            <w:tcW w:w="570" w:type="dxa"/>
            <w:shd w:val="clear" w:color="auto" w:fill="auto"/>
          </w:tcPr>
          <w:p w:rsidR="00651D51" w:rsidRPr="00EF3068" w:rsidRDefault="00651D51"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651D51" w:rsidRPr="00EF3068" w:rsidRDefault="00651D51" w:rsidP="00DF7043">
            <w:pPr>
              <w:pStyle w:val="11"/>
              <w:tabs>
                <w:tab w:val="left" w:pos="1494"/>
              </w:tabs>
              <w:spacing w:before="0" w:after="0"/>
              <w:jc w:val="left"/>
              <w:rPr>
                <w:szCs w:val="24"/>
              </w:rPr>
            </w:pPr>
            <w:proofErr w:type="gramStart"/>
            <w:r w:rsidRPr="00EF3068">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EF3068">
              <w:rPr>
                <w:szCs w:val="24"/>
              </w:rPr>
              <w:t xml:space="preserve"> услугу</w:t>
            </w:r>
          </w:p>
        </w:tc>
        <w:tc>
          <w:tcPr>
            <w:tcW w:w="567" w:type="dxa"/>
            <w:shd w:val="clear" w:color="auto" w:fill="auto"/>
            <w:vAlign w:val="bottom"/>
          </w:tcPr>
          <w:p w:rsidR="00651D51" w:rsidRPr="00EF3068" w:rsidRDefault="00832BEB" w:rsidP="00DF7043">
            <w:pPr>
              <w:widowControl w:val="0"/>
              <w:shd w:val="clear" w:color="auto" w:fill="FFFFFF"/>
              <w:tabs>
                <w:tab w:val="left" w:pos="350"/>
              </w:tabs>
              <w:autoSpaceDE w:val="0"/>
              <w:snapToGrid w:val="0"/>
              <w:jc w:val="center"/>
              <w:rPr>
                <w:sz w:val="24"/>
                <w:szCs w:val="24"/>
              </w:rPr>
            </w:pPr>
            <w:r w:rsidRPr="00EF3068">
              <w:rPr>
                <w:sz w:val="24"/>
                <w:szCs w:val="24"/>
              </w:rPr>
              <w:t>24</w:t>
            </w:r>
          </w:p>
        </w:tc>
      </w:tr>
      <w:tr w:rsidR="00DF7043" w:rsidRPr="00EF3068" w:rsidTr="00DF7043">
        <w:tc>
          <w:tcPr>
            <w:tcW w:w="570" w:type="dxa"/>
            <w:shd w:val="clear" w:color="auto" w:fill="auto"/>
          </w:tcPr>
          <w:p w:rsidR="00DF7043" w:rsidRPr="00EF3068"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EF3068" w:rsidRDefault="00DF7043" w:rsidP="00DF7043">
            <w:pPr>
              <w:autoSpaceDE w:val="0"/>
              <w:rPr>
                <w:b/>
                <w:sz w:val="24"/>
                <w:szCs w:val="24"/>
              </w:rPr>
            </w:pPr>
            <w:r w:rsidRPr="00EF3068">
              <w:rPr>
                <w:b/>
                <w:sz w:val="24"/>
                <w:szCs w:val="24"/>
              </w:rPr>
              <w:t xml:space="preserve">Раздел </w:t>
            </w:r>
            <w:r w:rsidRPr="00EF3068">
              <w:rPr>
                <w:b/>
                <w:sz w:val="24"/>
                <w:szCs w:val="24"/>
                <w:lang w:val="en-US"/>
              </w:rPr>
              <w:t>IV</w:t>
            </w:r>
            <w:r w:rsidRPr="00EF3068">
              <w:rPr>
                <w:b/>
                <w:sz w:val="24"/>
                <w:szCs w:val="24"/>
              </w:rPr>
              <w:t xml:space="preserve">. ФОРМЫ </w:t>
            </w:r>
            <w:proofErr w:type="gramStart"/>
            <w:r w:rsidRPr="00EF3068">
              <w:rPr>
                <w:b/>
                <w:sz w:val="24"/>
                <w:szCs w:val="24"/>
              </w:rPr>
              <w:t>КОНТРОЛЯ ЗА</w:t>
            </w:r>
            <w:proofErr w:type="gramEnd"/>
            <w:r w:rsidRPr="00EF3068">
              <w:rPr>
                <w:b/>
                <w:sz w:val="24"/>
                <w:szCs w:val="24"/>
              </w:rPr>
              <w:t xml:space="preserve"> ИСПОЛНЕНИЕМ АДМИНИСТРАТИВНОГО РЕГЛАМЕНТА</w:t>
            </w:r>
          </w:p>
        </w:tc>
        <w:tc>
          <w:tcPr>
            <w:tcW w:w="567" w:type="dxa"/>
            <w:shd w:val="clear" w:color="auto" w:fill="auto"/>
            <w:vAlign w:val="bottom"/>
          </w:tcPr>
          <w:p w:rsidR="00DF7043" w:rsidRPr="00EF3068" w:rsidRDefault="00832BEB" w:rsidP="00DF7043">
            <w:pPr>
              <w:widowControl w:val="0"/>
              <w:shd w:val="clear" w:color="auto" w:fill="FFFFFF"/>
              <w:autoSpaceDE w:val="0"/>
              <w:snapToGrid w:val="0"/>
              <w:jc w:val="center"/>
              <w:rPr>
                <w:bCs/>
                <w:sz w:val="24"/>
                <w:szCs w:val="24"/>
              </w:rPr>
            </w:pPr>
            <w:r w:rsidRPr="00EF3068">
              <w:rPr>
                <w:bCs/>
                <w:sz w:val="24"/>
                <w:szCs w:val="24"/>
              </w:rPr>
              <w:t>25</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 xml:space="preserve">Порядок осуществления текущего </w:t>
            </w:r>
            <w:proofErr w:type="gramStart"/>
            <w:r w:rsidRPr="00EF3068">
              <w:rPr>
                <w:sz w:val="24"/>
                <w:szCs w:val="24"/>
              </w:rPr>
              <w:t>контроля за</w:t>
            </w:r>
            <w:proofErr w:type="gramEnd"/>
            <w:r w:rsidRPr="00EF3068">
              <w:rPr>
                <w:sz w:val="24"/>
                <w:szCs w:val="24"/>
              </w:rPr>
              <w:t xml:space="preserve"> соблюдением и исполнением должностными лицами положений административного регламента и иных </w:t>
            </w:r>
            <w:r w:rsidRPr="00EF3068">
              <w:rPr>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EF3068" w:rsidRDefault="00832BEB" w:rsidP="00DF7043">
            <w:pPr>
              <w:widowControl w:val="0"/>
              <w:shd w:val="clear" w:color="auto" w:fill="FFFFFF"/>
              <w:tabs>
                <w:tab w:val="left" w:pos="350"/>
              </w:tabs>
              <w:autoSpaceDE w:val="0"/>
              <w:snapToGrid w:val="0"/>
              <w:jc w:val="center"/>
              <w:rPr>
                <w:sz w:val="24"/>
                <w:szCs w:val="24"/>
              </w:rPr>
            </w:pPr>
            <w:r w:rsidRPr="00EF3068">
              <w:rPr>
                <w:sz w:val="24"/>
                <w:szCs w:val="24"/>
              </w:rPr>
              <w:lastRenderedPageBreak/>
              <w:t>25</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3068">
              <w:rPr>
                <w:sz w:val="24"/>
                <w:szCs w:val="24"/>
              </w:rPr>
              <w:t>контроля за</w:t>
            </w:r>
            <w:proofErr w:type="gramEnd"/>
            <w:r w:rsidRPr="00EF3068">
              <w:rPr>
                <w:sz w:val="24"/>
                <w:szCs w:val="24"/>
              </w:rPr>
              <w:t xml:space="preserve"> полнотой и качеством предоставления муниципальной услуги</w:t>
            </w:r>
          </w:p>
        </w:tc>
        <w:tc>
          <w:tcPr>
            <w:tcW w:w="567" w:type="dxa"/>
            <w:shd w:val="clear" w:color="auto" w:fill="auto"/>
            <w:vAlign w:val="bottom"/>
          </w:tcPr>
          <w:p w:rsidR="00DF7043" w:rsidRPr="00EF3068" w:rsidRDefault="00832BEB" w:rsidP="00DF7043">
            <w:pPr>
              <w:widowControl w:val="0"/>
              <w:shd w:val="clear" w:color="auto" w:fill="FFFFFF"/>
              <w:tabs>
                <w:tab w:val="left" w:pos="350"/>
              </w:tabs>
              <w:autoSpaceDE w:val="0"/>
              <w:snapToGrid w:val="0"/>
              <w:jc w:val="center"/>
              <w:rPr>
                <w:sz w:val="24"/>
                <w:szCs w:val="24"/>
              </w:rPr>
            </w:pPr>
            <w:r w:rsidRPr="00EF3068">
              <w:rPr>
                <w:sz w:val="24"/>
                <w:szCs w:val="24"/>
              </w:rPr>
              <w:t>26</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EF3068" w:rsidRDefault="00A07C1F" w:rsidP="00DF7043">
            <w:pPr>
              <w:widowControl w:val="0"/>
              <w:shd w:val="clear" w:color="auto" w:fill="FFFFFF"/>
              <w:tabs>
                <w:tab w:val="left" w:pos="350"/>
              </w:tabs>
              <w:autoSpaceDE w:val="0"/>
              <w:snapToGrid w:val="0"/>
              <w:jc w:val="center"/>
              <w:rPr>
                <w:sz w:val="24"/>
                <w:szCs w:val="24"/>
              </w:rPr>
            </w:pPr>
            <w:r>
              <w:rPr>
                <w:sz w:val="24"/>
                <w:szCs w:val="24"/>
              </w:rPr>
              <w:t>26</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 xml:space="preserve">Положения, характеризующие требования к порядку и формам </w:t>
            </w:r>
            <w:proofErr w:type="gramStart"/>
            <w:r w:rsidRPr="00EF3068">
              <w:rPr>
                <w:sz w:val="24"/>
                <w:szCs w:val="24"/>
              </w:rPr>
              <w:t>контроля  за</w:t>
            </w:r>
            <w:proofErr w:type="gramEnd"/>
            <w:r w:rsidRPr="00EF3068">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EF3068" w:rsidRDefault="00832BEB" w:rsidP="00A07C1F">
            <w:pPr>
              <w:widowControl w:val="0"/>
              <w:shd w:val="clear" w:color="auto" w:fill="FFFFFF"/>
              <w:tabs>
                <w:tab w:val="left" w:pos="350"/>
              </w:tabs>
              <w:autoSpaceDE w:val="0"/>
              <w:snapToGrid w:val="0"/>
              <w:jc w:val="center"/>
              <w:rPr>
                <w:sz w:val="24"/>
                <w:szCs w:val="24"/>
              </w:rPr>
            </w:pPr>
            <w:r w:rsidRPr="00EF3068">
              <w:rPr>
                <w:sz w:val="24"/>
                <w:szCs w:val="24"/>
              </w:rPr>
              <w:t>2</w:t>
            </w:r>
            <w:r w:rsidR="00A07C1F">
              <w:rPr>
                <w:sz w:val="24"/>
                <w:szCs w:val="24"/>
              </w:rPr>
              <w:t>6</w:t>
            </w:r>
          </w:p>
        </w:tc>
      </w:tr>
      <w:tr w:rsidR="00DF7043" w:rsidRPr="00EF3068" w:rsidTr="00DF7043">
        <w:trPr>
          <w:trHeight w:val="23"/>
        </w:trPr>
        <w:tc>
          <w:tcPr>
            <w:tcW w:w="570" w:type="dxa"/>
            <w:shd w:val="clear" w:color="auto" w:fill="auto"/>
          </w:tcPr>
          <w:p w:rsidR="00DF7043" w:rsidRPr="00EF3068"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FD68C6" w:rsidRDefault="00DF7043" w:rsidP="00116A7F">
            <w:pPr>
              <w:rPr>
                <w:b/>
                <w:sz w:val="22"/>
                <w:szCs w:val="22"/>
              </w:rPr>
            </w:pPr>
            <w:r w:rsidRPr="00FD68C6">
              <w:rPr>
                <w:b/>
                <w:sz w:val="22"/>
                <w:szCs w:val="22"/>
              </w:rPr>
              <w:t xml:space="preserve">Раздел </w:t>
            </w:r>
            <w:r w:rsidRPr="00FD68C6">
              <w:rPr>
                <w:b/>
                <w:sz w:val="22"/>
                <w:szCs w:val="22"/>
                <w:lang w:val="en-US"/>
              </w:rPr>
              <w:t>V</w:t>
            </w:r>
            <w:r w:rsidRPr="00FD68C6">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FD68C6">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EF3068" w:rsidRDefault="00DF7043" w:rsidP="00DF7043">
            <w:pPr>
              <w:pStyle w:val="211"/>
              <w:jc w:val="center"/>
              <w:rPr>
                <w:rFonts w:ascii="Times New Roman" w:hAnsi="Times New Roman"/>
                <w:b/>
                <w:bCs/>
                <w:sz w:val="24"/>
                <w:szCs w:val="24"/>
              </w:rPr>
            </w:pPr>
          </w:p>
          <w:p w:rsidR="00DF7043" w:rsidRPr="00EF3068" w:rsidRDefault="00BE6A10" w:rsidP="00DF7043">
            <w:pPr>
              <w:shd w:val="clear" w:color="auto" w:fill="FFFFFF"/>
              <w:jc w:val="center"/>
              <w:rPr>
                <w:sz w:val="24"/>
                <w:szCs w:val="24"/>
              </w:rPr>
            </w:pPr>
            <w:r>
              <w:rPr>
                <w:sz w:val="24"/>
                <w:szCs w:val="24"/>
              </w:rPr>
              <w:t>2</w:t>
            </w:r>
            <w:r w:rsidR="001B3F5C">
              <w:rPr>
                <w:sz w:val="24"/>
                <w:szCs w:val="24"/>
              </w:rPr>
              <w:t>7</w:t>
            </w:r>
          </w:p>
          <w:p w:rsidR="00DF7043" w:rsidRPr="00EF3068" w:rsidRDefault="00DF7043" w:rsidP="00DF7043">
            <w:pPr>
              <w:shd w:val="clear" w:color="auto" w:fill="FFFFFF"/>
              <w:jc w:val="center"/>
              <w:rPr>
                <w:b/>
                <w:bCs/>
                <w:sz w:val="24"/>
                <w:szCs w:val="24"/>
              </w:rPr>
            </w:pPr>
          </w:p>
          <w:p w:rsidR="00DF7043" w:rsidRPr="00EF3068" w:rsidRDefault="00DF7043" w:rsidP="00DF7043">
            <w:pPr>
              <w:widowControl w:val="0"/>
              <w:shd w:val="clear" w:color="auto" w:fill="FFFFFF"/>
              <w:autoSpaceDE w:val="0"/>
              <w:jc w:val="center"/>
              <w:rPr>
                <w:b/>
                <w:bCs/>
                <w:sz w:val="24"/>
                <w:szCs w:val="24"/>
              </w:rPr>
            </w:pP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sz w:val="24"/>
                <w:szCs w:val="24"/>
              </w:rPr>
            </w:pPr>
            <w:r w:rsidRPr="00EF3068">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EF3068" w:rsidRDefault="00832BEB" w:rsidP="00A07C1F">
            <w:pPr>
              <w:widowControl w:val="0"/>
              <w:shd w:val="clear" w:color="auto" w:fill="FFFFFF"/>
              <w:autoSpaceDE w:val="0"/>
              <w:snapToGrid w:val="0"/>
              <w:jc w:val="center"/>
              <w:rPr>
                <w:bCs/>
                <w:sz w:val="24"/>
                <w:szCs w:val="24"/>
              </w:rPr>
            </w:pPr>
            <w:r w:rsidRPr="00EF3068">
              <w:rPr>
                <w:bCs/>
                <w:sz w:val="24"/>
                <w:szCs w:val="24"/>
              </w:rPr>
              <w:t>2</w:t>
            </w:r>
            <w:r w:rsidR="00A07C1F">
              <w:rPr>
                <w:bCs/>
                <w:sz w:val="24"/>
                <w:szCs w:val="24"/>
              </w:rPr>
              <w:t>7</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EF3068" w:rsidRDefault="00A07C1F" w:rsidP="00A07C1F">
            <w:pPr>
              <w:widowControl w:val="0"/>
              <w:shd w:val="clear" w:color="auto" w:fill="FFFFFF"/>
              <w:autoSpaceDE w:val="0"/>
              <w:snapToGrid w:val="0"/>
              <w:jc w:val="center"/>
              <w:rPr>
                <w:bCs/>
                <w:sz w:val="24"/>
                <w:szCs w:val="24"/>
              </w:rPr>
            </w:pPr>
            <w:r>
              <w:rPr>
                <w:bCs/>
                <w:sz w:val="24"/>
                <w:szCs w:val="24"/>
              </w:rPr>
              <w:t>29</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Порядок подачи и рассмотрения жалобы</w:t>
            </w:r>
          </w:p>
        </w:tc>
        <w:tc>
          <w:tcPr>
            <w:tcW w:w="567" w:type="dxa"/>
            <w:shd w:val="clear" w:color="auto" w:fill="auto"/>
            <w:vAlign w:val="bottom"/>
          </w:tcPr>
          <w:p w:rsidR="00DF7043" w:rsidRPr="00EF3068" w:rsidRDefault="00A07C1F" w:rsidP="00DF7043">
            <w:pPr>
              <w:widowControl w:val="0"/>
              <w:shd w:val="clear" w:color="auto" w:fill="FFFFFF"/>
              <w:autoSpaceDE w:val="0"/>
              <w:snapToGrid w:val="0"/>
              <w:jc w:val="center"/>
              <w:rPr>
                <w:bCs/>
                <w:sz w:val="24"/>
                <w:szCs w:val="24"/>
              </w:rPr>
            </w:pPr>
            <w:r>
              <w:rPr>
                <w:bCs/>
                <w:sz w:val="24"/>
                <w:szCs w:val="24"/>
              </w:rPr>
              <w:t>29</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Сроки рассмотрения жалобы</w:t>
            </w:r>
          </w:p>
        </w:tc>
        <w:tc>
          <w:tcPr>
            <w:tcW w:w="567" w:type="dxa"/>
            <w:shd w:val="clear" w:color="auto" w:fill="auto"/>
            <w:vAlign w:val="bottom"/>
          </w:tcPr>
          <w:p w:rsidR="00DF7043" w:rsidRPr="00EF3068" w:rsidRDefault="005A4E57" w:rsidP="00DF7043">
            <w:pPr>
              <w:widowControl w:val="0"/>
              <w:shd w:val="clear" w:color="auto" w:fill="FFFFFF"/>
              <w:autoSpaceDE w:val="0"/>
              <w:snapToGrid w:val="0"/>
              <w:jc w:val="center"/>
              <w:rPr>
                <w:bCs/>
                <w:sz w:val="24"/>
                <w:szCs w:val="24"/>
              </w:rPr>
            </w:pPr>
            <w:r>
              <w:rPr>
                <w:bCs/>
                <w:sz w:val="24"/>
                <w:szCs w:val="24"/>
              </w:rPr>
              <w:t>30</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EF3068" w:rsidRDefault="005A4E57" w:rsidP="00DF7043">
            <w:pPr>
              <w:widowControl w:val="0"/>
              <w:shd w:val="clear" w:color="auto" w:fill="FFFFFF"/>
              <w:autoSpaceDE w:val="0"/>
              <w:snapToGrid w:val="0"/>
              <w:jc w:val="center"/>
              <w:rPr>
                <w:bCs/>
                <w:sz w:val="24"/>
                <w:szCs w:val="24"/>
              </w:rPr>
            </w:pPr>
            <w:r>
              <w:rPr>
                <w:bCs/>
                <w:sz w:val="24"/>
                <w:szCs w:val="24"/>
              </w:rPr>
              <w:t>30</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Результат рассмотрения жалобы</w:t>
            </w:r>
          </w:p>
        </w:tc>
        <w:tc>
          <w:tcPr>
            <w:tcW w:w="567" w:type="dxa"/>
            <w:shd w:val="clear" w:color="auto" w:fill="auto"/>
            <w:vAlign w:val="bottom"/>
          </w:tcPr>
          <w:p w:rsidR="00DF7043" w:rsidRPr="00EF3068" w:rsidRDefault="00832BEB" w:rsidP="00DF7043">
            <w:pPr>
              <w:widowControl w:val="0"/>
              <w:shd w:val="clear" w:color="auto" w:fill="FFFFFF"/>
              <w:autoSpaceDE w:val="0"/>
              <w:snapToGrid w:val="0"/>
              <w:jc w:val="center"/>
              <w:rPr>
                <w:bCs/>
                <w:sz w:val="24"/>
                <w:szCs w:val="24"/>
              </w:rPr>
            </w:pPr>
            <w:r w:rsidRPr="00EF3068">
              <w:rPr>
                <w:bCs/>
                <w:sz w:val="24"/>
                <w:szCs w:val="24"/>
              </w:rPr>
              <w:t>31</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Порядок обжалования решения по жалобе</w:t>
            </w:r>
          </w:p>
        </w:tc>
        <w:tc>
          <w:tcPr>
            <w:tcW w:w="567" w:type="dxa"/>
            <w:shd w:val="clear" w:color="auto" w:fill="auto"/>
            <w:vAlign w:val="bottom"/>
          </w:tcPr>
          <w:p w:rsidR="00DF7043" w:rsidRPr="00EF3068" w:rsidRDefault="005A4E57" w:rsidP="00DF7043">
            <w:pPr>
              <w:widowControl w:val="0"/>
              <w:shd w:val="clear" w:color="auto" w:fill="FFFFFF"/>
              <w:autoSpaceDE w:val="0"/>
              <w:snapToGrid w:val="0"/>
              <w:jc w:val="center"/>
              <w:rPr>
                <w:bCs/>
                <w:sz w:val="24"/>
                <w:szCs w:val="24"/>
              </w:rPr>
            </w:pPr>
            <w:r>
              <w:rPr>
                <w:bCs/>
                <w:sz w:val="24"/>
                <w:szCs w:val="24"/>
              </w:rPr>
              <w:t>31</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EF3068" w:rsidRDefault="005A4E57" w:rsidP="00DF7043">
            <w:pPr>
              <w:widowControl w:val="0"/>
              <w:shd w:val="clear" w:color="auto" w:fill="FFFFFF"/>
              <w:autoSpaceDE w:val="0"/>
              <w:snapToGrid w:val="0"/>
              <w:jc w:val="center"/>
              <w:rPr>
                <w:bCs/>
                <w:sz w:val="24"/>
                <w:szCs w:val="24"/>
              </w:rPr>
            </w:pPr>
            <w:r>
              <w:rPr>
                <w:bCs/>
                <w:sz w:val="24"/>
                <w:szCs w:val="24"/>
              </w:rPr>
              <w:t>31</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EF3068" w:rsidRDefault="00832BEB" w:rsidP="00DF7043">
            <w:pPr>
              <w:widowControl w:val="0"/>
              <w:shd w:val="clear" w:color="auto" w:fill="FFFFFF"/>
              <w:autoSpaceDE w:val="0"/>
              <w:snapToGrid w:val="0"/>
              <w:jc w:val="center"/>
              <w:rPr>
                <w:bCs/>
                <w:sz w:val="24"/>
                <w:szCs w:val="24"/>
              </w:rPr>
            </w:pPr>
            <w:r w:rsidRPr="00EF3068">
              <w:rPr>
                <w:bCs/>
                <w:sz w:val="24"/>
                <w:szCs w:val="24"/>
              </w:rPr>
              <w:t>32</w:t>
            </w:r>
          </w:p>
        </w:tc>
      </w:tr>
      <w:tr w:rsidR="00DF7043" w:rsidRPr="00EF3068" w:rsidTr="00DF7043">
        <w:trPr>
          <w:trHeight w:val="23"/>
        </w:trPr>
        <w:tc>
          <w:tcPr>
            <w:tcW w:w="9220" w:type="dxa"/>
            <w:gridSpan w:val="2"/>
            <w:shd w:val="clear" w:color="auto" w:fill="auto"/>
          </w:tcPr>
          <w:p w:rsidR="00DF7043" w:rsidRPr="00EF3068" w:rsidRDefault="00DF7043" w:rsidP="00DF7043">
            <w:pPr>
              <w:pStyle w:val="211"/>
              <w:snapToGrid w:val="0"/>
              <w:ind w:left="360"/>
              <w:jc w:val="center"/>
              <w:rPr>
                <w:rFonts w:ascii="Times New Roman" w:hAnsi="Times New Roman"/>
                <w:b/>
                <w:bCs/>
                <w:sz w:val="24"/>
                <w:szCs w:val="24"/>
              </w:rPr>
            </w:pPr>
            <w:r w:rsidRPr="00EF3068">
              <w:rPr>
                <w:rFonts w:ascii="Times New Roman" w:hAnsi="Times New Roman"/>
                <w:b/>
                <w:bCs/>
                <w:sz w:val="24"/>
                <w:szCs w:val="24"/>
              </w:rPr>
              <w:t>ПРИЛОЖЕНИЯ:</w:t>
            </w:r>
          </w:p>
        </w:tc>
        <w:tc>
          <w:tcPr>
            <w:tcW w:w="567" w:type="dxa"/>
            <w:shd w:val="clear" w:color="auto" w:fill="auto"/>
            <w:vAlign w:val="bottom"/>
          </w:tcPr>
          <w:p w:rsidR="00DF7043" w:rsidRPr="00EF3068" w:rsidRDefault="00DF7043" w:rsidP="00DF7043">
            <w:pPr>
              <w:widowControl w:val="0"/>
              <w:shd w:val="clear" w:color="auto" w:fill="FFFFFF"/>
              <w:autoSpaceDE w:val="0"/>
              <w:snapToGrid w:val="0"/>
              <w:jc w:val="center"/>
              <w:rPr>
                <w:b/>
                <w:bCs/>
                <w:sz w:val="24"/>
                <w:szCs w:val="24"/>
              </w:rPr>
            </w:pP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851"/>
              </w:tabs>
              <w:rPr>
                <w:color w:val="000000"/>
                <w:sz w:val="24"/>
                <w:szCs w:val="24"/>
              </w:rPr>
            </w:pPr>
            <w:r w:rsidRPr="00EF3068">
              <w:rPr>
                <w:color w:val="000000"/>
                <w:sz w:val="24"/>
                <w:szCs w:val="24"/>
              </w:rPr>
              <w:t xml:space="preserve">Форма заявления о предоставлении муниципальной услуги </w:t>
            </w:r>
          </w:p>
        </w:tc>
        <w:tc>
          <w:tcPr>
            <w:tcW w:w="567" w:type="dxa"/>
            <w:shd w:val="clear" w:color="auto" w:fill="auto"/>
            <w:vAlign w:val="bottom"/>
          </w:tcPr>
          <w:p w:rsidR="00DF7043" w:rsidRPr="00EF3068" w:rsidRDefault="00832BEB" w:rsidP="009C67F9">
            <w:pPr>
              <w:widowControl w:val="0"/>
              <w:shd w:val="clear" w:color="auto" w:fill="FFFFFF"/>
              <w:autoSpaceDE w:val="0"/>
              <w:snapToGrid w:val="0"/>
              <w:jc w:val="center"/>
              <w:rPr>
                <w:bCs/>
                <w:sz w:val="24"/>
                <w:szCs w:val="24"/>
              </w:rPr>
            </w:pPr>
            <w:r w:rsidRPr="00EF3068">
              <w:rPr>
                <w:bCs/>
                <w:sz w:val="24"/>
                <w:szCs w:val="24"/>
              </w:rPr>
              <w:t>3</w:t>
            </w:r>
            <w:r w:rsidR="009C67F9">
              <w:rPr>
                <w:bCs/>
                <w:sz w:val="24"/>
                <w:szCs w:val="24"/>
              </w:rPr>
              <w:t>3</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E3470E" w:rsidP="00BE27DF">
            <w:pPr>
              <w:tabs>
                <w:tab w:val="left" w:pos="1260"/>
              </w:tabs>
              <w:rPr>
                <w:color w:val="000000"/>
                <w:sz w:val="24"/>
                <w:szCs w:val="24"/>
              </w:rPr>
            </w:pPr>
            <w:r>
              <w:rPr>
                <w:sz w:val="24"/>
                <w:szCs w:val="24"/>
              </w:rPr>
              <w:t xml:space="preserve">Образец </w:t>
            </w:r>
            <w:r w:rsidR="00DF7043" w:rsidRPr="00EF3068">
              <w:rPr>
                <w:sz w:val="24"/>
                <w:szCs w:val="24"/>
              </w:rPr>
              <w:t>постановления Администрации муниципального образования «</w:t>
            </w:r>
            <w:r w:rsidR="006B518E">
              <w:rPr>
                <w:sz w:val="24"/>
                <w:szCs w:val="24"/>
              </w:rPr>
              <w:t xml:space="preserve">Муниципальный округ </w:t>
            </w:r>
            <w:r w:rsidR="008E3364" w:rsidRPr="00EF3068">
              <w:rPr>
                <w:sz w:val="24"/>
                <w:szCs w:val="24"/>
              </w:rPr>
              <w:t>Вавожский район</w:t>
            </w:r>
            <w:r w:rsidR="006B518E">
              <w:rPr>
                <w:sz w:val="24"/>
                <w:szCs w:val="24"/>
              </w:rPr>
              <w:t xml:space="preserve"> Удмуртской Республики</w:t>
            </w:r>
            <w:r w:rsidR="00DF7043" w:rsidRPr="00EF3068">
              <w:rPr>
                <w:sz w:val="24"/>
                <w:szCs w:val="24"/>
              </w:rPr>
              <w:t>»</w:t>
            </w:r>
          </w:p>
        </w:tc>
        <w:tc>
          <w:tcPr>
            <w:tcW w:w="567" w:type="dxa"/>
            <w:shd w:val="clear" w:color="auto" w:fill="auto"/>
            <w:vAlign w:val="bottom"/>
          </w:tcPr>
          <w:p w:rsidR="00DF7043" w:rsidRPr="00EF3068" w:rsidRDefault="00832BEB" w:rsidP="009C67F9">
            <w:pPr>
              <w:widowControl w:val="0"/>
              <w:shd w:val="clear" w:color="auto" w:fill="FFFFFF"/>
              <w:autoSpaceDE w:val="0"/>
              <w:snapToGrid w:val="0"/>
              <w:jc w:val="center"/>
              <w:rPr>
                <w:bCs/>
                <w:sz w:val="24"/>
                <w:szCs w:val="24"/>
              </w:rPr>
            </w:pPr>
            <w:r w:rsidRPr="00EF3068">
              <w:rPr>
                <w:bCs/>
                <w:sz w:val="24"/>
                <w:szCs w:val="24"/>
              </w:rPr>
              <w:t>3</w:t>
            </w:r>
            <w:r w:rsidR="009C67F9">
              <w:rPr>
                <w:bCs/>
                <w:sz w:val="24"/>
                <w:szCs w:val="24"/>
              </w:rPr>
              <w:t>4</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3D49E1" w:rsidP="00F219CD">
            <w:pPr>
              <w:tabs>
                <w:tab w:val="left" w:pos="851"/>
              </w:tabs>
              <w:rPr>
                <w:color w:val="000000"/>
                <w:sz w:val="24"/>
                <w:szCs w:val="24"/>
              </w:rPr>
            </w:pPr>
            <w:r w:rsidRPr="00EF3068">
              <w:rPr>
                <w:color w:val="000000"/>
                <w:sz w:val="24"/>
                <w:szCs w:val="24"/>
              </w:rPr>
              <w:t xml:space="preserve">Форма решения об отказе в </w:t>
            </w:r>
            <w:r w:rsidR="00F219CD" w:rsidRPr="00EF3068">
              <w:rPr>
                <w:color w:val="000000"/>
                <w:sz w:val="24"/>
                <w:szCs w:val="24"/>
              </w:rPr>
              <w:t>получении муниципальной услуги</w:t>
            </w:r>
          </w:p>
        </w:tc>
        <w:tc>
          <w:tcPr>
            <w:tcW w:w="567" w:type="dxa"/>
            <w:shd w:val="clear" w:color="auto" w:fill="auto"/>
            <w:vAlign w:val="bottom"/>
          </w:tcPr>
          <w:p w:rsidR="00DF7043" w:rsidRPr="00EF3068" w:rsidRDefault="00832BEB" w:rsidP="009C67F9">
            <w:pPr>
              <w:widowControl w:val="0"/>
              <w:shd w:val="clear" w:color="auto" w:fill="FFFFFF"/>
              <w:autoSpaceDE w:val="0"/>
              <w:snapToGrid w:val="0"/>
              <w:jc w:val="center"/>
              <w:rPr>
                <w:bCs/>
                <w:sz w:val="24"/>
                <w:szCs w:val="24"/>
              </w:rPr>
            </w:pPr>
            <w:r w:rsidRPr="00EF3068">
              <w:rPr>
                <w:bCs/>
                <w:sz w:val="24"/>
                <w:szCs w:val="24"/>
              </w:rPr>
              <w:t>3</w:t>
            </w:r>
            <w:r w:rsidR="009C67F9">
              <w:rPr>
                <w:bCs/>
                <w:sz w:val="24"/>
                <w:szCs w:val="24"/>
              </w:rPr>
              <w:t>5</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851"/>
              </w:tabs>
              <w:rPr>
                <w:sz w:val="24"/>
                <w:szCs w:val="24"/>
              </w:rPr>
            </w:pPr>
            <w:r w:rsidRPr="00EF3068">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EF3068" w:rsidRDefault="00832BEB" w:rsidP="009C67F9">
            <w:pPr>
              <w:widowControl w:val="0"/>
              <w:shd w:val="clear" w:color="auto" w:fill="FFFFFF"/>
              <w:autoSpaceDE w:val="0"/>
              <w:snapToGrid w:val="0"/>
              <w:jc w:val="center"/>
              <w:rPr>
                <w:bCs/>
                <w:sz w:val="24"/>
                <w:szCs w:val="24"/>
              </w:rPr>
            </w:pPr>
            <w:r w:rsidRPr="00EF3068">
              <w:rPr>
                <w:bCs/>
                <w:sz w:val="24"/>
                <w:szCs w:val="24"/>
              </w:rPr>
              <w:t>3</w:t>
            </w:r>
            <w:r w:rsidR="009C67F9">
              <w:rPr>
                <w:bCs/>
                <w:sz w:val="24"/>
                <w:szCs w:val="24"/>
              </w:rPr>
              <w:t>6</w:t>
            </w:r>
          </w:p>
        </w:tc>
      </w:tr>
      <w:tr w:rsidR="00333CDB" w:rsidRPr="00EF3068" w:rsidTr="00DF7043">
        <w:trPr>
          <w:trHeight w:val="23"/>
        </w:trPr>
        <w:tc>
          <w:tcPr>
            <w:tcW w:w="570" w:type="dxa"/>
            <w:shd w:val="clear" w:color="auto" w:fill="auto"/>
          </w:tcPr>
          <w:p w:rsidR="00333CDB" w:rsidRPr="00EF3068" w:rsidRDefault="00333CDB"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333CDB" w:rsidRPr="00EF3068" w:rsidRDefault="00333CDB" w:rsidP="00DF7043">
            <w:pPr>
              <w:tabs>
                <w:tab w:val="left" w:pos="851"/>
              </w:tabs>
              <w:rPr>
                <w:color w:val="000000"/>
                <w:sz w:val="24"/>
                <w:szCs w:val="24"/>
              </w:rPr>
            </w:pPr>
            <w:r w:rsidRPr="00EF3068">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333CDB" w:rsidRPr="00EF3068" w:rsidRDefault="009C67F9" w:rsidP="009C67F9">
            <w:pPr>
              <w:widowControl w:val="0"/>
              <w:shd w:val="clear" w:color="auto" w:fill="FFFFFF"/>
              <w:autoSpaceDE w:val="0"/>
              <w:snapToGrid w:val="0"/>
              <w:jc w:val="center"/>
              <w:rPr>
                <w:bCs/>
                <w:sz w:val="24"/>
                <w:szCs w:val="24"/>
              </w:rPr>
            </w:pPr>
            <w:r>
              <w:rPr>
                <w:bCs/>
                <w:sz w:val="24"/>
                <w:szCs w:val="24"/>
              </w:rPr>
              <w:t>37</w:t>
            </w:r>
          </w:p>
        </w:tc>
      </w:tr>
    </w:tbl>
    <w:p w:rsidR="0013639B" w:rsidRDefault="0013639B" w:rsidP="003D49E1">
      <w:pPr>
        <w:jc w:val="center"/>
        <w:rPr>
          <w:b/>
          <w:sz w:val="24"/>
          <w:szCs w:val="24"/>
        </w:rPr>
      </w:pPr>
    </w:p>
    <w:p w:rsidR="0013639B" w:rsidRDefault="0013639B"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1E4591" w:rsidRPr="00EF3068" w:rsidRDefault="007C7A39" w:rsidP="003D49E1">
      <w:pPr>
        <w:jc w:val="center"/>
        <w:rPr>
          <w:b/>
          <w:sz w:val="24"/>
          <w:szCs w:val="24"/>
        </w:rPr>
      </w:pPr>
      <w:r w:rsidRPr="00EF3068">
        <w:rPr>
          <w:b/>
          <w:sz w:val="24"/>
          <w:szCs w:val="24"/>
        </w:rPr>
        <w:lastRenderedPageBreak/>
        <w:t xml:space="preserve">Раздел </w:t>
      </w:r>
      <w:r w:rsidRPr="00EF3068">
        <w:rPr>
          <w:b/>
          <w:sz w:val="24"/>
          <w:szCs w:val="24"/>
          <w:lang w:val="en-US"/>
        </w:rPr>
        <w:t>I</w:t>
      </w:r>
      <w:r w:rsidRPr="00EF3068">
        <w:rPr>
          <w:b/>
          <w:sz w:val="24"/>
          <w:szCs w:val="24"/>
        </w:rPr>
        <w:t>.</w:t>
      </w:r>
    </w:p>
    <w:p w:rsidR="007C7A39" w:rsidRPr="00EF3068" w:rsidRDefault="007C7A39" w:rsidP="007C7A39">
      <w:pPr>
        <w:jc w:val="center"/>
        <w:rPr>
          <w:b/>
          <w:sz w:val="24"/>
          <w:szCs w:val="24"/>
        </w:rPr>
      </w:pPr>
      <w:r w:rsidRPr="00EF3068">
        <w:rPr>
          <w:b/>
          <w:sz w:val="24"/>
          <w:szCs w:val="24"/>
        </w:rPr>
        <w:t> ОБЩИЕ ПОЛОЖЕНИЯ</w:t>
      </w:r>
    </w:p>
    <w:p w:rsidR="007C7A39" w:rsidRPr="00EF3068" w:rsidRDefault="007C7A39" w:rsidP="007C7A39">
      <w:pPr>
        <w:jc w:val="center"/>
        <w:rPr>
          <w:b/>
          <w:sz w:val="24"/>
          <w:szCs w:val="24"/>
        </w:rPr>
      </w:pPr>
    </w:p>
    <w:p w:rsidR="007C7A39" w:rsidRPr="00EF3068" w:rsidRDefault="007C7A39" w:rsidP="00156D79">
      <w:pPr>
        <w:rPr>
          <w:b/>
          <w:sz w:val="24"/>
          <w:szCs w:val="24"/>
        </w:rPr>
      </w:pPr>
      <w:r w:rsidRPr="00EF3068">
        <w:rPr>
          <w:b/>
          <w:sz w:val="24"/>
          <w:szCs w:val="24"/>
        </w:rPr>
        <w:t>1.Предмет регулирования</w:t>
      </w:r>
    </w:p>
    <w:p w:rsidR="007C7A39" w:rsidRPr="00EF3068" w:rsidRDefault="007C7A39" w:rsidP="007C7A39">
      <w:pPr>
        <w:tabs>
          <w:tab w:val="left" w:pos="851"/>
        </w:tabs>
        <w:jc w:val="both"/>
        <w:rPr>
          <w:sz w:val="24"/>
          <w:szCs w:val="24"/>
        </w:rPr>
      </w:pPr>
      <w:r w:rsidRPr="00EF3068">
        <w:rPr>
          <w:b/>
          <w:sz w:val="24"/>
          <w:szCs w:val="24"/>
        </w:rPr>
        <w:t xml:space="preserve">1.1. </w:t>
      </w:r>
      <w:proofErr w:type="gramStart"/>
      <w:r w:rsidRPr="00EF3068">
        <w:rPr>
          <w:sz w:val="24"/>
          <w:szCs w:val="24"/>
        </w:rPr>
        <w:t>Административный регламент предоставления муниципальной услуги</w:t>
      </w:r>
      <w:r w:rsidR="00D7448A" w:rsidRPr="00EF3068">
        <w:rPr>
          <w:sz w:val="24"/>
          <w:szCs w:val="24"/>
        </w:rPr>
        <w:t xml:space="preserve"> </w:t>
      </w:r>
      <w:r w:rsidRPr="00EF3068">
        <w:rPr>
          <w:sz w:val="24"/>
          <w:szCs w:val="24"/>
        </w:rPr>
        <w:t xml:space="preserve"> </w:t>
      </w:r>
      <w:r w:rsidR="00D7448A" w:rsidRPr="00EF3068">
        <w:rPr>
          <w:sz w:val="24"/>
          <w:szCs w:val="24"/>
        </w:rPr>
        <w:t>«</w:t>
      </w:r>
      <w:r w:rsidR="005E2A36" w:rsidRPr="005E2A36">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D7448A" w:rsidRPr="00EF3068">
        <w:rPr>
          <w:sz w:val="24"/>
          <w:szCs w:val="24"/>
        </w:rPr>
        <w:t xml:space="preserve">» </w:t>
      </w:r>
      <w:r w:rsidRPr="00EF3068">
        <w:rPr>
          <w:sz w:val="24"/>
          <w:szCs w:val="24"/>
        </w:rPr>
        <w:t xml:space="preserve">(далее – регламент, муниципальная услуга) </w:t>
      </w:r>
      <w:bookmarkStart w:id="1" w:name="_Hlk8651853"/>
      <w:r w:rsidRPr="00EF3068">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EF3068">
        <w:rPr>
          <w:color w:val="000000"/>
          <w:sz w:val="24"/>
          <w:szCs w:val="24"/>
        </w:rPr>
        <w:t>соблюдения следующих основных принципов</w:t>
      </w:r>
      <w:proofErr w:type="gramEnd"/>
      <w:r w:rsidRPr="00EF3068">
        <w:rPr>
          <w:color w:val="000000"/>
          <w:sz w:val="24"/>
          <w:szCs w:val="24"/>
        </w:rPr>
        <w:t xml:space="preserve"> предоставления муниципальных услуг:</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1) правомерности предоставления муниципальной услуги;</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2) заявительного порядка обращения за предоставлением муниципальной услуги;</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3) открытости деятельности органов местного самоуправления;</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1"/>
    <w:p w:rsidR="007C7A39" w:rsidRPr="00EF3068" w:rsidRDefault="007C7A39" w:rsidP="007C7A39">
      <w:pPr>
        <w:tabs>
          <w:tab w:val="left" w:pos="540"/>
        </w:tabs>
        <w:jc w:val="both"/>
        <w:rPr>
          <w:color w:val="000000"/>
          <w:sz w:val="24"/>
          <w:szCs w:val="24"/>
        </w:rPr>
      </w:pPr>
      <w:r w:rsidRPr="00EF3068">
        <w:rPr>
          <w:b/>
          <w:color w:val="000000"/>
          <w:sz w:val="24"/>
          <w:szCs w:val="24"/>
        </w:rPr>
        <w:t>1.2.</w:t>
      </w:r>
      <w:r w:rsidRPr="00EF3068">
        <w:rPr>
          <w:color w:val="000000"/>
          <w:sz w:val="24"/>
          <w:szCs w:val="24"/>
        </w:rPr>
        <w:t xml:space="preserve"> При предоставлении муниципальной услуги должны быть обеспечены следующие права заявителей:</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1) получение муниципальной услуги в соответствии со стандартом предоставления муниципальной услуги;</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EF3068" w:rsidRDefault="007C7A39" w:rsidP="007C7A39">
      <w:pPr>
        <w:jc w:val="center"/>
        <w:rPr>
          <w:b/>
          <w:sz w:val="24"/>
          <w:szCs w:val="24"/>
        </w:rPr>
      </w:pPr>
    </w:p>
    <w:p w:rsidR="007C7A39" w:rsidRPr="00EF3068" w:rsidRDefault="007C7A39" w:rsidP="00156D79">
      <w:pPr>
        <w:rPr>
          <w:b/>
          <w:sz w:val="24"/>
          <w:szCs w:val="24"/>
        </w:rPr>
      </w:pPr>
      <w:r w:rsidRPr="00EF3068">
        <w:rPr>
          <w:b/>
          <w:sz w:val="24"/>
          <w:szCs w:val="24"/>
        </w:rPr>
        <w:t xml:space="preserve">2. </w:t>
      </w:r>
      <w:r w:rsidR="001D0D24" w:rsidRPr="00EF3068">
        <w:rPr>
          <w:b/>
          <w:sz w:val="24"/>
          <w:szCs w:val="24"/>
        </w:rPr>
        <w:t>Описание</w:t>
      </w:r>
      <w:r w:rsidRPr="00EF3068">
        <w:rPr>
          <w:b/>
          <w:sz w:val="24"/>
          <w:szCs w:val="24"/>
        </w:rPr>
        <w:t xml:space="preserve"> заявителей</w:t>
      </w:r>
    </w:p>
    <w:p w:rsidR="007C7A39" w:rsidRPr="00EF3068" w:rsidRDefault="007C7A39" w:rsidP="007C7A39">
      <w:pPr>
        <w:autoSpaceDE w:val="0"/>
        <w:autoSpaceDN w:val="0"/>
        <w:adjustRightInd w:val="0"/>
        <w:jc w:val="both"/>
        <w:rPr>
          <w:sz w:val="24"/>
          <w:szCs w:val="24"/>
        </w:rPr>
      </w:pPr>
      <w:r w:rsidRPr="00EF3068">
        <w:rPr>
          <w:b/>
          <w:sz w:val="24"/>
          <w:szCs w:val="24"/>
        </w:rPr>
        <w:t>2.1.</w:t>
      </w:r>
      <w:r w:rsidRPr="00EF3068">
        <w:rPr>
          <w:sz w:val="24"/>
          <w:szCs w:val="24"/>
        </w:rPr>
        <w:t xml:space="preserve"> Получателями муниципальной услуги являются: </w:t>
      </w:r>
    </w:p>
    <w:p w:rsidR="007C7A39" w:rsidRPr="00EF3068" w:rsidRDefault="008B2276" w:rsidP="008B2276">
      <w:pPr>
        <w:autoSpaceDE w:val="0"/>
        <w:autoSpaceDN w:val="0"/>
        <w:adjustRightInd w:val="0"/>
        <w:jc w:val="both"/>
        <w:rPr>
          <w:sz w:val="24"/>
          <w:szCs w:val="24"/>
        </w:rPr>
      </w:pPr>
      <w:r w:rsidRPr="00EF3068">
        <w:rPr>
          <w:color w:val="92D050"/>
          <w:sz w:val="24"/>
          <w:szCs w:val="24"/>
        </w:rPr>
        <w:t xml:space="preserve">     </w:t>
      </w:r>
      <w:r w:rsidR="00860C1A" w:rsidRPr="00EF3068">
        <w:rPr>
          <w:sz w:val="24"/>
          <w:szCs w:val="24"/>
        </w:rPr>
        <w:t xml:space="preserve">физическое или юридическое лицо,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 </w:t>
      </w:r>
      <w:r w:rsidR="007C7A39" w:rsidRPr="00EF3068">
        <w:rPr>
          <w:sz w:val="24"/>
          <w:szCs w:val="24"/>
        </w:rPr>
        <w:t xml:space="preserve">(далее – заявители). </w:t>
      </w:r>
    </w:p>
    <w:p w:rsidR="007C7A39" w:rsidRPr="00EF3068" w:rsidRDefault="008B2276" w:rsidP="008B2276">
      <w:pPr>
        <w:autoSpaceDE w:val="0"/>
        <w:autoSpaceDN w:val="0"/>
        <w:adjustRightInd w:val="0"/>
        <w:jc w:val="both"/>
        <w:rPr>
          <w:sz w:val="24"/>
          <w:szCs w:val="24"/>
        </w:rPr>
      </w:pPr>
      <w:r w:rsidRPr="00EF3068">
        <w:rPr>
          <w:sz w:val="24"/>
          <w:szCs w:val="24"/>
        </w:rPr>
        <w:t xml:space="preserve">     </w:t>
      </w:r>
      <w:proofErr w:type="gramStart"/>
      <w:r w:rsidR="007C7A39" w:rsidRPr="00EF3068">
        <w:rPr>
          <w:sz w:val="24"/>
          <w:szCs w:val="24"/>
        </w:rPr>
        <w:t xml:space="preserve">С заявлением вправе обратиться </w:t>
      </w:r>
      <w:hyperlink r:id="rId9" w:history="1">
        <w:r w:rsidR="007C7A39" w:rsidRPr="00EF3068">
          <w:rPr>
            <w:sz w:val="24"/>
            <w:szCs w:val="24"/>
          </w:rPr>
          <w:t>представители</w:t>
        </w:r>
      </w:hyperlink>
      <w:r w:rsidR="007C7A39" w:rsidRPr="00EF3068">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72788" w:rsidRPr="00EF3068" w:rsidRDefault="00472788" w:rsidP="007C7A39">
      <w:pPr>
        <w:jc w:val="center"/>
        <w:rPr>
          <w:b/>
          <w:sz w:val="24"/>
          <w:szCs w:val="24"/>
        </w:rPr>
      </w:pPr>
    </w:p>
    <w:p w:rsidR="007C7A39" w:rsidRPr="00EF3068" w:rsidRDefault="007C7A39" w:rsidP="00156D79">
      <w:pPr>
        <w:rPr>
          <w:b/>
          <w:sz w:val="24"/>
          <w:szCs w:val="24"/>
        </w:rPr>
      </w:pPr>
      <w:r w:rsidRPr="00EF3068">
        <w:rPr>
          <w:b/>
          <w:sz w:val="24"/>
          <w:szCs w:val="24"/>
        </w:rPr>
        <w:t>3.Информация о месте нахождения и графике работы исполнителя муниципальной услуги</w:t>
      </w:r>
    </w:p>
    <w:p w:rsidR="007C7A39" w:rsidRPr="00EF3068" w:rsidRDefault="007C7A39" w:rsidP="007C7A39">
      <w:pPr>
        <w:pStyle w:val="a3"/>
        <w:spacing w:after="0"/>
        <w:jc w:val="both"/>
      </w:pPr>
      <w:r w:rsidRPr="00EF3068">
        <w:rPr>
          <w:b/>
        </w:rPr>
        <w:t>3.1.</w:t>
      </w:r>
      <w:r w:rsidRPr="00EF3068">
        <w:t xml:space="preserve"> Исполнителем муниципальной услуги является Администрация муниципального образования «</w:t>
      </w:r>
      <w:r w:rsidR="00B5092A">
        <w:t xml:space="preserve">Муниципальный округ </w:t>
      </w:r>
      <w:r w:rsidR="00DF2390" w:rsidRPr="00EF3068">
        <w:t>Вавожский район</w:t>
      </w:r>
      <w:r w:rsidR="00B5092A">
        <w:t xml:space="preserve"> Удмуртской Республики</w:t>
      </w:r>
      <w:r w:rsidRPr="00EF3068">
        <w:t xml:space="preserve">» (далее – Администрация). </w:t>
      </w:r>
    </w:p>
    <w:p w:rsidR="007C7A39" w:rsidRPr="00EF3068" w:rsidRDefault="007C7A39" w:rsidP="007C7A39">
      <w:pPr>
        <w:pStyle w:val="a3"/>
        <w:spacing w:after="0"/>
        <w:jc w:val="both"/>
      </w:pPr>
      <w:r w:rsidRPr="00EF3068">
        <w:rPr>
          <w:b/>
        </w:rPr>
        <w:t>3.2.</w:t>
      </w:r>
      <w:r w:rsidRPr="00EF3068">
        <w:t xml:space="preserve"> </w:t>
      </w:r>
      <w:bookmarkStart w:id="2" w:name="_Hlk8654520"/>
      <w:r w:rsidRPr="00EF3068">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EF3068">
        <w:t>МФЦ  (далее – МФЦ)</w:t>
      </w:r>
      <w:r w:rsidR="00C44C1F" w:rsidRPr="00EF3068">
        <w:t>.</w:t>
      </w:r>
    </w:p>
    <w:p w:rsidR="007C7A39" w:rsidRPr="00EF3068" w:rsidRDefault="007C7A39" w:rsidP="007C7A39">
      <w:pPr>
        <w:pStyle w:val="a3"/>
        <w:spacing w:after="0"/>
        <w:jc w:val="both"/>
      </w:pPr>
      <w:r w:rsidRPr="00EF3068">
        <w:rPr>
          <w:b/>
        </w:rPr>
        <w:t>3.3.</w:t>
      </w:r>
      <w:r w:rsidRPr="00EF3068">
        <w:t xml:space="preserve"> Информирование по вопросам предоставления муниципальной услуги осуществляет специалист Администрации и работники </w:t>
      </w:r>
      <w:r w:rsidR="00253845" w:rsidRPr="00EF3068">
        <w:t>МФЦ</w:t>
      </w:r>
      <w:r w:rsidR="00F741B4" w:rsidRPr="00EF3068">
        <w:t xml:space="preserve"> </w:t>
      </w:r>
      <w:r w:rsidRPr="00EF3068">
        <w:t>в местах приема заявлений</w:t>
      </w:r>
      <w:r w:rsidRPr="00EF3068">
        <w:rPr>
          <w:color w:val="FF0000"/>
        </w:rPr>
        <w:t xml:space="preserve"> </w:t>
      </w:r>
      <w:r w:rsidRPr="00EF3068">
        <w:t xml:space="preserve">при личном обращении заявителей, по телефону или по запросу в порядке, установленном законодательством Российской Федерации.   </w:t>
      </w:r>
    </w:p>
    <w:p w:rsidR="007C7A39" w:rsidRPr="00EF3068" w:rsidRDefault="007C7A39" w:rsidP="007C7A39">
      <w:pPr>
        <w:jc w:val="both"/>
        <w:rPr>
          <w:sz w:val="24"/>
          <w:szCs w:val="24"/>
        </w:rPr>
      </w:pPr>
      <w:r w:rsidRPr="00EF3068">
        <w:rPr>
          <w:b/>
          <w:sz w:val="24"/>
          <w:szCs w:val="24"/>
        </w:rPr>
        <w:t>3.4.</w:t>
      </w:r>
      <w:r w:rsidRPr="00EF3068">
        <w:rPr>
          <w:sz w:val="24"/>
          <w:szCs w:val="24"/>
        </w:rPr>
        <w:t xml:space="preserve"> Контактные данные Администрации:</w:t>
      </w:r>
    </w:p>
    <w:p w:rsidR="007C7A39" w:rsidRPr="00EF3068" w:rsidRDefault="007C7A39" w:rsidP="007C7A39">
      <w:pPr>
        <w:jc w:val="both"/>
        <w:rPr>
          <w:color w:val="0070C0"/>
          <w:sz w:val="24"/>
          <w:szCs w:val="24"/>
        </w:rPr>
      </w:pPr>
      <w:r w:rsidRPr="00EF3068">
        <w:rPr>
          <w:sz w:val="24"/>
          <w:szCs w:val="24"/>
        </w:rPr>
        <w:t xml:space="preserve"> </w:t>
      </w:r>
      <w:bookmarkStart w:id="3" w:name="_Hlk11678038"/>
      <w:r w:rsidR="00CC36DC" w:rsidRPr="00EF3068">
        <w:rPr>
          <w:sz w:val="24"/>
          <w:szCs w:val="24"/>
        </w:rPr>
        <w:t xml:space="preserve">     </w:t>
      </w:r>
      <w:r w:rsidRPr="00EF3068">
        <w:rPr>
          <w:sz w:val="24"/>
          <w:szCs w:val="24"/>
        </w:rPr>
        <w:t xml:space="preserve">1) </w:t>
      </w:r>
      <w:r w:rsidR="00840257" w:rsidRPr="00EF3068">
        <w:rPr>
          <w:sz w:val="24"/>
          <w:szCs w:val="24"/>
        </w:rPr>
        <w:t>а</w:t>
      </w:r>
      <w:r w:rsidRPr="00EF3068">
        <w:rPr>
          <w:sz w:val="24"/>
          <w:szCs w:val="24"/>
        </w:rPr>
        <w:t>дрес: 427</w:t>
      </w:r>
      <w:r w:rsidR="000F2927" w:rsidRPr="00EF3068">
        <w:rPr>
          <w:sz w:val="24"/>
          <w:szCs w:val="24"/>
        </w:rPr>
        <w:t>3</w:t>
      </w:r>
      <w:r w:rsidR="00651D51" w:rsidRPr="00EF3068">
        <w:rPr>
          <w:sz w:val="24"/>
          <w:szCs w:val="24"/>
        </w:rPr>
        <w:t>10</w:t>
      </w:r>
      <w:r w:rsidRPr="00EF3068">
        <w:rPr>
          <w:sz w:val="24"/>
          <w:szCs w:val="24"/>
        </w:rPr>
        <w:t xml:space="preserve">, Удмуртская Республика, </w:t>
      </w:r>
      <w:r w:rsidR="000F2927" w:rsidRPr="00EF3068">
        <w:rPr>
          <w:sz w:val="24"/>
          <w:szCs w:val="24"/>
        </w:rPr>
        <w:t>Вавож</w:t>
      </w:r>
      <w:r w:rsidRPr="00EF3068">
        <w:rPr>
          <w:sz w:val="24"/>
          <w:szCs w:val="24"/>
        </w:rPr>
        <w:t>ский район, с.</w:t>
      </w:r>
      <w:r w:rsidR="00DF2390" w:rsidRPr="00EF3068">
        <w:rPr>
          <w:sz w:val="24"/>
          <w:szCs w:val="24"/>
        </w:rPr>
        <w:t xml:space="preserve"> Вавож ул. Интернациональная д.45а</w:t>
      </w:r>
      <w:r w:rsidRPr="00EF3068">
        <w:rPr>
          <w:sz w:val="24"/>
          <w:szCs w:val="24"/>
        </w:rPr>
        <w:t>.</w:t>
      </w:r>
    </w:p>
    <w:p w:rsidR="007C7A39" w:rsidRPr="00EF3068" w:rsidRDefault="00CC36DC" w:rsidP="00CC36DC">
      <w:pPr>
        <w:jc w:val="both"/>
        <w:rPr>
          <w:sz w:val="24"/>
          <w:szCs w:val="24"/>
        </w:rPr>
      </w:pPr>
      <w:r w:rsidRPr="00EF3068">
        <w:rPr>
          <w:sz w:val="24"/>
          <w:szCs w:val="24"/>
        </w:rPr>
        <w:t xml:space="preserve">     </w:t>
      </w:r>
      <w:r w:rsidR="007C7A39" w:rsidRPr="00EF3068">
        <w:rPr>
          <w:sz w:val="24"/>
          <w:szCs w:val="24"/>
        </w:rPr>
        <w:t xml:space="preserve">2) </w:t>
      </w:r>
      <w:r w:rsidR="00840257" w:rsidRPr="00EF3068">
        <w:rPr>
          <w:sz w:val="24"/>
          <w:szCs w:val="24"/>
        </w:rPr>
        <w:t>т</w:t>
      </w:r>
      <w:r w:rsidR="007C7A39" w:rsidRPr="00EF3068">
        <w:rPr>
          <w:sz w:val="24"/>
          <w:szCs w:val="24"/>
        </w:rPr>
        <w:t>елефон-факс: 8 (341</w:t>
      </w:r>
      <w:r w:rsidR="000F2927" w:rsidRPr="00EF3068">
        <w:rPr>
          <w:sz w:val="24"/>
          <w:szCs w:val="24"/>
        </w:rPr>
        <w:t>55</w:t>
      </w:r>
      <w:r w:rsidR="007C7A39" w:rsidRPr="00EF3068">
        <w:rPr>
          <w:sz w:val="24"/>
          <w:szCs w:val="24"/>
        </w:rPr>
        <w:t xml:space="preserve">) </w:t>
      </w:r>
      <w:r w:rsidR="00DF2390" w:rsidRPr="00EF3068">
        <w:rPr>
          <w:sz w:val="24"/>
          <w:szCs w:val="24"/>
        </w:rPr>
        <w:t>2-1</w:t>
      </w:r>
      <w:r w:rsidR="00B418BC" w:rsidRPr="00EF3068">
        <w:rPr>
          <w:sz w:val="24"/>
          <w:szCs w:val="24"/>
        </w:rPr>
        <w:t>4</w:t>
      </w:r>
      <w:r w:rsidR="00DF2390" w:rsidRPr="00EF3068">
        <w:rPr>
          <w:sz w:val="24"/>
          <w:szCs w:val="24"/>
        </w:rPr>
        <w:t>-</w:t>
      </w:r>
      <w:r w:rsidR="00B418BC" w:rsidRPr="00EF3068">
        <w:rPr>
          <w:sz w:val="24"/>
          <w:szCs w:val="24"/>
        </w:rPr>
        <w:t>84</w:t>
      </w:r>
    </w:p>
    <w:p w:rsidR="007C7A39" w:rsidRPr="00EF3068" w:rsidRDefault="00CC36DC" w:rsidP="00CC36DC">
      <w:pPr>
        <w:jc w:val="both"/>
        <w:rPr>
          <w:b/>
          <w:sz w:val="24"/>
          <w:szCs w:val="24"/>
        </w:rPr>
      </w:pPr>
      <w:r w:rsidRPr="00EF3068">
        <w:rPr>
          <w:sz w:val="24"/>
          <w:szCs w:val="24"/>
        </w:rPr>
        <w:lastRenderedPageBreak/>
        <w:t xml:space="preserve">     </w:t>
      </w:r>
      <w:r w:rsidR="007C7A39" w:rsidRPr="00EF3068">
        <w:rPr>
          <w:sz w:val="24"/>
          <w:szCs w:val="24"/>
        </w:rPr>
        <w:t xml:space="preserve">3) </w:t>
      </w:r>
      <w:r w:rsidR="00840257" w:rsidRPr="00EF3068">
        <w:rPr>
          <w:sz w:val="24"/>
          <w:szCs w:val="24"/>
        </w:rPr>
        <w:t>а</w:t>
      </w:r>
      <w:r w:rsidR="007C7A39" w:rsidRPr="00EF3068">
        <w:rPr>
          <w:sz w:val="24"/>
          <w:szCs w:val="24"/>
        </w:rPr>
        <w:t xml:space="preserve">дрес электронной почты: </w:t>
      </w:r>
      <w:r w:rsidR="00053B7B">
        <w:rPr>
          <w:sz w:val="24"/>
          <w:szCs w:val="24"/>
          <w:lang w:val="en-US"/>
        </w:rPr>
        <w:t>mail</w:t>
      </w:r>
      <w:r w:rsidR="00053B7B">
        <w:rPr>
          <w:sz w:val="24"/>
          <w:szCs w:val="24"/>
        </w:rPr>
        <w:t>@</w:t>
      </w:r>
      <w:proofErr w:type="spellStart"/>
      <w:r w:rsidR="00053B7B">
        <w:rPr>
          <w:sz w:val="24"/>
          <w:szCs w:val="24"/>
        </w:rPr>
        <w:t>vav</w:t>
      </w:r>
      <w:proofErr w:type="spellEnd"/>
      <w:r w:rsidR="00053B7B">
        <w:rPr>
          <w:sz w:val="24"/>
          <w:szCs w:val="24"/>
        </w:rPr>
        <w:t>.</w:t>
      </w:r>
      <w:r w:rsidR="00053B7B">
        <w:rPr>
          <w:sz w:val="24"/>
          <w:szCs w:val="24"/>
          <w:lang w:val="en-US"/>
        </w:rPr>
        <w:t>u</w:t>
      </w:r>
      <w:proofErr w:type="spellStart"/>
      <w:r w:rsidR="00053B7B">
        <w:rPr>
          <w:sz w:val="24"/>
          <w:szCs w:val="24"/>
        </w:rPr>
        <w:t>dm</w:t>
      </w:r>
      <w:proofErr w:type="spellEnd"/>
      <w:r w:rsidR="00053B7B">
        <w:rPr>
          <w:sz w:val="24"/>
          <w:szCs w:val="24"/>
          <w:lang w:val="en-US"/>
        </w:rPr>
        <w:t>r</w:t>
      </w:r>
      <w:r w:rsidR="00053B7B">
        <w:rPr>
          <w:sz w:val="24"/>
          <w:szCs w:val="24"/>
        </w:rPr>
        <w:t>.</w:t>
      </w:r>
      <w:proofErr w:type="spellStart"/>
      <w:r w:rsidR="00053B7B">
        <w:rPr>
          <w:sz w:val="24"/>
          <w:szCs w:val="24"/>
          <w:lang w:val="en-US"/>
        </w:rPr>
        <w:t>ru</w:t>
      </w:r>
      <w:proofErr w:type="spellEnd"/>
    </w:p>
    <w:bookmarkEnd w:id="3"/>
    <w:p w:rsidR="00840257" w:rsidRPr="00EF3068" w:rsidRDefault="00840257" w:rsidP="00156D79">
      <w:pPr>
        <w:pStyle w:val="ConsPlusNormal"/>
        <w:ind w:firstLine="0"/>
        <w:jc w:val="both"/>
        <w:rPr>
          <w:rFonts w:ascii="Times New Roman" w:eastAsia="Times New Roman" w:hAnsi="Times New Roman" w:cs="Times New Roman"/>
          <w:bCs/>
          <w:sz w:val="24"/>
          <w:szCs w:val="24"/>
        </w:rPr>
      </w:pPr>
      <w:r w:rsidRPr="00EF3068">
        <w:rPr>
          <w:rFonts w:ascii="Times New Roman" w:eastAsia="Times New Roman" w:hAnsi="Times New Roman" w:cs="Times New Roman"/>
          <w:b/>
          <w:bCs/>
          <w:sz w:val="24"/>
          <w:szCs w:val="24"/>
        </w:rPr>
        <w:t>3.5.</w:t>
      </w:r>
      <w:r w:rsidRPr="00EF3068">
        <w:rPr>
          <w:rFonts w:ascii="Times New Roman" w:eastAsia="Times New Roman" w:hAnsi="Times New Roman" w:cs="Times New Roman"/>
          <w:bCs/>
          <w:sz w:val="24"/>
          <w:szCs w:val="24"/>
        </w:rPr>
        <w:t xml:space="preserve"> Контактные данные МФЦ:</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     1) адрес: 427310, Удмуртская Республика, Вавожский район, с.</w:t>
      </w:r>
      <w:r w:rsidR="000B2BFA" w:rsidRPr="00EF3068">
        <w:rPr>
          <w:rFonts w:ascii="Times New Roman" w:eastAsia="Times New Roman" w:hAnsi="Times New Roman" w:cs="Times New Roman"/>
          <w:bCs/>
          <w:sz w:val="24"/>
          <w:szCs w:val="24"/>
        </w:rPr>
        <w:t xml:space="preserve"> </w:t>
      </w:r>
      <w:r w:rsidRPr="00EF3068">
        <w:rPr>
          <w:rFonts w:ascii="Times New Roman" w:eastAsia="Times New Roman" w:hAnsi="Times New Roman" w:cs="Times New Roman"/>
          <w:bCs/>
          <w:sz w:val="24"/>
          <w:szCs w:val="24"/>
        </w:rPr>
        <w:t xml:space="preserve">Вавож, </w:t>
      </w:r>
      <w:proofErr w:type="spellStart"/>
      <w:r w:rsidRPr="00EF3068">
        <w:rPr>
          <w:rFonts w:ascii="Times New Roman" w:eastAsia="Times New Roman" w:hAnsi="Times New Roman" w:cs="Times New Roman"/>
          <w:bCs/>
          <w:sz w:val="24"/>
          <w:szCs w:val="24"/>
        </w:rPr>
        <w:t>ул</w:t>
      </w:r>
      <w:proofErr w:type="gramStart"/>
      <w:r w:rsidRPr="00EF3068">
        <w:rPr>
          <w:rFonts w:ascii="Times New Roman" w:eastAsia="Times New Roman" w:hAnsi="Times New Roman" w:cs="Times New Roman"/>
          <w:bCs/>
          <w:sz w:val="24"/>
          <w:szCs w:val="24"/>
        </w:rPr>
        <w:t>.И</w:t>
      </w:r>
      <w:proofErr w:type="gramEnd"/>
      <w:r w:rsidRPr="00EF3068">
        <w:rPr>
          <w:rFonts w:ascii="Times New Roman" w:eastAsia="Times New Roman" w:hAnsi="Times New Roman" w:cs="Times New Roman"/>
          <w:bCs/>
          <w:sz w:val="24"/>
          <w:szCs w:val="24"/>
        </w:rPr>
        <w:t>нтернациональная</w:t>
      </w:r>
      <w:proofErr w:type="spellEnd"/>
      <w:r w:rsidRPr="00EF3068">
        <w:rPr>
          <w:rFonts w:ascii="Times New Roman" w:eastAsia="Times New Roman" w:hAnsi="Times New Roman" w:cs="Times New Roman"/>
          <w:bCs/>
          <w:sz w:val="24"/>
          <w:szCs w:val="24"/>
        </w:rPr>
        <w:t>, д. 45а.</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     2) телефон-факс: 8 (34155)2-14-58</w:t>
      </w:r>
    </w:p>
    <w:p w:rsidR="005E2A36" w:rsidRPr="00C42CE1" w:rsidRDefault="00840257" w:rsidP="005E2A36">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     </w:t>
      </w:r>
      <w:r w:rsidR="005E2A36">
        <w:rPr>
          <w:rFonts w:ascii="Times New Roman" w:eastAsia="Times New Roman" w:hAnsi="Times New Roman" w:cs="Times New Roman"/>
          <w:bCs/>
          <w:sz w:val="24"/>
          <w:szCs w:val="24"/>
        </w:rPr>
        <w:t>3)</w:t>
      </w:r>
      <w:r w:rsidR="005E2A36" w:rsidRPr="009F0B2B">
        <w:rPr>
          <w:rFonts w:ascii="Times New Roman" w:eastAsia="Times New Roman" w:hAnsi="Times New Roman" w:cs="Times New Roman"/>
          <w:bCs/>
          <w:sz w:val="24"/>
          <w:szCs w:val="24"/>
        </w:rPr>
        <w:t xml:space="preserve"> </w:t>
      </w:r>
      <w:r w:rsidR="005E2A36" w:rsidRPr="00C42CE1">
        <w:rPr>
          <w:rFonts w:ascii="Times New Roman" w:eastAsia="Times New Roman" w:hAnsi="Times New Roman" w:cs="Times New Roman"/>
          <w:bCs/>
          <w:sz w:val="24"/>
          <w:szCs w:val="24"/>
        </w:rPr>
        <w:t>Адрес эл. почты </w:t>
      </w:r>
      <w:r w:rsidR="00B14C02">
        <w:rPr>
          <w:rFonts w:ascii="Times New Roman" w:eastAsia="Times New Roman" w:hAnsi="Times New Roman" w:cs="Times New Roman"/>
          <w:bCs/>
          <w:sz w:val="24"/>
          <w:szCs w:val="24"/>
        </w:rPr>
        <w:t>-</w:t>
      </w:r>
      <w:r w:rsidR="005E2A36" w:rsidRPr="00C42CE1">
        <w:rPr>
          <w:rFonts w:ascii="Times New Roman" w:eastAsia="Times New Roman" w:hAnsi="Times New Roman" w:cs="Times New Roman"/>
          <w:bCs/>
          <w:sz w:val="24"/>
          <w:szCs w:val="24"/>
        </w:rPr>
        <w:t> vavozh@mfc.udmr.ru .</w:t>
      </w:r>
    </w:p>
    <w:p w:rsidR="005E2A36" w:rsidRPr="00F278F5" w:rsidRDefault="005E2A36" w:rsidP="005E2A36">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5E2A36" w:rsidRPr="00895F3D" w:rsidRDefault="005E2A36" w:rsidP="005E2A36">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p>
    <w:p w:rsidR="00840257" w:rsidRPr="00EF3068" w:rsidRDefault="00840257" w:rsidP="00840257">
      <w:pPr>
        <w:pStyle w:val="ConsPlusNormal"/>
        <w:jc w:val="both"/>
        <w:rPr>
          <w:rFonts w:ascii="Times New Roman" w:eastAsia="Times New Roman" w:hAnsi="Times New Roman" w:cs="Times New Roman"/>
          <w:bCs/>
          <w:sz w:val="24"/>
          <w:szCs w:val="24"/>
        </w:rPr>
      </w:pPr>
    </w:p>
    <w:p w:rsidR="00840257" w:rsidRPr="00EF3068" w:rsidRDefault="00840257" w:rsidP="00156D79">
      <w:pPr>
        <w:pStyle w:val="ConsPlusNormal"/>
        <w:ind w:firstLine="0"/>
        <w:jc w:val="both"/>
        <w:rPr>
          <w:rFonts w:ascii="Times New Roman" w:eastAsia="Times New Roman" w:hAnsi="Times New Roman" w:cs="Times New Roman"/>
          <w:bCs/>
          <w:sz w:val="24"/>
          <w:szCs w:val="24"/>
        </w:rPr>
      </w:pPr>
      <w:r w:rsidRPr="00EF3068">
        <w:rPr>
          <w:rFonts w:ascii="Times New Roman" w:eastAsia="Times New Roman" w:hAnsi="Times New Roman" w:cs="Times New Roman"/>
          <w:b/>
          <w:bCs/>
          <w:sz w:val="24"/>
          <w:szCs w:val="24"/>
        </w:rPr>
        <w:t xml:space="preserve">3.6. </w:t>
      </w:r>
      <w:r w:rsidRPr="00EF3068">
        <w:rPr>
          <w:rFonts w:ascii="Times New Roman" w:eastAsia="Times New Roman" w:hAnsi="Times New Roman" w:cs="Times New Roman"/>
          <w:bCs/>
          <w:sz w:val="24"/>
          <w:szCs w:val="24"/>
        </w:rPr>
        <w:t>График раб</w:t>
      </w:r>
      <w:r w:rsidR="000B2BFA" w:rsidRPr="00EF3068">
        <w:rPr>
          <w:rFonts w:ascii="Times New Roman" w:eastAsia="Times New Roman" w:hAnsi="Times New Roman" w:cs="Times New Roman"/>
          <w:bCs/>
          <w:sz w:val="24"/>
          <w:szCs w:val="24"/>
        </w:rPr>
        <w:t>оты Администрации</w:t>
      </w:r>
      <w:r w:rsidRPr="00EF3068">
        <w:rPr>
          <w:rFonts w:ascii="Times New Roman" w:eastAsia="Times New Roman" w:hAnsi="Times New Roman" w:cs="Times New Roman"/>
          <w:bCs/>
          <w:sz w:val="24"/>
          <w:szCs w:val="24"/>
        </w:rPr>
        <w:t xml:space="preserve">: </w:t>
      </w:r>
    </w:p>
    <w:p w:rsidR="00840257" w:rsidRPr="00EF3068" w:rsidRDefault="00464DD4"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П</w:t>
      </w:r>
      <w:r w:rsidR="00840257" w:rsidRPr="00EF3068">
        <w:rPr>
          <w:rFonts w:ascii="Times New Roman" w:eastAsia="Times New Roman" w:hAnsi="Times New Roman" w:cs="Times New Roman"/>
          <w:bCs/>
          <w:sz w:val="24"/>
          <w:szCs w:val="24"/>
        </w:rPr>
        <w:t>онедельник</w:t>
      </w:r>
      <w:r w:rsidRPr="00EF3068">
        <w:rPr>
          <w:rFonts w:ascii="Times New Roman" w:eastAsia="Times New Roman" w:hAnsi="Times New Roman" w:cs="Times New Roman"/>
          <w:bCs/>
          <w:sz w:val="24"/>
          <w:szCs w:val="24"/>
        </w:rPr>
        <w:t>-четверг</w:t>
      </w:r>
      <w:r w:rsidR="00840257" w:rsidRPr="00EF3068">
        <w:rPr>
          <w:rFonts w:ascii="Times New Roman" w:eastAsia="Times New Roman" w:hAnsi="Times New Roman" w:cs="Times New Roman"/>
          <w:bCs/>
          <w:sz w:val="24"/>
          <w:szCs w:val="24"/>
        </w:rPr>
        <w:t xml:space="preserve"> с 8.00 час</w:t>
      </w:r>
      <w:proofErr w:type="gramStart"/>
      <w:r w:rsidR="00840257" w:rsidRPr="00EF3068">
        <w:rPr>
          <w:rFonts w:ascii="Times New Roman" w:eastAsia="Times New Roman" w:hAnsi="Times New Roman" w:cs="Times New Roman"/>
          <w:bCs/>
          <w:sz w:val="24"/>
          <w:szCs w:val="24"/>
        </w:rPr>
        <w:t>.</w:t>
      </w:r>
      <w:proofErr w:type="gramEnd"/>
      <w:r w:rsidR="00840257" w:rsidRPr="00EF3068">
        <w:rPr>
          <w:rFonts w:ascii="Times New Roman" w:eastAsia="Times New Roman" w:hAnsi="Times New Roman" w:cs="Times New Roman"/>
          <w:bCs/>
          <w:sz w:val="24"/>
          <w:szCs w:val="24"/>
        </w:rPr>
        <w:t xml:space="preserve"> </w:t>
      </w:r>
      <w:proofErr w:type="gramStart"/>
      <w:r w:rsidR="00840257" w:rsidRPr="00EF3068">
        <w:rPr>
          <w:rFonts w:ascii="Times New Roman" w:eastAsia="Times New Roman" w:hAnsi="Times New Roman" w:cs="Times New Roman"/>
          <w:bCs/>
          <w:sz w:val="24"/>
          <w:szCs w:val="24"/>
        </w:rPr>
        <w:t>д</w:t>
      </w:r>
      <w:proofErr w:type="gramEnd"/>
      <w:r w:rsidR="00840257" w:rsidRPr="00EF3068">
        <w:rPr>
          <w:rFonts w:ascii="Times New Roman" w:eastAsia="Times New Roman" w:hAnsi="Times New Roman" w:cs="Times New Roman"/>
          <w:bCs/>
          <w:sz w:val="24"/>
          <w:szCs w:val="24"/>
        </w:rPr>
        <w:t xml:space="preserve">о 17.00 час. (перерыв с 12.00 час. до 13.00 час.).  </w:t>
      </w:r>
    </w:p>
    <w:p w:rsidR="00840257" w:rsidRPr="00EF3068" w:rsidRDefault="00840257" w:rsidP="00840257">
      <w:pPr>
        <w:pStyle w:val="ConsPlusNormal"/>
        <w:jc w:val="both"/>
        <w:rPr>
          <w:rFonts w:ascii="Times New Roman" w:eastAsia="Times New Roman" w:hAnsi="Times New Roman" w:cs="Times New Roman"/>
          <w:bCs/>
          <w:sz w:val="24"/>
          <w:szCs w:val="24"/>
        </w:rPr>
      </w:pPr>
      <w:proofErr w:type="gramStart"/>
      <w:r w:rsidRPr="00EF3068">
        <w:rPr>
          <w:rFonts w:ascii="Times New Roman" w:eastAsia="Times New Roman" w:hAnsi="Times New Roman" w:cs="Times New Roman"/>
          <w:bCs/>
          <w:sz w:val="24"/>
          <w:szCs w:val="24"/>
        </w:rPr>
        <w:t>п</w:t>
      </w:r>
      <w:proofErr w:type="gramEnd"/>
      <w:r w:rsidRPr="00EF3068">
        <w:rPr>
          <w:rFonts w:ascii="Times New Roman" w:eastAsia="Times New Roman" w:hAnsi="Times New Roman" w:cs="Times New Roman"/>
          <w:bCs/>
          <w:sz w:val="24"/>
          <w:szCs w:val="24"/>
        </w:rPr>
        <w:t xml:space="preserve">ятница с 8.00 час. до 16.00 час. (перерыв с 12.00 час. до 13.00 час.).  </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Выходные дни – суббота, воскресенье, праздничные дни.</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 предпраздничные дни рабочий день сокращается на 1 час.</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w:t>
      </w:r>
      <w:proofErr w:type="gramStart"/>
      <w:r w:rsidRPr="00EF3068">
        <w:rPr>
          <w:rFonts w:ascii="Times New Roman" w:eastAsia="Times New Roman" w:hAnsi="Times New Roman" w:cs="Times New Roman"/>
          <w:bCs/>
          <w:sz w:val="24"/>
          <w:szCs w:val="24"/>
        </w:rPr>
        <w:t xml:space="preserve">., </w:t>
      </w:r>
      <w:proofErr w:type="gramEnd"/>
      <w:r w:rsidRPr="00EF3068">
        <w:rPr>
          <w:rFonts w:ascii="Times New Roman" w:eastAsia="Times New Roman" w:hAnsi="Times New Roman" w:cs="Times New Roman"/>
          <w:bCs/>
          <w:sz w:val="24"/>
          <w:szCs w:val="24"/>
        </w:rPr>
        <w:t>с 15.00 до 15.15 час.</w:t>
      </w:r>
    </w:p>
    <w:bookmarkEnd w:id="2"/>
    <w:p w:rsidR="005B777F" w:rsidRPr="00EF3068" w:rsidRDefault="005B777F" w:rsidP="008C0CAE">
      <w:pPr>
        <w:pStyle w:val="ConsPlusNormal"/>
        <w:ind w:firstLine="0"/>
        <w:jc w:val="center"/>
        <w:rPr>
          <w:rFonts w:ascii="Times New Roman" w:eastAsia="Times New Roman" w:hAnsi="Times New Roman" w:cs="Times New Roman"/>
          <w:bCs/>
          <w:sz w:val="24"/>
          <w:szCs w:val="24"/>
        </w:rPr>
      </w:pPr>
    </w:p>
    <w:p w:rsidR="007C7A39" w:rsidRPr="00EF3068" w:rsidRDefault="007C7A39" w:rsidP="005B777F">
      <w:pPr>
        <w:pStyle w:val="ConsPlusNormal"/>
        <w:ind w:firstLine="0"/>
        <w:rPr>
          <w:rFonts w:ascii="Times New Roman" w:eastAsia="Times New Roman" w:hAnsi="Times New Roman" w:cs="Times New Roman"/>
          <w:b/>
          <w:sz w:val="24"/>
          <w:szCs w:val="24"/>
        </w:rPr>
      </w:pPr>
      <w:r w:rsidRPr="00EF3068">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EF3068" w:rsidRDefault="007C7A39" w:rsidP="007C7A39">
      <w:pPr>
        <w:pStyle w:val="a3"/>
        <w:spacing w:after="0"/>
        <w:jc w:val="both"/>
        <w:rPr>
          <w:color w:val="000000"/>
        </w:rPr>
      </w:pPr>
      <w:r w:rsidRPr="00EF3068">
        <w:rPr>
          <w:b/>
        </w:rPr>
        <w:t>4.1.</w:t>
      </w:r>
      <w:r w:rsidRPr="00EF3068">
        <w:t xml:space="preserve"> Информация о порядке предоставления муниципальной услуги является открытой и</w:t>
      </w:r>
      <w:r w:rsidRPr="00EF3068">
        <w:rPr>
          <w:color w:val="000000"/>
        </w:rPr>
        <w:t xml:space="preserve"> общедоступной. </w:t>
      </w:r>
    </w:p>
    <w:p w:rsidR="007C7A39" w:rsidRPr="00EF3068" w:rsidRDefault="007C7A39" w:rsidP="007C7A39">
      <w:pPr>
        <w:pStyle w:val="a3"/>
        <w:spacing w:after="0"/>
        <w:jc w:val="both"/>
      </w:pPr>
      <w:r w:rsidRPr="00EF3068">
        <w:rPr>
          <w:b/>
        </w:rPr>
        <w:t>4.2.</w:t>
      </w:r>
      <w:r w:rsidRPr="00EF3068">
        <w:t xml:space="preserve"> Основными требованиями к информированию заявителей являются: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1) актуальность и достоверность предоставляемой информации;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2) четкость в изложении информации;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3) полнота информирования;</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4) наглядность форм предоставляемой информации;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5) удобство и доступность получения информации;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6) оперативность предоставления информации</w:t>
      </w:r>
      <w:r w:rsidR="007C7A39" w:rsidRPr="00EF3068">
        <w:rPr>
          <w:b/>
          <w:sz w:val="24"/>
          <w:szCs w:val="24"/>
        </w:rPr>
        <w:t>.</w:t>
      </w:r>
    </w:p>
    <w:p w:rsidR="007C7A39" w:rsidRPr="00EF3068" w:rsidRDefault="007C7A39" w:rsidP="007C7A39">
      <w:pPr>
        <w:jc w:val="both"/>
        <w:rPr>
          <w:sz w:val="24"/>
          <w:szCs w:val="24"/>
        </w:rPr>
      </w:pPr>
      <w:bookmarkStart w:id="4" w:name="_Hlk8655359"/>
      <w:r w:rsidRPr="00EF3068">
        <w:rPr>
          <w:b/>
          <w:sz w:val="24"/>
          <w:szCs w:val="24"/>
        </w:rPr>
        <w:t>4.3.</w:t>
      </w:r>
      <w:r w:rsidRPr="00EF3068">
        <w:rPr>
          <w:sz w:val="24"/>
          <w:szCs w:val="24"/>
        </w:rPr>
        <w:t xml:space="preserve"> Специалисты Администрации и </w:t>
      </w:r>
      <w:r w:rsidR="005D65B8" w:rsidRPr="00EF3068">
        <w:rPr>
          <w:sz w:val="24"/>
          <w:szCs w:val="24"/>
        </w:rPr>
        <w:t xml:space="preserve">МФЦ </w:t>
      </w:r>
      <w:r w:rsidRPr="00EF3068">
        <w:rPr>
          <w:sz w:val="24"/>
          <w:szCs w:val="24"/>
        </w:rPr>
        <w:t>предоставляют информацию по следующим вопросам:</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1) о способах получения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2) об услугах, которые являются необходимыми и обязательными для предоставления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3) о перечне нормативных правовых актов, регламентирующих предоставление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5) о графике работы специалистов, оказывающих предоставление муниципальной услуги;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6) об основаниях отказа в приеме заявления;</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7) о сроке предоставления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8) о ходе предоставления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4"/>
    <w:p w:rsidR="007C7A39" w:rsidRPr="00EF3068" w:rsidRDefault="007C7A39" w:rsidP="007C7A39">
      <w:pPr>
        <w:jc w:val="both"/>
        <w:rPr>
          <w:sz w:val="24"/>
          <w:szCs w:val="24"/>
        </w:rPr>
      </w:pPr>
      <w:r w:rsidRPr="00EF3068">
        <w:rPr>
          <w:b/>
          <w:sz w:val="24"/>
          <w:szCs w:val="24"/>
        </w:rPr>
        <w:t>4.4.</w:t>
      </w:r>
      <w:r w:rsidRPr="00EF3068">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EF3068" w:rsidRDefault="007C7A39" w:rsidP="007C7A39">
      <w:pPr>
        <w:jc w:val="both"/>
        <w:rPr>
          <w:sz w:val="24"/>
          <w:szCs w:val="24"/>
        </w:rPr>
      </w:pPr>
      <w:r w:rsidRPr="00EF3068">
        <w:rPr>
          <w:b/>
          <w:sz w:val="24"/>
          <w:szCs w:val="24"/>
        </w:rPr>
        <w:t>4.5.</w:t>
      </w:r>
      <w:r w:rsidRPr="00EF3068">
        <w:rPr>
          <w:sz w:val="24"/>
          <w:szCs w:val="24"/>
        </w:rPr>
        <w:t xml:space="preserve"> Информирование о порядке предоставления муниципальной услуги предусматривается в форме:</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1) индивидуального устного информирования;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2) индивидуального письменного информирования;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3) публичного письменного информирования.</w:t>
      </w:r>
    </w:p>
    <w:p w:rsidR="007C7A39" w:rsidRPr="00EF3068" w:rsidRDefault="007C7A39" w:rsidP="007C7A39">
      <w:pPr>
        <w:jc w:val="both"/>
        <w:rPr>
          <w:sz w:val="24"/>
          <w:szCs w:val="24"/>
        </w:rPr>
      </w:pPr>
      <w:r w:rsidRPr="00EF3068">
        <w:rPr>
          <w:b/>
          <w:sz w:val="24"/>
          <w:szCs w:val="24"/>
        </w:rPr>
        <w:lastRenderedPageBreak/>
        <w:t>4.6.</w:t>
      </w:r>
      <w:r w:rsidRPr="00EF3068">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EF3068">
        <w:rPr>
          <w:sz w:val="24"/>
          <w:szCs w:val="24"/>
        </w:rPr>
        <w:t>МФЦ</w:t>
      </w:r>
      <w:r w:rsidRPr="00EF3068">
        <w:rPr>
          <w:sz w:val="24"/>
          <w:szCs w:val="24"/>
        </w:rPr>
        <w:t xml:space="preserve"> лично или по телефону, в соответствии с графиками работы указанных организаций</w:t>
      </w:r>
      <w:r w:rsidR="00B14C02">
        <w:rPr>
          <w:sz w:val="24"/>
          <w:szCs w:val="24"/>
        </w:rPr>
        <w:t>.</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007C7A39" w:rsidRPr="00EF3068">
        <w:rPr>
          <w:sz w:val="24"/>
          <w:szCs w:val="24"/>
        </w:rPr>
        <w:t>,</w:t>
      </w:r>
      <w:proofErr w:type="gramEnd"/>
      <w:r w:rsidR="007C7A39" w:rsidRPr="00EF3068">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EF3068" w:rsidRDefault="007C7A39" w:rsidP="007C7A39">
      <w:pPr>
        <w:jc w:val="both"/>
        <w:rPr>
          <w:sz w:val="24"/>
          <w:szCs w:val="24"/>
        </w:rPr>
      </w:pPr>
      <w:r w:rsidRPr="00EF3068">
        <w:rPr>
          <w:b/>
          <w:sz w:val="24"/>
          <w:szCs w:val="24"/>
        </w:rPr>
        <w:t>4.7.</w:t>
      </w:r>
      <w:r w:rsidRPr="00EF3068">
        <w:rPr>
          <w:sz w:val="24"/>
          <w:szCs w:val="24"/>
        </w:rPr>
        <w:t xml:space="preserve"> Для индивидуального информирования в письменной форме заявители могут направить свои обращения: </w:t>
      </w:r>
    </w:p>
    <w:p w:rsidR="007C7A39" w:rsidRPr="00EF3068" w:rsidRDefault="008B2276" w:rsidP="008B2276">
      <w:pPr>
        <w:jc w:val="both"/>
        <w:rPr>
          <w:color w:val="7030A0"/>
          <w:sz w:val="24"/>
          <w:szCs w:val="24"/>
        </w:rPr>
      </w:pPr>
      <w:r w:rsidRPr="00EF3068">
        <w:rPr>
          <w:sz w:val="24"/>
          <w:szCs w:val="24"/>
        </w:rPr>
        <w:t xml:space="preserve">     </w:t>
      </w:r>
      <w:r w:rsidR="007C7A39" w:rsidRPr="00EF3068">
        <w:rPr>
          <w:sz w:val="24"/>
          <w:szCs w:val="24"/>
        </w:rPr>
        <w:t xml:space="preserve">1) посредством почтовой связи (письма, телеграммы, бандероли и т.д.) на адреса, указанные в пунктах </w:t>
      </w:r>
      <w:r w:rsidR="00602FE9">
        <w:rPr>
          <w:sz w:val="24"/>
          <w:szCs w:val="24"/>
        </w:rPr>
        <w:t>3.4</w:t>
      </w:r>
      <w:r w:rsidR="007C7A39" w:rsidRPr="00EF3068">
        <w:rPr>
          <w:sz w:val="24"/>
          <w:szCs w:val="24"/>
        </w:rPr>
        <w:t xml:space="preserve"> и </w:t>
      </w:r>
      <w:r w:rsidR="00CC36DC" w:rsidRPr="00EF3068">
        <w:rPr>
          <w:sz w:val="24"/>
          <w:szCs w:val="24"/>
        </w:rPr>
        <w:t>3.5</w:t>
      </w:r>
      <w:r w:rsidR="007C7A39" w:rsidRPr="00EF3068">
        <w:rPr>
          <w:sz w:val="24"/>
          <w:szCs w:val="24"/>
        </w:rPr>
        <w:t xml:space="preserve"> настоящего </w:t>
      </w:r>
      <w:r w:rsidR="00CC36DC" w:rsidRPr="00EF3068">
        <w:rPr>
          <w:sz w:val="24"/>
          <w:szCs w:val="24"/>
        </w:rPr>
        <w:t>р</w:t>
      </w:r>
      <w:r w:rsidR="007C7A39" w:rsidRPr="00EF3068">
        <w:rPr>
          <w:sz w:val="24"/>
          <w:szCs w:val="24"/>
        </w:rPr>
        <w:t>егламента;</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2) по электронной почте на электронные адреса, указанные в пунктах </w:t>
      </w:r>
      <w:r w:rsidR="00602FE9">
        <w:rPr>
          <w:sz w:val="24"/>
          <w:szCs w:val="24"/>
        </w:rPr>
        <w:t>3.4</w:t>
      </w:r>
      <w:r w:rsidR="007C7A39" w:rsidRPr="00EF3068">
        <w:rPr>
          <w:sz w:val="24"/>
          <w:szCs w:val="24"/>
        </w:rPr>
        <w:t xml:space="preserve"> и </w:t>
      </w:r>
      <w:r w:rsidR="008C72A8">
        <w:rPr>
          <w:sz w:val="24"/>
          <w:szCs w:val="24"/>
        </w:rPr>
        <w:t>3.5</w:t>
      </w:r>
      <w:r w:rsidR="007C7A39" w:rsidRPr="00EF3068">
        <w:rPr>
          <w:sz w:val="24"/>
          <w:szCs w:val="24"/>
        </w:rPr>
        <w:t xml:space="preserve"> настоящего регламента;</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3) посредством факсимильной связи на номер</w:t>
      </w:r>
      <w:r w:rsidR="00CC36DC" w:rsidRPr="00EF3068">
        <w:rPr>
          <w:sz w:val="24"/>
          <w:szCs w:val="24"/>
        </w:rPr>
        <w:t>а</w:t>
      </w:r>
      <w:r w:rsidR="007C7A39" w:rsidRPr="00EF3068">
        <w:rPr>
          <w:sz w:val="24"/>
          <w:szCs w:val="24"/>
        </w:rPr>
        <w:t xml:space="preserve">, </w:t>
      </w:r>
      <w:proofErr w:type="gramStart"/>
      <w:r w:rsidR="007C7A39" w:rsidRPr="00EF3068">
        <w:rPr>
          <w:sz w:val="24"/>
          <w:szCs w:val="24"/>
        </w:rPr>
        <w:t>указанный</w:t>
      </w:r>
      <w:proofErr w:type="gramEnd"/>
      <w:r w:rsidR="007C7A39" w:rsidRPr="00EF3068">
        <w:rPr>
          <w:sz w:val="24"/>
          <w:szCs w:val="24"/>
        </w:rPr>
        <w:t xml:space="preserve"> в пункте </w:t>
      </w:r>
      <w:r w:rsidR="00602FE9">
        <w:rPr>
          <w:sz w:val="24"/>
          <w:szCs w:val="24"/>
        </w:rPr>
        <w:t>3.4</w:t>
      </w:r>
      <w:r w:rsidR="008C72A8">
        <w:rPr>
          <w:sz w:val="24"/>
          <w:szCs w:val="24"/>
        </w:rPr>
        <w:t xml:space="preserve"> и 3.5</w:t>
      </w:r>
      <w:r w:rsidR="007C7A39" w:rsidRPr="00EF3068">
        <w:rPr>
          <w:sz w:val="24"/>
          <w:szCs w:val="24"/>
        </w:rPr>
        <w:t xml:space="preserve"> настоящего регламента</w:t>
      </w:r>
      <w:r w:rsidR="004B2A6E" w:rsidRPr="00EF3068">
        <w:rPr>
          <w:sz w:val="24"/>
          <w:szCs w:val="24"/>
        </w:rPr>
        <w:t>.</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5" w:name="_Hlk14254896"/>
      <w:r w:rsidR="007C7A39" w:rsidRPr="00EF3068">
        <w:rPr>
          <w:sz w:val="24"/>
          <w:szCs w:val="24"/>
        </w:rPr>
        <w:t>Ответ</w:t>
      </w:r>
      <w:r w:rsidR="0097775E" w:rsidRPr="00EF3068">
        <w:rPr>
          <w:sz w:val="24"/>
          <w:szCs w:val="24"/>
        </w:rPr>
        <w:t>, данн</w:t>
      </w:r>
      <w:r w:rsidR="000B2BFA" w:rsidRPr="00EF3068">
        <w:rPr>
          <w:sz w:val="24"/>
          <w:szCs w:val="24"/>
        </w:rPr>
        <w:t>ый Администрацией</w:t>
      </w:r>
      <w:r w:rsidR="0097775E" w:rsidRPr="00EF3068">
        <w:rPr>
          <w:sz w:val="24"/>
          <w:szCs w:val="24"/>
        </w:rPr>
        <w:t xml:space="preserve">, </w:t>
      </w:r>
      <w:r w:rsidR="007C7A39" w:rsidRPr="00EF3068">
        <w:rPr>
          <w:sz w:val="24"/>
          <w:szCs w:val="24"/>
        </w:rPr>
        <w:t xml:space="preserve"> подписывается Главой </w:t>
      </w:r>
      <w:r w:rsidR="00AC2B57" w:rsidRPr="00AC2B57">
        <w:rPr>
          <w:sz w:val="24"/>
          <w:szCs w:val="24"/>
        </w:rPr>
        <w:t>муниципального образования «Муниципальный округ Вавожский район Удмуртской Республики»</w:t>
      </w:r>
      <w:r w:rsidR="007C7A39" w:rsidRPr="00EF3068">
        <w:rPr>
          <w:sz w:val="24"/>
          <w:szCs w:val="24"/>
        </w:rPr>
        <w:t>.</w:t>
      </w:r>
    </w:p>
    <w:bookmarkEnd w:id="5"/>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Ответ на обращение направляется на адрес, указанный в форме обращения в течение </w:t>
      </w:r>
      <w:r w:rsidR="00DE2BC7" w:rsidRPr="00EF3068">
        <w:rPr>
          <w:sz w:val="24"/>
          <w:szCs w:val="24"/>
        </w:rPr>
        <w:t>8 рабочих</w:t>
      </w:r>
      <w:r w:rsidR="007C7A39" w:rsidRPr="00EF3068">
        <w:rPr>
          <w:sz w:val="24"/>
          <w:szCs w:val="24"/>
        </w:rPr>
        <w:t xml:space="preserve"> дней со дня получения запроса. </w:t>
      </w:r>
    </w:p>
    <w:p w:rsidR="007C7A39" w:rsidRPr="00EF3068" w:rsidRDefault="007C7A39" w:rsidP="007C7A39">
      <w:pPr>
        <w:pStyle w:val="a3"/>
        <w:spacing w:after="0"/>
        <w:jc w:val="both"/>
      </w:pPr>
      <w:r w:rsidRPr="00EF3068">
        <w:rPr>
          <w:b/>
        </w:rPr>
        <w:t>4.8.</w:t>
      </w:r>
      <w:r w:rsidRPr="00EF3068">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EF3068" w:rsidRDefault="008B2276" w:rsidP="008B2276">
      <w:pPr>
        <w:pStyle w:val="a3"/>
        <w:spacing w:after="0"/>
        <w:jc w:val="both"/>
      </w:pPr>
      <w:r w:rsidRPr="00EF3068">
        <w:t xml:space="preserve">     </w:t>
      </w:r>
      <w:r w:rsidR="007C7A39" w:rsidRPr="00EF3068">
        <w:t xml:space="preserve">1) на Едином портале государственных и муниципальных услуг (функций) в сети Интернет </w:t>
      </w:r>
      <w:hyperlink r:id="rId10" w:history="1">
        <w:r w:rsidR="007C7A39" w:rsidRPr="00EF3068">
          <w:rPr>
            <w:rStyle w:val="ac"/>
          </w:rPr>
          <w:t>www.gosuslugi.ru</w:t>
        </w:r>
      </w:hyperlink>
      <w:r w:rsidR="007C7A39" w:rsidRPr="00EF3068">
        <w:t xml:space="preserve"> (далее – ЕПГУ); </w:t>
      </w:r>
    </w:p>
    <w:p w:rsidR="007C7A39" w:rsidRPr="00EF3068" w:rsidRDefault="008B2276" w:rsidP="008B2276">
      <w:pPr>
        <w:shd w:val="clear" w:color="auto" w:fill="FFFFFF"/>
        <w:spacing w:line="255" w:lineRule="atLeast"/>
        <w:jc w:val="both"/>
        <w:rPr>
          <w:sz w:val="24"/>
          <w:szCs w:val="24"/>
        </w:rPr>
      </w:pPr>
      <w:r w:rsidRPr="00EF3068">
        <w:rPr>
          <w:sz w:val="24"/>
          <w:szCs w:val="24"/>
        </w:rPr>
        <w:t xml:space="preserve">     </w:t>
      </w:r>
      <w:r w:rsidR="007C7A39" w:rsidRPr="00EF3068">
        <w:rPr>
          <w:sz w:val="24"/>
          <w:szCs w:val="24"/>
        </w:rPr>
        <w:t xml:space="preserve">2) на Региональном портале государственных и муниципальных услуг (функций) Удмуртской Республики </w:t>
      </w:r>
      <w:hyperlink r:id="rId11" w:history="1">
        <w:r w:rsidR="007C7A39" w:rsidRPr="00EF3068">
          <w:rPr>
            <w:rStyle w:val="ac"/>
            <w:sz w:val="24"/>
            <w:szCs w:val="24"/>
          </w:rPr>
          <w:t>http://uslugi.udmurt.ru/</w:t>
        </w:r>
      </w:hyperlink>
      <w:r w:rsidR="007C7A39" w:rsidRPr="00EF3068">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w:t>
      </w:r>
      <w:r w:rsidR="00284113">
        <w:rPr>
          <w:sz w:val="24"/>
          <w:szCs w:val="24"/>
        </w:rPr>
        <w:t xml:space="preserve">й Республике (далее – </w:t>
      </w:r>
      <w:proofErr w:type="spellStart"/>
      <w:r w:rsidR="00284113">
        <w:rPr>
          <w:sz w:val="24"/>
          <w:szCs w:val="24"/>
        </w:rPr>
        <w:t>инфоматы</w:t>
      </w:r>
      <w:proofErr w:type="spellEnd"/>
      <w:r w:rsidR="00284113">
        <w:rPr>
          <w:sz w:val="24"/>
          <w:szCs w:val="24"/>
        </w:rPr>
        <w:t>)</w:t>
      </w:r>
      <w:r w:rsidR="007C7A39" w:rsidRPr="00EF3068">
        <w:rPr>
          <w:sz w:val="24"/>
          <w:szCs w:val="24"/>
        </w:rPr>
        <w:t xml:space="preserve">; </w:t>
      </w:r>
    </w:p>
    <w:p w:rsidR="007C7A39" w:rsidRPr="00EF3068" w:rsidRDefault="008B2276" w:rsidP="008B2276">
      <w:pPr>
        <w:jc w:val="both"/>
        <w:rPr>
          <w:sz w:val="24"/>
          <w:szCs w:val="24"/>
        </w:rPr>
      </w:pPr>
      <w:r w:rsidRPr="00EF3068">
        <w:rPr>
          <w:color w:val="FF0000"/>
          <w:sz w:val="24"/>
          <w:szCs w:val="24"/>
        </w:rPr>
        <w:t xml:space="preserve">     </w:t>
      </w:r>
      <w:r w:rsidR="007C7A39" w:rsidRPr="00EF3068">
        <w:rPr>
          <w:sz w:val="24"/>
          <w:szCs w:val="24"/>
        </w:rPr>
        <w:t>3) на официальном</w:t>
      </w:r>
      <w:r w:rsidR="004B2A6E" w:rsidRPr="00EF3068">
        <w:rPr>
          <w:sz w:val="24"/>
          <w:szCs w:val="24"/>
        </w:rPr>
        <w:t xml:space="preserve"> сайте муниципального образования «</w:t>
      </w:r>
      <w:r w:rsidR="00D53B20">
        <w:rPr>
          <w:sz w:val="24"/>
          <w:szCs w:val="24"/>
        </w:rPr>
        <w:t xml:space="preserve">Муниципальный округ </w:t>
      </w:r>
      <w:r w:rsidR="004B2A6E" w:rsidRPr="00EF3068">
        <w:rPr>
          <w:sz w:val="24"/>
          <w:szCs w:val="24"/>
        </w:rPr>
        <w:t>Вавож</w:t>
      </w:r>
      <w:r w:rsidR="0022265F" w:rsidRPr="00EF3068">
        <w:rPr>
          <w:sz w:val="24"/>
          <w:szCs w:val="24"/>
        </w:rPr>
        <w:t>с</w:t>
      </w:r>
      <w:r w:rsidR="004B2A6E" w:rsidRPr="00EF3068">
        <w:rPr>
          <w:sz w:val="24"/>
          <w:szCs w:val="24"/>
        </w:rPr>
        <w:t>кий район</w:t>
      </w:r>
      <w:r w:rsidR="00D53B20">
        <w:rPr>
          <w:sz w:val="24"/>
          <w:szCs w:val="24"/>
        </w:rPr>
        <w:t xml:space="preserve"> Удмуртской Республики</w:t>
      </w:r>
      <w:bookmarkStart w:id="6" w:name="_Hlk14254991"/>
      <w:r w:rsidR="00284113">
        <w:rPr>
          <w:sz w:val="24"/>
          <w:szCs w:val="24"/>
        </w:rPr>
        <w:t xml:space="preserve">» </w:t>
      </w:r>
      <w:r w:rsidR="00284113" w:rsidRPr="0014705B">
        <w:rPr>
          <w:sz w:val="24"/>
          <w:szCs w:val="24"/>
          <w:lang w:val="en-US"/>
        </w:rPr>
        <w:t>http</w:t>
      </w:r>
      <w:r w:rsidR="00284113" w:rsidRPr="0014705B">
        <w:rPr>
          <w:sz w:val="24"/>
          <w:szCs w:val="24"/>
        </w:rPr>
        <w:t>://vavozhskij-r18.gosweb.gosuslugi.ru</w:t>
      </w:r>
      <w:r w:rsidR="006F1253" w:rsidRPr="00EF3068">
        <w:rPr>
          <w:sz w:val="24"/>
          <w:szCs w:val="24"/>
        </w:rPr>
        <w:t>.</w:t>
      </w:r>
    </w:p>
    <w:bookmarkEnd w:id="6"/>
    <w:p w:rsidR="007C7A39" w:rsidRPr="00EF3068" w:rsidRDefault="008B2276" w:rsidP="008B2276">
      <w:pPr>
        <w:pStyle w:val="a3"/>
        <w:spacing w:after="0"/>
        <w:jc w:val="both"/>
      </w:pPr>
      <w:r w:rsidRPr="00EF3068">
        <w:t xml:space="preserve">     </w:t>
      </w:r>
      <w:r w:rsidR="007C7A39" w:rsidRPr="00EF3068">
        <w:t>4) на информационных стендах, расположенных в помещении Администрации и в</w:t>
      </w:r>
      <w:r w:rsidR="005D65B8" w:rsidRPr="00EF3068">
        <w:t xml:space="preserve"> МФЦ</w:t>
      </w:r>
      <w:r w:rsidR="00DE2BC7" w:rsidRPr="00EF3068">
        <w:t>.</w:t>
      </w:r>
    </w:p>
    <w:p w:rsidR="007C7A39" w:rsidRPr="00EF3068" w:rsidRDefault="007C7A39" w:rsidP="007C7A39">
      <w:pPr>
        <w:jc w:val="both"/>
        <w:rPr>
          <w:sz w:val="24"/>
          <w:szCs w:val="24"/>
        </w:rPr>
      </w:pPr>
      <w:r w:rsidRPr="00EF3068">
        <w:rPr>
          <w:b/>
          <w:sz w:val="24"/>
          <w:szCs w:val="24"/>
        </w:rPr>
        <w:t>4.9.</w:t>
      </w:r>
      <w:r w:rsidRPr="00EF3068">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EF3068" w:rsidRDefault="007C7A39" w:rsidP="007C7A39">
      <w:pPr>
        <w:jc w:val="both"/>
        <w:rPr>
          <w:sz w:val="24"/>
          <w:szCs w:val="24"/>
        </w:rPr>
      </w:pPr>
      <w:r w:rsidRPr="00EF3068">
        <w:rPr>
          <w:b/>
          <w:sz w:val="24"/>
          <w:szCs w:val="24"/>
        </w:rPr>
        <w:t>4.10.</w:t>
      </w:r>
      <w:r w:rsidRPr="00EF3068">
        <w:rPr>
          <w:sz w:val="24"/>
          <w:szCs w:val="24"/>
        </w:rPr>
        <w:t xml:space="preserve"> Требования к качеству информационных стендов указаны в пункте </w:t>
      </w:r>
      <w:r w:rsidR="00DE2BC7" w:rsidRPr="00EF3068">
        <w:rPr>
          <w:sz w:val="24"/>
          <w:szCs w:val="24"/>
        </w:rPr>
        <w:t>19.3</w:t>
      </w:r>
      <w:r w:rsidRPr="00EF3068">
        <w:rPr>
          <w:sz w:val="24"/>
          <w:szCs w:val="24"/>
        </w:rPr>
        <w:t xml:space="preserve"> настоящего  регламента.</w:t>
      </w:r>
    </w:p>
    <w:p w:rsidR="007C7A39" w:rsidRPr="00EF3068" w:rsidRDefault="007C7A39" w:rsidP="007C7A39">
      <w:pPr>
        <w:jc w:val="both"/>
        <w:rPr>
          <w:sz w:val="24"/>
          <w:szCs w:val="24"/>
        </w:rPr>
      </w:pPr>
      <w:r w:rsidRPr="00EF3068">
        <w:rPr>
          <w:b/>
          <w:sz w:val="24"/>
          <w:szCs w:val="24"/>
        </w:rPr>
        <w:t>4.11.</w:t>
      </w:r>
      <w:r w:rsidRPr="00EF3068">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EF3068" w:rsidRDefault="008B2276" w:rsidP="008B2276">
      <w:pPr>
        <w:jc w:val="both"/>
        <w:rPr>
          <w:sz w:val="24"/>
          <w:szCs w:val="24"/>
        </w:rPr>
      </w:pPr>
      <w:r w:rsidRPr="00EF3068">
        <w:rPr>
          <w:sz w:val="24"/>
          <w:szCs w:val="24"/>
        </w:rPr>
        <w:lastRenderedPageBreak/>
        <w:t xml:space="preserve">     </w:t>
      </w:r>
      <w:r w:rsidR="007C7A39" w:rsidRPr="00EF3068">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EF3068">
        <w:rPr>
          <w:sz w:val="24"/>
          <w:szCs w:val="24"/>
        </w:rPr>
        <w:t>МФЦ</w:t>
      </w:r>
      <w:r w:rsidR="007C7A39" w:rsidRPr="00EF3068">
        <w:rPr>
          <w:sz w:val="24"/>
          <w:szCs w:val="24"/>
        </w:rPr>
        <w:t xml:space="preserve">;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2) адреса ЕПГУ и РПГУ, официального</w:t>
      </w:r>
      <w:r w:rsidR="007E6878">
        <w:rPr>
          <w:sz w:val="24"/>
          <w:szCs w:val="24"/>
        </w:rPr>
        <w:t xml:space="preserve"> сайта</w:t>
      </w:r>
      <w:r w:rsidR="007C7A39" w:rsidRPr="00EF3068">
        <w:rPr>
          <w:sz w:val="24"/>
          <w:szCs w:val="24"/>
        </w:rPr>
        <w:t xml:space="preserve"> </w:t>
      </w:r>
      <w:proofErr w:type="spellStart"/>
      <w:r w:rsidR="0022265F" w:rsidRPr="00EF3068">
        <w:rPr>
          <w:sz w:val="24"/>
          <w:szCs w:val="24"/>
        </w:rPr>
        <w:t>Вавож</w:t>
      </w:r>
      <w:r w:rsidR="007C7A39" w:rsidRPr="00EF3068">
        <w:rPr>
          <w:sz w:val="24"/>
          <w:szCs w:val="24"/>
        </w:rPr>
        <w:t>ского</w:t>
      </w:r>
      <w:proofErr w:type="spellEnd"/>
      <w:r w:rsidR="007C7A39" w:rsidRPr="00EF3068">
        <w:rPr>
          <w:sz w:val="24"/>
          <w:szCs w:val="24"/>
        </w:rPr>
        <w:t xml:space="preserve">  района; </w:t>
      </w:r>
    </w:p>
    <w:p w:rsidR="007C7A39" w:rsidRPr="00EF3068" w:rsidRDefault="008B2276" w:rsidP="008B2276">
      <w:pPr>
        <w:jc w:val="both"/>
        <w:rPr>
          <w:color w:val="7030A0"/>
          <w:sz w:val="24"/>
          <w:szCs w:val="24"/>
        </w:rPr>
      </w:pPr>
      <w:r w:rsidRPr="00EF3068">
        <w:rPr>
          <w:sz w:val="24"/>
          <w:szCs w:val="24"/>
        </w:rPr>
        <w:t xml:space="preserve">     </w:t>
      </w:r>
      <w:r w:rsidR="007C7A39" w:rsidRPr="00EF3068">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EF3068">
        <w:rPr>
          <w:sz w:val="24"/>
          <w:szCs w:val="24"/>
        </w:rPr>
        <w:t>17</w:t>
      </w:r>
      <w:r w:rsidR="007C7A39" w:rsidRPr="00EF3068">
        <w:rPr>
          <w:sz w:val="24"/>
          <w:szCs w:val="24"/>
        </w:rPr>
        <w:t xml:space="preserve"> настоящего регламента</w:t>
      </w:r>
      <w:r w:rsidR="007C7A39" w:rsidRPr="00EF3068">
        <w:rPr>
          <w:color w:val="7030A0"/>
          <w:sz w:val="24"/>
          <w:szCs w:val="24"/>
        </w:rPr>
        <w:t xml:space="preserve">;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4) об услугах, которые являются необходимыми и обязательными для предоставления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5) сроки предоставления муниципальной услуги;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7) форма заявления о предоставлении муниципальной услуги (Приложения  № </w:t>
      </w:r>
      <w:r w:rsidR="00284113">
        <w:rPr>
          <w:sz w:val="24"/>
          <w:szCs w:val="24"/>
        </w:rPr>
        <w:t>1</w:t>
      </w:r>
      <w:r w:rsidR="007C7A39" w:rsidRPr="00EF3068">
        <w:rPr>
          <w:sz w:val="24"/>
          <w:szCs w:val="24"/>
        </w:rPr>
        <w:t xml:space="preserve"> к настоящему регламенту) и требования к его заполнению и оформлению;</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8) порядок и способы подачи заявления о предоставлении муниципальной услуги;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9) порядок и способы получения информации по порядку предоставления муниципальной услуги;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11) порядок записи на личный прием к должностным лицам;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12) порядок получения книги отзывов и предложений по вопросам организации приема заявителей; </w:t>
      </w:r>
    </w:p>
    <w:p w:rsidR="007C7A39" w:rsidRPr="00EF3068" w:rsidRDefault="008B2276" w:rsidP="008B2276">
      <w:pPr>
        <w:jc w:val="both"/>
        <w:rPr>
          <w:color w:val="FF0000"/>
          <w:sz w:val="24"/>
          <w:szCs w:val="24"/>
        </w:rPr>
      </w:pPr>
      <w:r w:rsidRPr="00EF3068">
        <w:rPr>
          <w:sz w:val="24"/>
          <w:szCs w:val="24"/>
        </w:rPr>
        <w:t xml:space="preserve">     </w:t>
      </w:r>
      <w:r w:rsidR="007C7A39" w:rsidRPr="00EF3068">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EF3068">
        <w:rPr>
          <w:color w:val="FF0000"/>
          <w:sz w:val="24"/>
          <w:szCs w:val="24"/>
        </w:rPr>
        <w:t>.</w:t>
      </w:r>
    </w:p>
    <w:p w:rsidR="00E53D19" w:rsidRPr="00EF3068" w:rsidRDefault="00E53D19" w:rsidP="00E53D19">
      <w:pPr>
        <w:jc w:val="both"/>
        <w:rPr>
          <w:sz w:val="24"/>
          <w:szCs w:val="24"/>
        </w:rPr>
      </w:pPr>
      <w:r w:rsidRPr="00EF3068">
        <w:rPr>
          <w:b/>
          <w:sz w:val="24"/>
          <w:szCs w:val="24"/>
        </w:rPr>
        <w:t xml:space="preserve">4.12. </w:t>
      </w:r>
      <w:proofErr w:type="gramStart"/>
      <w:r w:rsidRPr="00EF3068">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EF3068">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roofErr w:type="gramEnd"/>
      <w:r w:rsidR="002C13C3" w:rsidRPr="00EF3068">
        <w:rPr>
          <w:sz w:val="24"/>
          <w:szCs w:val="24"/>
        </w:rPr>
        <w:t xml:space="preserve"> </w:t>
      </w:r>
      <w:proofErr w:type="gramStart"/>
      <w:r w:rsidR="002C13C3" w:rsidRPr="00EF3068">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5B04E0">
        <w:rPr>
          <w:sz w:val="24"/>
          <w:szCs w:val="24"/>
        </w:rPr>
        <w:t xml:space="preserve"> своих должностных обязанностей</w:t>
      </w:r>
      <w:r w:rsidRPr="00EF3068">
        <w:rPr>
          <w:sz w:val="24"/>
          <w:szCs w:val="24"/>
        </w:rPr>
        <w:t xml:space="preserve">», на стендах в местах предоставления </w:t>
      </w:r>
      <w:r w:rsidR="00FA05CE" w:rsidRPr="00EF3068">
        <w:rPr>
          <w:sz w:val="24"/>
          <w:szCs w:val="24"/>
        </w:rPr>
        <w:t>муниципальной</w:t>
      </w:r>
      <w:r w:rsidRPr="00EF3068">
        <w:rPr>
          <w:sz w:val="24"/>
          <w:szCs w:val="24"/>
        </w:rPr>
        <w:t xml:space="preserve"> услуги, в информационно-телекоммуникационной сети «Интернет» на официальном сайте </w:t>
      </w:r>
      <w:proofErr w:type="spellStart"/>
      <w:r w:rsidRPr="00EF3068">
        <w:rPr>
          <w:sz w:val="24"/>
          <w:szCs w:val="24"/>
        </w:rPr>
        <w:t>Вавожского</w:t>
      </w:r>
      <w:proofErr w:type="spellEnd"/>
      <w:r w:rsidRPr="00EF3068">
        <w:rPr>
          <w:sz w:val="24"/>
          <w:szCs w:val="24"/>
        </w:rPr>
        <w:t xml:space="preserve"> района </w:t>
      </w:r>
      <w:r w:rsidR="00284113" w:rsidRPr="0014705B">
        <w:rPr>
          <w:sz w:val="24"/>
          <w:szCs w:val="24"/>
          <w:lang w:val="en-US"/>
        </w:rPr>
        <w:t>http</w:t>
      </w:r>
      <w:r w:rsidR="00284113" w:rsidRPr="0014705B">
        <w:rPr>
          <w:sz w:val="24"/>
          <w:szCs w:val="24"/>
        </w:rPr>
        <w:t>://vavozhskij-r18.gosweb.gosuslugi.ru</w:t>
      </w:r>
      <w:r w:rsidR="00284113">
        <w:rPr>
          <w:sz w:val="24"/>
          <w:szCs w:val="24"/>
        </w:rPr>
        <w:t>/,</w:t>
      </w:r>
      <w:r w:rsidRPr="00EF3068">
        <w:rPr>
          <w:sz w:val="24"/>
          <w:szCs w:val="24"/>
        </w:rPr>
        <w:t>предоставляющего государственную</w:t>
      </w:r>
      <w:proofErr w:type="gramEnd"/>
      <w:r w:rsidRPr="00EF3068">
        <w:rPr>
          <w:sz w:val="24"/>
          <w:szCs w:val="24"/>
        </w:rPr>
        <w:t xml:space="preserve">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963977">
        <w:rPr>
          <w:sz w:val="24"/>
          <w:szCs w:val="24"/>
        </w:rPr>
        <w:t>Г</w:t>
      </w:r>
      <w:r w:rsidRPr="00EF3068">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B07C2C" w:rsidRPr="00FD68C6" w:rsidRDefault="00B07C2C" w:rsidP="007C7A39">
      <w:pPr>
        <w:ind w:firstLine="6"/>
        <w:jc w:val="center"/>
        <w:rPr>
          <w:b/>
          <w:sz w:val="24"/>
          <w:szCs w:val="24"/>
        </w:rPr>
      </w:pPr>
    </w:p>
    <w:p w:rsidR="000D7E23" w:rsidRPr="00EF3068" w:rsidRDefault="007C7A39" w:rsidP="007C7A39">
      <w:pPr>
        <w:ind w:firstLine="6"/>
        <w:jc w:val="center"/>
        <w:rPr>
          <w:b/>
          <w:sz w:val="24"/>
          <w:szCs w:val="24"/>
        </w:rPr>
      </w:pPr>
      <w:r w:rsidRPr="00EF3068">
        <w:rPr>
          <w:b/>
          <w:sz w:val="24"/>
          <w:szCs w:val="24"/>
        </w:rPr>
        <w:t xml:space="preserve">Раздел II. </w:t>
      </w:r>
    </w:p>
    <w:p w:rsidR="007C7A39" w:rsidRPr="00EF3068" w:rsidRDefault="007C7A39" w:rsidP="007C7A39">
      <w:pPr>
        <w:ind w:firstLine="6"/>
        <w:jc w:val="center"/>
        <w:rPr>
          <w:b/>
          <w:sz w:val="24"/>
          <w:szCs w:val="24"/>
        </w:rPr>
      </w:pPr>
      <w:r w:rsidRPr="00EF3068">
        <w:rPr>
          <w:b/>
          <w:sz w:val="24"/>
          <w:szCs w:val="24"/>
        </w:rPr>
        <w:t>СТАНДАРТ ПРЕДОСТАВЛЕНИЯ МУНИЦИПАЛЬНОЙ УСЛУГИ</w:t>
      </w:r>
    </w:p>
    <w:p w:rsidR="007C7A39" w:rsidRPr="00EF3068" w:rsidRDefault="007C7A39" w:rsidP="007C7A39">
      <w:pPr>
        <w:ind w:hanging="6"/>
        <w:jc w:val="both"/>
        <w:rPr>
          <w:b/>
          <w:sz w:val="24"/>
          <w:szCs w:val="24"/>
        </w:rPr>
      </w:pPr>
    </w:p>
    <w:p w:rsidR="007C7A39" w:rsidRPr="00EF3068" w:rsidRDefault="007C7A39" w:rsidP="00F741B4">
      <w:pPr>
        <w:rPr>
          <w:b/>
          <w:sz w:val="24"/>
          <w:szCs w:val="24"/>
        </w:rPr>
      </w:pPr>
      <w:r w:rsidRPr="00EF3068">
        <w:rPr>
          <w:b/>
          <w:sz w:val="24"/>
          <w:szCs w:val="24"/>
        </w:rPr>
        <w:t>5. Наименование муниципальной услуги</w:t>
      </w:r>
    </w:p>
    <w:p w:rsidR="007C7A39" w:rsidRPr="005E2A36" w:rsidRDefault="007C7A39" w:rsidP="007C7A39">
      <w:pPr>
        <w:tabs>
          <w:tab w:val="left" w:pos="709"/>
        </w:tabs>
        <w:jc w:val="both"/>
        <w:rPr>
          <w:color w:val="FF0000"/>
          <w:sz w:val="24"/>
          <w:szCs w:val="24"/>
        </w:rPr>
      </w:pPr>
      <w:r w:rsidRPr="00EF3068">
        <w:rPr>
          <w:b/>
          <w:color w:val="000000"/>
          <w:sz w:val="24"/>
          <w:szCs w:val="24"/>
        </w:rPr>
        <w:t>5.1.</w:t>
      </w:r>
      <w:r w:rsidR="005E2A36" w:rsidRPr="005E2A36">
        <w:rPr>
          <w:b/>
          <w:szCs w:val="28"/>
        </w:rPr>
        <w:t xml:space="preserve"> </w:t>
      </w:r>
      <w:r w:rsidR="005E2A36" w:rsidRPr="005E2A36">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D7448A" w:rsidRPr="005E2A36">
        <w:rPr>
          <w:color w:val="000000"/>
          <w:sz w:val="24"/>
          <w:szCs w:val="24"/>
        </w:rPr>
        <w:t>.</w:t>
      </w:r>
    </w:p>
    <w:p w:rsidR="007C7A39" w:rsidRPr="00EF3068" w:rsidRDefault="007C7A39" w:rsidP="00F741B4">
      <w:pPr>
        <w:rPr>
          <w:b/>
          <w:sz w:val="24"/>
          <w:szCs w:val="24"/>
        </w:rPr>
      </w:pPr>
      <w:r w:rsidRPr="00EF3068">
        <w:rPr>
          <w:b/>
          <w:sz w:val="24"/>
          <w:szCs w:val="24"/>
        </w:rPr>
        <w:t>6. Наименование органа, предоставляющего муниципальную услугу</w:t>
      </w:r>
    </w:p>
    <w:p w:rsidR="007C7A39" w:rsidRPr="00EF3068" w:rsidRDefault="007C7A39" w:rsidP="007C7A39">
      <w:pPr>
        <w:pStyle w:val="a3"/>
        <w:spacing w:after="0"/>
        <w:jc w:val="both"/>
      </w:pPr>
      <w:r w:rsidRPr="00EF3068">
        <w:rPr>
          <w:b/>
        </w:rPr>
        <w:t>6.1.</w:t>
      </w:r>
      <w:r w:rsidR="0097775E" w:rsidRPr="00EF3068">
        <w:rPr>
          <w:b/>
        </w:rPr>
        <w:t xml:space="preserve"> </w:t>
      </w:r>
      <w:r w:rsidRPr="00EF3068">
        <w:t xml:space="preserve"> Муниципальную услугу предоставляет Администрация. </w:t>
      </w:r>
    </w:p>
    <w:p w:rsidR="007C7A39" w:rsidRPr="00EF3068" w:rsidRDefault="007C7A39" w:rsidP="007C7A39">
      <w:pPr>
        <w:jc w:val="both"/>
        <w:rPr>
          <w:sz w:val="24"/>
          <w:szCs w:val="24"/>
        </w:rPr>
      </w:pPr>
      <w:r w:rsidRPr="00EF3068">
        <w:rPr>
          <w:b/>
          <w:sz w:val="24"/>
          <w:szCs w:val="24"/>
        </w:rPr>
        <w:t>6.2.</w:t>
      </w:r>
      <w:r w:rsidR="0097775E" w:rsidRPr="00EF3068">
        <w:rPr>
          <w:sz w:val="24"/>
          <w:szCs w:val="24"/>
        </w:rPr>
        <w:t xml:space="preserve"> </w:t>
      </w:r>
      <w:r w:rsidRPr="00EF3068">
        <w:rPr>
          <w:sz w:val="24"/>
          <w:szCs w:val="24"/>
        </w:rPr>
        <w:t>При предоставлении муниципальной услуги Администрация осуществляет  взаимодействие:</w:t>
      </w:r>
    </w:p>
    <w:p w:rsidR="007C7A39" w:rsidRPr="00EF3068" w:rsidRDefault="008B2276" w:rsidP="008B2276">
      <w:pPr>
        <w:jc w:val="both"/>
        <w:rPr>
          <w:sz w:val="24"/>
          <w:szCs w:val="24"/>
        </w:rPr>
      </w:pPr>
      <w:r w:rsidRPr="00EF3068">
        <w:rPr>
          <w:sz w:val="24"/>
          <w:szCs w:val="24"/>
        </w:rPr>
        <w:lastRenderedPageBreak/>
        <w:t xml:space="preserve">     </w:t>
      </w:r>
      <w:r w:rsidR="007C7A39" w:rsidRPr="00EF3068">
        <w:rPr>
          <w:sz w:val="24"/>
          <w:szCs w:val="24"/>
        </w:rPr>
        <w:t xml:space="preserve">1) с </w:t>
      </w:r>
      <w:r w:rsidR="005D65B8" w:rsidRPr="00EF3068">
        <w:rPr>
          <w:sz w:val="24"/>
          <w:szCs w:val="24"/>
        </w:rPr>
        <w:t xml:space="preserve">МФЦ </w:t>
      </w:r>
      <w:r w:rsidR="007C7A39" w:rsidRPr="00EF3068">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EF3068">
        <w:rPr>
          <w:sz w:val="24"/>
          <w:szCs w:val="24"/>
        </w:rPr>
        <w:t xml:space="preserve">10.1 </w:t>
      </w:r>
      <w:r w:rsidR="007C7A39" w:rsidRPr="00EF3068">
        <w:rPr>
          <w:sz w:val="24"/>
          <w:szCs w:val="24"/>
        </w:rPr>
        <w:t>настоящего регламента, выдачи заявителю результата муниципальной услуги;</w:t>
      </w:r>
    </w:p>
    <w:p w:rsidR="007C7A39" w:rsidRPr="00EF3068" w:rsidRDefault="008B2276" w:rsidP="008B2276">
      <w:pPr>
        <w:pStyle w:val="a3"/>
        <w:spacing w:after="0"/>
        <w:jc w:val="both"/>
      </w:pPr>
      <w:r w:rsidRPr="00EF3068">
        <w:t xml:space="preserve">     </w:t>
      </w:r>
      <w:r w:rsidR="007C7A39" w:rsidRPr="00EF3068">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EF3068" w:rsidRDefault="008B2276" w:rsidP="008B2276">
      <w:pPr>
        <w:pStyle w:val="a3"/>
        <w:spacing w:after="0"/>
        <w:jc w:val="both"/>
      </w:pPr>
      <w:r w:rsidRPr="00EF3068">
        <w:t xml:space="preserve">     </w:t>
      </w:r>
      <w:r w:rsidR="007C7A39" w:rsidRPr="00EF3068">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EF3068">
        <w:t>11.1</w:t>
      </w:r>
      <w:r w:rsidR="007C7A39" w:rsidRPr="00EF3068">
        <w:t xml:space="preserve"> настоящего регламента; </w:t>
      </w:r>
    </w:p>
    <w:p w:rsidR="007C7A39" w:rsidRPr="00EF3068" w:rsidRDefault="007C7A39" w:rsidP="007C7A39">
      <w:pPr>
        <w:jc w:val="both"/>
        <w:rPr>
          <w:sz w:val="24"/>
          <w:szCs w:val="24"/>
        </w:rPr>
      </w:pPr>
      <w:r w:rsidRPr="00EF3068">
        <w:rPr>
          <w:b/>
          <w:sz w:val="24"/>
          <w:szCs w:val="24"/>
        </w:rPr>
        <w:t>6.3.</w:t>
      </w:r>
      <w:r w:rsidRPr="00EF3068">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EF3068" w:rsidRDefault="007C7A39" w:rsidP="007C7A39">
      <w:pPr>
        <w:jc w:val="both"/>
        <w:rPr>
          <w:sz w:val="24"/>
          <w:szCs w:val="24"/>
        </w:rPr>
      </w:pPr>
      <w:r w:rsidRPr="00EF3068">
        <w:rPr>
          <w:b/>
          <w:sz w:val="24"/>
          <w:szCs w:val="24"/>
        </w:rPr>
        <w:t>6.4.</w:t>
      </w:r>
      <w:r w:rsidRPr="00EF3068">
        <w:rPr>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w:t>
      </w:r>
      <w:bookmarkStart w:id="7" w:name="_Hlk14255409"/>
      <w:r w:rsidR="00452FFE" w:rsidRPr="00EF3068">
        <w:rPr>
          <w:sz w:val="24"/>
          <w:szCs w:val="24"/>
        </w:rPr>
        <w:t>.</w:t>
      </w:r>
    </w:p>
    <w:p w:rsidR="007C7A39" w:rsidRPr="00EF3068" w:rsidRDefault="007C7A39" w:rsidP="007C7A39">
      <w:pPr>
        <w:jc w:val="both"/>
        <w:rPr>
          <w:sz w:val="24"/>
          <w:szCs w:val="24"/>
        </w:rPr>
      </w:pPr>
    </w:p>
    <w:bookmarkEnd w:id="7"/>
    <w:p w:rsidR="007C7A39" w:rsidRPr="00EF3068" w:rsidRDefault="007C7A39" w:rsidP="00F741B4">
      <w:pPr>
        <w:rPr>
          <w:b/>
          <w:sz w:val="24"/>
          <w:szCs w:val="24"/>
        </w:rPr>
      </w:pPr>
      <w:r w:rsidRPr="00EF3068">
        <w:rPr>
          <w:b/>
          <w:sz w:val="24"/>
          <w:szCs w:val="24"/>
        </w:rPr>
        <w:t>7. Результат предоставления муниципальной услуги</w:t>
      </w:r>
    </w:p>
    <w:p w:rsidR="007C7A39" w:rsidRPr="00EF3068" w:rsidRDefault="007C7A39" w:rsidP="007C7A39">
      <w:pPr>
        <w:tabs>
          <w:tab w:val="left" w:pos="1260"/>
        </w:tabs>
        <w:jc w:val="both"/>
        <w:rPr>
          <w:sz w:val="24"/>
          <w:szCs w:val="24"/>
        </w:rPr>
      </w:pPr>
      <w:r w:rsidRPr="00EF3068">
        <w:rPr>
          <w:b/>
          <w:color w:val="000000"/>
          <w:sz w:val="24"/>
          <w:szCs w:val="24"/>
        </w:rPr>
        <w:t>7.1</w:t>
      </w:r>
      <w:r w:rsidRPr="00EF3068">
        <w:rPr>
          <w:b/>
          <w:sz w:val="24"/>
          <w:szCs w:val="24"/>
        </w:rPr>
        <w:t>.</w:t>
      </w:r>
      <w:r w:rsidRPr="00EF3068">
        <w:rPr>
          <w:sz w:val="24"/>
          <w:szCs w:val="24"/>
        </w:rPr>
        <w:t xml:space="preserve"> Конечным результатом предоставления муниципальной услуги являются:</w:t>
      </w:r>
    </w:p>
    <w:p w:rsidR="000B2BFA" w:rsidRPr="00EF3068" w:rsidRDefault="008B2276" w:rsidP="000B2BFA">
      <w:pPr>
        <w:tabs>
          <w:tab w:val="left" w:pos="1260"/>
        </w:tabs>
        <w:jc w:val="both"/>
        <w:rPr>
          <w:sz w:val="24"/>
          <w:szCs w:val="24"/>
        </w:rPr>
      </w:pPr>
      <w:r w:rsidRPr="00EF3068">
        <w:rPr>
          <w:sz w:val="24"/>
          <w:szCs w:val="24"/>
        </w:rPr>
        <w:t xml:space="preserve">     </w:t>
      </w:r>
      <w:r w:rsidR="00860C1A" w:rsidRPr="00EF3068">
        <w:rPr>
          <w:sz w:val="24"/>
          <w:szCs w:val="24"/>
        </w:rPr>
        <w:t>-</w:t>
      </w:r>
      <w:r w:rsidR="007C7A39" w:rsidRPr="00EF3068">
        <w:rPr>
          <w:sz w:val="24"/>
          <w:szCs w:val="24"/>
        </w:rPr>
        <w:t xml:space="preserve"> </w:t>
      </w:r>
      <w:r w:rsidR="0022265F" w:rsidRPr="00EF3068">
        <w:rPr>
          <w:sz w:val="24"/>
          <w:szCs w:val="24"/>
        </w:rPr>
        <w:t>п</w:t>
      </w:r>
      <w:r w:rsidR="007C7A39" w:rsidRPr="00EF3068">
        <w:rPr>
          <w:sz w:val="24"/>
          <w:szCs w:val="24"/>
        </w:rPr>
        <w:t xml:space="preserve">остановление Администрации </w:t>
      </w:r>
      <w:r w:rsidR="00D7448A" w:rsidRPr="00EF3068">
        <w:rPr>
          <w:sz w:val="24"/>
          <w:szCs w:val="24"/>
        </w:rPr>
        <w:t xml:space="preserve">о </w:t>
      </w:r>
      <w:r w:rsidR="002916A8" w:rsidRPr="00EF3068">
        <w:rPr>
          <w:sz w:val="24"/>
          <w:szCs w:val="24"/>
        </w:rPr>
        <w:t xml:space="preserve">прекращении </w:t>
      </w:r>
      <w:r w:rsidR="00D37203" w:rsidRPr="005E2A36">
        <w:rPr>
          <w:sz w:val="24"/>
          <w:szCs w:val="24"/>
        </w:rPr>
        <w:t>права постоянного (бессрочного) пользования и пожизненного наследуемо</w:t>
      </w:r>
      <w:r w:rsidR="00D37203">
        <w:rPr>
          <w:sz w:val="24"/>
          <w:szCs w:val="24"/>
        </w:rPr>
        <w:t>го владения земельным участком</w:t>
      </w:r>
      <w:r w:rsidR="002916A8" w:rsidRPr="00EF3068">
        <w:rPr>
          <w:sz w:val="24"/>
          <w:szCs w:val="24"/>
        </w:rPr>
        <w:t>.</w:t>
      </w:r>
    </w:p>
    <w:p w:rsidR="007C7A39" w:rsidRPr="00EF3068" w:rsidRDefault="000A4820" w:rsidP="008E3364">
      <w:pPr>
        <w:tabs>
          <w:tab w:val="left" w:pos="1260"/>
        </w:tabs>
        <w:jc w:val="both"/>
        <w:rPr>
          <w:color w:val="FF0000"/>
          <w:sz w:val="24"/>
          <w:szCs w:val="24"/>
        </w:rPr>
      </w:pPr>
      <w:r>
        <w:rPr>
          <w:sz w:val="24"/>
          <w:szCs w:val="24"/>
        </w:rPr>
        <w:t xml:space="preserve">    </w:t>
      </w:r>
      <w:r w:rsidR="000B2BFA" w:rsidRPr="00EF3068">
        <w:rPr>
          <w:sz w:val="24"/>
          <w:szCs w:val="24"/>
        </w:rPr>
        <w:t xml:space="preserve">- </w:t>
      </w:r>
      <w:r w:rsidR="008E3364" w:rsidRPr="00EF3068">
        <w:rPr>
          <w:sz w:val="24"/>
          <w:szCs w:val="24"/>
        </w:rPr>
        <w:t xml:space="preserve">выдача решения </w:t>
      </w:r>
      <w:r w:rsidR="000B2BFA" w:rsidRPr="00EF3068">
        <w:rPr>
          <w:sz w:val="24"/>
          <w:szCs w:val="24"/>
        </w:rPr>
        <w:t>об отка</w:t>
      </w:r>
      <w:r w:rsidR="008E3364" w:rsidRPr="00EF3068">
        <w:rPr>
          <w:sz w:val="24"/>
          <w:szCs w:val="24"/>
        </w:rPr>
        <w:t>зе</w:t>
      </w:r>
      <w:r w:rsidR="002916A8" w:rsidRPr="00EF3068">
        <w:rPr>
          <w:sz w:val="24"/>
          <w:szCs w:val="24"/>
        </w:rPr>
        <w:t xml:space="preserve"> в прекращении</w:t>
      </w:r>
      <w:r w:rsidR="00D37203" w:rsidRPr="00D37203">
        <w:rPr>
          <w:sz w:val="24"/>
          <w:szCs w:val="24"/>
        </w:rPr>
        <w:t xml:space="preserve"> </w:t>
      </w:r>
      <w:r w:rsidR="00D37203" w:rsidRPr="005E2A36">
        <w:rPr>
          <w:sz w:val="24"/>
          <w:szCs w:val="24"/>
        </w:rPr>
        <w:t>права постоянного (бессрочного) пользования и пожизненного наследуемо</w:t>
      </w:r>
      <w:r w:rsidR="00D37203">
        <w:rPr>
          <w:sz w:val="24"/>
          <w:szCs w:val="24"/>
        </w:rPr>
        <w:t>го владения земельным участком</w:t>
      </w:r>
      <w:r w:rsidR="008E3364" w:rsidRPr="00EF3068">
        <w:rPr>
          <w:color w:val="FF0000"/>
          <w:sz w:val="24"/>
          <w:szCs w:val="24"/>
        </w:rPr>
        <w:t>.</w:t>
      </w:r>
    </w:p>
    <w:p w:rsidR="007C7A39" w:rsidRPr="00EF3068" w:rsidRDefault="007C7A39" w:rsidP="00F741B4">
      <w:pPr>
        <w:jc w:val="both"/>
        <w:rPr>
          <w:b/>
          <w:color w:val="000000"/>
          <w:sz w:val="24"/>
          <w:szCs w:val="24"/>
        </w:rPr>
      </w:pPr>
      <w:r w:rsidRPr="00EF3068">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EF3068" w:rsidRDefault="007C7A39" w:rsidP="007C7A39">
      <w:pPr>
        <w:jc w:val="both"/>
        <w:rPr>
          <w:sz w:val="24"/>
          <w:szCs w:val="24"/>
        </w:rPr>
      </w:pPr>
      <w:r w:rsidRPr="00EF3068">
        <w:rPr>
          <w:b/>
          <w:sz w:val="24"/>
          <w:szCs w:val="24"/>
        </w:rPr>
        <w:t>8.1.</w:t>
      </w:r>
      <w:r w:rsidRPr="00EF3068">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EF3068">
        <w:rPr>
          <w:sz w:val="24"/>
          <w:szCs w:val="24"/>
        </w:rPr>
        <w:t>ос</w:t>
      </w:r>
      <w:r w:rsidR="00E01AAB">
        <w:rPr>
          <w:sz w:val="24"/>
          <w:szCs w:val="24"/>
        </w:rPr>
        <w:t>тавления муниципальной услуги</w:t>
      </w:r>
      <w:r w:rsidRPr="00EF3068">
        <w:rPr>
          <w:sz w:val="24"/>
          <w:szCs w:val="24"/>
        </w:rPr>
        <w:t xml:space="preserve"> </w:t>
      </w:r>
      <w:r w:rsidR="00860C1A" w:rsidRPr="00EF3068">
        <w:rPr>
          <w:sz w:val="24"/>
          <w:szCs w:val="24"/>
        </w:rPr>
        <w:t>30 календарных дней</w:t>
      </w:r>
      <w:r w:rsidR="00860C1A" w:rsidRPr="00EF3068">
        <w:rPr>
          <w:sz w:val="26"/>
          <w:szCs w:val="26"/>
        </w:rPr>
        <w:t xml:space="preserve"> </w:t>
      </w:r>
      <w:r w:rsidRPr="00EF3068">
        <w:rPr>
          <w:sz w:val="24"/>
          <w:szCs w:val="24"/>
        </w:rPr>
        <w:t xml:space="preserve">со дня поступления заявления. </w:t>
      </w:r>
      <w:r w:rsidRPr="00EF3068">
        <w:rPr>
          <w:color w:val="FF0000"/>
          <w:sz w:val="24"/>
          <w:szCs w:val="24"/>
        </w:rPr>
        <w:t xml:space="preserve"> </w:t>
      </w:r>
      <w:r w:rsidRPr="00EF3068">
        <w:rPr>
          <w:sz w:val="24"/>
          <w:szCs w:val="24"/>
        </w:rPr>
        <w:t xml:space="preserve"> </w:t>
      </w:r>
    </w:p>
    <w:p w:rsidR="00651D51" w:rsidRPr="00EF3068" w:rsidRDefault="00651D51" w:rsidP="00651D51">
      <w:pPr>
        <w:ind w:firstLine="708"/>
        <w:jc w:val="both"/>
        <w:rPr>
          <w:color w:val="C00000"/>
          <w:sz w:val="24"/>
          <w:szCs w:val="24"/>
        </w:rPr>
      </w:pPr>
      <w:r w:rsidRPr="00EF3068">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r w:rsidRPr="00EF3068">
        <w:rPr>
          <w:color w:val="C00000"/>
          <w:sz w:val="24"/>
          <w:szCs w:val="24"/>
        </w:rPr>
        <w:t xml:space="preserve"> </w:t>
      </w:r>
    </w:p>
    <w:p w:rsidR="001B3164" w:rsidRPr="00EF3068" w:rsidRDefault="001B3164" w:rsidP="001B3164">
      <w:pPr>
        <w:jc w:val="both"/>
        <w:rPr>
          <w:b/>
          <w:i/>
          <w:sz w:val="24"/>
          <w:szCs w:val="24"/>
        </w:rPr>
      </w:pPr>
      <w:r w:rsidRPr="00EF3068">
        <w:rPr>
          <w:sz w:val="24"/>
          <w:szCs w:val="24"/>
        </w:rPr>
        <w:t xml:space="preserve">     </w:t>
      </w:r>
      <w:r w:rsidR="007C7A39" w:rsidRPr="00EF3068">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651D51" w:rsidRPr="00EF3068" w:rsidRDefault="001B3164" w:rsidP="005C7F16">
      <w:pPr>
        <w:jc w:val="both"/>
        <w:rPr>
          <w:bCs/>
          <w:iCs/>
          <w:sz w:val="24"/>
          <w:szCs w:val="24"/>
        </w:rPr>
      </w:pPr>
      <w:r w:rsidRPr="00EF3068">
        <w:rPr>
          <w:b/>
          <w:iCs/>
          <w:sz w:val="24"/>
          <w:szCs w:val="24"/>
        </w:rPr>
        <w:t xml:space="preserve"> 8.2.</w:t>
      </w:r>
      <w:r w:rsidRPr="00EF3068">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r w:rsidR="00651D51" w:rsidRPr="00EF3068">
        <w:rPr>
          <w:bCs/>
          <w:iCs/>
          <w:sz w:val="24"/>
          <w:szCs w:val="24"/>
        </w:rPr>
        <w:t xml:space="preserve"> 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Pr="00EF3068" w:rsidRDefault="007C7A39" w:rsidP="007C7A39">
      <w:pPr>
        <w:ind w:hanging="24"/>
        <w:jc w:val="center"/>
        <w:rPr>
          <w:b/>
          <w:sz w:val="24"/>
          <w:szCs w:val="24"/>
        </w:rPr>
      </w:pPr>
    </w:p>
    <w:p w:rsidR="007C7A39" w:rsidRPr="00EF3068" w:rsidRDefault="007C7A39" w:rsidP="00F741B4">
      <w:pPr>
        <w:rPr>
          <w:b/>
          <w:sz w:val="24"/>
          <w:szCs w:val="24"/>
        </w:rPr>
      </w:pPr>
      <w:r w:rsidRPr="00EF3068">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7C7A39" w:rsidRPr="00EF3068" w:rsidRDefault="007C7A39" w:rsidP="007C7A39">
      <w:pPr>
        <w:numPr>
          <w:ilvl w:val="0"/>
          <w:numId w:val="36"/>
        </w:numPr>
        <w:tabs>
          <w:tab w:val="left" w:pos="0"/>
        </w:tabs>
        <w:suppressAutoHyphens/>
        <w:jc w:val="both"/>
        <w:rPr>
          <w:sz w:val="24"/>
          <w:szCs w:val="24"/>
        </w:rPr>
      </w:pPr>
      <w:r w:rsidRPr="00EF3068">
        <w:rPr>
          <w:sz w:val="24"/>
          <w:szCs w:val="24"/>
        </w:rPr>
        <w:t>Граждански</w:t>
      </w:r>
      <w:r w:rsidR="000631F4" w:rsidRPr="00EF3068">
        <w:rPr>
          <w:sz w:val="24"/>
          <w:szCs w:val="24"/>
        </w:rPr>
        <w:t>й</w:t>
      </w:r>
      <w:r w:rsidRPr="00EF3068">
        <w:rPr>
          <w:sz w:val="24"/>
          <w:szCs w:val="24"/>
        </w:rPr>
        <w:t xml:space="preserve"> кодекс Российской Федерации</w:t>
      </w:r>
      <w:r w:rsidR="00F741B4" w:rsidRPr="00EF3068">
        <w:rPr>
          <w:sz w:val="24"/>
          <w:szCs w:val="24"/>
        </w:rPr>
        <w:t>.</w:t>
      </w:r>
    </w:p>
    <w:p w:rsidR="007C7A39" w:rsidRPr="00EF3068" w:rsidRDefault="007C7A39" w:rsidP="007C7A39">
      <w:pPr>
        <w:numPr>
          <w:ilvl w:val="0"/>
          <w:numId w:val="36"/>
        </w:numPr>
        <w:tabs>
          <w:tab w:val="left" w:pos="0"/>
        </w:tabs>
        <w:suppressAutoHyphens/>
        <w:jc w:val="both"/>
        <w:rPr>
          <w:sz w:val="24"/>
          <w:szCs w:val="24"/>
        </w:rPr>
      </w:pPr>
      <w:r w:rsidRPr="00EF3068">
        <w:rPr>
          <w:sz w:val="24"/>
          <w:szCs w:val="24"/>
        </w:rPr>
        <w:t>Земельны</w:t>
      </w:r>
      <w:r w:rsidR="000631F4" w:rsidRPr="00EF3068">
        <w:rPr>
          <w:sz w:val="24"/>
          <w:szCs w:val="24"/>
        </w:rPr>
        <w:t>й</w:t>
      </w:r>
      <w:r w:rsidRPr="00EF3068">
        <w:rPr>
          <w:sz w:val="24"/>
          <w:szCs w:val="24"/>
        </w:rPr>
        <w:t xml:space="preserve"> кодекс Российской Федерации</w:t>
      </w:r>
      <w:r w:rsidR="00F741B4" w:rsidRPr="00EF3068">
        <w:rPr>
          <w:sz w:val="24"/>
          <w:szCs w:val="24"/>
        </w:rPr>
        <w:t>.</w:t>
      </w:r>
    </w:p>
    <w:p w:rsidR="006C17DB" w:rsidRDefault="007C7A39" w:rsidP="006C17DB">
      <w:pPr>
        <w:numPr>
          <w:ilvl w:val="0"/>
          <w:numId w:val="36"/>
        </w:numPr>
        <w:tabs>
          <w:tab w:val="left" w:pos="0"/>
        </w:tabs>
        <w:suppressAutoHyphens/>
        <w:jc w:val="both"/>
        <w:rPr>
          <w:sz w:val="24"/>
          <w:szCs w:val="24"/>
        </w:rPr>
      </w:pPr>
      <w:r w:rsidRPr="00EF3068">
        <w:rPr>
          <w:sz w:val="24"/>
          <w:szCs w:val="24"/>
        </w:rPr>
        <w:t>Градостроительны</w:t>
      </w:r>
      <w:r w:rsidR="000631F4" w:rsidRPr="00EF3068">
        <w:rPr>
          <w:sz w:val="24"/>
          <w:szCs w:val="24"/>
        </w:rPr>
        <w:t>й</w:t>
      </w:r>
      <w:r w:rsidRPr="00EF3068">
        <w:rPr>
          <w:sz w:val="24"/>
          <w:szCs w:val="24"/>
        </w:rPr>
        <w:t xml:space="preserve"> кодекс Российской Федерации</w:t>
      </w:r>
      <w:r w:rsidR="00F741B4" w:rsidRPr="00EF3068">
        <w:rPr>
          <w:sz w:val="24"/>
          <w:szCs w:val="24"/>
        </w:rPr>
        <w:t>.</w:t>
      </w:r>
      <w:bookmarkStart w:id="8" w:name="_Hlk8896936"/>
    </w:p>
    <w:p w:rsidR="00FC5E9E" w:rsidRPr="00FC5E9E" w:rsidRDefault="00FC5E9E" w:rsidP="00FC5E9E">
      <w:pPr>
        <w:numPr>
          <w:ilvl w:val="0"/>
          <w:numId w:val="36"/>
        </w:numPr>
        <w:tabs>
          <w:tab w:val="left" w:pos="0"/>
        </w:tabs>
        <w:suppressAutoHyphens/>
        <w:jc w:val="both"/>
        <w:rPr>
          <w:sz w:val="24"/>
          <w:szCs w:val="24"/>
        </w:rPr>
      </w:pPr>
      <w:r w:rsidRPr="00EF3068">
        <w:rPr>
          <w:sz w:val="24"/>
          <w:szCs w:val="24"/>
        </w:rPr>
        <w:lastRenderedPageBreak/>
        <w:t>Федеральный закон от 24 ноября 1995 года № 181-ФЗ «О социальной защите инвалидов в Российской Федерации».</w:t>
      </w:r>
    </w:p>
    <w:p w:rsidR="006C17DB" w:rsidRDefault="007C7A39" w:rsidP="006C17DB">
      <w:pPr>
        <w:numPr>
          <w:ilvl w:val="0"/>
          <w:numId w:val="36"/>
        </w:numPr>
        <w:tabs>
          <w:tab w:val="left" w:pos="0"/>
        </w:tabs>
        <w:suppressAutoHyphens/>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закон от 25.10.2001 № 137-ФЗ «О введении в действие Земельного кодекса Российской Федерации»</w:t>
      </w:r>
      <w:r w:rsidR="00F741B4" w:rsidRPr="00EF3068">
        <w:rPr>
          <w:sz w:val="24"/>
          <w:szCs w:val="24"/>
        </w:rPr>
        <w:t>.</w:t>
      </w:r>
      <w:bookmarkEnd w:id="8"/>
    </w:p>
    <w:p w:rsidR="00C450F6" w:rsidRDefault="00C450F6" w:rsidP="00C450F6">
      <w:pPr>
        <w:numPr>
          <w:ilvl w:val="0"/>
          <w:numId w:val="36"/>
        </w:numPr>
        <w:tabs>
          <w:tab w:val="left" w:pos="0"/>
        </w:tabs>
        <w:suppressAutoHyphens/>
        <w:jc w:val="both"/>
        <w:rPr>
          <w:sz w:val="24"/>
          <w:szCs w:val="24"/>
        </w:rPr>
      </w:pPr>
      <w:r w:rsidRPr="00EF3068">
        <w:rPr>
          <w:sz w:val="24"/>
          <w:szCs w:val="24"/>
        </w:rPr>
        <w:t>Федеральный закон от 06.10.2003 № 131-ФЗ «Об общих принципах организации местного самоуправления в Российской Федерации».</w:t>
      </w:r>
    </w:p>
    <w:p w:rsidR="00BB4C2F" w:rsidRPr="00BB4C2F" w:rsidRDefault="00BB4C2F" w:rsidP="00BB4C2F">
      <w:pPr>
        <w:numPr>
          <w:ilvl w:val="0"/>
          <w:numId w:val="36"/>
        </w:numPr>
        <w:tabs>
          <w:tab w:val="left" w:pos="0"/>
        </w:tabs>
        <w:suppressAutoHyphens/>
        <w:autoSpaceDE w:val="0"/>
        <w:jc w:val="both"/>
        <w:rPr>
          <w:sz w:val="24"/>
          <w:szCs w:val="24"/>
        </w:rPr>
      </w:pPr>
      <w:r w:rsidRPr="00EF3068">
        <w:rPr>
          <w:sz w:val="24"/>
          <w:szCs w:val="24"/>
        </w:rPr>
        <w:t>Федеральный закон от 27.07.2006 № 152-ФЗ «О персональных данных».</w:t>
      </w:r>
    </w:p>
    <w:p w:rsidR="006C17DB" w:rsidRDefault="007C7A39" w:rsidP="006C17DB">
      <w:pPr>
        <w:numPr>
          <w:ilvl w:val="0"/>
          <w:numId w:val="36"/>
        </w:numPr>
        <w:tabs>
          <w:tab w:val="left" w:pos="0"/>
        </w:tabs>
        <w:suppressAutoHyphens/>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закон от 02.05.2006 № 59-ФЗ «О порядке рассмотрения обращений граждан Российской Федерации»</w:t>
      </w:r>
      <w:r w:rsidR="00F741B4" w:rsidRPr="00EF3068">
        <w:rPr>
          <w:sz w:val="24"/>
          <w:szCs w:val="24"/>
        </w:rPr>
        <w:t>.</w:t>
      </w:r>
      <w:r w:rsidRPr="00EF3068">
        <w:rPr>
          <w:sz w:val="24"/>
          <w:szCs w:val="24"/>
        </w:rPr>
        <w:t xml:space="preserve"> </w:t>
      </w:r>
    </w:p>
    <w:p w:rsidR="00BB4C2F" w:rsidRPr="00BB4C2F" w:rsidRDefault="00BB4C2F" w:rsidP="00BB4C2F">
      <w:pPr>
        <w:numPr>
          <w:ilvl w:val="0"/>
          <w:numId w:val="36"/>
        </w:numPr>
        <w:tabs>
          <w:tab w:val="left" w:pos="0"/>
        </w:tabs>
        <w:suppressAutoHyphens/>
        <w:jc w:val="both"/>
        <w:rPr>
          <w:sz w:val="24"/>
          <w:szCs w:val="24"/>
        </w:rPr>
      </w:pPr>
      <w:r w:rsidRPr="004B1B3F">
        <w:rPr>
          <w:sz w:val="24"/>
          <w:szCs w:val="24"/>
        </w:rPr>
        <w:t>Ф</w:t>
      </w:r>
      <w:r>
        <w:rPr>
          <w:sz w:val="24"/>
          <w:szCs w:val="24"/>
        </w:rPr>
        <w:t>едеральный закон от 24.07.2007 №</w:t>
      </w:r>
      <w:r w:rsidRPr="004B1B3F">
        <w:rPr>
          <w:sz w:val="24"/>
          <w:szCs w:val="24"/>
        </w:rPr>
        <w:t xml:space="preserve"> 221-ФЗ </w:t>
      </w:r>
      <w:r>
        <w:rPr>
          <w:sz w:val="24"/>
          <w:szCs w:val="24"/>
        </w:rPr>
        <w:t>«О кадастровой деятельности».</w:t>
      </w:r>
    </w:p>
    <w:p w:rsidR="007C7A39" w:rsidRPr="00EF3068" w:rsidRDefault="007C7A39" w:rsidP="006C17DB">
      <w:pPr>
        <w:numPr>
          <w:ilvl w:val="0"/>
          <w:numId w:val="36"/>
        </w:numPr>
        <w:tabs>
          <w:tab w:val="left" w:pos="0"/>
        </w:tabs>
        <w:suppressAutoHyphens/>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закон от 27.07.2010 № 210-ФЗ «Об организации предоставления государ</w:t>
      </w:r>
      <w:r w:rsidR="00BB4C2F">
        <w:rPr>
          <w:sz w:val="24"/>
          <w:szCs w:val="24"/>
        </w:rPr>
        <w:t>ственных и муниципальных услуг».</w:t>
      </w:r>
    </w:p>
    <w:p w:rsidR="006C17DB" w:rsidRPr="00AC195D" w:rsidRDefault="007C7A39" w:rsidP="006C17DB">
      <w:pPr>
        <w:numPr>
          <w:ilvl w:val="0"/>
          <w:numId w:val="36"/>
        </w:numPr>
        <w:tabs>
          <w:tab w:val="left" w:pos="0"/>
        </w:tabs>
        <w:suppressAutoHyphens/>
        <w:jc w:val="both"/>
        <w:rPr>
          <w:sz w:val="24"/>
          <w:szCs w:val="24"/>
        </w:rPr>
      </w:pPr>
      <w:r w:rsidRPr="00EF3068">
        <w:rPr>
          <w:bCs/>
          <w:color w:val="000000"/>
          <w:sz w:val="24"/>
          <w:szCs w:val="24"/>
          <w:shd w:val="clear" w:color="auto" w:fill="FFFFFF"/>
        </w:rPr>
        <w:t>Федеральны</w:t>
      </w:r>
      <w:r w:rsidR="000631F4" w:rsidRPr="00EF3068">
        <w:rPr>
          <w:bCs/>
          <w:color w:val="000000"/>
          <w:sz w:val="24"/>
          <w:szCs w:val="24"/>
          <w:shd w:val="clear" w:color="auto" w:fill="FFFFFF"/>
        </w:rPr>
        <w:t>й</w:t>
      </w:r>
      <w:r w:rsidRPr="00EF3068">
        <w:rPr>
          <w:bCs/>
          <w:color w:val="000000"/>
          <w:sz w:val="24"/>
          <w:szCs w:val="24"/>
          <w:shd w:val="clear" w:color="auto" w:fill="FFFFFF"/>
        </w:rPr>
        <w:t xml:space="preserve"> </w:t>
      </w:r>
      <w:hyperlink r:id="rId12" w:history="1">
        <w:r w:rsidRPr="00EF3068">
          <w:rPr>
            <w:bCs/>
            <w:color w:val="000000"/>
            <w:sz w:val="24"/>
            <w:szCs w:val="24"/>
            <w:shd w:val="clear" w:color="auto" w:fill="FFFFFF"/>
          </w:rPr>
          <w:t>закон</w:t>
        </w:r>
      </w:hyperlink>
      <w:r w:rsidR="00DA07E9">
        <w:rPr>
          <w:bCs/>
          <w:color w:val="000000"/>
          <w:sz w:val="24"/>
          <w:szCs w:val="24"/>
          <w:shd w:val="clear" w:color="auto" w:fill="FFFFFF"/>
        </w:rPr>
        <w:t xml:space="preserve"> от 06.04</w:t>
      </w:r>
      <w:r w:rsidRPr="00EF3068">
        <w:rPr>
          <w:bCs/>
          <w:color w:val="000000"/>
          <w:sz w:val="24"/>
          <w:szCs w:val="24"/>
          <w:shd w:val="clear" w:color="auto" w:fill="FFFFFF"/>
        </w:rPr>
        <w:t>2011 №</w:t>
      </w:r>
      <w:r w:rsidR="00AC195D">
        <w:rPr>
          <w:bCs/>
          <w:color w:val="000000"/>
          <w:sz w:val="24"/>
          <w:szCs w:val="24"/>
          <w:shd w:val="clear" w:color="auto" w:fill="FFFFFF"/>
        </w:rPr>
        <w:t xml:space="preserve"> 63-ФЗ «Об электронной подписи».</w:t>
      </w:r>
    </w:p>
    <w:p w:rsidR="00AC195D" w:rsidRPr="00EF3068" w:rsidRDefault="00AC195D" w:rsidP="00AC195D">
      <w:pPr>
        <w:numPr>
          <w:ilvl w:val="0"/>
          <w:numId w:val="36"/>
        </w:numPr>
        <w:tabs>
          <w:tab w:val="left" w:pos="0"/>
        </w:tabs>
        <w:suppressAutoHyphens/>
        <w:jc w:val="both"/>
        <w:rPr>
          <w:sz w:val="24"/>
          <w:szCs w:val="24"/>
        </w:rPr>
      </w:pPr>
      <w:r w:rsidRPr="00AC195D">
        <w:rPr>
          <w:sz w:val="24"/>
          <w:szCs w:val="24"/>
        </w:rPr>
        <w:t>Ф</w:t>
      </w:r>
      <w:r>
        <w:rPr>
          <w:sz w:val="24"/>
          <w:szCs w:val="24"/>
        </w:rPr>
        <w:t>едеральный закон от 13.07.2015 №</w:t>
      </w:r>
      <w:r w:rsidR="00073930">
        <w:rPr>
          <w:sz w:val="24"/>
          <w:szCs w:val="24"/>
        </w:rPr>
        <w:t xml:space="preserve"> 218-ФЗ «</w:t>
      </w:r>
      <w:r w:rsidRPr="00AC195D">
        <w:rPr>
          <w:sz w:val="24"/>
          <w:szCs w:val="24"/>
        </w:rPr>
        <w:t>О государст</w:t>
      </w:r>
      <w:r w:rsidR="00073930">
        <w:rPr>
          <w:sz w:val="24"/>
          <w:szCs w:val="24"/>
        </w:rPr>
        <w:t>венной регистрации недвижимости».</w:t>
      </w:r>
    </w:p>
    <w:p w:rsidR="00900CE6" w:rsidRPr="00900CE6" w:rsidRDefault="00D40DFF" w:rsidP="006C17DB">
      <w:pPr>
        <w:numPr>
          <w:ilvl w:val="0"/>
          <w:numId w:val="36"/>
        </w:numPr>
        <w:tabs>
          <w:tab w:val="left" w:pos="0"/>
        </w:tabs>
        <w:suppressAutoHyphens/>
        <w:jc w:val="both"/>
        <w:rPr>
          <w:sz w:val="24"/>
          <w:szCs w:val="24"/>
        </w:rPr>
      </w:pPr>
      <w:hyperlink r:id="rId13" w:history="1">
        <w:r w:rsidR="007C7A39" w:rsidRPr="00EF3068">
          <w:rPr>
            <w:bCs/>
            <w:color w:val="000000"/>
            <w:sz w:val="24"/>
            <w:szCs w:val="24"/>
            <w:shd w:val="clear" w:color="auto" w:fill="FFFFFF"/>
          </w:rPr>
          <w:t>Постановление</w:t>
        </w:r>
      </w:hyperlink>
      <w:r w:rsidR="007C7A39" w:rsidRPr="00EF3068">
        <w:rPr>
          <w:bCs/>
          <w:color w:val="000000"/>
          <w:sz w:val="24"/>
          <w:szCs w:val="24"/>
          <w:shd w:val="clear" w:color="auto" w:fill="FFFFFF"/>
        </w:rPr>
        <w:t xml:space="preserve"> Правительства </w:t>
      </w:r>
      <w:r w:rsidR="00AA0CB6">
        <w:rPr>
          <w:bCs/>
          <w:color w:val="000000"/>
          <w:sz w:val="24"/>
          <w:szCs w:val="24"/>
          <w:shd w:val="clear" w:color="auto" w:fill="FFFFFF"/>
        </w:rPr>
        <w:t>Российской Федерации от 25.06.</w:t>
      </w:r>
      <w:r w:rsidR="007C7A39" w:rsidRPr="00EF3068">
        <w:rPr>
          <w:bCs/>
          <w:color w:val="000000"/>
          <w:sz w:val="24"/>
          <w:szCs w:val="24"/>
          <w:shd w:val="clear" w:color="auto" w:fill="FFFFFF"/>
        </w:rPr>
        <w:t>2012 № 634 «О видах электронной подписи, использование которых допускается при обращении за получением государственных и муниципальных услуг</w:t>
      </w:r>
    </w:p>
    <w:p w:rsidR="006C17DB" w:rsidRPr="00EF3068" w:rsidRDefault="007C7A39" w:rsidP="006C17DB">
      <w:pPr>
        <w:numPr>
          <w:ilvl w:val="0"/>
          <w:numId w:val="36"/>
        </w:numPr>
        <w:tabs>
          <w:tab w:val="left" w:pos="0"/>
        </w:tabs>
        <w:suppressAutoHyphens/>
        <w:jc w:val="both"/>
        <w:rPr>
          <w:sz w:val="24"/>
          <w:szCs w:val="24"/>
        </w:rPr>
      </w:pPr>
      <w:r w:rsidRPr="00EF3068">
        <w:rPr>
          <w:bCs/>
          <w:color w:val="000000"/>
          <w:sz w:val="24"/>
          <w:szCs w:val="24"/>
          <w:shd w:val="clear" w:color="auto" w:fill="FFFFFF"/>
        </w:rPr>
        <w:t>»</w:t>
      </w:r>
      <w:r w:rsidR="00F741B4" w:rsidRPr="00EF3068">
        <w:rPr>
          <w:bCs/>
          <w:color w:val="000000"/>
          <w:sz w:val="24"/>
          <w:szCs w:val="24"/>
          <w:shd w:val="clear" w:color="auto" w:fill="FFFFFF"/>
        </w:rPr>
        <w:t>.</w:t>
      </w:r>
    </w:p>
    <w:p w:rsidR="006C17DB" w:rsidRPr="00EF3068" w:rsidRDefault="007C7A39" w:rsidP="006C17DB">
      <w:pPr>
        <w:numPr>
          <w:ilvl w:val="0"/>
          <w:numId w:val="36"/>
        </w:numPr>
        <w:tabs>
          <w:tab w:val="left" w:pos="0"/>
        </w:tabs>
        <w:suppressAutoHyphens/>
        <w:jc w:val="both"/>
        <w:rPr>
          <w:sz w:val="24"/>
          <w:szCs w:val="24"/>
        </w:rPr>
      </w:pPr>
      <w:r w:rsidRPr="00EF3068">
        <w:rPr>
          <w:bCs/>
          <w:color w:val="000000"/>
          <w:sz w:val="24"/>
          <w:szCs w:val="24"/>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741B4" w:rsidRPr="00EF3068">
        <w:rPr>
          <w:bCs/>
          <w:color w:val="000000"/>
          <w:sz w:val="24"/>
          <w:szCs w:val="24"/>
          <w:shd w:val="clear" w:color="auto" w:fill="FFFFFF"/>
        </w:rPr>
        <w:t>.</w:t>
      </w:r>
    </w:p>
    <w:p w:rsidR="007C7A39" w:rsidRPr="00EF3068" w:rsidRDefault="007C7A39" w:rsidP="007C7A39">
      <w:pPr>
        <w:pStyle w:val="ConsPlusNormal"/>
        <w:numPr>
          <w:ilvl w:val="0"/>
          <w:numId w:val="36"/>
        </w:numPr>
        <w:tabs>
          <w:tab w:val="left" w:pos="0"/>
        </w:tabs>
        <w:jc w:val="both"/>
        <w:rPr>
          <w:rFonts w:ascii="Times New Roman" w:hAnsi="Times New Roman" w:cs="Times New Roman"/>
          <w:sz w:val="24"/>
          <w:szCs w:val="24"/>
        </w:rPr>
      </w:pPr>
      <w:r w:rsidRPr="00EF3068">
        <w:rPr>
          <w:rFonts w:ascii="Times New Roman" w:hAnsi="Times New Roman" w:cs="Times New Roman"/>
          <w:sz w:val="24"/>
          <w:szCs w:val="24"/>
        </w:rPr>
        <w:t>Устав муниципального образования «</w:t>
      </w:r>
      <w:r w:rsidR="00BA7F1E">
        <w:rPr>
          <w:rFonts w:ascii="Times New Roman" w:hAnsi="Times New Roman" w:cs="Times New Roman"/>
          <w:sz w:val="24"/>
          <w:szCs w:val="24"/>
        </w:rPr>
        <w:t xml:space="preserve">Муниципальный округ </w:t>
      </w:r>
      <w:r w:rsidR="006124FB" w:rsidRPr="00EF3068">
        <w:rPr>
          <w:rFonts w:ascii="Times New Roman" w:hAnsi="Times New Roman" w:cs="Times New Roman"/>
          <w:sz w:val="24"/>
          <w:szCs w:val="24"/>
        </w:rPr>
        <w:t>Вавожский район</w:t>
      </w:r>
      <w:r w:rsidR="00BA7F1E">
        <w:rPr>
          <w:rFonts w:ascii="Times New Roman" w:hAnsi="Times New Roman" w:cs="Times New Roman"/>
          <w:sz w:val="24"/>
          <w:szCs w:val="24"/>
        </w:rPr>
        <w:t xml:space="preserve"> </w:t>
      </w:r>
      <w:r w:rsidR="001567FD">
        <w:rPr>
          <w:rFonts w:ascii="Times New Roman" w:hAnsi="Times New Roman" w:cs="Times New Roman"/>
          <w:sz w:val="24"/>
          <w:szCs w:val="24"/>
        </w:rPr>
        <w:t>У</w:t>
      </w:r>
      <w:r w:rsidR="00BA7F1E">
        <w:rPr>
          <w:rFonts w:ascii="Times New Roman" w:hAnsi="Times New Roman" w:cs="Times New Roman"/>
          <w:sz w:val="24"/>
          <w:szCs w:val="24"/>
        </w:rPr>
        <w:t>дмуртской Республики</w:t>
      </w:r>
      <w:r w:rsidRPr="00EF3068">
        <w:rPr>
          <w:rFonts w:ascii="Times New Roman" w:hAnsi="Times New Roman" w:cs="Times New Roman"/>
          <w:sz w:val="24"/>
          <w:szCs w:val="24"/>
        </w:rPr>
        <w:t xml:space="preserve">». </w:t>
      </w:r>
    </w:p>
    <w:p w:rsidR="007C7A39" w:rsidRPr="00EF3068" w:rsidRDefault="007C7A39" w:rsidP="007C7A39">
      <w:pPr>
        <w:ind w:firstLine="550"/>
        <w:jc w:val="center"/>
        <w:rPr>
          <w:b/>
          <w:sz w:val="24"/>
          <w:szCs w:val="24"/>
        </w:rPr>
      </w:pPr>
    </w:p>
    <w:p w:rsidR="007C7A39" w:rsidRPr="00EF3068" w:rsidRDefault="007C7A39" w:rsidP="00F741B4">
      <w:pPr>
        <w:jc w:val="both"/>
        <w:rPr>
          <w:b/>
          <w:sz w:val="24"/>
          <w:szCs w:val="24"/>
        </w:rPr>
      </w:pPr>
      <w:r w:rsidRPr="00EF3068">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EF3068" w:rsidRDefault="007C7A39" w:rsidP="007C7A39">
      <w:pPr>
        <w:ind w:firstLine="6"/>
        <w:jc w:val="both"/>
        <w:rPr>
          <w:sz w:val="24"/>
          <w:szCs w:val="24"/>
        </w:rPr>
      </w:pPr>
      <w:r w:rsidRPr="00EF3068">
        <w:rPr>
          <w:b/>
          <w:sz w:val="24"/>
          <w:szCs w:val="24"/>
        </w:rPr>
        <w:t>10.1.</w:t>
      </w:r>
      <w:r w:rsidRPr="00EF3068">
        <w:rPr>
          <w:sz w:val="24"/>
          <w:szCs w:val="24"/>
        </w:rPr>
        <w:t xml:space="preserve"> Для получения муниципальной услуги заявитель должен представить следующие документы:</w:t>
      </w:r>
    </w:p>
    <w:p w:rsidR="007C7A39"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 xml:space="preserve">1) </w:t>
      </w:r>
      <w:r w:rsidR="005A56AA" w:rsidRPr="00EF3068">
        <w:rPr>
          <w:rFonts w:ascii="Times New Roman" w:hAnsi="Times New Roman" w:cs="Times New Roman"/>
          <w:sz w:val="24"/>
          <w:szCs w:val="24"/>
        </w:rPr>
        <w:t>з</w:t>
      </w:r>
      <w:r w:rsidR="007C7A39" w:rsidRPr="00EF3068">
        <w:rPr>
          <w:rFonts w:ascii="Times New Roman" w:hAnsi="Times New Roman" w:cs="Times New Roman"/>
          <w:sz w:val="24"/>
          <w:szCs w:val="24"/>
        </w:rPr>
        <w:t xml:space="preserve">аявление о предоставлении муниципальной услуги по форме, </w:t>
      </w:r>
      <w:bookmarkStart w:id="9" w:name="_Hlk8906211"/>
      <w:r w:rsidR="007C7A39" w:rsidRPr="00EF3068">
        <w:rPr>
          <w:rFonts w:ascii="Times New Roman" w:hAnsi="Times New Roman" w:cs="Times New Roman"/>
          <w:sz w:val="24"/>
          <w:szCs w:val="24"/>
        </w:rPr>
        <w:t xml:space="preserve">приведенной в Приложении № </w:t>
      </w:r>
      <w:r w:rsidR="00D37203">
        <w:rPr>
          <w:rFonts w:ascii="Times New Roman" w:hAnsi="Times New Roman" w:cs="Times New Roman"/>
          <w:sz w:val="24"/>
          <w:szCs w:val="24"/>
        </w:rPr>
        <w:t>1</w:t>
      </w:r>
      <w:r w:rsidR="007C7A39" w:rsidRPr="00EF3068">
        <w:rPr>
          <w:rFonts w:ascii="Times New Roman" w:hAnsi="Times New Roman" w:cs="Times New Roman"/>
          <w:color w:val="FF0000"/>
          <w:sz w:val="24"/>
          <w:szCs w:val="24"/>
        </w:rPr>
        <w:t xml:space="preserve"> </w:t>
      </w:r>
      <w:r w:rsidR="007C7A39" w:rsidRPr="00EF3068">
        <w:rPr>
          <w:rFonts w:ascii="Times New Roman" w:hAnsi="Times New Roman" w:cs="Times New Roman"/>
          <w:sz w:val="24"/>
          <w:szCs w:val="24"/>
        </w:rPr>
        <w:t>к настоящему регламенту</w:t>
      </w:r>
      <w:bookmarkEnd w:id="9"/>
      <w:r w:rsidR="005A56AA" w:rsidRPr="00EF3068">
        <w:rPr>
          <w:rFonts w:ascii="Times New Roman" w:hAnsi="Times New Roman" w:cs="Times New Roman"/>
          <w:sz w:val="24"/>
          <w:szCs w:val="24"/>
        </w:rPr>
        <w:t>;</w:t>
      </w:r>
    </w:p>
    <w:p w:rsidR="007C7A39" w:rsidRPr="00EF3068" w:rsidRDefault="001B3164" w:rsidP="001B3164">
      <w:pPr>
        <w:pStyle w:val="ConsPlusNonformat"/>
        <w:jc w:val="both"/>
        <w:rPr>
          <w:rFonts w:ascii="Times New Roman" w:hAnsi="Times New Roman" w:cs="Times New Roman"/>
          <w:sz w:val="24"/>
          <w:szCs w:val="24"/>
        </w:rPr>
      </w:pPr>
      <w:bookmarkStart w:id="10" w:name="_Hlk8906258"/>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7C7A39"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3) документ, подтверждающий полномочия заявителя или представителя заявителя</w:t>
      </w:r>
      <w:r w:rsidR="00860C1A" w:rsidRPr="00EF3068">
        <w:rPr>
          <w:rFonts w:ascii="Times New Roman" w:hAnsi="Times New Roman" w:cs="Times New Roman"/>
          <w:sz w:val="24"/>
          <w:szCs w:val="24"/>
        </w:rPr>
        <w:t>;</w:t>
      </w:r>
    </w:p>
    <w:p w:rsidR="002916A8" w:rsidRPr="00EF3068" w:rsidRDefault="00860C1A" w:rsidP="002916A8">
      <w:pPr>
        <w:jc w:val="both"/>
        <w:rPr>
          <w:sz w:val="24"/>
          <w:szCs w:val="24"/>
        </w:rPr>
      </w:pPr>
      <w:r w:rsidRPr="00EF3068">
        <w:rPr>
          <w:sz w:val="26"/>
          <w:szCs w:val="26"/>
        </w:rPr>
        <w:t xml:space="preserve">     </w:t>
      </w:r>
      <w:proofErr w:type="gramStart"/>
      <w:r w:rsidRPr="00EF3068">
        <w:rPr>
          <w:sz w:val="26"/>
          <w:szCs w:val="26"/>
        </w:rPr>
        <w:t>4</w:t>
      </w:r>
      <w:r w:rsidRPr="00EF3068">
        <w:rPr>
          <w:sz w:val="24"/>
          <w:szCs w:val="24"/>
        </w:rPr>
        <w:t>)</w:t>
      </w:r>
      <w:r w:rsidR="002916A8" w:rsidRPr="00EF3068">
        <w:rPr>
          <w:sz w:val="26"/>
          <w:szCs w:val="26"/>
        </w:rPr>
        <w:t xml:space="preserve"> д</w:t>
      </w:r>
      <w:r w:rsidR="002916A8" w:rsidRPr="00EF3068">
        <w:rPr>
          <w:sz w:val="24"/>
          <w:szCs w:val="24"/>
        </w:rPr>
        <w:t>ля государственных и муниципальных предприятий, учреждений, казенных предприятий-документ,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roofErr w:type="gramEnd"/>
    </w:p>
    <w:p w:rsidR="007C7A39" w:rsidRPr="00EF3068" w:rsidRDefault="007C7A39" w:rsidP="007C7A39">
      <w:pPr>
        <w:pStyle w:val="ConsPlusNonformat"/>
        <w:jc w:val="both"/>
        <w:rPr>
          <w:rFonts w:ascii="Times New Roman" w:hAnsi="Times New Roman" w:cs="Times New Roman"/>
          <w:sz w:val="24"/>
          <w:szCs w:val="24"/>
        </w:rPr>
      </w:pPr>
      <w:bookmarkStart w:id="11" w:name="_Hlk8906415"/>
      <w:bookmarkEnd w:id="10"/>
      <w:r w:rsidRPr="00EF3068">
        <w:rPr>
          <w:rFonts w:ascii="Times New Roman" w:hAnsi="Times New Roman" w:cs="Times New Roman"/>
          <w:b/>
          <w:sz w:val="24"/>
          <w:szCs w:val="24"/>
        </w:rPr>
        <w:t>10.2.</w:t>
      </w:r>
      <w:r w:rsidRPr="00EF3068">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EF3068">
        <w:rPr>
          <w:rFonts w:ascii="Times New Roman" w:hAnsi="Times New Roman" w:cs="Times New Roman"/>
          <w:sz w:val="24"/>
          <w:szCs w:val="24"/>
        </w:rPr>
        <w:t>,</w:t>
      </w:r>
      <w:proofErr w:type="gramEnd"/>
      <w:r w:rsidRPr="00EF3068">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1"/>
    <w:p w:rsidR="007C7A39" w:rsidRPr="00EF3068" w:rsidRDefault="007C7A39" w:rsidP="007C7A39">
      <w:pPr>
        <w:pStyle w:val="ConsPlusNonformat"/>
        <w:jc w:val="both"/>
        <w:rPr>
          <w:rFonts w:ascii="Times New Roman" w:hAnsi="Times New Roman" w:cs="Times New Roman"/>
          <w:sz w:val="24"/>
          <w:szCs w:val="24"/>
        </w:rPr>
      </w:pPr>
      <w:r w:rsidRPr="00EF3068">
        <w:rPr>
          <w:rFonts w:ascii="Times New Roman" w:hAnsi="Times New Roman" w:cs="Times New Roman"/>
          <w:b/>
          <w:sz w:val="24"/>
          <w:szCs w:val="24"/>
        </w:rPr>
        <w:t>10.3.</w:t>
      </w:r>
      <w:r w:rsidRPr="00EF3068">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1) лично в Администрации;</w:t>
      </w:r>
    </w:p>
    <w:p w:rsidR="007C7A39"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 xml:space="preserve">2) лично в </w:t>
      </w:r>
      <w:r w:rsidR="00F449CE" w:rsidRPr="00EF3068">
        <w:rPr>
          <w:rFonts w:ascii="Times New Roman" w:hAnsi="Times New Roman" w:cs="Times New Roman"/>
          <w:sz w:val="24"/>
          <w:szCs w:val="24"/>
        </w:rPr>
        <w:t>МФЦ</w:t>
      </w:r>
      <w:r w:rsidR="007C7A39" w:rsidRPr="00EF3068">
        <w:rPr>
          <w:rFonts w:ascii="Times New Roman" w:hAnsi="Times New Roman" w:cs="Times New Roman"/>
          <w:sz w:val="24"/>
          <w:szCs w:val="24"/>
        </w:rPr>
        <w:t>;</w:t>
      </w:r>
    </w:p>
    <w:p w:rsidR="0097775E"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3) посредством почтовой связи</w:t>
      </w:r>
      <w:r w:rsidR="0097775E" w:rsidRPr="00EF3068">
        <w:rPr>
          <w:rFonts w:ascii="Times New Roman" w:hAnsi="Times New Roman" w:cs="Times New Roman"/>
          <w:sz w:val="24"/>
          <w:szCs w:val="24"/>
        </w:rPr>
        <w:t>;</w:t>
      </w:r>
    </w:p>
    <w:p w:rsidR="0097775E" w:rsidRPr="00EF3068" w:rsidRDefault="0097775E"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lastRenderedPageBreak/>
        <w:t xml:space="preserve">     </w:t>
      </w:r>
      <w:bookmarkStart w:id="12" w:name="_Hlk14255760"/>
      <w:r w:rsidR="00297430" w:rsidRPr="00EF3068">
        <w:rPr>
          <w:rFonts w:ascii="Times New Roman" w:hAnsi="Times New Roman" w:cs="Times New Roman"/>
          <w:sz w:val="24"/>
          <w:szCs w:val="24"/>
        </w:rPr>
        <w:t>4</w:t>
      </w:r>
      <w:r w:rsidRPr="00EF3068">
        <w:rPr>
          <w:rFonts w:ascii="Times New Roman" w:hAnsi="Times New Roman" w:cs="Times New Roman"/>
          <w:sz w:val="24"/>
          <w:szCs w:val="24"/>
        </w:rPr>
        <w:t>) в личном кабинете ЕПГУ, РПГУ</w:t>
      </w:r>
      <w:r w:rsidR="00297430" w:rsidRPr="00EF3068">
        <w:rPr>
          <w:rFonts w:ascii="Times New Roman" w:hAnsi="Times New Roman" w:cs="Times New Roman"/>
          <w:sz w:val="24"/>
          <w:szCs w:val="24"/>
        </w:rPr>
        <w:t>.</w:t>
      </w:r>
      <w:r w:rsidRPr="00EF3068">
        <w:rPr>
          <w:rFonts w:ascii="Times New Roman" w:hAnsi="Times New Roman" w:cs="Times New Roman"/>
          <w:sz w:val="24"/>
          <w:szCs w:val="24"/>
        </w:rPr>
        <w:t xml:space="preserve"> </w:t>
      </w:r>
    </w:p>
    <w:bookmarkEnd w:id="12"/>
    <w:p w:rsidR="007C7A39"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EF3068" w:rsidRDefault="007C7A39" w:rsidP="007C7A39">
      <w:pPr>
        <w:pStyle w:val="ConsPlusNonformat"/>
        <w:jc w:val="both"/>
        <w:rPr>
          <w:rFonts w:ascii="Times New Roman" w:hAnsi="Times New Roman" w:cs="Times New Roman"/>
          <w:sz w:val="24"/>
          <w:szCs w:val="24"/>
        </w:rPr>
      </w:pPr>
      <w:r w:rsidRPr="00EF3068">
        <w:rPr>
          <w:rFonts w:ascii="Times New Roman" w:hAnsi="Times New Roman" w:cs="Times New Roman"/>
          <w:b/>
          <w:sz w:val="24"/>
          <w:szCs w:val="24"/>
        </w:rPr>
        <w:t>10.4.</w:t>
      </w:r>
      <w:r w:rsidRPr="00EF3068">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EF3068">
        <w:rPr>
          <w:rFonts w:ascii="Times New Roman" w:hAnsi="Times New Roman" w:cs="Times New Roman"/>
          <w:sz w:val="24"/>
          <w:szCs w:val="24"/>
        </w:rPr>
        <w:t>ах</w:t>
      </w:r>
      <w:r w:rsidRPr="00EF3068">
        <w:rPr>
          <w:rFonts w:ascii="Times New Roman" w:hAnsi="Times New Roman" w:cs="Times New Roman"/>
          <w:sz w:val="24"/>
          <w:szCs w:val="24"/>
        </w:rPr>
        <w:t xml:space="preserve"> </w:t>
      </w:r>
      <w:r w:rsidR="008C00C2" w:rsidRPr="00EF3068">
        <w:rPr>
          <w:rFonts w:ascii="Times New Roman" w:hAnsi="Times New Roman" w:cs="Times New Roman"/>
          <w:sz w:val="24"/>
          <w:szCs w:val="24"/>
        </w:rPr>
        <w:t>10.1</w:t>
      </w:r>
      <w:r w:rsidR="00F741B4" w:rsidRPr="00EF3068">
        <w:rPr>
          <w:rFonts w:ascii="Times New Roman" w:hAnsi="Times New Roman" w:cs="Times New Roman"/>
          <w:sz w:val="24"/>
          <w:szCs w:val="24"/>
        </w:rPr>
        <w:t>, 11.1</w:t>
      </w:r>
      <w:r w:rsidRPr="00EF3068">
        <w:rPr>
          <w:rFonts w:ascii="Times New Roman" w:hAnsi="Times New Roman" w:cs="Times New Roman"/>
          <w:sz w:val="24"/>
          <w:szCs w:val="24"/>
        </w:rPr>
        <w:t xml:space="preserve"> настоящего регламента, заявителями могут быть представлены:  </w:t>
      </w:r>
    </w:p>
    <w:p w:rsidR="007C7A39" w:rsidRPr="00EF3068" w:rsidRDefault="001B3164" w:rsidP="001B3164">
      <w:pPr>
        <w:autoSpaceDE w:val="0"/>
        <w:autoSpaceDN w:val="0"/>
        <w:adjustRightInd w:val="0"/>
        <w:jc w:val="both"/>
        <w:rPr>
          <w:sz w:val="24"/>
          <w:szCs w:val="24"/>
        </w:rPr>
      </w:pPr>
      <w:r w:rsidRPr="00EF3068">
        <w:rPr>
          <w:sz w:val="24"/>
          <w:szCs w:val="24"/>
        </w:rPr>
        <w:t xml:space="preserve">     </w:t>
      </w:r>
      <w:r w:rsidR="007C7A39" w:rsidRPr="00EF3068">
        <w:rPr>
          <w:sz w:val="24"/>
          <w:szCs w:val="24"/>
        </w:rPr>
        <w:t>1) лично самим заявителем, либо его представителем;</w:t>
      </w:r>
    </w:p>
    <w:p w:rsidR="007C7A39" w:rsidRPr="00EF3068" w:rsidRDefault="001B3164" w:rsidP="001B3164">
      <w:pPr>
        <w:autoSpaceDE w:val="0"/>
        <w:autoSpaceDN w:val="0"/>
        <w:adjustRightInd w:val="0"/>
        <w:jc w:val="both"/>
        <w:rPr>
          <w:sz w:val="24"/>
          <w:szCs w:val="24"/>
        </w:rPr>
      </w:pPr>
      <w:r w:rsidRPr="00EF3068">
        <w:rPr>
          <w:sz w:val="24"/>
          <w:szCs w:val="24"/>
        </w:rPr>
        <w:t xml:space="preserve">     </w:t>
      </w:r>
      <w:r w:rsidR="007C7A39" w:rsidRPr="00EF3068">
        <w:rPr>
          <w:sz w:val="24"/>
          <w:szCs w:val="24"/>
        </w:rPr>
        <w:t>2) посредством курьерской доставки;</w:t>
      </w:r>
    </w:p>
    <w:p w:rsidR="007C7A39" w:rsidRPr="00EF3068" w:rsidRDefault="001B3164" w:rsidP="001B3164">
      <w:pPr>
        <w:autoSpaceDE w:val="0"/>
        <w:autoSpaceDN w:val="0"/>
        <w:adjustRightInd w:val="0"/>
        <w:jc w:val="both"/>
        <w:rPr>
          <w:sz w:val="24"/>
          <w:szCs w:val="24"/>
        </w:rPr>
      </w:pPr>
      <w:r w:rsidRPr="00EF3068">
        <w:rPr>
          <w:sz w:val="24"/>
          <w:szCs w:val="24"/>
        </w:rPr>
        <w:t xml:space="preserve">     </w:t>
      </w:r>
      <w:r w:rsidR="007C7A39" w:rsidRPr="00EF3068">
        <w:rPr>
          <w:sz w:val="24"/>
          <w:szCs w:val="24"/>
        </w:rPr>
        <w:t>3) посредством почтовой связи (письма, бандероли и т.д.);</w:t>
      </w:r>
    </w:p>
    <w:p w:rsidR="007C7A39" w:rsidRPr="00EF3068" w:rsidRDefault="001B3164" w:rsidP="001B3164">
      <w:pPr>
        <w:autoSpaceDE w:val="0"/>
        <w:autoSpaceDN w:val="0"/>
        <w:adjustRightInd w:val="0"/>
        <w:jc w:val="both"/>
        <w:rPr>
          <w:sz w:val="24"/>
          <w:szCs w:val="24"/>
        </w:rPr>
      </w:pPr>
      <w:r w:rsidRPr="00EF3068">
        <w:rPr>
          <w:sz w:val="24"/>
          <w:szCs w:val="24"/>
        </w:rPr>
        <w:t xml:space="preserve">     </w:t>
      </w:r>
      <w:r w:rsidR="007C7A39" w:rsidRPr="00EF3068">
        <w:rPr>
          <w:sz w:val="24"/>
          <w:szCs w:val="24"/>
        </w:rPr>
        <w:t xml:space="preserve">4) в электронной форме через ЕПГУ, РПГУ и </w:t>
      </w:r>
      <w:proofErr w:type="spellStart"/>
      <w:r w:rsidR="007C7A39" w:rsidRPr="00EF3068">
        <w:rPr>
          <w:sz w:val="24"/>
          <w:szCs w:val="24"/>
        </w:rPr>
        <w:t>инфоматы</w:t>
      </w:r>
      <w:proofErr w:type="spellEnd"/>
      <w:r w:rsidR="007C7A39" w:rsidRPr="00EF3068">
        <w:rPr>
          <w:sz w:val="24"/>
          <w:szCs w:val="24"/>
        </w:rPr>
        <w:t>.</w:t>
      </w:r>
    </w:p>
    <w:p w:rsidR="007C7A39" w:rsidRPr="00EF3068" w:rsidRDefault="001B3164" w:rsidP="001B3164">
      <w:pPr>
        <w:autoSpaceDE w:val="0"/>
        <w:autoSpaceDN w:val="0"/>
        <w:adjustRightInd w:val="0"/>
        <w:jc w:val="both"/>
        <w:rPr>
          <w:sz w:val="24"/>
          <w:szCs w:val="24"/>
        </w:rPr>
      </w:pPr>
      <w:r w:rsidRPr="00EF3068">
        <w:rPr>
          <w:sz w:val="24"/>
          <w:szCs w:val="24"/>
        </w:rPr>
        <w:t xml:space="preserve">     </w:t>
      </w:r>
      <w:r w:rsidR="007C7A39" w:rsidRPr="00EF3068">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EF3068">
        <w:t xml:space="preserve"> </w:t>
      </w:r>
      <w:r w:rsidR="00F449CE" w:rsidRPr="00EF3068">
        <w:rPr>
          <w:sz w:val="24"/>
          <w:szCs w:val="24"/>
        </w:rPr>
        <w:t>МФЦ</w:t>
      </w:r>
      <w:r w:rsidR="007C7A39" w:rsidRPr="00EF3068">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EF3068" w:rsidRDefault="007C7A39" w:rsidP="007C7A39">
      <w:pPr>
        <w:jc w:val="both"/>
        <w:rPr>
          <w:sz w:val="24"/>
          <w:szCs w:val="24"/>
        </w:rPr>
      </w:pPr>
      <w:bookmarkStart w:id="13" w:name="_Hlk8906512"/>
      <w:r w:rsidRPr="00EF3068">
        <w:rPr>
          <w:b/>
          <w:sz w:val="24"/>
          <w:szCs w:val="24"/>
        </w:rPr>
        <w:t>10.</w:t>
      </w:r>
      <w:r w:rsidR="00431727" w:rsidRPr="00EF3068">
        <w:rPr>
          <w:b/>
          <w:sz w:val="24"/>
          <w:szCs w:val="24"/>
        </w:rPr>
        <w:t>5</w:t>
      </w:r>
      <w:r w:rsidRPr="00EF3068">
        <w:rPr>
          <w:b/>
          <w:sz w:val="24"/>
          <w:szCs w:val="24"/>
        </w:rPr>
        <w:t>.</w:t>
      </w:r>
      <w:r w:rsidRPr="00EF3068">
        <w:rPr>
          <w:color w:val="FF0000"/>
          <w:sz w:val="24"/>
          <w:szCs w:val="24"/>
        </w:rPr>
        <w:t xml:space="preserve"> </w:t>
      </w:r>
      <w:r w:rsidRPr="00EF3068">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w:t>
      </w:r>
      <w:r w:rsidR="00D37203">
        <w:rPr>
          <w:sz w:val="24"/>
          <w:szCs w:val="24"/>
        </w:rPr>
        <w:t>4</w:t>
      </w:r>
      <w:r w:rsidRPr="00EF3068">
        <w:rPr>
          <w:color w:val="FF0000"/>
          <w:sz w:val="24"/>
          <w:szCs w:val="24"/>
        </w:rPr>
        <w:t xml:space="preserve"> </w:t>
      </w:r>
      <w:r w:rsidRPr="00EF3068">
        <w:rPr>
          <w:sz w:val="24"/>
          <w:szCs w:val="24"/>
        </w:rPr>
        <w:t>к настоящему регламенту,</w:t>
      </w:r>
      <w:r w:rsidRPr="00EF3068">
        <w:rPr>
          <w:color w:val="FF0000"/>
          <w:sz w:val="24"/>
          <w:szCs w:val="24"/>
        </w:rPr>
        <w:t xml:space="preserve"> </w:t>
      </w:r>
      <w:r w:rsidRPr="00EF3068">
        <w:rPr>
          <w:sz w:val="24"/>
          <w:szCs w:val="24"/>
        </w:rPr>
        <w:t xml:space="preserve">в Администрацию или </w:t>
      </w:r>
      <w:r w:rsidR="00F449CE" w:rsidRPr="00EF3068">
        <w:rPr>
          <w:sz w:val="24"/>
          <w:szCs w:val="24"/>
        </w:rPr>
        <w:t>МФЦ</w:t>
      </w:r>
      <w:r w:rsidR="00F741B4" w:rsidRPr="00EF3068">
        <w:rPr>
          <w:sz w:val="24"/>
          <w:szCs w:val="24"/>
        </w:rPr>
        <w:t>,</w:t>
      </w:r>
      <w:r w:rsidRPr="00EF3068">
        <w:rPr>
          <w:sz w:val="24"/>
          <w:szCs w:val="24"/>
        </w:rPr>
        <w:t xml:space="preserve"> в который им было подано заявление на предоставление муниципальной услуги.</w:t>
      </w:r>
    </w:p>
    <w:bookmarkEnd w:id="13"/>
    <w:p w:rsidR="007C7A39" w:rsidRPr="00EF3068" w:rsidRDefault="007C7A39" w:rsidP="007C7A39">
      <w:pPr>
        <w:pStyle w:val="a3"/>
        <w:spacing w:after="0"/>
        <w:ind w:firstLine="708"/>
        <w:jc w:val="both"/>
        <w:rPr>
          <w:color w:val="FF0000"/>
        </w:rPr>
      </w:pPr>
    </w:p>
    <w:p w:rsidR="007C7A39" w:rsidRPr="00EF3068" w:rsidRDefault="007C7A39" w:rsidP="00F741B4">
      <w:pPr>
        <w:jc w:val="both"/>
        <w:rPr>
          <w:b/>
          <w:sz w:val="24"/>
          <w:szCs w:val="24"/>
        </w:rPr>
      </w:pPr>
      <w:r w:rsidRPr="00EF3068">
        <w:rPr>
          <w:b/>
          <w:sz w:val="24"/>
          <w:szCs w:val="24"/>
        </w:rPr>
        <w:t xml:space="preserve">11. </w:t>
      </w:r>
      <w:proofErr w:type="gramStart"/>
      <w:r w:rsidRPr="00EF3068">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76789D" w:rsidRPr="00EF3068" w:rsidRDefault="007C7A39" w:rsidP="0076789D">
      <w:pPr>
        <w:pStyle w:val="s1"/>
        <w:spacing w:before="0" w:beforeAutospacing="0" w:after="0" w:afterAutospacing="0"/>
        <w:jc w:val="both"/>
      </w:pPr>
      <w:bookmarkStart w:id="14" w:name="_Hlk8906590"/>
      <w:r w:rsidRPr="00EF3068">
        <w:rPr>
          <w:b/>
        </w:rPr>
        <w:t>11.1.</w:t>
      </w:r>
      <w:r w:rsidRPr="00EF3068">
        <w:t xml:space="preserve"> Заявитель, одновременно с заявлением и документами, указанными в пункте </w:t>
      </w:r>
      <w:r w:rsidR="004569E0" w:rsidRPr="00EF3068">
        <w:t>10.1</w:t>
      </w:r>
      <w:r w:rsidRPr="00EF3068">
        <w:t xml:space="preserve"> настоящего регламента</w:t>
      </w:r>
      <w:r w:rsidRPr="00EF3068">
        <w:rPr>
          <w:color w:val="7030A0"/>
        </w:rPr>
        <w:t>,</w:t>
      </w:r>
      <w:r w:rsidRPr="00EF3068">
        <w:t xml:space="preserve"> вправе по собственной инициативе представить следующие документы:</w:t>
      </w:r>
    </w:p>
    <w:p w:rsidR="00227ED5" w:rsidRPr="00EF3068" w:rsidRDefault="0076789D" w:rsidP="00227ED5">
      <w:pPr>
        <w:spacing w:after="120"/>
        <w:jc w:val="both"/>
        <w:rPr>
          <w:sz w:val="24"/>
          <w:szCs w:val="24"/>
        </w:rPr>
      </w:pPr>
      <w:r w:rsidRPr="00EF3068">
        <w:rPr>
          <w:color w:val="000000" w:themeColor="text1"/>
          <w:sz w:val="24"/>
          <w:szCs w:val="24"/>
        </w:rPr>
        <w:t xml:space="preserve"> </w:t>
      </w:r>
      <w:r w:rsidR="007C7A39" w:rsidRPr="00EF3068">
        <w:rPr>
          <w:color w:val="000000" w:themeColor="text1"/>
          <w:sz w:val="24"/>
          <w:szCs w:val="24"/>
          <w:shd w:val="clear" w:color="auto" w:fill="FFFFFF"/>
        </w:rPr>
        <w:t>а)</w:t>
      </w:r>
      <w:r w:rsidR="00227ED5" w:rsidRPr="00EF3068">
        <w:rPr>
          <w:sz w:val="24"/>
          <w:szCs w:val="24"/>
        </w:rPr>
        <w:t xml:space="preserve"> копия документа, подтверждающего государственную регистрацию юридического лица (для юридического лица).</w:t>
      </w:r>
    </w:p>
    <w:p w:rsidR="00227ED5" w:rsidRPr="00EF3068" w:rsidRDefault="00227ED5" w:rsidP="00227ED5">
      <w:pPr>
        <w:spacing w:after="120"/>
        <w:jc w:val="both"/>
        <w:rPr>
          <w:sz w:val="24"/>
          <w:szCs w:val="24"/>
        </w:rPr>
      </w:pPr>
      <w:r w:rsidRPr="00EF3068">
        <w:rPr>
          <w:sz w:val="24"/>
          <w:szCs w:val="24"/>
        </w:rPr>
        <w:t>б) выписка из ЕГРН на земельный участок (при наличии в государственном кадастре недвижимости сведений о таком земельном участке).</w:t>
      </w:r>
    </w:p>
    <w:p w:rsidR="00227ED5" w:rsidRPr="00EF3068" w:rsidRDefault="00227ED5" w:rsidP="00227ED5">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в) документы, удостоверяющие права на землю, а в случае их отсутствия</w:t>
      </w:r>
      <w:r w:rsidR="0056552E">
        <w:rPr>
          <w:rFonts w:ascii="Times New Roman" w:hAnsi="Times New Roman" w:cs="Times New Roman"/>
          <w:sz w:val="24"/>
          <w:szCs w:val="24"/>
        </w:rPr>
        <w:t xml:space="preserve"> </w:t>
      </w:r>
      <w:r w:rsidRPr="00EF3068">
        <w:rPr>
          <w:rFonts w:ascii="Times New Roman" w:hAnsi="Times New Roman" w:cs="Times New Roman"/>
          <w:sz w:val="24"/>
          <w:szCs w:val="24"/>
        </w:rPr>
        <w:t>-</w:t>
      </w:r>
      <w:r w:rsidR="0056552E">
        <w:rPr>
          <w:rFonts w:ascii="Times New Roman" w:hAnsi="Times New Roman" w:cs="Times New Roman"/>
          <w:sz w:val="24"/>
          <w:szCs w:val="24"/>
        </w:rPr>
        <w:t xml:space="preserve"> </w:t>
      </w:r>
      <w:r w:rsidRPr="00EF3068">
        <w:rPr>
          <w:rFonts w:ascii="Times New Roman" w:hAnsi="Times New Roman" w:cs="Times New Roman"/>
          <w:sz w:val="24"/>
          <w:szCs w:val="24"/>
        </w:rPr>
        <w:t>копия решения исполнительного органа государственной власти или органа местного самоуправления о предоставлении земельного участка.</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EF3068">
        <w:rPr>
          <w:b/>
          <w:sz w:val="24"/>
          <w:szCs w:val="24"/>
        </w:rPr>
        <w:t>11.2.</w:t>
      </w:r>
      <w:r w:rsidRPr="00EF3068">
        <w:rPr>
          <w:sz w:val="24"/>
          <w:szCs w:val="24"/>
        </w:rPr>
        <w:t xml:space="preserve"> </w:t>
      </w:r>
      <w:r w:rsidRPr="00EF3068">
        <w:rPr>
          <w:rFonts w:eastAsia="Arial"/>
          <w:sz w:val="24"/>
          <w:szCs w:val="24"/>
        </w:rPr>
        <w:t xml:space="preserve">Непредставление заявителем документов, указанных в пункте </w:t>
      </w:r>
      <w:r w:rsidR="004569E0" w:rsidRPr="00EF3068">
        <w:rPr>
          <w:rFonts w:eastAsia="Arial"/>
          <w:sz w:val="24"/>
          <w:szCs w:val="24"/>
        </w:rPr>
        <w:t>11.1</w:t>
      </w:r>
      <w:r w:rsidRPr="00EF3068">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EF3068" w:rsidRDefault="007C7A39" w:rsidP="007C7A39">
      <w:pPr>
        <w:pStyle w:val="s1"/>
        <w:spacing w:before="0" w:beforeAutospacing="0" w:after="0" w:afterAutospacing="0"/>
        <w:jc w:val="both"/>
      </w:pPr>
      <w:r w:rsidRPr="00EF3068">
        <w:rPr>
          <w:b/>
        </w:rPr>
        <w:t>11.3.</w:t>
      </w:r>
      <w:r w:rsidRPr="00EF3068">
        <w:t xml:space="preserve"> </w:t>
      </w:r>
      <w:proofErr w:type="gramStart"/>
      <w:r w:rsidRPr="00EF3068">
        <w:t xml:space="preserve">В случае если документы, указанные в пункте </w:t>
      </w:r>
      <w:r w:rsidR="004569E0" w:rsidRPr="00EF3068">
        <w:t>11.1</w:t>
      </w:r>
      <w:r w:rsidRPr="00EF3068">
        <w:t xml:space="preserve"> настоящего регламента</w:t>
      </w:r>
      <w:r w:rsidRPr="00EF3068">
        <w:rPr>
          <w:color w:val="FF0000"/>
        </w:rPr>
        <w:t xml:space="preserve"> </w:t>
      </w:r>
      <w:r w:rsidRPr="00EF3068">
        <w:t xml:space="preserve">не представлены заявителем по собственной инициативе, работники Администрации или </w:t>
      </w:r>
      <w:r w:rsidR="004569E0" w:rsidRPr="00EF3068">
        <w:t xml:space="preserve">МФЦ </w:t>
      </w:r>
      <w:r w:rsidRPr="00EF3068">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EF3068" w:rsidRDefault="007C7A39" w:rsidP="007C7A39">
      <w:pPr>
        <w:pStyle w:val="s1"/>
        <w:spacing w:before="0" w:beforeAutospacing="0" w:after="0" w:afterAutospacing="0"/>
        <w:jc w:val="both"/>
      </w:pPr>
      <w:r w:rsidRPr="00EF3068">
        <w:rPr>
          <w:b/>
        </w:rPr>
        <w:t>11.4.</w:t>
      </w:r>
      <w:r w:rsidRPr="00EF3068">
        <w:t xml:space="preserve"> Запрещается требовать от заявителя:</w:t>
      </w:r>
    </w:p>
    <w:p w:rsidR="007C7A39" w:rsidRPr="00EF3068" w:rsidRDefault="001B3164" w:rsidP="001B3164">
      <w:pPr>
        <w:pStyle w:val="s1"/>
        <w:spacing w:before="0" w:beforeAutospacing="0" w:after="0" w:afterAutospacing="0"/>
        <w:jc w:val="both"/>
      </w:pPr>
      <w:r w:rsidRPr="00EF3068">
        <w:t xml:space="preserve">     </w:t>
      </w:r>
      <w:r w:rsidR="007C7A39" w:rsidRPr="00EF306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EF3068" w:rsidRDefault="001B3164" w:rsidP="001B3164">
      <w:pPr>
        <w:pStyle w:val="s1"/>
        <w:spacing w:before="0" w:beforeAutospacing="0" w:after="0" w:afterAutospacing="0"/>
        <w:jc w:val="both"/>
      </w:pPr>
      <w:r w:rsidRPr="00EF3068">
        <w:t xml:space="preserve">     </w:t>
      </w:r>
      <w:proofErr w:type="gramStart"/>
      <w:r w:rsidR="007C7A39" w:rsidRPr="00EF3068">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w:t>
      </w:r>
      <w:r w:rsidR="007C7A39" w:rsidRPr="00EF3068">
        <w:lastRenderedPageBreak/>
        <w:t xml:space="preserve">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007C7A39" w:rsidRPr="00EF3068">
          <w:t>части 6 статьи</w:t>
        </w:r>
        <w:proofErr w:type="gramEnd"/>
        <w:r w:rsidR="007C7A39" w:rsidRPr="00EF3068">
          <w:t xml:space="preserve"> 7</w:t>
        </w:r>
      </w:hyperlink>
      <w:r w:rsidR="007C7A39" w:rsidRPr="00EF3068">
        <w:t xml:space="preserve"> Федерального закона № 210-ФЗ «Об организации предоставления государственных и муниципальных услуг».</w:t>
      </w:r>
    </w:p>
    <w:p w:rsidR="007C7A39" w:rsidRPr="00EF3068" w:rsidRDefault="007C7A39" w:rsidP="007C7A39">
      <w:pPr>
        <w:ind w:firstLine="708"/>
        <w:jc w:val="both"/>
        <w:rPr>
          <w:sz w:val="24"/>
          <w:szCs w:val="24"/>
        </w:rPr>
      </w:pPr>
    </w:p>
    <w:p w:rsidR="007C7A39" w:rsidRPr="00EF3068" w:rsidRDefault="007C7A39" w:rsidP="00F741B4">
      <w:pPr>
        <w:jc w:val="both"/>
        <w:rPr>
          <w:b/>
          <w:sz w:val="24"/>
          <w:szCs w:val="24"/>
        </w:rPr>
      </w:pPr>
      <w:bookmarkStart w:id="15" w:name="_Hlk14256759"/>
      <w:bookmarkEnd w:id="14"/>
      <w:r w:rsidRPr="00EF3068">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EF3068" w:rsidRDefault="007C7A39" w:rsidP="007C7A39">
      <w:pPr>
        <w:jc w:val="both"/>
        <w:rPr>
          <w:sz w:val="24"/>
          <w:szCs w:val="24"/>
        </w:rPr>
      </w:pPr>
      <w:r w:rsidRPr="00EF3068">
        <w:rPr>
          <w:b/>
          <w:sz w:val="24"/>
          <w:szCs w:val="24"/>
        </w:rPr>
        <w:t>12.1.</w:t>
      </w:r>
      <w:r w:rsidRPr="00EF3068">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EF3068" w:rsidRDefault="007C7A39" w:rsidP="007C7A39">
      <w:pPr>
        <w:ind w:firstLine="708"/>
        <w:jc w:val="both"/>
        <w:rPr>
          <w:bCs/>
          <w:iCs/>
          <w:sz w:val="24"/>
          <w:szCs w:val="24"/>
        </w:rPr>
      </w:pPr>
    </w:p>
    <w:bookmarkEnd w:id="15"/>
    <w:p w:rsidR="007C7A39" w:rsidRPr="00EF3068" w:rsidRDefault="007C7A39" w:rsidP="00F741B4">
      <w:pPr>
        <w:jc w:val="both"/>
        <w:rPr>
          <w:b/>
          <w:color w:val="000000"/>
          <w:sz w:val="24"/>
          <w:szCs w:val="24"/>
        </w:rPr>
      </w:pPr>
      <w:r w:rsidRPr="00EF3068">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EF3068" w:rsidRDefault="007C7A39" w:rsidP="007C7A39">
      <w:pPr>
        <w:jc w:val="both"/>
        <w:rPr>
          <w:sz w:val="24"/>
          <w:szCs w:val="24"/>
        </w:rPr>
      </w:pPr>
      <w:bookmarkStart w:id="16" w:name="_Hlk8906844"/>
      <w:r w:rsidRPr="00EF3068">
        <w:rPr>
          <w:b/>
          <w:sz w:val="24"/>
          <w:szCs w:val="24"/>
        </w:rPr>
        <w:t>13.1.</w:t>
      </w:r>
      <w:r w:rsidRPr="00EF3068">
        <w:rPr>
          <w:sz w:val="24"/>
          <w:szCs w:val="24"/>
        </w:rPr>
        <w:t xml:space="preserve"> Основанием для отказа в приёме документов является:</w:t>
      </w:r>
    </w:p>
    <w:p w:rsidR="007C7A39" w:rsidRPr="00EF3068" w:rsidRDefault="008376B7" w:rsidP="008376B7">
      <w:pPr>
        <w:jc w:val="both"/>
        <w:rPr>
          <w:color w:val="FF0000"/>
          <w:sz w:val="24"/>
          <w:szCs w:val="24"/>
        </w:rPr>
      </w:pPr>
      <w:r w:rsidRPr="00EF3068">
        <w:rPr>
          <w:sz w:val="24"/>
          <w:szCs w:val="24"/>
        </w:rPr>
        <w:t xml:space="preserve">     </w:t>
      </w:r>
      <w:r w:rsidR="007C7A39" w:rsidRPr="00EF3068">
        <w:rPr>
          <w:sz w:val="24"/>
          <w:szCs w:val="24"/>
        </w:rPr>
        <w:t xml:space="preserve">1) отсутствие одного из документов, указанных в пункте </w:t>
      </w:r>
      <w:r w:rsidR="004569E0" w:rsidRPr="00EF3068">
        <w:rPr>
          <w:sz w:val="24"/>
          <w:szCs w:val="24"/>
        </w:rPr>
        <w:t>1</w:t>
      </w:r>
      <w:r w:rsidR="007C7A39" w:rsidRPr="00EF3068">
        <w:rPr>
          <w:sz w:val="24"/>
          <w:szCs w:val="24"/>
        </w:rPr>
        <w:t>0</w:t>
      </w:r>
      <w:r w:rsidR="004569E0" w:rsidRPr="00EF3068">
        <w:rPr>
          <w:sz w:val="24"/>
          <w:szCs w:val="24"/>
        </w:rPr>
        <w:t>.1</w:t>
      </w:r>
      <w:r w:rsidR="007C7A39" w:rsidRPr="00EF3068">
        <w:rPr>
          <w:sz w:val="24"/>
          <w:szCs w:val="24"/>
        </w:rPr>
        <w:t xml:space="preserve"> настоящего регламента</w:t>
      </w:r>
      <w:r w:rsidR="007C7A39" w:rsidRPr="00EF3068">
        <w:rPr>
          <w:color w:val="FF0000"/>
          <w:sz w:val="24"/>
          <w:szCs w:val="24"/>
        </w:rPr>
        <w:t xml:space="preserve"> </w:t>
      </w:r>
      <w:r w:rsidR="007C7A39" w:rsidRPr="00EF3068">
        <w:rPr>
          <w:color w:val="000000"/>
          <w:sz w:val="24"/>
          <w:szCs w:val="24"/>
        </w:rPr>
        <w:t>и (или)</w:t>
      </w:r>
      <w:r w:rsidR="007C7A39" w:rsidRPr="00EF3068">
        <w:rPr>
          <w:color w:val="FF0000"/>
          <w:sz w:val="24"/>
          <w:szCs w:val="24"/>
        </w:rPr>
        <w:t xml:space="preserve"> </w:t>
      </w:r>
      <w:r w:rsidR="007C7A39" w:rsidRPr="00EF3068">
        <w:rPr>
          <w:color w:val="000000"/>
          <w:sz w:val="24"/>
          <w:szCs w:val="24"/>
        </w:rPr>
        <w:t>нарушение требований к их форме и содержанию;</w:t>
      </w:r>
    </w:p>
    <w:p w:rsidR="007C7A39" w:rsidRPr="00EF3068" w:rsidRDefault="008376B7" w:rsidP="008376B7">
      <w:pPr>
        <w:jc w:val="both"/>
        <w:rPr>
          <w:sz w:val="24"/>
          <w:szCs w:val="24"/>
        </w:rPr>
      </w:pPr>
      <w:r w:rsidRPr="00EF3068">
        <w:rPr>
          <w:sz w:val="24"/>
          <w:szCs w:val="24"/>
        </w:rPr>
        <w:t xml:space="preserve">     </w:t>
      </w:r>
      <w:r w:rsidR="007C7A39" w:rsidRPr="00EF3068">
        <w:rPr>
          <w:sz w:val="24"/>
          <w:szCs w:val="24"/>
        </w:rPr>
        <w:t xml:space="preserve">2) текст запроса не поддается прочтению, а также </w:t>
      </w:r>
      <w:r w:rsidR="007C7A39" w:rsidRPr="00EF3068">
        <w:rPr>
          <w:color w:val="000000"/>
          <w:sz w:val="24"/>
          <w:szCs w:val="24"/>
        </w:rPr>
        <w:t>наличие фактических ошибок в указанных заявителем персональных данных</w:t>
      </w:r>
      <w:r w:rsidR="007C7A39" w:rsidRPr="00EF3068">
        <w:rPr>
          <w:sz w:val="24"/>
          <w:szCs w:val="24"/>
        </w:rPr>
        <w:t>;</w:t>
      </w:r>
    </w:p>
    <w:p w:rsidR="007C7A39" w:rsidRPr="00EF3068" w:rsidRDefault="008376B7" w:rsidP="008376B7">
      <w:pPr>
        <w:jc w:val="both"/>
        <w:rPr>
          <w:sz w:val="24"/>
          <w:szCs w:val="24"/>
        </w:rPr>
      </w:pPr>
      <w:r w:rsidRPr="00EF3068">
        <w:rPr>
          <w:sz w:val="24"/>
          <w:szCs w:val="24"/>
        </w:rPr>
        <w:t xml:space="preserve">     </w:t>
      </w:r>
      <w:r w:rsidR="007C7A39" w:rsidRPr="00EF3068">
        <w:rPr>
          <w:sz w:val="24"/>
          <w:szCs w:val="24"/>
        </w:rPr>
        <w:t>3) запрос содержит нецензурные</w:t>
      </w:r>
      <w:r w:rsidR="00D74481" w:rsidRPr="00EF3068">
        <w:rPr>
          <w:sz w:val="24"/>
          <w:szCs w:val="24"/>
        </w:rPr>
        <w:t>,</w:t>
      </w:r>
      <w:r w:rsidR="007C7A39" w:rsidRPr="00EF3068">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EF3068" w:rsidRDefault="008376B7" w:rsidP="008376B7">
      <w:pPr>
        <w:autoSpaceDE w:val="0"/>
        <w:jc w:val="both"/>
        <w:rPr>
          <w:color w:val="000000"/>
          <w:sz w:val="24"/>
          <w:szCs w:val="24"/>
        </w:rPr>
      </w:pPr>
      <w:r w:rsidRPr="00EF3068">
        <w:rPr>
          <w:color w:val="000000"/>
          <w:sz w:val="24"/>
          <w:szCs w:val="24"/>
        </w:rPr>
        <w:t xml:space="preserve">     </w:t>
      </w:r>
      <w:r w:rsidR="007C7A39" w:rsidRPr="00EF3068">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EF3068" w:rsidRDefault="008376B7" w:rsidP="008376B7">
      <w:pPr>
        <w:jc w:val="both"/>
        <w:rPr>
          <w:sz w:val="24"/>
          <w:szCs w:val="24"/>
        </w:rPr>
      </w:pPr>
      <w:r w:rsidRPr="00EF3068">
        <w:rPr>
          <w:sz w:val="24"/>
          <w:szCs w:val="24"/>
        </w:rPr>
        <w:t xml:space="preserve">     </w:t>
      </w:r>
      <w:proofErr w:type="gramStart"/>
      <w:r w:rsidR="007C7A39" w:rsidRPr="00EF3068">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EF3068">
        <w:rPr>
          <w:sz w:val="24"/>
          <w:szCs w:val="24"/>
        </w:rPr>
        <w:t>ствительности в соответствии с П</w:t>
      </w:r>
      <w:r w:rsidR="007C7A39" w:rsidRPr="00EF3068">
        <w:rPr>
          <w:sz w:val="24"/>
          <w:szCs w:val="24"/>
        </w:rPr>
        <w:t>остановлением Правительства РФ от 25.08.2012 № 852</w:t>
      </w:r>
      <w:r w:rsidR="00431727" w:rsidRPr="00EF3068">
        <w:t xml:space="preserve"> «</w:t>
      </w:r>
      <w:r w:rsidR="00431727" w:rsidRPr="00EF3068">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EF3068">
        <w:rPr>
          <w:sz w:val="24"/>
          <w:szCs w:val="24"/>
        </w:rPr>
        <w:t xml:space="preserve"> (в случае представления документов в электронной</w:t>
      </w:r>
      <w:proofErr w:type="gramEnd"/>
      <w:r w:rsidR="007C7A39" w:rsidRPr="00EF3068">
        <w:rPr>
          <w:sz w:val="24"/>
          <w:szCs w:val="24"/>
        </w:rPr>
        <w:t xml:space="preserve"> форме, </w:t>
      </w:r>
      <w:proofErr w:type="gramStart"/>
      <w:r w:rsidR="007C7A39" w:rsidRPr="00EF3068">
        <w:rPr>
          <w:sz w:val="24"/>
          <w:szCs w:val="24"/>
        </w:rPr>
        <w:t>подписанных</w:t>
      </w:r>
      <w:proofErr w:type="gramEnd"/>
      <w:r w:rsidR="007C7A39" w:rsidRPr="00EF3068">
        <w:rPr>
          <w:sz w:val="24"/>
          <w:szCs w:val="24"/>
        </w:rPr>
        <w:t xml:space="preserve"> усиленной квалифицированной электронной подписью).</w:t>
      </w:r>
    </w:p>
    <w:bookmarkEnd w:id="16"/>
    <w:p w:rsidR="007C7A39" w:rsidRPr="00EF3068" w:rsidRDefault="007C7A39" w:rsidP="00D74481">
      <w:pPr>
        <w:jc w:val="both"/>
        <w:rPr>
          <w:b/>
          <w:color w:val="000000"/>
          <w:sz w:val="24"/>
          <w:szCs w:val="24"/>
        </w:rPr>
      </w:pPr>
    </w:p>
    <w:p w:rsidR="007C7A39" w:rsidRPr="00EF3068" w:rsidRDefault="007C7A39" w:rsidP="00F741B4">
      <w:pPr>
        <w:jc w:val="both"/>
        <w:rPr>
          <w:b/>
          <w:color w:val="000000"/>
          <w:sz w:val="24"/>
          <w:szCs w:val="24"/>
        </w:rPr>
      </w:pPr>
      <w:r w:rsidRPr="00EF3068">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EF3068" w:rsidRDefault="007C7A39" w:rsidP="007C7A39">
      <w:pPr>
        <w:jc w:val="both"/>
        <w:rPr>
          <w:sz w:val="24"/>
          <w:szCs w:val="24"/>
        </w:rPr>
      </w:pPr>
      <w:bookmarkStart w:id="17" w:name="_Hlk8906998"/>
      <w:r w:rsidRPr="00EF3068">
        <w:rPr>
          <w:b/>
          <w:sz w:val="24"/>
          <w:szCs w:val="24"/>
        </w:rPr>
        <w:t>14.1.</w:t>
      </w:r>
      <w:r w:rsidRPr="00EF3068">
        <w:rPr>
          <w:sz w:val="24"/>
          <w:szCs w:val="24"/>
        </w:rPr>
        <w:t xml:space="preserve"> Основания для приостановления предоставления муниципальной услуги отсутствуют.</w:t>
      </w:r>
    </w:p>
    <w:bookmarkEnd w:id="17"/>
    <w:p w:rsidR="007C7A39" w:rsidRPr="00EF3068" w:rsidRDefault="007C7A39" w:rsidP="007C7A39">
      <w:pPr>
        <w:jc w:val="both"/>
        <w:rPr>
          <w:sz w:val="24"/>
          <w:szCs w:val="24"/>
        </w:rPr>
      </w:pPr>
      <w:r w:rsidRPr="00EF3068">
        <w:rPr>
          <w:b/>
          <w:sz w:val="24"/>
          <w:szCs w:val="24"/>
        </w:rPr>
        <w:t>14.2.</w:t>
      </w:r>
      <w:r w:rsidRPr="00EF3068">
        <w:rPr>
          <w:sz w:val="24"/>
          <w:szCs w:val="24"/>
        </w:rPr>
        <w:t xml:space="preserve"> Основанием для отказа в предоставлении муниципальной услуги является:</w:t>
      </w:r>
    </w:p>
    <w:p w:rsidR="007C7A39" w:rsidRPr="00EF3068" w:rsidRDefault="008376B7" w:rsidP="0076789D">
      <w:pPr>
        <w:jc w:val="both"/>
        <w:rPr>
          <w:rStyle w:val="blk"/>
          <w:sz w:val="24"/>
          <w:szCs w:val="24"/>
        </w:rPr>
      </w:pPr>
      <w:bookmarkStart w:id="18" w:name="_Hlk8907053"/>
      <w:r w:rsidRPr="00EF3068">
        <w:rPr>
          <w:rStyle w:val="blk"/>
          <w:sz w:val="24"/>
          <w:szCs w:val="24"/>
        </w:rPr>
        <w:t xml:space="preserve">     </w:t>
      </w:r>
      <w:r w:rsidR="007C7A39" w:rsidRPr="00EF3068">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B82D79" w:rsidRPr="00EF3068" w:rsidRDefault="0076789D" w:rsidP="00B82D79">
      <w:pPr>
        <w:jc w:val="both"/>
        <w:rPr>
          <w:color w:val="92D050"/>
          <w:sz w:val="24"/>
          <w:szCs w:val="24"/>
        </w:rPr>
      </w:pPr>
      <w:r w:rsidRPr="00EF3068">
        <w:rPr>
          <w:sz w:val="24"/>
          <w:szCs w:val="24"/>
        </w:rPr>
        <w:t xml:space="preserve">     </w:t>
      </w:r>
      <w:r w:rsidR="007C7A39" w:rsidRPr="00EF3068">
        <w:rPr>
          <w:sz w:val="24"/>
          <w:szCs w:val="24"/>
        </w:rPr>
        <w:t>2</w:t>
      </w:r>
      <w:r w:rsidR="00B82D79" w:rsidRPr="00EF3068">
        <w:rPr>
          <w:sz w:val="24"/>
          <w:szCs w:val="24"/>
        </w:rPr>
        <w:t>)</w:t>
      </w:r>
      <w:r w:rsidR="00227ED5" w:rsidRPr="00EF3068">
        <w:rPr>
          <w:sz w:val="24"/>
          <w:szCs w:val="24"/>
        </w:rPr>
        <w:t xml:space="preserve"> с заявлением обратилось лицо, не обладающее </w:t>
      </w:r>
      <w:r w:rsidR="000A4820">
        <w:rPr>
          <w:sz w:val="24"/>
          <w:szCs w:val="24"/>
        </w:rPr>
        <w:t xml:space="preserve">соответствующим </w:t>
      </w:r>
      <w:r w:rsidR="00227ED5" w:rsidRPr="00EF3068">
        <w:rPr>
          <w:sz w:val="24"/>
          <w:szCs w:val="24"/>
        </w:rPr>
        <w:t xml:space="preserve">правом </w:t>
      </w:r>
      <w:r w:rsidR="000A4820">
        <w:rPr>
          <w:sz w:val="24"/>
          <w:szCs w:val="24"/>
        </w:rPr>
        <w:t>на</w:t>
      </w:r>
      <w:r w:rsidR="00227ED5" w:rsidRPr="00EF3068">
        <w:rPr>
          <w:sz w:val="24"/>
          <w:szCs w:val="24"/>
        </w:rPr>
        <w:t xml:space="preserve"> земельны</w:t>
      </w:r>
      <w:r w:rsidR="000A4820">
        <w:rPr>
          <w:sz w:val="24"/>
          <w:szCs w:val="24"/>
        </w:rPr>
        <w:t>й</w:t>
      </w:r>
      <w:r w:rsidR="00227ED5" w:rsidRPr="00EF3068">
        <w:rPr>
          <w:sz w:val="24"/>
          <w:szCs w:val="24"/>
        </w:rPr>
        <w:t xml:space="preserve"> участ</w:t>
      </w:r>
      <w:r w:rsidR="000A4820">
        <w:rPr>
          <w:sz w:val="24"/>
          <w:szCs w:val="24"/>
        </w:rPr>
        <w:t>о</w:t>
      </w:r>
      <w:r w:rsidR="00227ED5" w:rsidRPr="00EF3068">
        <w:rPr>
          <w:sz w:val="24"/>
          <w:szCs w:val="24"/>
        </w:rPr>
        <w:t>к</w:t>
      </w:r>
      <w:proofErr w:type="gramStart"/>
      <w:r w:rsidR="000A4820" w:rsidRPr="000A4820">
        <w:rPr>
          <w:sz w:val="24"/>
          <w:szCs w:val="24"/>
        </w:rPr>
        <w:t>;</w:t>
      </w:r>
      <w:r w:rsidR="00B82D79" w:rsidRPr="00EF3068">
        <w:rPr>
          <w:color w:val="92D050"/>
          <w:sz w:val="24"/>
          <w:szCs w:val="24"/>
        </w:rPr>
        <w:t xml:space="preserve">. </w:t>
      </w:r>
      <w:proofErr w:type="gramEnd"/>
    </w:p>
    <w:p w:rsidR="007C7A39" w:rsidRPr="00EF3068" w:rsidRDefault="00B82D79" w:rsidP="00B82D79">
      <w:pPr>
        <w:autoSpaceDE w:val="0"/>
        <w:autoSpaceDN w:val="0"/>
        <w:adjustRightInd w:val="0"/>
        <w:jc w:val="both"/>
        <w:rPr>
          <w:color w:val="FF0000"/>
          <w:sz w:val="24"/>
          <w:szCs w:val="24"/>
        </w:rPr>
      </w:pPr>
      <w:r w:rsidRPr="00EF3068">
        <w:rPr>
          <w:sz w:val="24"/>
          <w:szCs w:val="24"/>
        </w:rPr>
        <w:t xml:space="preserve">      3) непредставление заявителем документов, указанных в пункте 10.1 настоящего регламента</w:t>
      </w:r>
      <w:r w:rsidR="00227ED5" w:rsidRPr="00EF3068">
        <w:rPr>
          <w:color w:val="FF0000"/>
          <w:sz w:val="24"/>
          <w:szCs w:val="24"/>
        </w:rPr>
        <w:t>.</w:t>
      </w:r>
    </w:p>
    <w:p w:rsidR="007C7A39" w:rsidRPr="00EF3068" w:rsidRDefault="0076789D" w:rsidP="00B82D79">
      <w:pPr>
        <w:autoSpaceDE w:val="0"/>
        <w:autoSpaceDN w:val="0"/>
        <w:adjustRightInd w:val="0"/>
        <w:jc w:val="both"/>
        <w:rPr>
          <w:sz w:val="24"/>
          <w:szCs w:val="24"/>
        </w:rPr>
      </w:pPr>
      <w:r w:rsidRPr="00EF3068">
        <w:rPr>
          <w:sz w:val="24"/>
          <w:szCs w:val="24"/>
        </w:rPr>
        <w:t xml:space="preserve">     </w:t>
      </w:r>
      <w:r w:rsidR="007C7A39" w:rsidRPr="00EF3068">
        <w:rPr>
          <w:sz w:val="24"/>
          <w:szCs w:val="24"/>
        </w:rPr>
        <w:t xml:space="preserve"> </w:t>
      </w:r>
      <w:bookmarkStart w:id="19" w:name="_Hlk8907102"/>
      <w:bookmarkEnd w:id="18"/>
      <w:r w:rsidR="007C7A39" w:rsidRPr="00EF3068">
        <w:rPr>
          <w:b/>
          <w:sz w:val="24"/>
          <w:szCs w:val="24"/>
        </w:rPr>
        <w:t>14.3.</w:t>
      </w:r>
      <w:r w:rsidR="007C7A39" w:rsidRPr="00EF3068">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w:t>
      </w:r>
      <w:r w:rsidR="008376B7" w:rsidRPr="00EF3068">
        <w:rPr>
          <w:sz w:val="24"/>
          <w:szCs w:val="24"/>
        </w:rPr>
        <w:t xml:space="preserve"> </w:t>
      </w:r>
      <w:r w:rsidR="00D37203">
        <w:rPr>
          <w:sz w:val="24"/>
          <w:szCs w:val="24"/>
        </w:rPr>
        <w:t>3</w:t>
      </w:r>
      <w:r w:rsidR="007C7A39" w:rsidRPr="00EF3068">
        <w:rPr>
          <w:color w:val="FF0000"/>
          <w:sz w:val="24"/>
          <w:szCs w:val="24"/>
        </w:rPr>
        <w:t xml:space="preserve"> </w:t>
      </w:r>
      <w:r w:rsidR="007C7A39" w:rsidRPr="00EF3068">
        <w:rPr>
          <w:sz w:val="24"/>
          <w:szCs w:val="24"/>
        </w:rPr>
        <w:t>к настоящему регламенту).</w:t>
      </w:r>
    </w:p>
    <w:p w:rsidR="007C7A39" w:rsidRPr="00EF3068" w:rsidRDefault="007C7A39" w:rsidP="007C7A39">
      <w:pPr>
        <w:jc w:val="both"/>
        <w:rPr>
          <w:sz w:val="24"/>
          <w:szCs w:val="24"/>
        </w:rPr>
      </w:pPr>
      <w:r w:rsidRPr="00EF3068">
        <w:rPr>
          <w:b/>
          <w:sz w:val="24"/>
          <w:szCs w:val="24"/>
        </w:rPr>
        <w:t>14.4.</w:t>
      </w:r>
      <w:r w:rsidRPr="00EF3068">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EF3068" w:rsidRDefault="007C7A39" w:rsidP="007C7A39">
      <w:pPr>
        <w:jc w:val="both"/>
        <w:rPr>
          <w:sz w:val="24"/>
          <w:szCs w:val="24"/>
        </w:rPr>
      </w:pPr>
      <w:r w:rsidRPr="00EF3068">
        <w:rPr>
          <w:b/>
          <w:sz w:val="24"/>
          <w:szCs w:val="24"/>
        </w:rPr>
        <w:t>14.5.</w:t>
      </w:r>
      <w:r w:rsidRPr="00EF3068">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9"/>
    <w:p w:rsidR="007C7A39" w:rsidRPr="00EF3068" w:rsidRDefault="007C7A39" w:rsidP="007C7A39">
      <w:pPr>
        <w:jc w:val="both"/>
        <w:rPr>
          <w:sz w:val="24"/>
          <w:szCs w:val="24"/>
        </w:rPr>
      </w:pPr>
    </w:p>
    <w:p w:rsidR="007C7A39" w:rsidRPr="00EF3068" w:rsidRDefault="007C7A39" w:rsidP="00F741B4">
      <w:pPr>
        <w:jc w:val="both"/>
        <w:rPr>
          <w:b/>
          <w:sz w:val="24"/>
          <w:szCs w:val="24"/>
        </w:rPr>
      </w:pPr>
      <w:r w:rsidRPr="00EF3068">
        <w:rPr>
          <w:b/>
          <w:sz w:val="24"/>
          <w:szCs w:val="24"/>
        </w:rPr>
        <w:t>15. Порядок, размер и основания платы, взимаемой с заявителя за предоставление муниципальной услуги</w:t>
      </w:r>
    </w:p>
    <w:p w:rsidR="007C7A39" w:rsidRPr="00EF3068" w:rsidRDefault="007C7A39" w:rsidP="007C7A39">
      <w:pPr>
        <w:jc w:val="both"/>
        <w:rPr>
          <w:sz w:val="24"/>
          <w:szCs w:val="24"/>
        </w:rPr>
      </w:pPr>
      <w:r w:rsidRPr="00EF3068">
        <w:rPr>
          <w:b/>
          <w:sz w:val="24"/>
          <w:szCs w:val="24"/>
        </w:rPr>
        <w:lastRenderedPageBreak/>
        <w:t>15.1.</w:t>
      </w:r>
      <w:r w:rsidRPr="00EF3068">
        <w:rPr>
          <w:sz w:val="24"/>
          <w:szCs w:val="24"/>
        </w:rPr>
        <w:t xml:space="preserve"> Предоставление муниципальной услуги осуществляется бесплатно.</w:t>
      </w:r>
    </w:p>
    <w:p w:rsidR="007C7A39" w:rsidRPr="00EF3068" w:rsidRDefault="007C7A39" w:rsidP="007C7A39">
      <w:pPr>
        <w:ind w:firstLine="708"/>
        <w:jc w:val="both"/>
        <w:rPr>
          <w:b/>
          <w:color w:val="7030A0"/>
          <w:sz w:val="24"/>
          <w:szCs w:val="24"/>
        </w:rPr>
      </w:pPr>
    </w:p>
    <w:p w:rsidR="007C7A39" w:rsidRPr="00EF3068" w:rsidRDefault="007C7A39" w:rsidP="00F741B4">
      <w:pPr>
        <w:jc w:val="both"/>
        <w:rPr>
          <w:b/>
          <w:sz w:val="24"/>
          <w:szCs w:val="24"/>
        </w:rPr>
      </w:pPr>
      <w:r w:rsidRPr="00EF3068">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EF3068" w:rsidRDefault="007C7A39" w:rsidP="007C7A39">
      <w:pPr>
        <w:jc w:val="both"/>
        <w:rPr>
          <w:sz w:val="24"/>
          <w:szCs w:val="24"/>
        </w:rPr>
      </w:pPr>
      <w:r w:rsidRPr="00EF3068">
        <w:rPr>
          <w:b/>
          <w:sz w:val="24"/>
          <w:szCs w:val="24"/>
        </w:rPr>
        <w:t>16.1.</w:t>
      </w:r>
      <w:r w:rsidRPr="00EF3068">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EF3068" w:rsidRDefault="007C7A39" w:rsidP="007C7A39">
      <w:pPr>
        <w:ind w:firstLine="708"/>
        <w:jc w:val="both"/>
        <w:rPr>
          <w:b/>
          <w:i/>
          <w:sz w:val="24"/>
          <w:szCs w:val="24"/>
        </w:rPr>
      </w:pPr>
    </w:p>
    <w:p w:rsidR="007C7A39" w:rsidRPr="00EF3068" w:rsidRDefault="007C7A39" w:rsidP="00F741B4">
      <w:pPr>
        <w:jc w:val="both"/>
        <w:rPr>
          <w:b/>
          <w:sz w:val="24"/>
          <w:szCs w:val="24"/>
        </w:rPr>
      </w:pPr>
      <w:r w:rsidRPr="00EF3068">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EF3068" w:rsidRDefault="007C7A39" w:rsidP="007C7A39">
      <w:pPr>
        <w:jc w:val="both"/>
        <w:rPr>
          <w:sz w:val="24"/>
          <w:szCs w:val="24"/>
        </w:rPr>
      </w:pPr>
      <w:r w:rsidRPr="00EF3068">
        <w:rPr>
          <w:b/>
          <w:sz w:val="24"/>
          <w:szCs w:val="24"/>
        </w:rPr>
        <w:t>17.1.</w:t>
      </w:r>
      <w:r w:rsidRPr="00EF3068">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EF3068">
        <w:rPr>
          <w:sz w:val="24"/>
          <w:szCs w:val="24"/>
        </w:rPr>
        <w:t xml:space="preserve">не </w:t>
      </w:r>
      <w:r w:rsidR="00656D12" w:rsidRPr="00EF3068">
        <w:rPr>
          <w:sz w:val="24"/>
          <w:szCs w:val="24"/>
        </w:rPr>
        <w:t>более</w:t>
      </w:r>
      <w:r w:rsidRPr="00EF3068">
        <w:rPr>
          <w:sz w:val="24"/>
          <w:szCs w:val="24"/>
        </w:rPr>
        <w:t xml:space="preserve"> 15 минут.</w:t>
      </w:r>
    </w:p>
    <w:p w:rsidR="007C7A39" w:rsidRPr="00EF3068" w:rsidRDefault="007C7A39" w:rsidP="007C7A39">
      <w:pPr>
        <w:jc w:val="both"/>
        <w:rPr>
          <w:sz w:val="24"/>
          <w:szCs w:val="24"/>
        </w:rPr>
      </w:pPr>
    </w:p>
    <w:p w:rsidR="007C7A39" w:rsidRPr="00EF3068" w:rsidRDefault="007C7A39" w:rsidP="00F741B4">
      <w:pPr>
        <w:jc w:val="both"/>
        <w:rPr>
          <w:b/>
          <w:sz w:val="24"/>
          <w:szCs w:val="24"/>
        </w:rPr>
      </w:pPr>
      <w:r w:rsidRPr="00EF3068">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EF3068" w:rsidRDefault="007C7A39" w:rsidP="007C7A39">
      <w:pPr>
        <w:jc w:val="both"/>
        <w:rPr>
          <w:sz w:val="24"/>
          <w:szCs w:val="24"/>
        </w:rPr>
      </w:pPr>
      <w:r w:rsidRPr="00EF3068">
        <w:rPr>
          <w:b/>
          <w:sz w:val="24"/>
          <w:szCs w:val="24"/>
        </w:rPr>
        <w:t>18.1.</w:t>
      </w:r>
      <w:r w:rsidRPr="00EF3068">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EF3068" w:rsidRDefault="007C7A39" w:rsidP="007C7A39">
      <w:pPr>
        <w:jc w:val="both"/>
        <w:rPr>
          <w:sz w:val="24"/>
          <w:szCs w:val="24"/>
        </w:rPr>
      </w:pPr>
      <w:r w:rsidRPr="00EF3068">
        <w:rPr>
          <w:b/>
          <w:sz w:val="24"/>
          <w:szCs w:val="24"/>
        </w:rPr>
        <w:t>18.2.</w:t>
      </w:r>
      <w:r w:rsidRPr="00EF3068">
        <w:rPr>
          <w:sz w:val="24"/>
          <w:szCs w:val="24"/>
        </w:rPr>
        <w:t xml:space="preserve"> Регистрация заявления осуществляется в журнале регистрации заявлений Администрации и </w:t>
      </w:r>
      <w:r w:rsidR="00616D55" w:rsidRPr="00EF3068">
        <w:rPr>
          <w:sz w:val="24"/>
          <w:szCs w:val="24"/>
        </w:rPr>
        <w:t>МФЦ</w:t>
      </w:r>
      <w:r w:rsidRPr="00EF3068">
        <w:rPr>
          <w:sz w:val="24"/>
          <w:szCs w:val="24"/>
        </w:rPr>
        <w:t>.</w:t>
      </w:r>
    </w:p>
    <w:p w:rsidR="007C7A39" w:rsidRPr="00EF3068" w:rsidRDefault="007C7A39" w:rsidP="007C7A39">
      <w:pPr>
        <w:jc w:val="both"/>
        <w:rPr>
          <w:sz w:val="24"/>
          <w:szCs w:val="24"/>
        </w:rPr>
      </w:pPr>
    </w:p>
    <w:p w:rsidR="007C7A39" w:rsidRPr="00EF3068" w:rsidRDefault="007C7A39" w:rsidP="00F741B4">
      <w:pPr>
        <w:jc w:val="both"/>
        <w:rPr>
          <w:b/>
          <w:sz w:val="24"/>
          <w:szCs w:val="24"/>
        </w:rPr>
      </w:pPr>
      <w:r w:rsidRPr="00EF3068">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EF3068" w:rsidRDefault="007C7A39" w:rsidP="007C7A39">
      <w:pPr>
        <w:widowControl w:val="0"/>
        <w:tabs>
          <w:tab w:val="left" w:pos="709"/>
          <w:tab w:val="left" w:pos="969"/>
        </w:tabs>
        <w:jc w:val="both"/>
        <w:rPr>
          <w:sz w:val="24"/>
          <w:szCs w:val="24"/>
        </w:rPr>
      </w:pPr>
      <w:r w:rsidRPr="00EF3068">
        <w:rPr>
          <w:b/>
          <w:sz w:val="24"/>
          <w:szCs w:val="24"/>
        </w:rPr>
        <w:t>19.1.</w:t>
      </w:r>
      <w:r w:rsidRPr="00EF3068">
        <w:rPr>
          <w:sz w:val="24"/>
          <w:szCs w:val="24"/>
        </w:rPr>
        <w:t xml:space="preserve"> Требование к зданиям, в которых предоставляется муниципальная услуга, и прилегающим к ним территориям:</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1) </w:t>
      </w:r>
      <w:r w:rsidR="00F741B4" w:rsidRPr="00EF3068">
        <w:rPr>
          <w:sz w:val="24"/>
          <w:szCs w:val="24"/>
        </w:rPr>
        <w:t>з</w:t>
      </w:r>
      <w:r w:rsidR="007C7A39" w:rsidRPr="00EF3068">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2) </w:t>
      </w:r>
      <w:r w:rsidR="007C7A39" w:rsidRPr="00EF3068">
        <w:rPr>
          <w:sz w:val="24"/>
          <w:szCs w:val="24"/>
        </w:rPr>
        <w:tab/>
      </w:r>
      <w:r w:rsidR="00F741B4" w:rsidRPr="00EF3068">
        <w:rPr>
          <w:sz w:val="24"/>
          <w:szCs w:val="24"/>
        </w:rPr>
        <w:t>з</w:t>
      </w:r>
      <w:r w:rsidR="007C7A39" w:rsidRPr="00EF3068">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3) </w:t>
      </w:r>
      <w:r w:rsidR="00F741B4" w:rsidRPr="00EF3068">
        <w:rPr>
          <w:sz w:val="24"/>
          <w:szCs w:val="24"/>
        </w:rPr>
        <w:t>ц</w:t>
      </w:r>
      <w:r w:rsidR="007C7A39" w:rsidRPr="00EF3068">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4) </w:t>
      </w:r>
      <w:r w:rsidR="00F741B4" w:rsidRPr="00EF3068">
        <w:rPr>
          <w:sz w:val="24"/>
          <w:szCs w:val="24"/>
        </w:rPr>
        <w:t>н</w:t>
      </w:r>
      <w:r w:rsidR="007C7A39" w:rsidRPr="00EF3068">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Доступ заявителей к парковочным местам является бесплатным.</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5) </w:t>
      </w:r>
      <w:r w:rsidR="00F741B4" w:rsidRPr="00EF3068">
        <w:rPr>
          <w:sz w:val="24"/>
          <w:szCs w:val="24"/>
        </w:rPr>
        <w:t>д</w:t>
      </w:r>
      <w:r w:rsidR="007C7A39" w:rsidRPr="00EF3068">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EF3068">
        <w:rPr>
          <w:rFonts w:eastAsia="Apple Color Emoji"/>
          <w:sz w:val="24"/>
          <w:szCs w:val="24"/>
        </w:rPr>
        <w:t xml:space="preserve">в том числе с использованием кресла-коляски, </w:t>
      </w:r>
      <w:r w:rsidR="007C7A39" w:rsidRPr="00EF3068">
        <w:rPr>
          <w:sz w:val="24"/>
          <w:szCs w:val="24"/>
        </w:rPr>
        <w:t xml:space="preserve">с помощью должностных лиц учреждения, </w:t>
      </w:r>
      <w:proofErr w:type="spellStart"/>
      <w:r w:rsidR="007C7A39" w:rsidRPr="00EF3068">
        <w:rPr>
          <w:sz w:val="24"/>
          <w:szCs w:val="24"/>
        </w:rPr>
        <w:t>ассистивных</w:t>
      </w:r>
      <w:proofErr w:type="spellEnd"/>
      <w:r w:rsidR="007C7A39" w:rsidRPr="00EF3068">
        <w:rPr>
          <w:sz w:val="24"/>
          <w:szCs w:val="24"/>
        </w:rPr>
        <w:t xml:space="preserve"> и вспомогательных технологий.</w:t>
      </w:r>
    </w:p>
    <w:p w:rsidR="007C7A39" w:rsidRPr="00EF3068" w:rsidRDefault="009A0C9C" w:rsidP="007C7A39">
      <w:pPr>
        <w:widowControl w:val="0"/>
        <w:tabs>
          <w:tab w:val="left" w:pos="709"/>
          <w:tab w:val="left" w:pos="969"/>
        </w:tabs>
        <w:jc w:val="both"/>
        <w:rPr>
          <w:sz w:val="24"/>
          <w:szCs w:val="24"/>
        </w:rPr>
      </w:pPr>
      <w:r w:rsidRPr="00EF3068">
        <w:rPr>
          <w:sz w:val="24"/>
          <w:szCs w:val="24"/>
        </w:rPr>
        <w:lastRenderedPageBreak/>
        <w:t xml:space="preserve">     </w:t>
      </w:r>
      <w:r w:rsidR="007C7A39" w:rsidRPr="00EF3068">
        <w:rPr>
          <w:sz w:val="24"/>
          <w:szCs w:val="24"/>
        </w:rPr>
        <w:t xml:space="preserve">6) </w:t>
      </w:r>
      <w:r w:rsidR="00F741B4" w:rsidRPr="00EF3068">
        <w:rPr>
          <w:sz w:val="24"/>
          <w:szCs w:val="24"/>
        </w:rPr>
        <w:t>д</w:t>
      </w:r>
      <w:r w:rsidR="007C7A39" w:rsidRPr="00EF3068">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EF3068" w:rsidRDefault="007C7A39" w:rsidP="007C7A39">
      <w:pPr>
        <w:widowControl w:val="0"/>
        <w:tabs>
          <w:tab w:val="left" w:pos="732"/>
          <w:tab w:val="left" w:pos="969"/>
        </w:tabs>
        <w:jc w:val="both"/>
        <w:rPr>
          <w:sz w:val="24"/>
          <w:szCs w:val="24"/>
        </w:rPr>
      </w:pPr>
      <w:r w:rsidRPr="00EF3068">
        <w:rPr>
          <w:b/>
          <w:sz w:val="24"/>
          <w:szCs w:val="24"/>
        </w:rPr>
        <w:t>19.2.</w:t>
      </w:r>
      <w:r w:rsidRPr="00EF3068">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BE4A37">
        <w:rPr>
          <w:sz w:val="24"/>
          <w:szCs w:val="24"/>
        </w:rPr>
        <w:t>и</w:t>
      </w:r>
      <w:r w:rsidRPr="00EF3068">
        <w:rPr>
          <w:sz w:val="24"/>
          <w:szCs w:val="24"/>
        </w:rPr>
        <w:t>, в которых предоставляется муниципальная услуга:</w:t>
      </w:r>
    </w:p>
    <w:p w:rsidR="007C7A39" w:rsidRPr="00EF3068" w:rsidRDefault="009A0C9C" w:rsidP="007C7A39">
      <w:pPr>
        <w:widowControl w:val="0"/>
        <w:tabs>
          <w:tab w:val="left" w:pos="732"/>
          <w:tab w:val="left" w:pos="969"/>
        </w:tabs>
        <w:jc w:val="both"/>
        <w:rPr>
          <w:sz w:val="24"/>
          <w:szCs w:val="24"/>
        </w:rPr>
      </w:pPr>
      <w:r w:rsidRPr="00EF3068">
        <w:rPr>
          <w:sz w:val="24"/>
          <w:szCs w:val="24"/>
        </w:rPr>
        <w:t xml:space="preserve">     </w:t>
      </w:r>
      <w:r w:rsidR="007C7A39" w:rsidRPr="00EF3068">
        <w:rPr>
          <w:sz w:val="24"/>
          <w:szCs w:val="24"/>
        </w:rPr>
        <w:t xml:space="preserve">1) </w:t>
      </w:r>
      <w:r w:rsidR="00F741B4" w:rsidRPr="00EF3068">
        <w:rPr>
          <w:sz w:val="24"/>
          <w:szCs w:val="24"/>
        </w:rPr>
        <w:t>п</w:t>
      </w:r>
      <w:r w:rsidR="007C7A39" w:rsidRPr="00EF3068">
        <w:rPr>
          <w:sz w:val="24"/>
          <w:szCs w:val="24"/>
        </w:rPr>
        <w:t>омещения для предоставления государственной услуги должны соответствовать санитарно-эпидемиологическим правилам и нормативам</w:t>
      </w:r>
      <w:r w:rsidR="00F741B4" w:rsidRPr="00EF3068">
        <w:rPr>
          <w:sz w:val="24"/>
          <w:szCs w:val="24"/>
        </w:rPr>
        <w:t>;</w:t>
      </w:r>
    </w:p>
    <w:p w:rsidR="007C7A39" w:rsidRPr="00EF3068" w:rsidRDefault="009A0C9C" w:rsidP="007C7A39">
      <w:pPr>
        <w:widowControl w:val="0"/>
        <w:tabs>
          <w:tab w:val="left" w:pos="732"/>
          <w:tab w:val="left" w:pos="969"/>
        </w:tabs>
        <w:jc w:val="both"/>
        <w:rPr>
          <w:sz w:val="24"/>
          <w:szCs w:val="24"/>
        </w:rPr>
      </w:pPr>
      <w:r w:rsidRPr="00EF3068">
        <w:rPr>
          <w:sz w:val="24"/>
          <w:szCs w:val="24"/>
        </w:rPr>
        <w:t xml:space="preserve">    </w:t>
      </w:r>
      <w:r w:rsidR="007C7A39" w:rsidRPr="00EF3068">
        <w:rPr>
          <w:sz w:val="24"/>
          <w:szCs w:val="24"/>
        </w:rPr>
        <w:t xml:space="preserve">2) </w:t>
      </w:r>
      <w:r w:rsidR="00F741B4" w:rsidRPr="00EF3068">
        <w:rPr>
          <w:sz w:val="24"/>
          <w:szCs w:val="24"/>
        </w:rPr>
        <w:t>в</w:t>
      </w:r>
      <w:r w:rsidR="007C7A39" w:rsidRPr="00EF3068">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EF3068">
        <w:rPr>
          <w:sz w:val="24"/>
          <w:szCs w:val="24"/>
        </w:rPr>
        <w:t>;</w:t>
      </w:r>
      <w:r w:rsidR="007C7A39" w:rsidRPr="00EF3068">
        <w:rPr>
          <w:sz w:val="24"/>
          <w:szCs w:val="24"/>
        </w:rPr>
        <w:t xml:space="preserve"> </w:t>
      </w:r>
    </w:p>
    <w:p w:rsidR="007C7A39" w:rsidRPr="00EF3068" w:rsidRDefault="009A0C9C" w:rsidP="007C7A39">
      <w:pPr>
        <w:widowControl w:val="0"/>
        <w:tabs>
          <w:tab w:val="left" w:pos="732"/>
          <w:tab w:val="left" w:pos="969"/>
        </w:tabs>
        <w:jc w:val="both"/>
        <w:rPr>
          <w:sz w:val="24"/>
          <w:szCs w:val="24"/>
        </w:rPr>
      </w:pPr>
      <w:r w:rsidRPr="00EF3068">
        <w:rPr>
          <w:sz w:val="24"/>
          <w:szCs w:val="24"/>
        </w:rPr>
        <w:t xml:space="preserve">    </w:t>
      </w:r>
      <w:r w:rsidR="007C7A39" w:rsidRPr="00EF3068">
        <w:rPr>
          <w:sz w:val="24"/>
          <w:szCs w:val="24"/>
        </w:rPr>
        <w:t xml:space="preserve">3) </w:t>
      </w:r>
      <w:r w:rsidR="00F741B4" w:rsidRPr="00EF3068">
        <w:rPr>
          <w:sz w:val="24"/>
          <w:szCs w:val="24"/>
        </w:rPr>
        <w:t>в</w:t>
      </w:r>
      <w:r w:rsidR="007C7A39" w:rsidRPr="00EF3068">
        <w:rPr>
          <w:sz w:val="24"/>
          <w:szCs w:val="24"/>
        </w:rPr>
        <w:t xml:space="preserve"> помещениях должна быть создана </w:t>
      </w:r>
      <w:proofErr w:type="gramStart"/>
      <w:r w:rsidR="00D87D53" w:rsidRPr="00EF3068">
        <w:rPr>
          <w:sz w:val="24"/>
          <w:szCs w:val="24"/>
        </w:rPr>
        <w:t>без</w:t>
      </w:r>
      <w:proofErr w:type="gramEnd"/>
      <w:r w:rsidR="00D87D53" w:rsidRPr="00EF3068">
        <w:rPr>
          <w:sz w:val="24"/>
          <w:szCs w:val="24"/>
        </w:rPr>
        <w:t xml:space="preserve"> </w:t>
      </w:r>
      <w:proofErr w:type="gramStart"/>
      <w:r w:rsidR="00D87D53" w:rsidRPr="00EF3068">
        <w:rPr>
          <w:sz w:val="24"/>
          <w:szCs w:val="24"/>
        </w:rPr>
        <w:t>барьерная</w:t>
      </w:r>
      <w:proofErr w:type="gramEnd"/>
      <w:r w:rsidR="007C7A39" w:rsidRPr="00EF3068">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4) </w:t>
      </w:r>
      <w:r w:rsidR="00F741B4" w:rsidRPr="00EF3068">
        <w:rPr>
          <w:sz w:val="24"/>
          <w:szCs w:val="24"/>
        </w:rPr>
        <w:t>о</w:t>
      </w:r>
      <w:r w:rsidR="00474F49" w:rsidRPr="00EF3068">
        <w:rPr>
          <w:sz w:val="24"/>
          <w:szCs w:val="24"/>
        </w:rPr>
        <w:t>фис МФЦ</w:t>
      </w:r>
      <w:r w:rsidR="00616D55" w:rsidRPr="00EF3068">
        <w:rPr>
          <w:sz w:val="24"/>
          <w:szCs w:val="24"/>
        </w:rPr>
        <w:t xml:space="preserve"> </w:t>
      </w:r>
      <w:r w:rsidR="007C7A39" w:rsidRPr="00EF3068">
        <w:rPr>
          <w:sz w:val="24"/>
          <w:szCs w:val="24"/>
        </w:rPr>
        <w:t>долж</w:t>
      </w:r>
      <w:r w:rsidR="00616D55" w:rsidRPr="00EF3068">
        <w:rPr>
          <w:sz w:val="24"/>
          <w:szCs w:val="24"/>
        </w:rPr>
        <w:t>ен</w:t>
      </w:r>
      <w:r w:rsidR="007C7A39" w:rsidRPr="00EF3068">
        <w:rPr>
          <w:sz w:val="24"/>
          <w:szCs w:val="24"/>
        </w:rPr>
        <w:t xml:space="preserve"> быть оформлен в едином фирменном стиле «Мои документы»</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5) </w:t>
      </w:r>
      <w:r w:rsidR="00F741B4" w:rsidRPr="00EF3068">
        <w:rPr>
          <w:sz w:val="24"/>
          <w:szCs w:val="24"/>
        </w:rPr>
        <w:t>п</w:t>
      </w:r>
      <w:r w:rsidR="007C7A39" w:rsidRPr="00EF3068">
        <w:rPr>
          <w:sz w:val="24"/>
          <w:szCs w:val="24"/>
        </w:rPr>
        <w:t>омещения, в которых осуществляется прием заявителей, по возможности, располагаются на 1-ых этажах зданий</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EF3068" w:rsidRDefault="009A0C9C" w:rsidP="007C7A39">
      <w:pPr>
        <w:tabs>
          <w:tab w:val="left" w:pos="732"/>
          <w:tab w:val="left" w:pos="969"/>
        </w:tabs>
        <w:jc w:val="both"/>
        <w:rPr>
          <w:sz w:val="24"/>
          <w:szCs w:val="24"/>
        </w:rPr>
      </w:pPr>
      <w:r w:rsidRPr="00EF3068">
        <w:rPr>
          <w:sz w:val="24"/>
          <w:szCs w:val="24"/>
        </w:rPr>
        <w:t xml:space="preserve">     </w:t>
      </w:r>
      <w:r w:rsidR="007C7A39" w:rsidRPr="00EF3068">
        <w:rPr>
          <w:sz w:val="24"/>
          <w:szCs w:val="24"/>
        </w:rPr>
        <w:t xml:space="preserve">6) </w:t>
      </w:r>
      <w:r w:rsidR="00F741B4" w:rsidRPr="00EF3068">
        <w:rPr>
          <w:sz w:val="24"/>
          <w:szCs w:val="24"/>
        </w:rPr>
        <w:t>п</w:t>
      </w:r>
      <w:r w:rsidR="007C7A39" w:rsidRPr="00EF3068">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EF3068">
        <w:rPr>
          <w:sz w:val="24"/>
          <w:szCs w:val="24"/>
        </w:rPr>
        <w:t>;</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7) </w:t>
      </w:r>
      <w:r w:rsidR="00F741B4" w:rsidRPr="00EF3068">
        <w:rPr>
          <w:sz w:val="24"/>
          <w:szCs w:val="24"/>
        </w:rPr>
        <w:t>у</w:t>
      </w:r>
      <w:r w:rsidR="007C7A39" w:rsidRPr="00EF3068">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EF3068">
        <w:rPr>
          <w:sz w:val="24"/>
          <w:szCs w:val="24"/>
        </w:rPr>
        <w:t>;</w:t>
      </w:r>
      <w:r w:rsidR="007C7A39" w:rsidRPr="00EF3068">
        <w:rPr>
          <w:sz w:val="24"/>
          <w:szCs w:val="24"/>
        </w:rPr>
        <w:t xml:space="preserve"> </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8) </w:t>
      </w:r>
      <w:r w:rsidR="007C7A39" w:rsidRPr="00EF3068">
        <w:rPr>
          <w:sz w:val="24"/>
          <w:szCs w:val="24"/>
        </w:rPr>
        <w:tab/>
      </w:r>
      <w:r w:rsidR="00F741B4" w:rsidRPr="00EF3068">
        <w:rPr>
          <w:sz w:val="24"/>
          <w:szCs w:val="24"/>
        </w:rPr>
        <w:t>р</w:t>
      </w:r>
      <w:r w:rsidR="007C7A39" w:rsidRPr="00EF3068">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9) </w:t>
      </w:r>
      <w:r w:rsidR="00F741B4" w:rsidRPr="00EF3068">
        <w:rPr>
          <w:sz w:val="24"/>
          <w:szCs w:val="24"/>
        </w:rPr>
        <w:t>о</w:t>
      </w:r>
      <w:r w:rsidR="007C7A39" w:rsidRPr="00EF3068">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10) </w:t>
      </w:r>
      <w:r w:rsidR="00F741B4" w:rsidRPr="00EF3068">
        <w:rPr>
          <w:sz w:val="24"/>
          <w:szCs w:val="24"/>
        </w:rPr>
        <w:t>р</w:t>
      </w:r>
      <w:r w:rsidR="007C7A39" w:rsidRPr="00EF3068">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11) </w:t>
      </w:r>
      <w:r w:rsidR="00F741B4" w:rsidRPr="00EF3068">
        <w:rPr>
          <w:sz w:val="24"/>
          <w:szCs w:val="24"/>
        </w:rPr>
        <w:t>д</w:t>
      </w:r>
      <w:r w:rsidR="007C7A39" w:rsidRPr="00EF3068">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12) </w:t>
      </w:r>
      <w:r w:rsidR="00F741B4" w:rsidRPr="00EF3068">
        <w:rPr>
          <w:sz w:val="24"/>
          <w:szCs w:val="24"/>
        </w:rPr>
        <w:t>д</w:t>
      </w:r>
      <w:r w:rsidR="007C7A39" w:rsidRPr="00EF3068">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13) </w:t>
      </w:r>
      <w:r w:rsidR="00F741B4" w:rsidRPr="00EF3068">
        <w:rPr>
          <w:sz w:val="24"/>
          <w:szCs w:val="24"/>
        </w:rPr>
        <w:t>д</w:t>
      </w:r>
      <w:r w:rsidR="007C7A39" w:rsidRPr="00EF3068">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14) </w:t>
      </w:r>
      <w:r w:rsidR="00F741B4" w:rsidRPr="00EF3068">
        <w:rPr>
          <w:sz w:val="24"/>
          <w:szCs w:val="24"/>
        </w:rPr>
        <w:t>в</w:t>
      </w:r>
      <w:r w:rsidR="007C7A39" w:rsidRPr="00EF3068">
        <w:rPr>
          <w:sz w:val="24"/>
          <w:szCs w:val="24"/>
        </w:rPr>
        <w:t xml:space="preserve"> помещения должны быть созданы условия для беспрепятственной работы </w:t>
      </w:r>
      <w:proofErr w:type="spellStart"/>
      <w:r w:rsidR="007C7A39" w:rsidRPr="00EF3068">
        <w:rPr>
          <w:sz w:val="24"/>
          <w:szCs w:val="24"/>
        </w:rPr>
        <w:t>сурдопереводчика</w:t>
      </w:r>
      <w:proofErr w:type="spellEnd"/>
      <w:r w:rsidR="007C7A39" w:rsidRPr="00EF3068">
        <w:rPr>
          <w:sz w:val="24"/>
          <w:szCs w:val="24"/>
        </w:rPr>
        <w:t xml:space="preserve"> и </w:t>
      </w:r>
      <w:proofErr w:type="spellStart"/>
      <w:r w:rsidR="007C7A39" w:rsidRPr="00EF3068">
        <w:rPr>
          <w:sz w:val="24"/>
          <w:szCs w:val="24"/>
        </w:rPr>
        <w:t>тифлосурдопереводчика</w:t>
      </w:r>
      <w:proofErr w:type="spellEnd"/>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proofErr w:type="gramStart"/>
      <w:r w:rsidR="007C7A39" w:rsidRPr="00EF3068">
        <w:rPr>
          <w:sz w:val="24"/>
          <w:szCs w:val="24"/>
        </w:rPr>
        <w:t xml:space="preserve">15) </w:t>
      </w:r>
      <w:r w:rsidR="00F741B4" w:rsidRPr="00EF3068">
        <w:rPr>
          <w:sz w:val="24"/>
          <w:szCs w:val="24"/>
        </w:rPr>
        <w:t>в</w:t>
      </w:r>
      <w:r w:rsidR="007C7A39" w:rsidRPr="00EF3068">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EF3068">
        <w:rPr>
          <w:sz w:val="24"/>
          <w:szCs w:val="24"/>
        </w:rPr>
        <w:t>;</w:t>
      </w:r>
      <w:proofErr w:type="gramEnd"/>
    </w:p>
    <w:p w:rsidR="007C7A39" w:rsidRPr="00EF3068" w:rsidRDefault="009A0C9C" w:rsidP="007C7A39">
      <w:pPr>
        <w:tabs>
          <w:tab w:val="left" w:pos="709"/>
          <w:tab w:val="left" w:pos="969"/>
        </w:tabs>
        <w:jc w:val="both"/>
        <w:rPr>
          <w:sz w:val="24"/>
          <w:szCs w:val="24"/>
        </w:rPr>
      </w:pPr>
      <w:r w:rsidRPr="00EF3068">
        <w:rPr>
          <w:sz w:val="24"/>
          <w:szCs w:val="24"/>
        </w:rPr>
        <w:lastRenderedPageBreak/>
        <w:t xml:space="preserve">     </w:t>
      </w:r>
      <w:r w:rsidR="007C7A39" w:rsidRPr="00EF3068">
        <w:rPr>
          <w:sz w:val="24"/>
          <w:szCs w:val="24"/>
        </w:rPr>
        <w:t>16)</w:t>
      </w:r>
      <w:r w:rsidR="00F741B4" w:rsidRPr="00EF3068">
        <w:rPr>
          <w:sz w:val="24"/>
          <w:szCs w:val="24"/>
        </w:rPr>
        <w:t xml:space="preserve"> п</w:t>
      </w:r>
      <w:r w:rsidR="007C7A39" w:rsidRPr="00EF3068">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EF3068">
        <w:rPr>
          <w:sz w:val="24"/>
          <w:szCs w:val="24"/>
        </w:rPr>
        <w:t>;</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17) </w:t>
      </w:r>
      <w:r w:rsidR="00F741B4" w:rsidRPr="00EF3068">
        <w:rPr>
          <w:sz w:val="24"/>
          <w:szCs w:val="24"/>
        </w:rPr>
        <w:t>м</w:t>
      </w:r>
      <w:r w:rsidR="007C7A39" w:rsidRPr="00EF3068">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В местах ожидания на видном месте должны быть расположены схемы размещения средств пожа</w:t>
      </w:r>
      <w:r w:rsidR="00474F49" w:rsidRPr="00EF3068">
        <w:rPr>
          <w:sz w:val="24"/>
          <w:szCs w:val="24"/>
        </w:rPr>
        <w:t>р</w:t>
      </w:r>
      <w:r w:rsidR="007C7A39" w:rsidRPr="00EF3068">
        <w:rPr>
          <w:sz w:val="24"/>
          <w:szCs w:val="24"/>
        </w:rPr>
        <w:t>о</w:t>
      </w:r>
      <w:r w:rsidR="00474F49" w:rsidRPr="00EF3068">
        <w:rPr>
          <w:sz w:val="24"/>
          <w:szCs w:val="24"/>
        </w:rPr>
        <w:t>т</w:t>
      </w:r>
      <w:r w:rsidR="007C7A39" w:rsidRPr="00EF3068">
        <w:rPr>
          <w:sz w:val="24"/>
          <w:szCs w:val="24"/>
        </w:rPr>
        <w:t xml:space="preserve">ушения и путей эвакуации посетителей из здания. </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18) </w:t>
      </w:r>
      <w:r w:rsidR="00F741B4" w:rsidRPr="00EF3068">
        <w:rPr>
          <w:sz w:val="24"/>
          <w:szCs w:val="24"/>
        </w:rPr>
        <w:t>м</w:t>
      </w:r>
      <w:r w:rsidR="007C7A39" w:rsidRPr="00EF3068">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EF3068">
        <w:rPr>
          <w:sz w:val="24"/>
          <w:szCs w:val="24"/>
        </w:rPr>
        <w:t>;</w:t>
      </w:r>
    </w:p>
    <w:p w:rsidR="007C7A39" w:rsidRPr="00EF3068" w:rsidRDefault="009A0C9C" w:rsidP="007C7A39">
      <w:pPr>
        <w:widowControl w:val="0"/>
        <w:autoSpaceDE w:val="0"/>
        <w:autoSpaceDN w:val="0"/>
        <w:adjustRightInd w:val="0"/>
        <w:jc w:val="both"/>
        <w:rPr>
          <w:sz w:val="24"/>
          <w:szCs w:val="24"/>
        </w:rPr>
      </w:pPr>
      <w:r w:rsidRPr="00EF3068">
        <w:rPr>
          <w:sz w:val="24"/>
          <w:szCs w:val="24"/>
        </w:rPr>
        <w:t xml:space="preserve">    </w:t>
      </w:r>
      <w:r w:rsidR="007C7A39" w:rsidRPr="00EF3068">
        <w:rPr>
          <w:sz w:val="24"/>
          <w:szCs w:val="24"/>
        </w:rPr>
        <w:t xml:space="preserve">19) </w:t>
      </w:r>
      <w:r w:rsidR="00F741B4" w:rsidRPr="00EF3068">
        <w:rPr>
          <w:sz w:val="24"/>
          <w:szCs w:val="24"/>
        </w:rPr>
        <w:t>д</w:t>
      </w:r>
      <w:r w:rsidR="007C7A39" w:rsidRPr="00EF3068">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EF3068" w:rsidRDefault="007C7A39" w:rsidP="007C7A39">
      <w:pPr>
        <w:widowControl w:val="0"/>
        <w:tabs>
          <w:tab w:val="left" w:pos="709"/>
          <w:tab w:val="left" w:pos="969"/>
        </w:tabs>
        <w:jc w:val="both"/>
        <w:rPr>
          <w:sz w:val="24"/>
          <w:szCs w:val="24"/>
        </w:rPr>
      </w:pPr>
      <w:r w:rsidRPr="00EF3068">
        <w:rPr>
          <w:b/>
          <w:sz w:val="24"/>
          <w:szCs w:val="24"/>
        </w:rPr>
        <w:t>19.</w:t>
      </w:r>
      <w:r w:rsidR="001E4591" w:rsidRPr="00EF3068">
        <w:rPr>
          <w:b/>
          <w:sz w:val="24"/>
          <w:szCs w:val="24"/>
        </w:rPr>
        <w:t>3</w:t>
      </w:r>
      <w:r w:rsidRPr="00EF3068">
        <w:rPr>
          <w:b/>
          <w:sz w:val="24"/>
          <w:szCs w:val="24"/>
        </w:rPr>
        <w:t>.</w:t>
      </w:r>
      <w:r w:rsidRPr="00EF3068">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1) </w:t>
      </w:r>
      <w:r w:rsidR="00F741B4" w:rsidRPr="00EF3068">
        <w:rPr>
          <w:sz w:val="24"/>
          <w:szCs w:val="24"/>
        </w:rPr>
        <w:t>и</w:t>
      </w:r>
      <w:r w:rsidR="007C7A39" w:rsidRPr="00EF3068">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EF3068">
        <w:rPr>
          <w:sz w:val="24"/>
          <w:szCs w:val="24"/>
        </w:rPr>
        <w:t>;</w:t>
      </w:r>
    </w:p>
    <w:p w:rsidR="007C7A39" w:rsidRPr="00EF3068" w:rsidRDefault="009A0C9C" w:rsidP="007C7A39">
      <w:pPr>
        <w:widowControl w:val="0"/>
        <w:tabs>
          <w:tab w:val="left" w:pos="709"/>
          <w:tab w:val="left" w:pos="969"/>
        </w:tabs>
        <w:jc w:val="both"/>
        <w:rPr>
          <w:color w:val="7030A0"/>
          <w:sz w:val="24"/>
          <w:szCs w:val="24"/>
        </w:rPr>
      </w:pPr>
      <w:r w:rsidRPr="00EF3068">
        <w:rPr>
          <w:sz w:val="24"/>
          <w:szCs w:val="24"/>
        </w:rPr>
        <w:t xml:space="preserve">     </w:t>
      </w:r>
      <w:r w:rsidR="007C7A39" w:rsidRPr="00EF3068">
        <w:rPr>
          <w:sz w:val="24"/>
          <w:szCs w:val="24"/>
        </w:rPr>
        <w:t xml:space="preserve">2) </w:t>
      </w:r>
      <w:r w:rsidR="00F741B4" w:rsidRPr="00EF3068">
        <w:rPr>
          <w:sz w:val="24"/>
          <w:szCs w:val="24"/>
        </w:rPr>
        <w:t>и</w:t>
      </w:r>
      <w:r w:rsidR="007C7A39" w:rsidRPr="00EF3068">
        <w:rPr>
          <w:sz w:val="24"/>
          <w:szCs w:val="24"/>
        </w:rPr>
        <w:t xml:space="preserve">нформация о порядке предоставления муниципальной услуги размещается помещении Администрации и в </w:t>
      </w:r>
      <w:r w:rsidR="00616D55" w:rsidRPr="00EF3068">
        <w:rPr>
          <w:sz w:val="24"/>
          <w:szCs w:val="24"/>
        </w:rPr>
        <w:t>МФЦ</w:t>
      </w:r>
      <w:r w:rsidR="00F741B4" w:rsidRPr="00EF3068">
        <w:rPr>
          <w:sz w:val="24"/>
          <w:szCs w:val="24"/>
        </w:rPr>
        <w:t>;</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616D55" w:rsidRPr="00EF3068">
        <w:rPr>
          <w:sz w:val="24"/>
          <w:szCs w:val="24"/>
        </w:rPr>
        <w:t>3</w:t>
      </w:r>
      <w:r w:rsidR="007C7A39" w:rsidRPr="00EF3068">
        <w:rPr>
          <w:sz w:val="24"/>
          <w:szCs w:val="24"/>
        </w:rPr>
        <w:t xml:space="preserve">) </w:t>
      </w:r>
      <w:r w:rsidR="00F741B4" w:rsidRPr="00EF3068">
        <w:rPr>
          <w:sz w:val="24"/>
          <w:szCs w:val="24"/>
        </w:rPr>
        <w:t>и</w:t>
      </w:r>
      <w:r w:rsidR="007C7A39" w:rsidRPr="00EF3068">
        <w:rPr>
          <w:sz w:val="24"/>
          <w:szCs w:val="24"/>
        </w:rPr>
        <w:t>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007C7A39" w:rsidRPr="00EF3068">
        <w:rPr>
          <w:sz w:val="24"/>
          <w:szCs w:val="24"/>
        </w:rPr>
        <w:t>4</w:t>
      </w:r>
      <w:proofErr w:type="gramEnd"/>
      <w:r w:rsidR="007C7A39" w:rsidRPr="00EF3068">
        <w:rPr>
          <w:sz w:val="24"/>
          <w:szCs w:val="24"/>
        </w:rPr>
        <w:t xml:space="preserve">. </w:t>
      </w:r>
    </w:p>
    <w:p w:rsidR="008376B7"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EF3068">
        <w:rPr>
          <w:sz w:val="24"/>
          <w:szCs w:val="24"/>
        </w:rPr>
        <w:t>.</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616D55" w:rsidRPr="00EF3068">
        <w:rPr>
          <w:sz w:val="24"/>
          <w:szCs w:val="24"/>
        </w:rPr>
        <w:t>4</w:t>
      </w:r>
      <w:r w:rsidR="007C7A39" w:rsidRPr="00EF3068">
        <w:rPr>
          <w:sz w:val="24"/>
          <w:szCs w:val="24"/>
        </w:rPr>
        <w:t xml:space="preserve">) </w:t>
      </w:r>
      <w:r w:rsidR="00F741B4" w:rsidRPr="00EF3068">
        <w:rPr>
          <w:sz w:val="24"/>
          <w:szCs w:val="24"/>
        </w:rPr>
        <w:t>н</w:t>
      </w:r>
      <w:r w:rsidR="007C7A39" w:rsidRPr="00EF3068">
        <w:rPr>
          <w:sz w:val="24"/>
          <w:szCs w:val="24"/>
        </w:rPr>
        <w:t xml:space="preserve">а информационных стендах размещается информация, указанная в пункте </w:t>
      </w:r>
      <w:r w:rsidR="003D129A">
        <w:rPr>
          <w:sz w:val="24"/>
          <w:szCs w:val="24"/>
        </w:rPr>
        <w:t>4.11</w:t>
      </w:r>
      <w:r w:rsidR="007C7A39" w:rsidRPr="00EF3068">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EF3068">
        <w:rPr>
          <w:sz w:val="24"/>
          <w:szCs w:val="24"/>
        </w:rPr>
        <w:t>МФЦ</w:t>
      </w:r>
      <w:r w:rsidR="008376B7" w:rsidRPr="00EF3068">
        <w:rPr>
          <w:sz w:val="24"/>
          <w:szCs w:val="24"/>
        </w:rPr>
        <w:t>,</w:t>
      </w:r>
      <w:r w:rsidR="007C7A39" w:rsidRPr="00EF3068">
        <w:rPr>
          <w:sz w:val="24"/>
          <w:szCs w:val="24"/>
        </w:rPr>
        <w:t xml:space="preserve"> текст настоящего регламента с приложениями.</w:t>
      </w:r>
    </w:p>
    <w:p w:rsidR="009A0C9C" w:rsidRPr="00EF3068" w:rsidRDefault="009A0C9C" w:rsidP="007C7A39">
      <w:pPr>
        <w:ind w:firstLine="709"/>
        <w:rPr>
          <w:b/>
          <w:sz w:val="24"/>
          <w:szCs w:val="24"/>
        </w:rPr>
      </w:pPr>
    </w:p>
    <w:p w:rsidR="005B777F" w:rsidRPr="00EF3068" w:rsidRDefault="005B777F" w:rsidP="00F741B4">
      <w:pPr>
        <w:rPr>
          <w:b/>
          <w:sz w:val="24"/>
          <w:szCs w:val="24"/>
        </w:rPr>
      </w:pPr>
    </w:p>
    <w:p w:rsidR="007C7A39" w:rsidRPr="00EF3068" w:rsidRDefault="007C7A39" w:rsidP="00F741B4">
      <w:pPr>
        <w:rPr>
          <w:b/>
          <w:sz w:val="24"/>
          <w:szCs w:val="24"/>
        </w:rPr>
      </w:pPr>
      <w:r w:rsidRPr="00EF3068">
        <w:rPr>
          <w:b/>
          <w:sz w:val="24"/>
          <w:szCs w:val="24"/>
        </w:rPr>
        <w:t>20. Показатели доступности и качества муниципальной услуги</w:t>
      </w:r>
    </w:p>
    <w:p w:rsidR="007C7A39" w:rsidRPr="00EF3068" w:rsidRDefault="007C7A39" w:rsidP="007C7A39">
      <w:pPr>
        <w:tabs>
          <w:tab w:val="left" w:pos="993"/>
        </w:tabs>
        <w:jc w:val="both"/>
        <w:rPr>
          <w:sz w:val="24"/>
          <w:szCs w:val="24"/>
        </w:rPr>
      </w:pPr>
      <w:bookmarkStart w:id="20" w:name="_Hlk8907554"/>
      <w:r w:rsidRPr="00EF3068">
        <w:rPr>
          <w:b/>
          <w:sz w:val="24"/>
          <w:szCs w:val="24"/>
        </w:rPr>
        <w:t>20.1.</w:t>
      </w:r>
      <w:r w:rsidRPr="00EF3068">
        <w:rPr>
          <w:sz w:val="24"/>
          <w:szCs w:val="24"/>
        </w:rPr>
        <w:t xml:space="preserve"> Показателями доступности муниципальной услуги являются:</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1) равные права и возможности по получению муниципальной услуги для заявителей;</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3) возможность получения муниципальной услуги по принципу «одного окна»</w:t>
      </w:r>
      <w:r w:rsidR="00D87D53" w:rsidRPr="00EF3068">
        <w:t xml:space="preserve"> </w:t>
      </w:r>
      <w:r w:rsidR="000E7EB9" w:rsidRPr="00EF3068">
        <w:rPr>
          <w:sz w:val="24"/>
          <w:szCs w:val="24"/>
        </w:rPr>
        <w:t>в МФЦ</w:t>
      </w:r>
      <w:r w:rsidR="003E1E24" w:rsidRPr="00EF3068">
        <w:rPr>
          <w:sz w:val="24"/>
          <w:szCs w:val="24"/>
        </w:rPr>
        <w:t>, в том числе</w:t>
      </w:r>
      <w:r w:rsidR="007C7A39" w:rsidRPr="00EF3068">
        <w:rPr>
          <w:sz w:val="24"/>
          <w:szCs w:val="24"/>
        </w:rPr>
        <w:t xml:space="preserve"> в электронной форме:</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EF3068">
        <w:t xml:space="preserve"> </w:t>
      </w:r>
      <w:r w:rsidR="00185162" w:rsidRPr="00EF3068">
        <w:rPr>
          <w:sz w:val="24"/>
          <w:szCs w:val="24"/>
        </w:rPr>
        <w:t>МФЦ</w:t>
      </w:r>
      <w:r w:rsidR="007C7A39" w:rsidRPr="00EF3068">
        <w:rPr>
          <w:sz w:val="24"/>
          <w:szCs w:val="24"/>
        </w:rPr>
        <w:t>, к общему количеству запросов, рассмотренных за отчетный период;</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EF3068" w:rsidRDefault="009A0C9C" w:rsidP="009A0C9C">
      <w:pPr>
        <w:tabs>
          <w:tab w:val="left" w:pos="993"/>
        </w:tabs>
        <w:jc w:val="both"/>
        <w:rPr>
          <w:sz w:val="24"/>
          <w:szCs w:val="24"/>
        </w:rPr>
      </w:pPr>
      <w:r w:rsidRPr="00EF3068">
        <w:rPr>
          <w:sz w:val="24"/>
          <w:szCs w:val="24"/>
        </w:rPr>
        <w:lastRenderedPageBreak/>
        <w:t xml:space="preserve">     </w:t>
      </w:r>
      <w:r w:rsidR="007C7A39" w:rsidRPr="00EF3068">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EF3068">
        <w:rPr>
          <w:sz w:val="24"/>
          <w:szCs w:val="24"/>
        </w:rPr>
        <w:t>ре</w:t>
      </w:r>
      <w:r w:rsidR="007C7A39" w:rsidRPr="00EF3068">
        <w:rPr>
          <w:sz w:val="24"/>
          <w:szCs w:val="24"/>
        </w:rPr>
        <w:t>гламентом сроков и стандарта предоставления муниципальной услуги;</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7) комфортность ожидания в очереди при подаче заявления;</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EF3068" w:rsidRDefault="009A0C9C" w:rsidP="009A0C9C">
      <w:pPr>
        <w:jc w:val="both"/>
        <w:rPr>
          <w:sz w:val="24"/>
          <w:szCs w:val="24"/>
        </w:rPr>
      </w:pPr>
      <w:r w:rsidRPr="00EF3068">
        <w:rPr>
          <w:sz w:val="24"/>
          <w:szCs w:val="24"/>
        </w:rPr>
        <w:t xml:space="preserve">     </w:t>
      </w:r>
      <w:r w:rsidR="007C7A39" w:rsidRPr="00EF3068">
        <w:rPr>
          <w:sz w:val="24"/>
          <w:szCs w:val="24"/>
        </w:rPr>
        <w:t xml:space="preserve">9) обеспечение возможности оценить доступность и качество предоставления муниципальной услуги на официальном </w:t>
      </w:r>
      <w:r w:rsidR="00E93146">
        <w:rPr>
          <w:sz w:val="24"/>
          <w:szCs w:val="24"/>
        </w:rPr>
        <w:t>сайте</w:t>
      </w:r>
      <w:r w:rsidR="007C7A39" w:rsidRPr="00EF3068">
        <w:rPr>
          <w:sz w:val="24"/>
          <w:szCs w:val="24"/>
        </w:rPr>
        <w:t xml:space="preserve"> </w:t>
      </w:r>
      <w:proofErr w:type="spellStart"/>
      <w:r w:rsidR="00185162" w:rsidRPr="00EF3068">
        <w:rPr>
          <w:sz w:val="24"/>
          <w:szCs w:val="24"/>
        </w:rPr>
        <w:t>Вавож</w:t>
      </w:r>
      <w:r w:rsidR="007C7A39" w:rsidRPr="00EF3068">
        <w:rPr>
          <w:sz w:val="24"/>
          <w:szCs w:val="24"/>
        </w:rPr>
        <w:t>ского</w:t>
      </w:r>
      <w:proofErr w:type="spellEnd"/>
      <w:r w:rsidR="007C7A39" w:rsidRPr="00EF3068">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7C7A39" w:rsidRPr="00EF3068" w:rsidRDefault="007C7A39" w:rsidP="007C7A39">
      <w:pPr>
        <w:tabs>
          <w:tab w:val="left" w:pos="993"/>
        </w:tabs>
        <w:jc w:val="both"/>
        <w:rPr>
          <w:sz w:val="24"/>
          <w:szCs w:val="24"/>
        </w:rPr>
      </w:pPr>
      <w:r w:rsidRPr="00EF3068">
        <w:rPr>
          <w:b/>
          <w:sz w:val="24"/>
          <w:szCs w:val="24"/>
        </w:rPr>
        <w:t>20.2.</w:t>
      </w:r>
      <w:r w:rsidRPr="00EF3068">
        <w:rPr>
          <w:sz w:val="24"/>
          <w:szCs w:val="24"/>
        </w:rPr>
        <w:t xml:space="preserve"> Показателями качества предоставления муниципальной услуги являются:</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1) соблюдение стандарта предоставления муниципальной услуги, установленного настоящим регламентом;</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3) обоснованность отказов в предоставлении муниципальной услуги;</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4) отсутствие обоснованных жалоб заявителей на нарушения положений настоящего регламента.</w:t>
      </w:r>
    </w:p>
    <w:p w:rsidR="007C7A39" w:rsidRPr="00EF3068" w:rsidRDefault="009A0C9C" w:rsidP="009A0C9C">
      <w:pPr>
        <w:widowControl w:val="0"/>
        <w:autoSpaceDE w:val="0"/>
        <w:autoSpaceDN w:val="0"/>
        <w:adjustRightInd w:val="0"/>
        <w:jc w:val="both"/>
        <w:rPr>
          <w:sz w:val="24"/>
          <w:szCs w:val="24"/>
        </w:rPr>
      </w:pPr>
      <w:r w:rsidRPr="00EF3068">
        <w:rPr>
          <w:sz w:val="24"/>
          <w:szCs w:val="24"/>
        </w:rPr>
        <w:t xml:space="preserve">     </w:t>
      </w:r>
      <w:r w:rsidR="007C7A39" w:rsidRPr="00EF3068">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20"/>
    <w:p w:rsidR="008376B7" w:rsidRPr="00EF3068" w:rsidRDefault="008376B7" w:rsidP="00EE3E17">
      <w:pPr>
        <w:tabs>
          <w:tab w:val="left" w:pos="993"/>
        </w:tabs>
        <w:rPr>
          <w:b/>
          <w:sz w:val="24"/>
          <w:szCs w:val="24"/>
        </w:rPr>
      </w:pPr>
    </w:p>
    <w:p w:rsidR="008376B7" w:rsidRPr="00EF3068" w:rsidRDefault="008376B7" w:rsidP="00EE3E17">
      <w:pPr>
        <w:tabs>
          <w:tab w:val="left" w:pos="993"/>
        </w:tabs>
        <w:jc w:val="both"/>
        <w:rPr>
          <w:b/>
          <w:sz w:val="24"/>
          <w:szCs w:val="24"/>
        </w:rPr>
      </w:pPr>
      <w:r w:rsidRPr="00EF3068">
        <w:rPr>
          <w:b/>
          <w:sz w:val="24"/>
          <w:szCs w:val="24"/>
        </w:rPr>
        <w:t>21. Количество взаимодействий заявителя с должностными лицами</w:t>
      </w:r>
      <w:r w:rsidR="00EE3E17" w:rsidRPr="00EF3068">
        <w:rPr>
          <w:b/>
          <w:sz w:val="24"/>
          <w:szCs w:val="24"/>
        </w:rPr>
        <w:t xml:space="preserve"> </w:t>
      </w:r>
      <w:r w:rsidRPr="00EF3068">
        <w:rPr>
          <w:b/>
          <w:sz w:val="24"/>
          <w:szCs w:val="24"/>
        </w:rPr>
        <w:t>при</w:t>
      </w:r>
      <w:r w:rsidR="00EE3E17" w:rsidRPr="00EF3068">
        <w:rPr>
          <w:b/>
          <w:sz w:val="24"/>
          <w:szCs w:val="24"/>
        </w:rPr>
        <w:t xml:space="preserve"> </w:t>
      </w:r>
      <w:r w:rsidRPr="00EF3068">
        <w:rPr>
          <w:b/>
          <w:sz w:val="24"/>
          <w:szCs w:val="24"/>
        </w:rPr>
        <w:t>предоставлении муниципальной услуги и их продолжительность</w:t>
      </w:r>
    </w:p>
    <w:p w:rsidR="008376B7" w:rsidRPr="00EF3068" w:rsidRDefault="008376B7" w:rsidP="008376B7">
      <w:pPr>
        <w:tabs>
          <w:tab w:val="left" w:pos="993"/>
        </w:tabs>
        <w:jc w:val="both"/>
        <w:rPr>
          <w:bCs/>
          <w:sz w:val="24"/>
          <w:szCs w:val="24"/>
        </w:rPr>
      </w:pPr>
      <w:r w:rsidRPr="00EF3068">
        <w:rPr>
          <w:b/>
          <w:sz w:val="24"/>
          <w:szCs w:val="24"/>
        </w:rPr>
        <w:t>21.1.</w:t>
      </w:r>
      <w:r w:rsidRPr="00EF3068">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EF3068" w:rsidRDefault="008376B7" w:rsidP="008376B7">
      <w:pPr>
        <w:tabs>
          <w:tab w:val="left" w:pos="993"/>
        </w:tabs>
        <w:jc w:val="both"/>
        <w:rPr>
          <w:bCs/>
          <w:sz w:val="24"/>
          <w:szCs w:val="24"/>
        </w:rPr>
      </w:pPr>
      <w:r w:rsidRPr="00EF3068">
        <w:rPr>
          <w:b/>
          <w:sz w:val="24"/>
          <w:szCs w:val="24"/>
        </w:rPr>
        <w:t>21.2</w:t>
      </w:r>
      <w:r w:rsidRPr="00EF3068">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Default="006D1545" w:rsidP="006D1545">
      <w:pPr>
        <w:tabs>
          <w:tab w:val="left" w:pos="6195"/>
        </w:tabs>
        <w:jc w:val="both"/>
        <w:rPr>
          <w:bCs/>
          <w:sz w:val="24"/>
          <w:szCs w:val="24"/>
        </w:rPr>
      </w:pPr>
      <w:r>
        <w:rPr>
          <w:bCs/>
          <w:sz w:val="24"/>
          <w:szCs w:val="24"/>
        </w:rPr>
        <w:tab/>
      </w:r>
    </w:p>
    <w:p w:rsidR="006D1545" w:rsidRPr="00EF3068" w:rsidRDefault="006D1545" w:rsidP="006D1545">
      <w:pPr>
        <w:tabs>
          <w:tab w:val="left" w:pos="6195"/>
        </w:tabs>
        <w:jc w:val="both"/>
        <w:rPr>
          <w:bCs/>
          <w:sz w:val="24"/>
          <w:szCs w:val="24"/>
        </w:rPr>
      </w:pPr>
    </w:p>
    <w:p w:rsidR="007C7A39" w:rsidRPr="00EF3068" w:rsidRDefault="007C7A39" w:rsidP="00EE3E17">
      <w:pPr>
        <w:tabs>
          <w:tab w:val="left" w:pos="993"/>
        </w:tabs>
        <w:jc w:val="both"/>
        <w:rPr>
          <w:b/>
          <w:sz w:val="24"/>
          <w:szCs w:val="24"/>
        </w:rPr>
      </w:pPr>
      <w:r w:rsidRPr="00EF3068">
        <w:rPr>
          <w:b/>
          <w:sz w:val="24"/>
          <w:szCs w:val="24"/>
        </w:rPr>
        <w:t>2</w:t>
      </w:r>
      <w:r w:rsidR="00EB6614" w:rsidRPr="00EF3068">
        <w:rPr>
          <w:b/>
          <w:sz w:val="24"/>
          <w:szCs w:val="24"/>
        </w:rPr>
        <w:t>2</w:t>
      </w:r>
      <w:r w:rsidRPr="00EF3068">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EF3068" w:rsidRDefault="007C7A39" w:rsidP="007C7A39">
      <w:pPr>
        <w:tabs>
          <w:tab w:val="left" w:pos="993"/>
        </w:tabs>
        <w:jc w:val="both"/>
        <w:rPr>
          <w:sz w:val="24"/>
          <w:szCs w:val="24"/>
        </w:rPr>
      </w:pPr>
      <w:r w:rsidRPr="00EF3068">
        <w:rPr>
          <w:b/>
          <w:sz w:val="24"/>
          <w:szCs w:val="24"/>
        </w:rPr>
        <w:t>22.1.</w:t>
      </w:r>
      <w:r w:rsidRPr="00EF3068">
        <w:rPr>
          <w:sz w:val="24"/>
          <w:szCs w:val="24"/>
        </w:rPr>
        <w:t xml:space="preserve"> Обеспечено предоставление муниципальной услуги в </w:t>
      </w:r>
      <w:r w:rsidR="00185162" w:rsidRPr="00EF3068">
        <w:rPr>
          <w:sz w:val="24"/>
          <w:szCs w:val="24"/>
        </w:rPr>
        <w:t>МФЦ</w:t>
      </w:r>
      <w:r w:rsidR="00EB6614" w:rsidRPr="00EF3068">
        <w:rPr>
          <w:sz w:val="24"/>
          <w:szCs w:val="24"/>
        </w:rPr>
        <w:t>,</w:t>
      </w:r>
      <w:r w:rsidR="008376B7" w:rsidRPr="00EF3068">
        <w:rPr>
          <w:sz w:val="24"/>
          <w:szCs w:val="24"/>
        </w:rPr>
        <w:t xml:space="preserve"> </w:t>
      </w:r>
      <w:r w:rsidRPr="00EF3068">
        <w:rPr>
          <w:sz w:val="24"/>
          <w:szCs w:val="24"/>
        </w:rPr>
        <w:t xml:space="preserve">которое осуществляется в соответствии с настоящим </w:t>
      </w:r>
      <w:r w:rsidR="009A0C9C" w:rsidRPr="00EF3068">
        <w:rPr>
          <w:sz w:val="24"/>
          <w:szCs w:val="24"/>
        </w:rPr>
        <w:t>р</w:t>
      </w:r>
      <w:r w:rsidRPr="00EF3068">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EF3068">
        <w:rPr>
          <w:sz w:val="24"/>
          <w:szCs w:val="24"/>
        </w:rPr>
        <w:t>.</w:t>
      </w:r>
      <w:r w:rsidRPr="00EF3068">
        <w:rPr>
          <w:sz w:val="24"/>
          <w:szCs w:val="24"/>
        </w:rPr>
        <w:t xml:space="preserve"> </w:t>
      </w:r>
    </w:p>
    <w:p w:rsidR="007C7A39" w:rsidRPr="00EF3068" w:rsidRDefault="007C7A39" w:rsidP="007C7A39">
      <w:pPr>
        <w:tabs>
          <w:tab w:val="left" w:pos="993"/>
        </w:tabs>
        <w:jc w:val="both"/>
        <w:rPr>
          <w:sz w:val="24"/>
          <w:szCs w:val="24"/>
        </w:rPr>
      </w:pPr>
    </w:p>
    <w:p w:rsidR="007C7A39" w:rsidRPr="00EF3068" w:rsidRDefault="007C7A39" w:rsidP="00EE3E17">
      <w:pPr>
        <w:tabs>
          <w:tab w:val="left" w:pos="993"/>
        </w:tabs>
        <w:jc w:val="both"/>
        <w:rPr>
          <w:b/>
          <w:sz w:val="24"/>
          <w:szCs w:val="24"/>
        </w:rPr>
      </w:pPr>
      <w:r w:rsidRPr="00EF3068">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EF3068" w:rsidRDefault="007C7A39" w:rsidP="007C7A39">
      <w:pPr>
        <w:tabs>
          <w:tab w:val="left" w:pos="993"/>
        </w:tabs>
        <w:jc w:val="both"/>
        <w:rPr>
          <w:color w:val="7030A0"/>
          <w:sz w:val="24"/>
          <w:szCs w:val="24"/>
        </w:rPr>
      </w:pPr>
      <w:r w:rsidRPr="00EF3068">
        <w:rPr>
          <w:b/>
          <w:sz w:val="24"/>
          <w:szCs w:val="24"/>
        </w:rPr>
        <w:t>23.1.</w:t>
      </w:r>
      <w:r w:rsidRPr="00EF3068">
        <w:rPr>
          <w:sz w:val="24"/>
          <w:szCs w:val="24"/>
        </w:rPr>
        <w:t xml:space="preserve"> Информирование о ходе предоставления муниципальной услуги осуществляется в соответствии с пункт</w:t>
      </w:r>
      <w:r w:rsidR="009A0C9C" w:rsidRPr="00EF3068">
        <w:rPr>
          <w:sz w:val="24"/>
          <w:szCs w:val="24"/>
        </w:rPr>
        <w:t>ом 4</w:t>
      </w:r>
      <w:r w:rsidRPr="00EF3068">
        <w:rPr>
          <w:sz w:val="24"/>
          <w:szCs w:val="24"/>
        </w:rPr>
        <w:t xml:space="preserve"> настоящего регламента.</w:t>
      </w:r>
      <w:r w:rsidRPr="00EF3068">
        <w:rPr>
          <w:color w:val="7030A0"/>
          <w:sz w:val="24"/>
          <w:szCs w:val="24"/>
        </w:rPr>
        <w:t xml:space="preserve"> </w:t>
      </w:r>
    </w:p>
    <w:p w:rsidR="007C7A39" w:rsidRPr="00EF3068" w:rsidRDefault="007C7A39" w:rsidP="007C7A39">
      <w:pPr>
        <w:tabs>
          <w:tab w:val="left" w:pos="993"/>
        </w:tabs>
        <w:jc w:val="both"/>
        <w:rPr>
          <w:sz w:val="24"/>
          <w:szCs w:val="24"/>
        </w:rPr>
      </w:pPr>
      <w:r w:rsidRPr="00EF3068">
        <w:rPr>
          <w:b/>
          <w:sz w:val="24"/>
          <w:szCs w:val="24"/>
        </w:rPr>
        <w:t>23.2.</w:t>
      </w:r>
      <w:r w:rsidRPr="00EF3068">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EF3068">
        <w:rPr>
          <w:sz w:val="24"/>
          <w:szCs w:val="24"/>
        </w:rPr>
        <w:t>инфоматы</w:t>
      </w:r>
      <w:proofErr w:type="spellEnd"/>
      <w:r w:rsidRPr="00EF3068">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EF3068" w:rsidRDefault="007C7A39" w:rsidP="00185162">
      <w:pPr>
        <w:jc w:val="both"/>
        <w:rPr>
          <w:b/>
          <w:sz w:val="24"/>
          <w:szCs w:val="24"/>
        </w:rPr>
      </w:pPr>
    </w:p>
    <w:p w:rsidR="007C7A39" w:rsidRPr="00EF3068" w:rsidRDefault="007C7A39" w:rsidP="00EE3E17">
      <w:pPr>
        <w:jc w:val="both"/>
        <w:rPr>
          <w:b/>
          <w:sz w:val="24"/>
          <w:szCs w:val="24"/>
        </w:rPr>
      </w:pPr>
      <w:r w:rsidRPr="00EF3068">
        <w:rPr>
          <w:b/>
          <w:sz w:val="24"/>
          <w:szCs w:val="24"/>
        </w:rPr>
        <w:lastRenderedPageBreak/>
        <w:t>24</w:t>
      </w:r>
      <w:bookmarkStart w:id="21" w:name="_Hlk8907665"/>
      <w:r w:rsidRPr="00EF3068">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EF3068" w:rsidRDefault="007C7A39" w:rsidP="007C7A39">
      <w:pPr>
        <w:jc w:val="both"/>
        <w:rPr>
          <w:sz w:val="24"/>
          <w:szCs w:val="24"/>
        </w:rPr>
      </w:pPr>
      <w:r w:rsidRPr="00EF3068">
        <w:rPr>
          <w:b/>
          <w:sz w:val="24"/>
          <w:szCs w:val="24"/>
        </w:rPr>
        <w:t>24.1.</w:t>
      </w:r>
      <w:r w:rsidRPr="00EF3068">
        <w:rPr>
          <w:sz w:val="24"/>
          <w:szCs w:val="24"/>
        </w:rPr>
        <w:t xml:space="preserve"> </w:t>
      </w:r>
      <w:proofErr w:type="gramStart"/>
      <w:r w:rsidRPr="00EF3068">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00185162" w:rsidRPr="00EF3068">
        <w:rPr>
          <w:sz w:val="24"/>
          <w:szCs w:val="24"/>
        </w:rPr>
        <w:t>Вавож</w:t>
      </w:r>
      <w:r w:rsidRPr="00EF3068">
        <w:rPr>
          <w:sz w:val="24"/>
          <w:szCs w:val="24"/>
        </w:rPr>
        <w:t>ского</w:t>
      </w:r>
      <w:proofErr w:type="spellEnd"/>
      <w:r w:rsidRPr="00EF3068">
        <w:rPr>
          <w:sz w:val="24"/>
          <w:szCs w:val="24"/>
        </w:rPr>
        <w:t xml:space="preserve"> района, на Едином</w:t>
      </w:r>
      <w:r w:rsidR="000C6D7E">
        <w:rPr>
          <w:sz w:val="24"/>
          <w:szCs w:val="24"/>
        </w:rPr>
        <w:t xml:space="preserve"> и Региональном порталах и </w:t>
      </w:r>
      <w:proofErr w:type="spellStart"/>
      <w:r w:rsidR="000C6D7E">
        <w:rPr>
          <w:sz w:val="24"/>
          <w:szCs w:val="24"/>
        </w:rPr>
        <w:t>инфо</w:t>
      </w:r>
      <w:r w:rsidRPr="00EF3068">
        <w:rPr>
          <w:sz w:val="24"/>
          <w:szCs w:val="24"/>
        </w:rPr>
        <w:t>матах</w:t>
      </w:r>
      <w:proofErr w:type="spellEnd"/>
      <w:r w:rsidRPr="00EF3068">
        <w:rPr>
          <w:sz w:val="24"/>
          <w:szCs w:val="24"/>
        </w:rPr>
        <w:t>.</w:t>
      </w:r>
      <w:proofErr w:type="gramEnd"/>
    </w:p>
    <w:p w:rsidR="007C7A39" w:rsidRPr="00EF3068" w:rsidRDefault="007C7A39" w:rsidP="007C7A39">
      <w:pPr>
        <w:jc w:val="both"/>
        <w:rPr>
          <w:sz w:val="24"/>
          <w:szCs w:val="24"/>
        </w:rPr>
      </w:pPr>
      <w:r w:rsidRPr="00EF3068">
        <w:rPr>
          <w:b/>
          <w:sz w:val="24"/>
          <w:szCs w:val="24"/>
        </w:rPr>
        <w:t>24.</w:t>
      </w:r>
      <w:r w:rsidR="00651D51" w:rsidRPr="00EF3068">
        <w:rPr>
          <w:b/>
          <w:sz w:val="24"/>
          <w:szCs w:val="24"/>
        </w:rPr>
        <w:t>2</w:t>
      </w:r>
      <w:r w:rsidRPr="00EF3068">
        <w:rPr>
          <w:b/>
          <w:sz w:val="24"/>
          <w:szCs w:val="24"/>
        </w:rPr>
        <w:t>.</w:t>
      </w:r>
      <w:r w:rsidRPr="00EF3068">
        <w:rPr>
          <w:sz w:val="24"/>
          <w:szCs w:val="24"/>
        </w:rPr>
        <w:t xml:space="preserve"> </w:t>
      </w:r>
      <w:proofErr w:type="gramStart"/>
      <w:r w:rsidRPr="00EF3068">
        <w:rPr>
          <w:sz w:val="24"/>
          <w:szCs w:val="24"/>
        </w:rPr>
        <w:t xml:space="preserve">При предоставлении муниципальной услуги в электронной форме через ЕПГУ, РПГУ и </w:t>
      </w:r>
      <w:proofErr w:type="spellStart"/>
      <w:r w:rsidRPr="00EF3068">
        <w:rPr>
          <w:sz w:val="24"/>
          <w:szCs w:val="24"/>
        </w:rPr>
        <w:t>инфоматы</w:t>
      </w:r>
      <w:proofErr w:type="spellEnd"/>
      <w:r w:rsidRPr="00EF3068">
        <w:rPr>
          <w:sz w:val="24"/>
          <w:szCs w:val="24"/>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651D51" w:rsidRPr="00EF3068" w:rsidRDefault="00651D51" w:rsidP="00651D51">
      <w:pPr>
        <w:jc w:val="both"/>
        <w:rPr>
          <w:sz w:val="24"/>
          <w:szCs w:val="24"/>
        </w:rPr>
      </w:pPr>
      <w:r w:rsidRPr="00EF3068">
        <w:rPr>
          <w:b/>
          <w:sz w:val="24"/>
          <w:szCs w:val="24"/>
        </w:rPr>
        <w:t>24.3</w:t>
      </w:r>
      <w:r w:rsidRPr="00EF3068">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651D51" w:rsidRPr="00EF3068" w:rsidRDefault="00651D51" w:rsidP="00651D51">
      <w:pPr>
        <w:ind w:firstLine="708"/>
        <w:jc w:val="both"/>
        <w:rPr>
          <w:sz w:val="24"/>
          <w:szCs w:val="24"/>
        </w:rPr>
      </w:pPr>
      <w:proofErr w:type="gramStart"/>
      <w:r w:rsidRPr="00EF3068">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EF3068">
        <w:rPr>
          <w:sz w:val="24"/>
          <w:szCs w:val="24"/>
        </w:rPr>
        <w:t xml:space="preserve"> с нормативными правовыми актами и соглашением о взаимодействии.</w:t>
      </w:r>
    </w:p>
    <w:p w:rsidR="00651D51" w:rsidRPr="00EF3068" w:rsidRDefault="00651D51" w:rsidP="00651D51">
      <w:pPr>
        <w:ind w:firstLine="708"/>
        <w:jc w:val="both"/>
        <w:rPr>
          <w:sz w:val="24"/>
          <w:szCs w:val="24"/>
        </w:rPr>
      </w:pPr>
      <w:proofErr w:type="gramStart"/>
      <w:r w:rsidRPr="00EF3068">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 (</w:t>
      </w:r>
      <w:r w:rsidR="00963977">
        <w:rPr>
          <w:sz w:val="24"/>
          <w:szCs w:val="24"/>
        </w:rPr>
        <w:t>10.1,11.1)</w:t>
      </w:r>
      <w:r w:rsidRPr="00EF3068">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651D51" w:rsidRPr="00EF3068" w:rsidRDefault="00651D51" w:rsidP="00651D51">
      <w:pPr>
        <w:ind w:firstLine="708"/>
        <w:jc w:val="both"/>
        <w:rPr>
          <w:sz w:val="24"/>
          <w:szCs w:val="24"/>
        </w:rPr>
      </w:pPr>
      <w:r w:rsidRPr="00EF3068">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651D51" w:rsidRPr="00EF3068" w:rsidRDefault="00651D51" w:rsidP="00651D51">
      <w:pPr>
        <w:jc w:val="both"/>
        <w:rPr>
          <w:sz w:val="24"/>
          <w:szCs w:val="24"/>
        </w:rPr>
      </w:pPr>
      <w:r w:rsidRPr="00EF3068">
        <w:rPr>
          <w:sz w:val="24"/>
          <w:szCs w:val="24"/>
        </w:rPr>
        <w:t>Запись на прием проводится:</w:t>
      </w:r>
    </w:p>
    <w:p w:rsidR="00651D51" w:rsidRPr="00EF3068" w:rsidRDefault="00651D51" w:rsidP="00651D51">
      <w:pPr>
        <w:jc w:val="both"/>
        <w:rPr>
          <w:sz w:val="24"/>
          <w:szCs w:val="24"/>
        </w:rPr>
      </w:pPr>
      <w:r w:rsidRPr="00EF3068">
        <w:rPr>
          <w:sz w:val="24"/>
          <w:szCs w:val="24"/>
        </w:rPr>
        <w:t>1)</w:t>
      </w:r>
      <w:r w:rsidRPr="00EF3068">
        <w:rPr>
          <w:sz w:val="24"/>
          <w:szCs w:val="24"/>
        </w:rPr>
        <w:tab/>
        <w:t>с использованием терминала электронной очереди при личном обращении заявителя в многофункциональный центр;</w:t>
      </w:r>
    </w:p>
    <w:p w:rsidR="00651D51" w:rsidRPr="00EF3068" w:rsidRDefault="00651D51" w:rsidP="00651D51">
      <w:pPr>
        <w:jc w:val="both"/>
        <w:rPr>
          <w:sz w:val="24"/>
          <w:szCs w:val="24"/>
        </w:rPr>
      </w:pPr>
      <w:r w:rsidRPr="00EF3068">
        <w:rPr>
          <w:sz w:val="24"/>
          <w:szCs w:val="24"/>
        </w:rPr>
        <w:t>2)</w:t>
      </w:r>
      <w:r w:rsidRPr="00EF3068">
        <w:rPr>
          <w:sz w:val="24"/>
          <w:szCs w:val="24"/>
        </w:rPr>
        <w:tab/>
        <w:t>посредством обращения в региональный центр телефонного обслуживания населения в Удм</w:t>
      </w:r>
      <w:r w:rsidR="00D37203">
        <w:rPr>
          <w:sz w:val="24"/>
          <w:szCs w:val="24"/>
        </w:rPr>
        <w:t xml:space="preserve">уртской Республике по телефону </w:t>
      </w:r>
      <w:r w:rsidR="00D37203" w:rsidRPr="00C42CE1">
        <w:rPr>
          <w:sz w:val="24"/>
          <w:szCs w:val="24"/>
        </w:rPr>
        <w:t>по номеру 122</w:t>
      </w:r>
      <w:r w:rsidRPr="00EF3068">
        <w:rPr>
          <w:sz w:val="24"/>
          <w:szCs w:val="24"/>
        </w:rPr>
        <w:t>;</w:t>
      </w:r>
    </w:p>
    <w:p w:rsidR="00651D51" w:rsidRPr="00EF3068" w:rsidRDefault="00651D51" w:rsidP="00651D51">
      <w:pPr>
        <w:jc w:val="both"/>
        <w:rPr>
          <w:sz w:val="24"/>
          <w:szCs w:val="24"/>
        </w:rPr>
      </w:pPr>
      <w:r w:rsidRPr="00EF3068">
        <w:rPr>
          <w:sz w:val="24"/>
          <w:szCs w:val="24"/>
        </w:rPr>
        <w:t>3)</w:t>
      </w:r>
      <w:r w:rsidRPr="00EF3068">
        <w:rPr>
          <w:sz w:val="24"/>
          <w:szCs w:val="24"/>
        </w:rPr>
        <w:tab/>
        <w:t>в электронной форме с использованием информационно-телекоммуникационной сети «Интернет» посредством:</w:t>
      </w:r>
    </w:p>
    <w:p w:rsidR="00651D51" w:rsidRPr="00EF3068" w:rsidRDefault="00651D51" w:rsidP="00651D51">
      <w:pPr>
        <w:jc w:val="both"/>
        <w:rPr>
          <w:sz w:val="24"/>
          <w:szCs w:val="24"/>
        </w:rPr>
      </w:pPr>
      <w:r w:rsidRPr="00EF3068">
        <w:rPr>
          <w:sz w:val="24"/>
          <w:szCs w:val="24"/>
        </w:rPr>
        <w:t>официального сайта многофункционального центра www.mfcur.ru;</w:t>
      </w:r>
    </w:p>
    <w:p w:rsidR="00651D51" w:rsidRPr="00EF3068" w:rsidRDefault="00651D51" w:rsidP="00651D51">
      <w:pPr>
        <w:jc w:val="both"/>
        <w:rPr>
          <w:sz w:val="24"/>
          <w:szCs w:val="24"/>
        </w:rPr>
      </w:pPr>
      <w:r w:rsidRPr="00EF3068">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EF3068">
        <w:rPr>
          <w:sz w:val="24"/>
          <w:szCs w:val="24"/>
        </w:rPr>
        <w:t>услуги</w:t>
      </w:r>
      <w:proofErr w:type="gramStart"/>
      <w:r w:rsidRPr="00EF3068">
        <w:rPr>
          <w:sz w:val="24"/>
          <w:szCs w:val="24"/>
        </w:rPr>
        <w:t>.у</w:t>
      </w:r>
      <w:proofErr w:type="gramEnd"/>
      <w:r w:rsidRPr="00EF3068">
        <w:rPr>
          <w:sz w:val="24"/>
          <w:szCs w:val="24"/>
        </w:rPr>
        <w:t>дмуртия.рф</w:t>
      </w:r>
      <w:proofErr w:type="spellEnd"/>
      <w:r w:rsidRPr="00EF3068">
        <w:rPr>
          <w:sz w:val="24"/>
          <w:szCs w:val="24"/>
        </w:rPr>
        <w:t xml:space="preserve">. </w:t>
      </w:r>
    </w:p>
    <w:p w:rsidR="00651D51" w:rsidRPr="00EF3068" w:rsidRDefault="00651D51" w:rsidP="00651D51">
      <w:pPr>
        <w:jc w:val="both"/>
        <w:rPr>
          <w:sz w:val="24"/>
          <w:szCs w:val="24"/>
        </w:rPr>
      </w:pPr>
      <w:r w:rsidRPr="00EF3068">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651D51" w:rsidRPr="00EF3068" w:rsidRDefault="00651D51" w:rsidP="00651D51">
      <w:pPr>
        <w:jc w:val="both"/>
        <w:rPr>
          <w:sz w:val="24"/>
          <w:szCs w:val="24"/>
        </w:rPr>
      </w:pPr>
      <w:r w:rsidRPr="00EF3068">
        <w:rPr>
          <w:sz w:val="24"/>
          <w:szCs w:val="24"/>
        </w:rPr>
        <w:t>5.</w:t>
      </w:r>
      <w:r w:rsidRPr="00EF3068">
        <w:rPr>
          <w:sz w:val="24"/>
          <w:szCs w:val="24"/>
        </w:rPr>
        <w:tab/>
      </w:r>
      <w:proofErr w:type="gramStart"/>
      <w:r w:rsidRPr="00EF3068">
        <w:rPr>
          <w:sz w:val="24"/>
          <w:szCs w:val="24"/>
        </w:rPr>
        <w:t xml:space="preserve">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w:t>
      </w:r>
      <w:r w:rsidRPr="00EF3068">
        <w:rPr>
          <w:sz w:val="24"/>
          <w:szCs w:val="24"/>
        </w:rPr>
        <w:lastRenderedPageBreak/>
        <w:t>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EF3068">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1D51" w:rsidRPr="00EF3068" w:rsidRDefault="00651D51" w:rsidP="007C7A39">
      <w:pPr>
        <w:jc w:val="both"/>
        <w:rPr>
          <w:sz w:val="24"/>
          <w:szCs w:val="24"/>
        </w:rPr>
      </w:pPr>
    </w:p>
    <w:bookmarkEnd w:id="21"/>
    <w:p w:rsidR="000D7E23" w:rsidRPr="00EF3068" w:rsidRDefault="007C7A39" w:rsidP="007C7A39">
      <w:pPr>
        <w:jc w:val="center"/>
        <w:rPr>
          <w:b/>
          <w:sz w:val="24"/>
          <w:szCs w:val="24"/>
        </w:rPr>
      </w:pPr>
      <w:r w:rsidRPr="00EF3068">
        <w:rPr>
          <w:b/>
          <w:sz w:val="24"/>
          <w:szCs w:val="24"/>
        </w:rPr>
        <w:t xml:space="preserve">Раздел </w:t>
      </w:r>
      <w:r w:rsidRPr="00EF3068">
        <w:rPr>
          <w:b/>
          <w:sz w:val="24"/>
          <w:szCs w:val="24"/>
          <w:lang w:val="en-US"/>
        </w:rPr>
        <w:t>III</w:t>
      </w:r>
      <w:r w:rsidRPr="00EF3068">
        <w:rPr>
          <w:b/>
          <w:sz w:val="24"/>
          <w:szCs w:val="24"/>
        </w:rPr>
        <w:t xml:space="preserve">. </w:t>
      </w:r>
    </w:p>
    <w:p w:rsidR="007C7A39" w:rsidRPr="00EF3068" w:rsidRDefault="007C7A39" w:rsidP="00D84139">
      <w:pPr>
        <w:jc w:val="center"/>
        <w:rPr>
          <w:b/>
          <w:sz w:val="24"/>
          <w:szCs w:val="24"/>
        </w:rPr>
      </w:pPr>
      <w:r w:rsidRPr="00EF3068">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2" w:name="_Hlk8907707"/>
      <w:r w:rsidR="00D84139" w:rsidRPr="00EF3068">
        <w:rPr>
          <w:b/>
          <w:sz w:val="24"/>
          <w:szCs w:val="24"/>
        </w:rPr>
        <w:t xml:space="preserve"> </w:t>
      </w:r>
      <w:r w:rsidRPr="00EF3068">
        <w:rPr>
          <w:b/>
          <w:sz w:val="24"/>
          <w:szCs w:val="24"/>
        </w:rPr>
        <w:t>И В МНОГОФУНКЦИОНАЛЬНЫХ ЦЕНТРАХ ПРЕДОСТАВЛЕНИЯ</w:t>
      </w:r>
      <w:r w:rsidR="00D84139" w:rsidRPr="00EF3068">
        <w:rPr>
          <w:b/>
          <w:sz w:val="24"/>
          <w:szCs w:val="24"/>
        </w:rPr>
        <w:t xml:space="preserve"> </w:t>
      </w:r>
      <w:r w:rsidRPr="00EF3068">
        <w:rPr>
          <w:b/>
          <w:sz w:val="24"/>
          <w:szCs w:val="24"/>
        </w:rPr>
        <w:t>ГОСУДАРСТВЕННЫХ И МУНИЦИПАЛЬНЫХ УСЛУГ</w:t>
      </w:r>
    </w:p>
    <w:bookmarkEnd w:id="22"/>
    <w:p w:rsidR="007C7A39" w:rsidRPr="00EF3068" w:rsidRDefault="007C7A39" w:rsidP="007C7A39">
      <w:pPr>
        <w:tabs>
          <w:tab w:val="left" w:pos="1995"/>
        </w:tabs>
        <w:jc w:val="center"/>
        <w:rPr>
          <w:sz w:val="24"/>
          <w:szCs w:val="24"/>
        </w:rPr>
      </w:pPr>
    </w:p>
    <w:p w:rsidR="007C7A39" w:rsidRPr="00EF3068" w:rsidRDefault="007C7A39" w:rsidP="00EE3E17">
      <w:pPr>
        <w:tabs>
          <w:tab w:val="left" w:pos="1995"/>
        </w:tabs>
        <w:jc w:val="both"/>
        <w:rPr>
          <w:b/>
          <w:sz w:val="24"/>
          <w:szCs w:val="24"/>
        </w:rPr>
      </w:pPr>
      <w:bookmarkStart w:id="23" w:name="_Hlk10641673"/>
      <w:r w:rsidRPr="00EF3068">
        <w:rPr>
          <w:b/>
          <w:sz w:val="24"/>
          <w:szCs w:val="24"/>
        </w:rPr>
        <w:t>25. Перечень административных процедур, необходимых для предоставления муниципальной услуги</w:t>
      </w:r>
    </w:p>
    <w:p w:rsidR="007C7A39" w:rsidRPr="00EF3068" w:rsidRDefault="007C7A39" w:rsidP="007C7A39">
      <w:pPr>
        <w:jc w:val="both"/>
        <w:rPr>
          <w:sz w:val="24"/>
          <w:szCs w:val="24"/>
        </w:rPr>
      </w:pPr>
      <w:r w:rsidRPr="00EF3068">
        <w:rPr>
          <w:b/>
          <w:sz w:val="24"/>
          <w:szCs w:val="24"/>
        </w:rPr>
        <w:t>25.1.</w:t>
      </w:r>
      <w:r w:rsidRPr="00EF3068">
        <w:rPr>
          <w:sz w:val="24"/>
          <w:szCs w:val="24"/>
        </w:rPr>
        <w:t xml:space="preserve"> Предоставление муниципальной услуги включает в себя следующие административные процедуры:</w:t>
      </w:r>
    </w:p>
    <w:p w:rsidR="00651D51" w:rsidRPr="00EF3068" w:rsidRDefault="009A0C9C" w:rsidP="009A0C9C">
      <w:pPr>
        <w:pStyle w:val="11"/>
        <w:tabs>
          <w:tab w:val="left" w:pos="1494"/>
        </w:tabs>
        <w:spacing w:before="0" w:after="0"/>
        <w:rPr>
          <w:szCs w:val="24"/>
        </w:rPr>
      </w:pPr>
      <w:r w:rsidRPr="00EF3068">
        <w:rPr>
          <w:szCs w:val="24"/>
        </w:rPr>
        <w:t xml:space="preserve">     </w:t>
      </w:r>
      <w:proofErr w:type="gramStart"/>
      <w:r w:rsidR="00A84C93" w:rsidRPr="00EF3068">
        <w:rPr>
          <w:szCs w:val="24"/>
        </w:rPr>
        <w:t>1</w:t>
      </w:r>
      <w:r w:rsidR="007C7A39" w:rsidRPr="00EF3068">
        <w:rPr>
          <w:szCs w:val="24"/>
        </w:rPr>
        <w:t>)</w:t>
      </w:r>
      <w:r w:rsidR="00651D51" w:rsidRPr="00EF3068">
        <w:rPr>
          <w:szCs w:val="24"/>
        </w:rPr>
        <w:t xml:space="preserve"> 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r w:rsidR="00A53130" w:rsidRPr="00EF3068">
        <w:rPr>
          <w:szCs w:val="24"/>
        </w:rPr>
        <w:t>;</w:t>
      </w:r>
      <w:proofErr w:type="gramEnd"/>
    </w:p>
    <w:p w:rsidR="007C7A39" w:rsidRPr="00EF3068" w:rsidRDefault="00651D51" w:rsidP="009A0C9C">
      <w:pPr>
        <w:pStyle w:val="11"/>
        <w:tabs>
          <w:tab w:val="left" w:pos="1494"/>
        </w:tabs>
        <w:spacing w:before="0" w:after="0"/>
        <w:rPr>
          <w:szCs w:val="24"/>
        </w:rPr>
      </w:pPr>
      <w:r w:rsidRPr="00EF3068">
        <w:rPr>
          <w:szCs w:val="24"/>
        </w:rPr>
        <w:t xml:space="preserve">    2) </w:t>
      </w:r>
      <w:r w:rsidR="007C7A39" w:rsidRPr="00EF3068">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EF3068" w:rsidRDefault="009A0C9C" w:rsidP="009A0C9C">
      <w:pPr>
        <w:pStyle w:val="11"/>
        <w:tabs>
          <w:tab w:val="left" w:pos="1494"/>
        </w:tabs>
        <w:spacing w:before="0" w:after="0"/>
        <w:rPr>
          <w:szCs w:val="24"/>
        </w:rPr>
      </w:pPr>
      <w:r w:rsidRPr="00EF3068">
        <w:rPr>
          <w:szCs w:val="24"/>
        </w:rPr>
        <w:t xml:space="preserve">     </w:t>
      </w:r>
      <w:r w:rsidR="00651D51" w:rsidRPr="00EF3068">
        <w:rPr>
          <w:szCs w:val="24"/>
        </w:rPr>
        <w:t>3</w:t>
      </w:r>
      <w:r w:rsidR="007C7A39" w:rsidRPr="00EF3068">
        <w:rPr>
          <w:szCs w:val="24"/>
        </w:rPr>
        <w:t xml:space="preserve">) </w:t>
      </w:r>
      <w:r w:rsidR="00185162" w:rsidRPr="00EF3068">
        <w:rPr>
          <w:szCs w:val="24"/>
        </w:rPr>
        <w:t>ф</w:t>
      </w:r>
      <w:r w:rsidR="007C7A39" w:rsidRPr="00EF3068">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EF3068" w:rsidRDefault="009A0C9C" w:rsidP="009A0C9C">
      <w:pPr>
        <w:pStyle w:val="11"/>
        <w:tabs>
          <w:tab w:val="left" w:pos="1494"/>
        </w:tabs>
        <w:spacing w:before="0" w:after="0"/>
        <w:rPr>
          <w:szCs w:val="24"/>
        </w:rPr>
      </w:pPr>
      <w:r w:rsidRPr="00EF3068">
        <w:rPr>
          <w:szCs w:val="24"/>
        </w:rPr>
        <w:t xml:space="preserve">     </w:t>
      </w:r>
      <w:r w:rsidR="00651D51" w:rsidRPr="00EF3068">
        <w:rPr>
          <w:szCs w:val="24"/>
        </w:rPr>
        <w:t>4</w:t>
      </w:r>
      <w:r w:rsidR="007C7A39" w:rsidRPr="00EF3068">
        <w:rPr>
          <w:szCs w:val="24"/>
        </w:rPr>
        <w:t xml:space="preserve">) </w:t>
      </w:r>
      <w:r w:rsidR="00185162" w:rsidRPr="00EF3068">
        <w:rPr>
          <w:szCs w:val="24"/>
        </w:rPr>
        <w:t>п</w:t>
      </w:r>
      <w:r w:rsidR="007C7A39" w:rsidRPr="00EF3068">
        <w:rPr>
          <w:szCs w:val="24"/>
        </w:rPr>
        <w:t>одготовка документов для принятия решения о предоставлении муниципальной услуги;</w:t>
      </w:r>
    </w:p>
    <w:p w:rsidR="007C7A39" w:rsidRPr="00EF3068" w:rsidRDefault="009A0C9C" w:rsidP="009A0C9C">
      <w:pPr>
        <w:pStyle w:val="11"/>
        <w:tabs>
          <w:tab w:val="left" w:pos="1494"/>
        </w:tabs>
        <w:spacing w:before="0" w:after="0"/>
        <w:rPr>
          <w:szCs w:val="24"/>
        </w:rPr>
      </w:pPr>
      <w:r w:rsidRPr="00EF3068">
        <w:rPr>
          <w:szCs w:val="24"/>
        </w:rPr>
        <w:t xml:space="preserve">     </w:t>
      </w:r>
      <w:r w:rsidR="00651D51" w:rsidRPr="00EF3068">
        <w:rPr>
          <w:szCs w:val="24"/>
        </w:rPr>
        <w:t>5</w:t>
      </w:r>
      <w:r w:rsidR="007C7A39" w:rsidRPr="00EF3068">
        <w:rPr>
          <w:szCs w:val="24"/>
        </w:rPr>
        <w:t xml:space="preserve">) </w:t>
      </w:r>
      <w:r w:rsidR="00185162" w:rsidRPr="00EF3068">
        <w:rPr>
          <w:szCs w:val="24"/>
        </w:rPr>
        <w:t>н</w:t>
      </w:r>
      <w:r w:rsidR="007C7A39" w:rsidRPr="00EF3068">
        <w:rPr>
          <w:szCs w:val="24"/>
        </w:rPr>
        <w:t>аправление принятого решения о предоставлении муниципальной услуги заявителю</w:t>
      </w:r>
      <w:r w:rsidR="00651D51" w:rsidRPr="00EF3068">
        <w:rPr>
          <w:szCs w:val="24"/>
        </w:rPr>
        <w:t>;</w:t>
      </w:r>
    </w:p>
    <w:p w:rsidR="00651D51" w:rsidRPr="00EF3068" w:rsidRDefault="00651D51" w:rsidP="009A0C9C">
      <w:pPr>
        <w:pStyle w:val="11"/>
        <w:tabs>
          <w:tab w:val="left" w:pos="1494"/>
        </w:tabs>
        <w:spacing w:before="0" w:after="0"/>
        <w:rPr>
          <w:szCs w:val="24"/>
        </w:rPr>
      </w:pPr>
      <w:r w:rsidRPr="00EF3068">
        <w:rPr>
          <w:szCs w:val="24"/>
        </w:rPr>
        <w:t xml:space="preserve">     6)</w:t>
      </w:r>
      <w:r w:rsidR="00B7229F" w:rsidRPr="00EF3068">
        <w:rPr>
          <w:b/>
          <w:szCs w:val="24"/>
        </w:rPr>
        <w:t xml:space="preserve"> </w:t>
      </w:r>
      <w:r w:rsidR="00B7229F" w:rsidRPr="00EF3068">
        <w:rPr>
          <w:szCs w:val="24"/>
        </w:rPr>
        <w:t>выдача заявителю результата предоставления муниципальной услуги.</w:t>
      </w:r>
    </w:p>
    <w:p w:rsidR="007C7A39" w:rsidRPr="00EF3068" w:rsidRDefault="007C7A39" w:rsidP="007C7A39">
      <w:pPr>
        <w:autoSpaceDE w:val="0"/>
        <w:autoSpaceDN w:val="0"/>
        <w:adjustRightInd w:val="0"/>
        <w:jc w:val="both"/>
        <w:rPr>
          <w:sz w:val="24"/>
          <w:szCs w:val="24"/>
        </w:rPr>
      </w:pPr>
      <w:r w:rsidRPr="00EF3068">
        <w:rPr>
          <w:b/>
          <w:sz w:val="24"/>
          <w:szCs w:val="24"/>
        </w:rPr>
        <w:t>25.2.</w:t>
      </w:r>
      <w:r w:rsidRPr="00EF3068">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 </w:t>
      </w:r>
      <w:r w:rsidR="00D37203">
        <w:rPr>
          <w:sz w:val="24"/>
          <w:szCs w:val="24"/>
        </w:rPr>
        <w:t>5</w:t>
      </w:r>
      <w:r w:rsidRPr="00EF3068">
        <w:rPr>
          <w:color w:val="FF0000"/>
          <w:sz w:val="24"/>
          <w:szCs w:val="24"/>
        </w:rPr>
        <w:t xml:space="preserve"> </w:t>
      </w:r>
      <w:r w:rsidRPr="00EF3068">
        <w:rPr>
          <w:sz w:val="24"/>
          <w:szCs w:val="24"/>
        </w:rPr>
        <w:t>к настоящему регламенту.</w:t>
      </w:r>
    </w:p>
    <w:p w:rsidR="00963977" w:rsidRPr="0049463E" w:rsidRDefault="00963977" w:rsidP="00963977">
      <w:pPr>
        <w:jc w:val="both"/>
        <w:rPr>
          <w:b/>
          <w:sz w:val="24"/>
          <w:szCs w:val="24"/>
        </w:rPr>
      </w:pPr>
      <w:r w:rsidRPr="0049463E">
        <w:rPr>
          <w:b/>
          <w:sz w:val="24"/>
          <w:szCs w:val="24"/>
        </w:rPr>
        <w:t xml:space="preserve">26. </w:t>
      </w:r>
      <w:proofErr w:type="gramStart"/>
      <w:r w:rsidRPr="0049463E">
        <w:rPr>
          <w:b/>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963977" w:rsidRPr="0049463E" w:rsidRDefault="00963977" w:rsidP="00963977">
      <w:pPr>
        <w:widowControl w:val="0"/>
        <w:tabs>
          <w:tab w:val="left" w:pos="0"/>
          <w:tab w:val="left" w:pos="142"/>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26.1.    </w:t>
      </w:r>
      <w:proofErr w:type="gramStart"/>
      <w:r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49463E">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963977" w:rsidRPr="0049463E" w:rsidRDefault="00963977" w:rsidP="00963977">
      <w:pPr>
        <w:widowControl w:val="0"/>
        <w:tabs>
          <w:tab w:val="left" w:pos="0"/>
        </w:tabs>
        <w:autoSpaceDE w:val="0"/>
        <w:autoSpaceDN w:val="0"/>
        <w:adjustRightInd w:val="0"/>
        <w:spacing w:line="276" w:lineRule="auto"/>
        <w:rPr>
          <w:rFonts w:eastAsia="Calibri"/>
          <w:sz w:val="24"/>
          <w:szCs w:val="24"/>
          <w:lang w:eastAsia="en-US"/>
        </w:rPr>
      </w:pPr>
      <w:r>
        <w:rPr>
          <w:rFonts w:eastAsia="Calibri"/>
          <w:sz w:val="24"/>
          <w:szCs w:val="24"/>
          <w:lang w:eastAsia="en-US"/>
        </w:rPr>
        <w:lastRenderedPageBreak/>
        <w:t xml:space="preserve">26.2. </w:t>
      </w:r>
      <w:r w:rsidRPr="0049463E">
        <w:rPr>
          <w:rFonts w:eastAsia="Calibri"/>
          <w:sz w:val="24"/>
          <w:szCs w:val="24"/>
          <w:lang w:eastAsia="en-US"/>
        </w:rPr>
        <w:t>Предоставление информации многофункциональным центром осуществляется:</w:t>
      </w:r>
    </w:p>
    <w:p w:rsidR="00963977" w:rsidRPr="0049463E" w:rsidRDefault="00963977" w:rsidP="00963977">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963977" w:rsidRPr="0049463E" w:rsidRDefault="00963977" w:rsidP="00963977">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963977" w:rsidRPr="0049463E" w:rsidRDefault="00963977" w:rsidP="00963977">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963977" w:rsidRPr="0049463E" w:rsidRDefault="00963977" w:rsidP="00963977">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963977" w:rsidRPr="0049463E" w:rsidRDefault="00963977" w:rsidP="00963977">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 xml:space="preserve">с использованием </w:t>
      </w:r>
      <w:proofErr w:type="spellStart"/>
      <w:r w:rsidRPr="0049463E">
        <w:rPr>
          <w:rFonts w:eastAsia="Calibri"/>
          <w:sz w:val="24"/>
          <w:szCs w:val="24"/>
          <w:lang w:eastAsia="en-US"/>
        </w:rPr>
        <w:t>инфо</w:t>
      </w:r>
      <w:r w:rsidR="00C63200">
        <w:rPr>
          <w:rFonts w:eastAsia="Calibri"/>
          <w:sz w:val="24"/>
          <w:szCs w:val="24"/>
          <w:lang w:eastAsia="en-US"/>
        </w:rPr>
        <w:t>р</w:t>
      </w:r>
      <w:r w:rsidRPr="0049463E">
        <w:rPr>
          <w:rFonts w:eastAsia="Calibri"/>
          <w:sz w:val="24"/>
          <w:szCs w:val="24"/>
          <w:lang w:eastAsia="en-US"/>
        </w:rPr>
        <w:t>матов</w:t>
      </w:r>
      <w:proofErr w:type="spellEnd"/>
      <w:r w:rsidRPr="0049463E">
        <w:rPr>
          <w:rFonts w:eastAsia="Calibri"/>
          <w:sz w:val="24"/>
          <w:szCs w:val="24"/>
          <w:lang w:eastAsia="en-US"/>
        </w:rPr>
        <w:t xml:space="preserve"> и информационных стендов.</w:t>
      </w:r>
    </w:p>
    <w:p w:rsidR="00963977" w:rsidRPr="0049463E" w:rsidRDefault="00963977" w:rsidP="00963977">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26.3. </w:t>
      </w:r>
      <w:r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963977" w:rsidRPr="0049463E" w:rsidRDefault="00963977" w:rsidP="00963977">
      <w:pPr>
        <w:widowControl w:val="0"/>
        <w:tabs>
          <w:tab w:val="left" w:pos="0"/>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26.4.  </w:t>
      </w:r>
      <w:r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7C7A39" w:rsidRPr="00EF3068" w:rsidRDefault="00963977" w:rsidP="00963977">
      <w:pPr>
        <w:autoSpaceDE w:val="0"/>
        <w:autoSpaceDN w:val="0"/>
        <w:adjustRightInd w:val="0"/>
        <w:jc w:val="both"/>
        <w:rPr>
          <w:sz w:val="24"/>
          <w:szCs w:val="24"/>
        </w:rPr>
      </w:pPr>
      <w:r>
        <w:rPr>
          <w:rFonts w:eastAsia="Calibri"/>
          <w:sz w:val="24"/>
          <w:szCs w:val="24"/>
          <w:lang w:eastAsia="en-US"/>
        </w:rPr>
        <w:t xml:space="preserve">26.5. </w:t>
      </w:r>
      <w:r w:rsidRPr="0049463E">
        <w:rPr>
          <w:rFonts w:eastAsia="Calibri"/>
          <w:sz w:val="24"/>
          <w:szCs w:val="24"/>
          <w:lang w:eastAsia="en-US"/>
        </w:rPr>
        <w:t>Результатом административной процедуры является предоставление информации заявителю</w:t>
      </w:r>
      <w:r>
        <w:rPr>
          <w:rFonts w:eastAsia="Calibri"/>
          <w:sz w:val="24"/>
          <w:szCs w:val="24"/>
          <w:lang w:eastAsia="en-US"/>
        </w:rPr>
        <w:t>.</w:t>
      </w:r>
    </w:p>
    <w:p w:rsidR="007C7A39" w:rsidRPr="00EF3068" w:rsidRDefault="007C7A39" w:rsidP="00EE3E17">
      <w:pPr>
        <w:pStyle w:val="ConsPlusTitle"/>
        <w:jc w:val="both"/>
        <w:rPr>
          <w:rFonts w:ascii="Times New Roman" w:hAnsi="Times New Roman" w:cs="Times New Roman"/>
          <w:sz w:val="24"/>
          <w:szCs w:val="24"/>
        </w:rPr>
      </w:pPr>
      <w:r w:rsidRPr="00EF3068">
        <w:rPr>
          <w:rFonts w:ascii="Times New Roman" w:hAnsi="Times New Roman" w:cs="Times New Roman"/>
          <w:sz w:val="24"/>
          <w:szCs w:val="24"/>
        </w:rPr>
        <w:t>2</w:t>
      </w:r>
      <w:r w:rsidR="00651D51" w:rsidRPr="00EF3068">
        <w:rPr>
          <w:rFonts w:ascii="Times New Roman" w:hAnsi="Times New Roman" w:cs="Times New Roman"/>
          <w:sz w:val="24"/>
          <w:szCs w:val="24"/>
        </w:rPr>
        <w:t>7</w:t>
      </w:r>
      <w:r w:rsidRPr="00EF3068">
        <w:rPr>
          <w:rFonts w:ascii="Times New Roman" w:hAnsi="Times New Roman" w:cs="Times New Roman"/>
          <w:sz w:val="24"/>
          <w:szCs w:val="24"/>
        </w:rPr>
        <w:t xml:space="preserve">. </w:t>
      </w:r>
      <w:bookmarkStart w:id="24" w:name="_Hlk8908947"/>
      <w:r w:rsidRPr="00EF3068">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EF3068">
        <w:rPr>
          <w:rFonts w:ascii="Times New Roman" w:hAnsi="Times New Roman" w:cs="Times New Roman"/>
          <w:sz w:val="24"/>
          <w:szCs w:val="24"/>
        </w:rPr>
        <w:t>их первичная проверка и регистрация</w:t>
      </w:r>
    </w:p>
    <w:bookmarkEnd w:id="24"/>
    <w:p w:rsidR="007C7A39" w:rsidRPr="00EF3068" w:rsidRDefault="007C7A39" w:rsidP="007C7A39">
      <w:pPr>
        <w:jc w:val="both"/>
        <w:rPr>
          <w:sz w:val="24"/>
          <w:szCs w:val="24"/>
        </w:rPr>
      </w:pPr>
      <w:r w:rsidRPr="00EF3068">
        <w:rPr>
          <w:b/>
          <w:sz w:val="24"/>
          <w:szCs w:val="24"/>
        </w:rPr>
        <w:t>2</w:t>
      </w:r>
      <w:r w:rsidR="00651D51" w:rsidRPr="00EF3068">
        <w:rPr>
          <w:b/>
          <w:sz w:val="24"/>
          <w:szCs w:val="24"/>
        </w:rPr>
        <w:t>7</w:t>
      </w:r>
      <w:r w:rsidRPr="00EF3068">
        <w:rPr>
          <w:b/>
          <w:sz w:val="24"/>
          <w:szCs w:val="24"/>
        </w:rPr>
        <w:t>.1.</w:t>
      </w:r>
      <w:r w:rsidRPr="00EF3068">
        <w:rPr>
          <w:sz w:val="24"/>
          <w:szCs w:val="24"/>
        </w:rPr>
        <w:t xml:space="preserve"> </w:t>
      </w:r>
      <w:bookmarkStart w:id="25" w:name="_Hlk14263598"/>
      <w:r w:rsidRPr="00EF3068">
        <w:rPr>
          <w:sz w:val="24"/>
          <w:szCs w:val="24"/>
        </w:rPr>
        <w:t xml:space="preserve">Основанием для начала административной процедуры является </w:t>
      </w:r>
      <w:r w:rsidR="00307CAD" w:rsidRPr="00EF3068">
        <w:rPr>
          <w:sz w:val="24"/>
          <w:szCs w:val="24"/>
        </w:rPr>
        <w:t>личное обращение заявителя или его доверенного лиц</w:t>
      </w:r>
      <w:r w:rsidR="00603908" w:rsidRPr="00EF3068">
        <w:rPr>
          <w:sz w:val="24"/>
          <w:szCs w:val="24"/>
        </w:rPr>
        <w:t xml:space="preserve">а в Администрацию </w:t>
      </w:r>
      <w:r w:rsidR="00307CAD" w:rsidRPr="00EF3068">
        <w:rPr>
          <w:sz w:val="24"/>
          <w:szCs w:val="24"/>
        </w:rPr>
        <w:t>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651D51" w:rsidRPr="00EF3068" w:rsidRDefault="00651D51" w:rsidP="00651D51">
      <w:pPr>
        <w:ind w:firstLine="708"/>
        <w:jc w:val="both"/>
        <w:rPr>
          <w:sz w:val="24"/>
          <w:szCs w:val="24"/>
        </w:rPr>
      </w:pPr>
      <w:r w:rsidRPr="00EF3068">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5"/>
    <w:p w:rsidR="007C7A39" w:rsidRPr="00EF3068" w:rsidRDefault="007C7A39" w:rsidP="007C7A39">
      <w:pPr>
        <w:pStyle w:val="a3"/>
        <w:spacing w:after="0"/>
        <w:jc w:val="both"/>
      </w:pPr>
      <w:r w:rsidRPr="00EF3068">
        <w:rPr>
          <w:b/>
        </w:rPr>
        <w:t>2</w:t>
      </w:r>
      <w:r w:rsidR="00651D51" w:rsidRPr="00EF3068">
        <w:rPr>
          <w:b/>
        </w:rPr>
        <w:t>7</w:t>
      </w:r>
      <w:r w:rsidRPr="00EF3068">
        <w:rPr>
          <w:b/>
        </w:rPr>
        <w:t>.2.</w:t>
      </w:r>
      <w:r w:rsidRPr="00EF3068">
        <w:t xml:space="preserve"> Административная процедура включает в себя следующие административные действия:</w:t>
      </w:r>
    </w:p>
    <w:p w:rsidR="007C7A39" w:rsidRPr="00EF3068" w:rsidRDefault="00A75AF4" w:rsidP="00A75AF4">
      <w:pPr>
        <w:pStyle w:val="a3"/>
        <w:spacing w:after="0"/>
        <w:jc w:val="both"/>
      </w:pPr>
      <w:r w:rsidRPr="00EF3068">
        <w:t xml:space="preserve">     </w:t>
      </w:r>
      <w:r w:rsidR="007C7A39" w:rsidRPr="00EF3068">
        <w:t xml:space="preserve">1) </w:t>
      </w:r>
      <w:r w:rsidR="00BF31D5" w:rsidRPr="00EF3068">
        <w:t>у</w:t>
      </w:r>
      <w:r w:rsidR="007C7A39" w:rsidRPr="00EF3068">
        <w:t xml:space="preserve">становление предмета обращения заявителя; </w:t>
      </w:r>
    </w:p>
    <w:p w:rsidR="007C7A39" w:rsidRPr="00EF3068" w:rsidRDefault="00A75AF4" w:rsidP="00A75AF4">
      <w:pPr>
        <w:pStyle w:val="a3"/>
        <w:spacing w:after="0"/>
        <w:jc w:val="both"/>
      </w:pPr>
      <w:r w:rsidRPr="00EF3068">
        <w:t xml:space="preserve">     </w:t>
      </w:r>
      <w:r w:rsidR="007C7A39" w:rsidRPr="00EF3068">
        <w:t xml:space="preserve">2) </w:t>
      </w:r>
      <w:r w:rsidR="00BF31D5" w:rsidRPr="00EF3068">
        <w:t>п</w:t>
      </w:r>
      <w:r w:rsidR="007C7A39" w:rsidRPr="00EF3068">
        <w:t>роверка документов, удостоверяющих личность заявителя;</w:t>
      </w:r>
    </w:p>
    <w:p w:rsidR="00651D51" w:rsidRPr="00EF3068" w:rsidRDefault="00A75AF4" w:rsidP="00651D51">
      <w:pPr>
        <w:pStyle w:val="a3"/>
        <w:spacing w:after="0"/>
        <w:jc w:val="both"/>
      </w:pPr>
      <w:r w:rsidRPr="00EF3068">
        <w:t xml:space="preserve">     </w:t>
      </w:r>
      <w:r w:rsidR="007C7A39" w:rsidRPr="00EF3068">
        <w:t xml:space="preserve">3) </w:t>
      </w:r>
      <w:r w:rsidR="00BF31D5" w:rsidRPr="00EF3068">
        <w:t>п</w:t>
      </w:r>
      <w:r w:rsidR="007C7A39" w:rsidRPr="00EF3068">
        <w:t>роверка полномочий заявителя</w:t>
      </w:r>
      <w:r w:rsidR="00651D51" w:rsidRPr="00EF3068">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EF3068" w:rsidRDefault="00A75AF4" w:rsidP="00A75AF4">
      <w:pPr>
        <w:pStyle w:val="a3"/>
        <w:spacing w:after="0"/>
        <w:jc w:val="both"/>
      </w:pPr>
      <w:r w:rsidRPr="00EF3068">
        <w:t xml:space="preserve">     </w:t>
      </w:r>
      <w:r w:rsidR="007C7A39" w:rsidRPr="00EF3068">
        <w:t xml:space="preserve">4) </w:t>
      </w:r>
      <w:r w:rsidR="00BF31D5" w:rsidRPr="00EF3068">
        <w:t>п</w:t>
      </w:r>
      <w:r w:rsidR="007C7A39" w:rsidRPr="00EF3068">
        <w:t>рием от заявителя комплекта документов;</w:t>
      </w:r>
    </w:p>
    <w:p w:rsidR="007C7A39" w:rsidRPr="00EF3068" w:rsidRDefault="00A75AF4" w:rsidP="00A75AF4">
      <w:pPr>
        <w:pStyle w:val="a3"/>
        <w:spacing w:after="0"/>
        <w:jc w:val="both"/>
      </w:pPr>
      <w:r w:rsidRPr="00EF3068">
        <w:t xml:space="preserve">     </w:t>
      </w:r>
      <w:r w:rsidR="007C7A39" w:rsidRPr="00EF3068">
        <w:t xml:space="preserve">5) </w:t>
      </w:r>
      <w:r w:rsidR="00BF31D5" w:rsidRPr="00EF3068">
        <w:t>п</w:t>
      </w:r>
      <w:r w:rsidR="007C7A39" w:rsidRPr="00EF3068">
        <w:t xml:space="preserve">роверка наличия документов, необходимых для предоставления муниципальной </w:t>
      </w:r>
      <w:r w:rsidR="00E10F66">
        <w:t>у</w:t>
      </w:r>
      <w:r w:rsidR="007C7A39" w:rsidRPr="00EF3068">
        <w:t>слуги, которые заявитель обязан предоставить самостоятельно;</w:t>
      </w:r>
    </w:p>
    <w:p w:rsidR="007C7A39" w:rsidRPr="00EF3068" w:rsidRDefault="00A75AF4" w:rsidP="00A75AF4">
      <w:pPr>
        <w:pStyle w:val="a3"/>
        <w:spacing w:after="0"/>
        <w:jc w:val="both"/>
      </w:pPr>
      <w:r w:rsidRPr="00EF3068">
        <w:t xml:space="preserve">     </w:t>
      </w:r>
      <w:r w:rsidR="007C7A39" w:rsidRPr="00EF3068">
        <w:t xml:space="preserve">6) </w:t>
      </w:r>
      <w:r w:rsidR="00BF31D5" w:rsidRPr="00EF3068">
        <w:t>п</w:t>
      </w:r>
      <w:r w:rsidR="007C7A39" w:rsidRPr="00EF3068">
        <w:t>роверка тождественности всех копий прилагаемых документов их оригиналам;</w:t>
      </w:r>
    </w:p>
    <w:p w:rsidR="007C7A39" w:rsidRPr="00EF3068" w:rsidRDefault="00A75AF4" w:rsidP="00A75AF4">
      <w:pPr>
        <w:pStyle w:val="a3"/>
        <w:spacing w:after="0"/>
        <w:jc w:val="both"/>
      </w:pPr>
      <w:r w:rsidRPr="00EF3068">
        <w:t xml:space="preserve">     </w:t>
      </w:r>
      <w:r w:rsidR="007C7A39" w:rsidRPr="00EF3068">
        <w:t xml:space="preserve">7) </w:t>
      </w:r>
      <w:r w:rsidR="00BF31D5" w:rsidRPr="00EF3068">
        <w:t>п</w:t>
      </w:r>
      <w:r w:rsidR="007C7A39" w:rsidRPr="00EF3068">
        <w:t>роверка правильности заполнения заявления</w:t>
      </w:r>
      <w:r w:rsidR="00A90D41" w:rsidRPr="00EF3068">
        <w:t>;</w:t>
      </w:r>
    </w:p>
    <w:p w:rsidR="007C7A39" w:rsidRPr="00EF3068" w:rsidRDefault="00A75AF4" w:rsidP="00A75AF4">
      <w:pPr>
        <w:pStyle w:val="a3"/>
        <w:spacing w:after="0"/>
        <w:jc w:val="both"/>
      </w:pPr>
      <w:r w:rsidRPr="00EF3068">
        <w:t xml:space="preserve">     </w:t>
      </w:r>
      <w:r w:rsidR="007C7A39" w:rsidRPr="00EF3068">
        <w:t xml:space="preserve">8) </w:t>
      </w:r>
      <w:r w:rsidR="00BF31D5" w:rsidRPr="00EF3068">
        <w:t>о</w:t>
      </w:r>
      <w:r w:rsidR="007C7A39" w:rsidRPr="00EF3068">
        <w:t xml:space="preserve">пределение наличия (либо отсутствия) оснований для отказа в приеме документов, установленных пунктом </w:t>
      </w:r>
      <w:r w:rsidR="00A90D41" w:rsidRPr="00EF3068">
        <w:t>13</w:t>
      </w:r>
      <w:r w:rsidRPr="00EF3068">
        <w:t>.1</w:t>
      </w:r>
      <w:r w:rsidR="007C7A39" w:rsidRPr="00EF3068">
        <w:t xml:space="preserve"> настоящего регламента;</w:t>
      </w:r>
    </w:p>
    <w:p w:rsidR="007C7A39" w:rsidRPr="00EF3068" w:rsidRDefault="00A75AF4" w:rsidP="00A75AF4">
      <w:pPr>
        <w:pStyle w:val="a3"/>
        <w:spacing w:after="0"/>
        <w:jc w:val="both"/>
      </w:pPr>
      <w:r w:rsidRPr="00EF3068">
        <w:t xml:space="preserve">     </w:t>
      </w:r>
      <w:r w:rsidR="007C7A39" w:rsidRPr="00EF3068">
        <w:t xml:space="preserve">9) </w:t>
      </w:r>
      <w:r w:rsidR="00BF31D5" w:rsidRPr="00EF3068">
        <w:t>р</w:t>
      </w:r>
      <w:r w:rsidR="007C7A39" w:rsidRPr="00EF3068">
        <w:t>егистрация комплекта документов, или проставление отметки об отказе в приеме документов с указанием причины отказа;</w:t>
      </w:r>
    </w:p>
    <w:p w:rsidR="007C7A39" w:rsidRPr="00EF3068" w:rsidRDefault="00A75AF4" w:rsidP="00A75AF4">
      <w:pPr>
        <w:pStyle w:val="a3"/>
        <w:spacing w:after="0"/>
        <w:jc w:val="both"/>
      </w:pPr>
      <w:r w:rsidRPr="00EF3068">
        <w:t xml:space="preserve">     </w:t>
      </w:r>
      <w:r w:rsidR="007C7A39" w:rsidRPr="00EF3068">
        <w:t xml:space="preserve">10) </w:t>
      </w:r>
      <w:r w:rsidR="00BF31D5" w:rsidRPr="00EF3068">
        <w:t>о</w:t>
      </w:r>
      <w:r w:rsidR="007C7A39" w:rsidRPr="00EF3068">
        <w:t>формление расписки о приеме комплекта документов</w:t>
      </w:r>
      <w:r w:rsidR="009A7E5B" w:rsidRPr="00EF3068">
        <w:t>.</w:t>
      </w:r>
    </w:p>
    <w:p w:rsidR="007C7A39" w:rsidRPr="00EF3068" w:rsidRDefault="007C7A39" w:rsidP="007C7A39">
      <w:pPr>
        <w:pStyle w:val="a3"/>
        <w:spacing w:after="0"/>
        <w:jc w:val="both"/>
      </w:pPr>
      <w:r w:rsidRPr="00EF3068">
        <w:rPr>
          <w:b/>
        </w:rPr>
        <w:t>2</w:t>
      </w:r>
      <w:r w:rsidR="00651D51" w:rsidRPr="00EF3068">
        <w:rPr>
          <w:b/>
        </w:rPr>
        <w:t>7</w:t>
      </w:r>
      <w:r w:rsidRPr="00EF3068">
        <w:rPr>
          <w:b/>
        </w:rPr>
        <w:t>.</w:t>
      </w:r>
      <w:r w:rsidR="00EE3E17" w:rsidRPr="00EF3068">
        <w:rPr>
          <w:b/>
        </w:rPr>
        <w:t>3</w:t>
      </w:r>
      <w:r w:rsidRPr="00EF3068">
        <w:rPr>
          <w:b/>
        </w:rPr>
        <w:t>.</w:t>
      </w:r>
      <w:r w:rsidRPr="00EF3068">
        <w:t xml:space="preserve"> Должностными лицами, ответственными за исполнение административной процедуры, являются:</w:t>
      </w:r>
    </w:p>
    <w:p w:rsidR="007C7A39" w:rsidRPr="00EF3068" w:rsidRDefault="00A75AF4" w:rsidP="00A75AF4">
      <w:pPr>
        <w:pStyle w:val="a3"/>
        <w:spacing w:after="0"/>
        <w:jc w:val="both"/>
      </w:pPr>
      <w:r w:rsidRPr="00EF3068">
        <w:t xml:space="preserve">     </w:t>
      </w:r>
      <w:r w:rsidR="007C7A39" w:rsidRPr="00EF3068">
        <w:t>1) Глава муниципального образования «</w:t>
      </w:r>
      <w:r w:rsidR="00C63200">
        <w:t xml:space="preserve">Муниципальный округ </w:t>
      </w:r>
      <w:r w:rsidR="00603908" w:rsidRPr="00EF3068">
        <w:t>Вавожский район</w:t>
      </w:r>
      <w:r w:rsidR="00C63200">
        <w:t xml:space="preserve"> Удмуртской Республики</w:t>
      </w:r>
      <w:r w:rsidR="007C7A39" w:rsidRPr="00EF3068">
        <w:t>»</w:t>
      </w:r>
      <w:r w:rsidR="00A90D41" w:rsidRPr="00EF3068">
        <w:t>;</w:t>
      </w:r>
    </w:p>
    <w:p w:rsidR="007C7A39" w:rsidRPr="00EF3068" w:rsidRDefault="00A75AF4" w:rsidP="00A75AF4">
      <w:pPr>
        <w:pStyle w:val="a3"/>
        <w:spacing w:after="0"/>
        <w:jc w:val="both"/>
      </w:pPr>
      <w:r w:rsidRPr="00EF3068">
        <w:t xml:space="preserve">     </w:t>
      </w:r>
      <w:r w:rsidR="007C7A39" w:rsidRPr="00EF3068">
        <w:t xml:space="preserve">2) </w:t>
      </w:r>
      <w:r w:rsidR="00B81B50" w:rsidRPr="00EF3068">
        <w:t>с</w:t>
      </w:r>
      <w:r w:rsidR="00A90D41" w:rsidRPr="00EF3068">
        <w:t>пециалисты</w:t>
      </w:r>
      <w:r w:rsidR="007C7A39" w:rsidRPr="00EF3068">
        <w:t xml:space="preserve"> Администрации</w:t>
      </w:r>
      <w:r w:rsidR="00C63200">
        <w:t xml:space="preserve"> </w:t>
      </w:r>
      <w:r w:rsidR="007C7A39" w:rsidRPr="00EF3068">
        <w:t>– в случае направления заявителем комплекта документов в Администрацию (в том числе в электронной форме)</w:t>
      </w:r>
      <w:r w:rsidR="00A90D41" w:rsidRPr="00EF3068">
        <w:t>;</w:t>
      </w:r>
    </w:p>
    <w:p w:rsidR="007C7A39" w:rsidRPr="00EF3068" w:rsidRDefault="00A75AF4" w:rsidP="00A75AF4">
      <w:pPr>
        <w:pStyle w:val="a3"/>
        <w:spacing w:after="0"/>
        <w:jc w:val="both"/>
      </w:pPr>
      <w:r w:rsidRPr="00EF3068">
        <w:t xml:space="preserve">     </w:t>
      </w:r>
      <w:r w:rsidR="007C7A39" w:rsidRPr="00EF3068">
        <w:t xml:space="preserve">3) </w:t>
      </w:r>
      <w:r w:rsidR="00B81B50" w:rsidRPr="00EF3068">
        <w:t>с</w:t>
      </w:r>
      <w:r w:rsidR="007C7A39" w:rsidRPr="00EF3068">
        <w:t xml:space="preserve">пециалисты </w:t>
      </w:r>
      <w:r w:rsidR="00A90D41" w:rsidRPr="00EF3068">
        <w:t>МФЦ</w:t>
      </w:r>
      <w:r w:rsidR="007C7A39" w:rsidRPr="00EF3068">
        <w:t xml:space="preserve"> – в случае направления заявителем комплекта документов в </w:t>
      </w:r>
      <w:r w:rsidR="00A90D41" w:rsidRPr="00EF3068">
        <w:t xml:space="preserve">МФЦ </w:t>
      </w:r>
      <w:r w:rsidRPr="00EF3068">
        <w:t>(</w:t>
      </w:r>
      <w:r w:rsidR="007C7A39" w:rsidRPr="00EF3068">
        <w:t>в том числе в электронной форме).</w:t>
      </w:r>
    </w:p>
    <w:p w:rsidR="007C7A39" w:rsidRPr="00EF3068" w:rsidRDefault="007C7A39" w:rsidP="002020B7">
      <w:pPr>
        <w:pStyle w:val="a3"/>
        <w:spacing w:after="0"/>
        <w:jc w:val="both"/>
      </w:pPr>
      <w:r w:rsidRPr="00EF3068">
        <w:rPr>
          <w:b/>
        </w:rPr>
        <w:lastRenderedPageBreak/>
        <w:t>2</w:t>
      </w:r>
      <w:r w:rsidR="00651D51" w:rsidRPr="00EF3068">
        <w:rPr>
          <w:b/>
        </w:rPr>
        <w:t>7</w:t>
      </w:r>
      <w:r w:rsidRPr="00EF3068">
        <w:rPr>
          <w:b/>
        </w:rPr>
        <w:t>.</w:t>
      </w:r>
      <w:r w:rsidR="00EE3E17" w:rsidRPr="00EF3068">
        <w:rPr>
          <w:b/>
        </w:rPr>
        <w:t>4</w:t>
      </w:r>
      <w:r w:rsidRPr="00EF3068">
        <w:rPr>
          <w:b/>
        </w:rPr>
        <w:t>.</w:t>
      </w:r>
      <w:r w:rsidR="002020B7" w:rsidRPr="00EF3068">
        <w:rPr>
          <w:b/>
        </w:rPr>
        <w:t xml:space="preserve"> </w:t>
      </w:r>
      <w:r w:rsidRPr="00EF3068">
        <w:t xml:space="preserve">Специалисты </w:t>
      </w:r>
      <w:r w:rsidR="002020B7" w:rsidRPr="00EF3068">
        <w:t xml:space="preserve">Администрации и </w:t>
      </w:r>
      <w:r w:rsidR="003015E4">
        <w:t xml:space="preserve">работники </w:t>
      </w:r>
      <w:r w:rsidR="008C00C2" w:rsidRPr="00EF3068">
        <w:t xml:space="preserve">МФЦ </w:t>
      </w:r>
      <w:r w:rsidRPr="00B14C02">
        <w:t>оформляют расписку о приеме комплекта документов</w:t>
      </w:r>
      <w:r w:rsidR="002020B7" w:rsidRPr="00B14C02">
        <w:t>,</w:t>
      </w:r>
      <w:r w:rsidRPr="00B14C02">
        <w:t xml:space="preserve"> </w:t>
      </w:r>
      <w:r w:rsidRPr="00EF3068">
        <w:t>в двух экземплярах.</w:t>
      </w:r>
      <w:r w:rsidRPr="00EF3068">
        <w:rPr>
          <w:color w:val="FF0000"/>
        </w:rPr>
        <w:t xml:space="preserve"> </w:t>
      </w:r>
      <w:r w:rsidRPr="00EF3068">
        <w:t>Первый экземпляр расписки передается заявителю, второй – прикладывается к комплекту документов.</w:t>
      </w:r>
    </w:p>
    <w:p w:rsidR="007C7A39" w:rsidRPr="00EF3068" w:rsidRDefault="008774BB" w:rsidP="008774BB">
      <w:pPr>
        <w:pStyle w:val="a3"/>
        <w:spacing w:after="0"/>
        <w:jc w:val="both"/>
        <w:rPr>
          <w:color w:val="FF0000"/>
        </w:rPr>
      </w:pPr>
      <w:r w:rsidRPr="00EF3068">
        <w:t xml:space="preserve">     </w:t>
      </w:r>
      <w:r w:rsidR="007C7A39" w:rsidRPr="00EF3068">
        <w:t xml:space="preserve">В случае направления заявителем комплекта документов в электронном виде посредством ЕПГУ, РПГУ и </w:t>
      </w:r>
      <w:proofErr w:type="spellStart"/>
      <w:r w:rsidR="007C7A39" w:rsidRPr="00EF3068">
        <w:t>инфоматы</w:t>
      </w:r>
      <w:proofErr w:type="spellEnd"/>
      <w:r w:rsidR="007C7A39" w:rsidRPr="00EF3068">
        <w:t>, специалистами проставляется соответствующая отметка в журнале регистрации входящей корреспонденции.</w:t>
      </w:r>
    </w:p>
    <w:p w:rsidR="007C7A39" w:rsidRPr="00EF3068" w:rsidRDefault="007C7A39" w:rsidP="007C7A39">
      <w:pPr>
        <w:jc w:val="both"/>
        <w:rPr>
          <w:sz w:val="24"/>
          <w:szCs w:val="24"/>
        </w:rPr>
      </w:pPr>
      <w:r w:rsidRPr="00EF3068">
        <w:rPr>
          <w:b/>
          <w:sz w:val="24"/>
          <w:szCs w:val="24"/>
        </w:rPr>
        <w:t>2</w:t>
      </w:r>
      <w:r w:rsidR="00651D51" w:rsidRPr="00EF3068">
        <w:rPr>
          <w:b/>
          <w:sz w:val="24"/>
          <w:szCs w:val="24"/>
        </w:rPr>
        <w:t>7</w:t>
      </w:r>
      <w:r w:rsidRPr="00EF3068">
        <w:rPr>
          <w:b/>
          <w:sz w:val="24"/>
          <w:szCs w:val="24"/>
        </w:rPr>
        <w:t>.5.</w:t>
      </w:r>
      <w:r w:rsidRPr="00EF3068">
        <w:rPr>
          <w:sz w:val="24"/>
          <w:szCs w:val="24"/>
        </w:rPr>
        <w:t xml:space="preserve"> </w:t>
      </w:r>
      <w:bookmarkStart w:id="26" w:name="_Hlk8910033"/>
      <w:r w:rsidRPr="00EF3068">
        <w:rPr>
          <w:sz w:val="24"/>
          <w:szCs w:val="24"/>
        </w:rPr>
        <w:t xml:space="preserve">В случае приема комплекта документов от заявителя в </w:t>
      </w:r>
      <w:r w:rsidR="008C00C2" w:rsidRPr="00EF3068">
        <w:rPr>
          <w:sz w:val="24"/>
          <w:szCs w:val="24"/>
        </w:rPr>
        <w:t>МФЦ</w:t>
      </w:r>
      <w:r w:rsidR="001B2FCD" w:rsidRPr="00EF3068">
        <w:rPr>
          <w:sz w:val="24"/>
          <w:szCs w:val="24"/>
        </w:rPr>
        <w:t xml:space="preserve">  </w:t>
      </w:r>
      <w:r w:rsidR="002020B7" w:rsidRPr="00EF3068">
        <w:rPr>
          <w:sz w:val="24"/>
          <w:szCs w:val="24"/>
        </w:rPr>
        <w:t xml:space="preserve"> </w:t>
      </w:r>
      <w:r w:rsidRPr="00EF3068">
        <w:rPr>
          <w:sz w:val="24"/>
          <w:szCs w:val="24"/>
        </w:rPr>
        <w:t>специалисты данных офисов направляют комплект документов в Администрацию.</w:t>
      </w:r>
    </w:p>
    <w:bookmarkEnd w:id="26"/>
    <w:p w:rsidR="007C7A39" w:rsidRPr="00EF3068" w:rsidRDefault="007C7A39" w:rsidP="007C7A39">
      <w:pPr>
        <w:jc w:val="both"/>
        <w:rPr>
          <w:sz w:val="24"/>
          <w:szCs w:val="24"/>
        </w:rPr>
      </w:pPr>
      <w:r w:rsidRPr="00EF3068">
        <w:rPr>
          <w:b/>
          <w:sz w:val="24"/>
          <w:szCs w:val="24"/>
        </w:rPr>
        <w:t>2</w:t>
      </w:r>
      <w:r w:rsidR="00651D51" w:rsidRPr="00EF3068">
        <w:rPr>
          <w:b/>
          <w:sz w:val="24"/>
          <w:szCs w:val="24"/>
        </w:rPr>
        <w:t>7</w:t>
      </w:r>
      <w:r w:rsidRPr="00EF3068">
        <w:rPr>
          <w:b/>
          <w:sz w:val="24"/>
          <w:szCs w:val="24"/>
        </w:rPr>
        <w:t>.</w:t>
      </w:r>
      <w:r w:rsidR="00EE3E17" w:rsidRPr="00EF3068">
        <w:rPr>
          <w:b/>
          <w:sz w:val="24"/>
          <w:szCs w:val="24"/>
        </w:rPr>
        <w:t>6</w:t>
      </w:r>
      <w:r w:rsidRPr="00EF3068">
        <w:rPr>
          <w:b/>
          <w:sz w:val="24"/>
          <w:szCs w:val="24"/>
        </w:rPr>
        <w:t>.</w:t>
      </w:r>
      <w:r w:rsidRPr="00EF3068">
        <w:rPr>
          <w:sz w:val="24"/>
          <w:szCs w:val="24"/>
        </w:rPr>
        <w:t xml:space="preserve"> Срок выполнения административных действий, указанных в подпункт</w:t>
      </w:r>
      <w:r w:rsidR="008774BB" w:rsidRPr="00EF3068">
        <w:rPr>
          <w:sz w:val="24"/>
          <w:szCs w:val="24"/>
        </w:rPr>
        <w:t>е</w:t>
      </w:r>
      <w:r w:rsidRPr="00EF3068">
        <w:rPr>
          <w:sz w:val="24"/>
          <w:szCs w:val="24"/>
        </w:rPr>
        <w:t xml:space="preserve"> </w:t>
      </w:r>
      <w:r w:rsidR="008774BB" w:rsidRPr="00EF3068">
        <w:rPr>
          <w:sz w:val="24"/>
          <w:szCs w:val="24"/>
        </w:rPr>
        <w:t>2</w:t>
      </w:r>
      <w:r w:rsidR="003A0FC7" w:rsidRPr="00EF3068">
        <w:rPr>
          <w:sz w:val="24"/>
          <w:szCs w:val="24"/>
        </w:rPr>
        <w:t>7</w:t>
      </w:r>
      <w:r w:rsidR="008774BB" w:rsidRPr="00EF3068">
        <w:rPr>
          <w:sz w:val="24"/>
          <w:szCs w:val="24"/>
        </w:rPr>
        <w:t>.</w:t>
      </w:r>
      <w:r w:rsidR="00D74491">
        <w:rPr>
          <w:sz w:val="24"/>
          <w:szCs w:val="24"/>
        </w:rPr>
        <w:t>2</w:t>
      </w:r>
      <w:r w:rsidRPr="00EF3068">
        <w:rPr>
          <w:sz w:val="24"/>
          <w:szCs w:val="24"/>
        </w:rPr>
        <w:t xml:space="preserve"> пункта </w:t>
      </w:r>
      <w:r w:rsidR="008774BB" w:rsidRPr="00EF3068">
        <w:rPr>
          <w:sz w:val="24"/>
          <w:szCs w:val="24"/>
        </w:rPr>
        <w:t>2</w:t>
      </w:r>
      <w:r w:rsidR="003A0FC7" w:rsidRPr="00EF3068">
        <w:rPr>
          <w:sz w:val="24"/>
          <w:szCs w:val="24"/>
        </w:rPr>
        <w:t>7</w:t>
      </w:r>
      <w:r w:rsidRPr="00EF3068">
        <w:rPr>
          <w:sz w:val="24"/>
          <w:szCs w:val="24"/>
        </w:rPr>
        <w:t xml:space="preserve"> настоящего регламента</w:t>
      </w:r>
      <w:r w:rsidRPr="00EF3068">
        <w:rPr>
          <w:color w:val="7030A0"/>
          <w:sz w:val="24"/>
          <w:szCs w:val="24"/>
        </w:rPr>
        <w:t xml:space="preserve"> –</w:t>
      </w:r>
      <w:r w:rsidRPr="00EF3068">
        <w:rPr>
          <w:sz w:val="24"/>
          <w:szCs w:val="24"/>
        </w:rPr>
        <w:t xml:space="preserve"> в день подачи заявителем комплекта документов.</w:t>
      </w:r>
    </w:p>
    <w:p w:rsidR="007C7A39" w:rsidRPr="00EF3068" w:rsidRDefault="007C7A39" w:rsidP="007C7A39">
      <w:pPr>
        <w:jc w:val="both"/>
        <w:rPr>
          <w:b/>
          <w:sz w:val="24"/>
          <w:szCs w:val="24"/>
        </w:rPr>
      </w:pPr>
      <w:r w:rsidRPr="00EF3068">
        <w:rPr>
          <w:b/>
          <w:sz w:val="24"/>
          <w:szCs w:val="24"/>
        </w:rPr>
        <w:t>2</w:t>
      </w:r>
      <w:r w:rsidR="00651D51" w:rsidRPr="00EF3068">
        <w:rPr>
          <w:b/>
          <w:sz w:val="24"/>
          <w:szCs w:val="24"/>
        </w:rPr>
        <w:t>7</w:t>
      </w:r>
      <w:r w:rsidRPr="00EF3068">
        <w:rPr>
          <w:b/>
          <w:sz w:val="24"/>
          <w:szCs w:val="24"/>
        </w:rPr>
        <w:t>.</w:t>
      </w:r>
      <w:r w:rsidR="00EE3E17" w:rsidRPr="00EF3068">
        <w:rPr>
          <w:b/>
          <w:sz w:val="24"/>
          <w:szCs w:val="24"/>
        </w:rPr>
        <w:t>7</w:t>
      </w:r>
      <w:r w:rsidRPr="00EF3068">
        <w:rPr>
          <w:b/>
          <w:sz w:val="24"/>
          <w:szCs w:val="24"/>
        </w:rPr>
        <w:t>.</w:t>
      </w:r>
      <w:r w:rsidRPr="00EF3068">
        <w:rPr>
          <w:sz w:val="24"/>
          <w:szCs w:val="24"/>
        </w:rPr>
        <w:t xml:space="preserve"> Срок выполнения административного действия по направлению комплекта документов из </w:t>
      </w:r>
      <w:r w:rsidR="002D1420" w:rsidRPr="00EF3068">
        <w:rPr>
          <w:sz w:val="24"/>
          <w:szCs w:val="24"/>
        </w:rPr>
        <w:t xml:space="preserve">МФЦ </w:t>
      </w:r>
      <w:r w:rsidRPr="00EF3068">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EF3068" w:rsidRDefault="007C7A39" w:rsidP="007C7A39">
      <w:pPr>
        <w:jc w:val="both"/>
        <w:rPr>
          <w:sz w:val="24"/>
          <w:szCs w:val="24"/>
        </w:rPr>
      </w:pPr>
      <w:r w:rsidRPr="00EF3068">
        <w:rPr>
          <w:b/>
          <w:sz w:val="24"/>
          <w:szCs w:val="24"/>
        </w:rPr>
        <w:t>2</w:t>
      </w:r>
      <w:r w:rsidR="00651D51" w:rsidRPr="00EF3068">
        <w:rPr>
          <w:b/>
          <w:sz w:val="24"/>
          <w:szCs w:val="24"/>
        </w:rPr>
        <w:t>7</w:t>
      </w:r>
      <w:r w:rsidRPr="00EF3068">
        <w:rPr>
          <w:b/>
          <w:sz w:val="24"/>
          <w:szCs w:val="24"/>
        </w:rPr>
        <w:t>.</w:t>
      </w:r>
      <w:r w:rsidR="00EE3E17" w:rsidRPr="00EF3068">
        <w:rPr>
          <w:b/>
          <w:sz w:val="24"/>
          <w:szCs w:val="24"/>
        </w:rPr>
        <w:t>8</w:t>
      </w:r>
      <w:r w:rsidRPr="00EF3068">
        <w:rPr>
          <w:b/>
          <w:sz w:val="24"/>
          <w:szCs w:val="24"/>
        </w:rPr>
        <w:t>.</w:t>
      </w:r>
      <w:r w:rsidRPr="00EF3068">
        <w:rPr>
          <w:sz w:val="24"/>
          <w:szCs w:val="24"/>
        </w:rPr>
        <w:t xml:space="preserve"> Результатом выполнения административной процедуры является </w:t>
      </w:r>
      <w:r w:rsidR="009A7E5B" w:rsidRPr="00EF3068">
        <w:rPr>
          <w:sz w:val="24"/>
          <w:szCs w:val="24"/>
        </w:rPr>
        <w:t>регистрация</w:t>
      </w:r>
      <w:r w:rsidRPr="00EF3068">
        <w:rPr>
          <w:sz w:val="24"/>
          <w:szCs w:val="24"/>
        </w:rPr>
        <w:t xml:space="preserve"> в журнале регистрации входящей корреспонденции комплекта документов</w:t>
      </w:r>
      <w:r w:rsidR="009A7E5B" w:rsidRPr="00EF3068">
        <w:rPr>
          <w:sz w:val="24"/>
          <w:szCs w:val="24"/>
        </w:rPr>
        <w:t>.</w:t>
      </w:r>
    </w:p>
    <w:p w:rsidR="00651D51" w:rsidRPr="00EF3068" w:rsidRDefault="00651D51" w:rsidP="00651D51">
      <w:pPr>
        <w:pStyle w:val="11"/>
        <w:tabs>
          <w:tab w:val="left" w:pos="1494"/>
        </w:tabs>
        <w:rPr>
          <w:szCs w:val="24"/>
        </w:rPr>
      </w:pPr>
      <w:r w:rsidRPr="00EF3068">
        <w:rPr>
          <w:b/>
          <w:szCs w:val="24"/>
        </w:rPr>
        <w:t>27.9.</w:t>
      </w:r>
      <w:r w:rsidRPr="00EF3068">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651D51" w:rsidRPr="00EF3068" w:rsidRDefault="00651D51" w:rsidP="00651D51">
      <w:pPr>
        <w:pStyle w:val="11"/>
        <w:tabs>
          <w:tab w:val="left" w:pos="1494"/>
        </w:tabs>
        <w:rPr>
          <w:szCs w:val="24"/>
        </w:rPr>
      </w:pPr>
      <w:r w:rsidRPr="00EF3068">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651D51" w:rsidRPr="00EF3068" w:rsidRDefault="00651D51" w:rsidP="00651D51">
      <w:pPr>
        <w:pStyle w:val="11"/>
        <w:tabs>
          <w:tab w:val="left" w:pos="1494"/>
        </w:tabs>
        <w:rPr>
          <w:szCs w:val="24"/>
        </w:rPr>
      </w:pPr>
      <w:r w:rsidRPr="00EF3068">
        <w:rPr>
          <w:szCs w:val="24"/>
        </w:rPr>
        <w:t>проверяет правильность оформления заявления;</w:t>
      </w:r>
    </w:p>
    <w:p w:rsidR="00651D51" w:rsidRPr="00EF3068" w:rsidRDefault="00651D51" w:rsidP="00651D51">
      <w:pPr>
        <w:pStyle w:val="11"/>
        <w:tabs>
          <w:tab w:val="left" w:pos="1494"/>
        </w:tabs>
        <w:rPr>
          <w:szCs w:val="24"/>
        </w:rPr>
      </w:pPr>
      <w:r w:rsidRPr="00EF3068">
        <w:rPr>
          <w:szCs w:val="24"/>
        </w:rPr>
        <w:t>проводит проверку действительности электронной подписи, с использованием которой подписаны заявление и документы;</w:t>
      </w:r>
    </w:p>
    <w:p w:rsidR="00651D51" w:rsidRPr="00EF3068" w:rsidRDefault="00651D51" w:rsidP="00651D51">
      <w:pPr>
        <w:pStyle w:val="11"/>
        <w:tabs>
          <w:tab w:val="left" w:pos="1494"/>
        </w:tabs>
        <w:rPr>
          <w:szCs w:val="24"/>
        </w:rPr>
      </w:pPr>
      <w:r w:rsidRPr="00EF3068">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651D51" w:rsidRPr="00EF3068" w:rsidRDefault="00651D51" w:rsidP="00651D51">
      <w:pPr>
        <w:pStyle w:val="11"/>
        <w:tabs>
          <w:tab w:val="left" w:pos="1494"/>
        </w:tabs>
        <w:rPr>
          <w:szCs w:val="24"/>
        </w:rPr>
      </w:pPr>
      <w:r w:rsidRPr="00EF3068">
        <w:rPr>
          <w:szCs w:val="24"/>
        </w:rPr>
        <w:t>регистрирует заявление;</w:t>
      </w:r>
    </w:p>
    <w:p w:rsidR="00651D51" w:rsidRPr="00EF3068" w:rsidRDefault="00651D51" w:rsidP="00651D51">
      <w:pPr>
        <w:pStyle w:val="11"/>
        <w:tabs>
          <w:tab w:val="left" w:pos="1494"/>
        </w:tabs>
        <w:rPr>
          <w:szCs w:val="24"/>
        </w:rPr>
      </w:pPr>
      <w:r w:rsidRPr="00EF3068">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651D51" w:rsidRPr="00EF3068" w:rsidRDefault="00651D51" w:rsidP="00651D51">
      <w:pPr>
        <w:pStyle w:val="11"/>
        <w:tabs>
          <w:tab w:val="left" w:pos="1494"/>
        </w:tabs>
        <w:rPr>
          <w:szCs w:val="24"/>
        </w:rPr>
      </w:pPr>
      <w:r w:rsidRPr="00EF3068">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651D51" w:rsidRPr="00EF3068" w:rsidRDefault="00651D51" w:rsidP="00651D51">
      <w:pPr>
        <w:pStyle w:val="11"/>
        <w:tabs>
          <w:tab w:val="left" w:pos="1494"/>
        </w:tabs>
        <w:rPr>
          <w:szCs w:val="24"/>
        </w:rPr>
      </w:pPr>
      <w:r w:rsidRPr="00EF3068">
        <w:rPr>
          <w:szCs w:val="24"/>
        </w:rPr>
        <w:t>уведомление о мотивированном отказе в приеме предоставлении государственной услуги.</w:t>
      </w:r>
    </w:p>
    <w:p w:rsidR="00651D51" w:rsidRPr="00EF3068" w:rsidRDefault="00651D51" w:rsidP="00651D51">
      <w:pPr>
        <w:pStyle w:val="11"/>
        <w:tabs>
          <w:tab w:val="left" w:pos="1494"/>
        </w:tabs>
        <w:rPr>
          <w:szCs w:val="24"/>
        </w:rPr>
      </w:pPr>
      <w:r w:rsidRPr="00EF3068">
        <w:rPr>
          <w:szCs w:val="24"/>
        </w:rPr>
        <w:t>6.</w:t>
      </w:r>
      <w:r w:rsidRPr="00EF3068">
        <w:rPr>
          <w:szCs w:val="24"/>
        </w:rPr>
        <w:tab/>
        <w:t>Общий максимальный срок приема документов, их первичной проверки, регистрации не может превышать 1 рабочий день.</w:t>
      </w:r>
    </w:p>
    <w:p w:rsidR="00651D51" w:rsidRPr="00EF3068" w:rsidRDefault="00651D51" w:rsidP="00651D51">
      <w:pPr>
        <w:pStyle w:val="11"/>
        <w:tabs>
          <w:tab w:val="left" w:pos="1494"/>
        </w:tabs>
        <w:spacing w:before="0" w:after="0"/>
        <w:rPr>
          <w:szCs w:val="24"/>
        </w:rPr>
      </w:pPr>
      <w:r w:rsidRPr="00EF3068">
        <w:rPr>
          <w:szCs w:val="24"/>
        </w:rPr>
        <w:t>7.</w:t>
      </w:r>
      <w:r w:rsidRPr="00EF3068">
        <w:rPr>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C7A39" w:rsidRPr="00EF3068" w:rsidRDefault="007C7A39" w:rsidP="008774BB">
      <w:pPr>
        <w:ind w:firstLine="708"/>
        <w:jc w:val="both"/>
        <w:rPr>
          <w:color w:val="FF0000"/>
          <w:sz w:val="24"/>
          <w:szCs w:val="24"/>
        </w:rPr>
      </w:pPr>
    </w:p>
    <w:p w:rsidR="007C7A39" w:rsidRPr="00EF3068" w:rsidRDefault="007C7A39" w:rsidP="00EE3E17">
      <w:pPr>
        <w:pStyle w:val="11"/>
        <w:tabs>
          <w:tab w:val="left" w:pos="1494"/>
        </w:tabs>
        <w:spacing w:before="0" w:after="0"/>
        <w:rPr>
          <w:b/>
          <w:szCs w:val="24"/>
        </w:rPr>
      </w:pPr>
      <w:r w:rsidRPr="00EF3068">
        <w:rPr>
          <w:b/>
          <w:szCs w:val="24"/>
        </w:rPr>
        <w:t>2</w:t>
      </w:r>
      <w:r w:rsidR="00D86DDD" w:rsidRPr="00EF3068">
        <w:rPr>
          <w:b/>
          <w:szCs w:val="24"/>
        </w:rPr>
        <w:t>8</w:t>
      </w:r>
      <w:r w:rsidRPr="00EF3068">
        <w:rPr>
          <w:b/>
          <w:szCs w:val="24"/>
        </w:rPr>
        <w:t xml:space="preserve">. Формирование и направление межведомственных запросов в организации, участвующие в предоставлении муниципальной услуги, </w:t>
      </w:r>
      <w:proofErr w:type="gramStart"/>
      <w:r w:rsidRPr="00EF3068">
        <w:rPr>
          <w:b/>
          <w:szCs w:val="24"/>
        </w:rPr>
        <w:t>контроль за</w:t>
      </w:r>
      <w:proofErr w:type="gramEnd"/>
      <w:r w:rsidRPr="00EF3068">
        <w:rPr>
          <w:b/>
          <w:szCs w:val="24"/>
        </w:rPr>
        <w:t xml:space="preserve"> получением ответов на межведомственный запрос</w:t>
      </w:r>
    </w:p>
    <w:p w:rsidR="007C7A39" w:rsidRPr="00EF3068" w:rsidRDefault="007C7A39" w:rsidP="007C7A39">
      <w:pPr>
        <w:autoSpaceDE w:val="0"/>
        <w:autoSpaceDN w:val="0"/>
        <w:adjustRightInd w:val="0"/>
        <w:jc w:val="both"/>
        <w:rPr>
          <w:sz w:val="24"/>
          <w:szCs w:val="24"/>
        </w:rPr>
      </w:pPr>
      <w:bookmarkStart w:id="27" w:name="Par0"/>
      <w:bookmarkEnd w:id="27"/>
      <w:r w:rsidRPr="00EF3068">
        <w:rPr>
          <w:b/>
          <w:sz w:val="24"/>
          <w:szCs w:val="24"/>
        </w:rPr>
        <w:t>2</w:t>
      </w:r>
      <w:r w:rsidR="00D86DDD" w:rsidRPr="00EF3068">
        <w:rPr>
          <w:b/>
          <w:sz w:val="24"/>
          <w:szCs w:val="24"/>
        </w:rPr>
        <w:t>8</w:t>
      </w:r>
      <w:r w:rsidRPr="00EF3068">
        <w:rPr>
          <w:b/>
          <w:sz w:val="24"/>
          <w:szCs w:val="24"/>
        </w:rPr>
        <w:t>.1.</w:t>
      </w:r>
      <w:r w:rsidR="009A7E5B" w:rsidRPr="00EF3068">
        <w:rPr>
          <w:b/>
          <w:sz w:val="24"/>
          <w:szCs w:val="24"/>
        </w:rPr>
        <w:t xml:space="preserve"> </w:t>
      </w:r>
      <w:r w:rsidR="009A7E5B" w:rsidRPr="00EF3068">
        <w:rPr>
          <w:bCs/>
          <w:sz w:val="24"/>
          <w:szCs w:val="24"/>
        </w:rPr>
        <w:t>Основанием для начала административной процедуры является</w:t>
      </w:r>
      <w:r w:rsidR="008774BB" w:rsidRPr="00EF3068">
        <w:rPr>
          <w:bCs/>
          <w:sz w:val="24"/>
          <w:szCs w:val="24"/>
        </w:rPr>
        <w:t xml:space="preserve"> </w:t>
      </w:r>
      <w:bookmarkStart w:id="28" w:name="_Hlk14264149"/>
      <w:r w:rsidR="008774BB" w:rsidRPr="00EF3068">
        <w:rPr>
          <w:bCs/>
          <w:sz w:val="24"/>
          <w:szCs w:val="24"/>
        </w:rPr>
        <w:t xml:space="preserve">наличие </w:t>
      </w:r>
      <w:r w:rsidR="009A7E5B" w:rsidRPr="00EF3068">
        <w:rPr>
          <w:bCs/>
          <w:sz w:val="24"/>
          <w:szCs w:val="24"/>
        </w:rPr>
        <w:t>зарегистрированного комплекта документов.</w:t>
      </w:r>
    </w:p>
    <w:bookmarkEnd w:id="28"/>
    <w:p w:rsidR="007C7A39" w:rsidRPr="00EF3068" w:rsidRDefault="007C7A39" w:rsidP="007C7A39">
      <w:pPr>
        <w:pStyle w:val="a3"/>
        <w:spacing w:after="0"/>
        <w:jc w:val="both"/>
      </w:pPr>
      <w:r w:rsidRPr="00EF3068">
        <w:rPr>
          <w:b/>
        </w:rPr>
        <w:t>2</w:t>
      </w:r>
      <w:r w:rsidR="00D86DDD" w:rsidRPr="00EF3068">
        <w:rPr>
          <w:b/>
        </w:rPr>
        <w:t>8</w:t>
      </w:r>
      <w:r w:rsidRPr="00EF3068">
        <w:rPr>
          <w:b/>
        </w:rPr>
        <w:t>.2.</w:t>
      </w:r>
      <w:r w:rsidRPr="00EF3068">
        <w:t xml:space="preserve"> Административная процедура включает в себя следующие административные действия:</w:t>
      </w:r>
    </w:p>
    <w:p w:rsidR="007C7A39" w:rsidRPr="00EF3068" w:rsidRDefault="008774BB" w:rsidP="008774BB">
      <w:pPr>
        <w:pStyle w:val="a3"/>
        <w:spacing w:after="0"/>
        <w:jc w:val="both"/>
      </w:pPr>
      <w:r w:rsidRPr="00EF3068">
        <w:lastRenderedPageBreak/>
        <w:t xml:space="preserve">     </w:t>
      </w:r>
      <w:r w:rsidR="007C7A39" w:rsidRPr="00EF3068">
        <w:t xml:space="preserve">1) </w:t>
      </w:r>
      <w:r w:rsidR="00EE3E17" w:rsidRPr="00EF3068">
        <w:t>а</w:t>
      </w:r>
      <w:r w:rsidR="007C7A39" w:rsidRPr="00EF3068">
        <w:t>нализ поступившего комплекта документов с целью определения недостающих сведений, необходимых для предоставления муниципальной услуги</w:t>
      </w:r>
      <w:r w:rsidRPr="00EF3068">
        <w:t>.</w:t>
      </w:r>
    </w:p>
    <w:p w:rsidR="007C7A39" w:rsidRPr="00EF3068" w:rsidRDefault="008774BB" w:rsidP="008774BB">
      <w:pPr>
        <w:pStyle w:val="a3"/>
        <w:spacing w:after="0"/>
        <w:jc w:val="both"/>
      </w:pPr>
      <w:r w:rsidRPr="00EF3068">
        <w:t xml:space="preserve">     </w:t>
      </w:r>
      <w:r w:rsidR="007C7A39" w:rsidRPr="00EF3068">
        <w:t xml:space="preserve">2) </w:t>
      </w:r>
      <w:bookmarkStart w:id="29" w:name="_Hlk8913940"/>
      <w:r w:rsidR="00EE3E17" w:rsidRPr="00EF3068">
        <w:t>ф</w:t>
      </w:r>
      <w:r w:rsidR="007C7A39" w:rsidRPr="00EF3068">
        <w:t>ормирование и направление межведомственных запросов в организации, участвующие в предоставлении муниципальной услуги</w:t>
      </w:r>
      <w:bookmarkEnd w:id="29"/>
      <w:r w:rsidR="00D86DDD" w:rsidRPr="00EF3068">
        <w:t>,</w:t>
      </w:r>
      <w:r w:rsidR="007C7A39" w:rsidRPr="00EF3068">
        <w:t xml:space="preserve"> </w:t>
      </w:r>
      <w:r w:rsidR="00D86DDD" w:rsidRPr="00EF3068">
        <w:t>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7A39" w:rsidRPr="00EF3068" w:rsidRDefault="008774BB" w:rsidP="008774BB">
      <w:pPr>
        <w:pStyle w:val="a3"/>
        <w:spacing w:after="0"/>
        <w:jc w:val="both"/>
      </w:pPr>
      <w:r w:rsidRPr="00EF3068">
        <w:t xml:space="preserve">     </w:t>
      </w:r>
      <w:r w:rsidR="007C7A39" w:rsidRPr="00EF3068">
        <w:t xml:space="preserve">3) </w:t>
      </w:r>
      <w:proofErr w:type="gramStart"/>
      <w:r w:rsidR="00EE3E17" w:rsidRPr="00EF3068">
        <w:t>к</w:t>
      </w:r>
      <w:r w:rsidR="007C7A39" w:rsidRPr="00EF3068">
        <w:t>онтроль за</w:t>
      </w:r>
      <w:proofErr w:type="gramEnd"/>
      <w:r w:rsidR="007C7A39" w:rsidRPr="00EF3068">
        <w:t xml:space="preserve"> направлением межведомственного запроса и получением ответа на межведомственный запрос</w:t>
      </w:r>
      <w:r w:rsidRPr="00EF3068">
        <w:t>.</w:t>
      </w:r>
    </w:p>
    <w:p w:rsidR="007C7A39" w:rsidRPr="00EF3068" w:rsidRDefault="008774BB" w:rsidP="008774BB">
      <w:pPr>
        <w:pStyle w:val="a3"/>
        <w:spacing w:after="0"/>
        <w:jc w:val="both"/>
      </w:pPr>
      <w:r w:rsidRPr="00EF3068">
        <w:t xml:space="preserve">     </w:t>
      </w:r>
      <w:r w:rsidR="007C7A39" w:rsidRPr="00EF3068">
        <w:t xml:space="preserve">4) </w:t>
      </w:r>
      <w:r w:rsidR="00EE3E17" w:rsidRPr="00EF3068">
        <w:t>н</w:t>
      </w:r>
      <w:r w:rsidR="007C7A39" w:rsidRPr="00EF3068">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EF3068" w:rsidRDefault="007C7A39" w:rsidP="007C7A39">
      <w:pPr>
        <w:pStyle w:val="a3"/>
        <w:spacing w:after="0"/>
        <w:jc w:val="both"/>
      </w:pPr>
      <w:r w:rsidRPr="00EF3068">
        <w:rPr>
          <w:b/>
        </w:rPr>
        <w:t>2</w:t>
      </w:r>
      <w:r w:rsidR="00D86DDD" w:rsidRPr="00EF3068">
        <w:rPr>
          <w:b/>
        </w:rPr>
        <w:t>8</w:t>
      </w:r>
      <w:r w:rsidRPr="00EF3068">
        <w:rPr>
          <w:b/>
        </w:rPr>
        <w:t>.3.</w:t>
      </w:r>
      <w:r w:rsidRPr="00EF3068">
        <w:t xml:space="preserve"> Должностным лицом, ответственным за исполнение административной процедуры является специалист Администрации.</w:t>
      </w:r>
    </w:p>
    <w:p w:rsidR="007C7A39" w:rsidRPr="00EF3068" w:rsidRDefault="007C7A39" w:rsidP="007C7A39">
      <w:pPr>
        <w:autoSpaceDE w:val="0"/>
        <w:autoSpaceDN w:val="0"/>
        <w:adjustRightInd w:val="0"/>
        <w:jc w:val="both"/>
        <w:rPr>
          <w:sz w:val="24"/>
          <w:szCs w:val="24"/>
        </w:rPr>
      </w:pPr>
      <w:r w:rsidRPr="00EF3068">
        <w:rPr>
          <w:b/>
          <w:sz w:val="24"/>
          <w:szCs w:val="24"/>
        </w:rPr>
        <w:t>2</w:t>
      </w:r>
      <w:r w:rsidR="00D86DDD" w:rsidRPr="00EF3068">
        <w:rPr>
          <w:b/>
          <w:sz w:val="24"/>
          <w:szCs w:val="24"/>
        </w:rPr>
        <w:t>8</w:t>
      </w:r>
      <w:r w:rsidRPr="00EF3068">
        <w:rPr>
          <w:b/>
          <w:sz w:val="24"/>
          <w:szCs w:val="24"/>
        </w:rPr>
        <w:t>.4.</w:t>
      </w:r>
      <w:r w:rsidRPr="00EF3068">
        <w:rPr>
          <w:sz w:val="24"/>
          <w:szCs w:val="24"/>
        </w:rPr>
        <w:t xml:space="preserve"> Межведомственный запрос формируется в соответствии с требованиями </w:t>
      </w:r>
      <w:hyperlink r:id="rId15" w:history="1">
        <w:r w:rsidRPr="00EF3068">
          <w:rPr>
            <w:sz w:val="24"/>
            <w:szCs w:val="24"/>
          </w:rPr>
          <w:t>статьи 7.2</w:t>
        </w:r>
      </w:hyperlink>
      <w:r w:rsidRPr="00EF3068">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EF3068" w:rsidRDefault="008774BB" w:rsidP="008774BB">
      <w:pPr>
        <w:autoSpaceDE w:val="0"/>
        <w:autoSpaceDN w:val="0"/>
        <w:adjustRightInd w:val="0"/>
        <w:jc w:val="both"/>
        <w:rPr>
          <w:sz w:val="24"/>
          <w:szCs w:val="24"/>
        </w:rPr>
      </w:pPr>
      <w:r w:rsidRPr="00EF3068">
        <w:rPr>
          <w:sz w:val="24"/>
          <w:szCs w:val="24"/>
        </w:rPr>
        <w:t xml:space="preserve">     </w:t>
      </w:r>
      <w:r w:rsidR="007C7A39" w:rsidRPr="00EF3068">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EF3068" w:rsidRDefault="007C7A39" w:rsidP="007C7A39">
      <w:pPr>
        <w:autoSpaceDE w:val="0"/>
        <w:autoSpaceDN w:val="0"/>
        <w:adjustRightInd w:val="0"/>
        <w:jc w:val="both"/>
        <w:rPr>
          <w:sz w:val="24"/>
          <w:szCs w:val="24"/>
        </w:rPr>
      </w:pPr>
      <w:r w:rsidRPr="00EF3068">
        <w:rPr>
          <w:b/>
          <w:sz w:val="24"/>
          <w:szCs w:val="24"/>
        </w:rPr>
        <w:t>2</w:t>
      </w:r>
      <w:r w:rsidR="00D86DDD" w:rsidRPr="00EF3068">
        <w:rPr>
          <w:b/>
          <w:sz w:val="24"/>
          <w:szCs w:val="24"/>
        </w:rPr>
        <w:t>8</w:t>
      </w:r>
      <w:r w:rsidRPr="00EF3068">
        <w:rPr>
          <w:b/>
          <w:sz w:val="24"/>
          <w:szCs w:val="24"/>
        </w:rPr>
        <w:t>.5.</w:t>
      </w:r>
      <w:r w:rsidRPr="00EF3068">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EF3068" w:rsidRDefault="007C7A39" w:rsidP="007C7A39">
      <w:pPr>
        <w:autoSpaceDE w:val="0"/>
        <w:autoSpaceDN w:val="0"/>
        <w:adjustRightInd w:val="0"/>
        <w:jc w:val="both"/>
        <w:rPr>
          <w:sz w:val="24"/>
          <w:szCs w:val="24"/>
        </w:rPr>
      </w:pPr>
      <w:r w:rsidRPr="00EF3068">
        <w:rPr>
          <w:b/>
          <w:sz w:val="24"/>
          <w:szCs w:val="24"/>
        </w:rPr>
        <w:t>2</w:t>
      </w:r>
      <w:r w:rsidR="00D86DDD" w:rsidRPr="00EF3068">
        <w:rPr>
          <w:b/>
          <w:sz w:val="24"/>
          <w:szCs w:val="24"/>
        </w:rPr>
        <w:t>8</w:t>
      </w:r>
      <w:r w:rsidRPr="00EF3068">
        <w:rPr>
          <w:b/>
          <w:sz w:val="24"/>
          <w:szCs w:val="24"/>
        </w:rPr>
        <w:t>.6</w:t>
      </w:r>
      <w:r w:rsidRPr="00EF3068">
        <w:rPr>
          <w:b/>
          <w:color w:val="FF0000"/>
          <w:sz w:val="24"/>
          <w:szCs w:val="24"/>
        </w:rPr>
        <w:t>.</w:t>
      </w:r>
      <w:r w:rsidRPr="00EF3068">
        <w:rPr>
          <w:color w:val="FF0000"/>
          <w:sz w:val="24"/>
          <w:szCs w:val="24"/>
        </w:rPr>
        <w:t xml:space="preserve"> </w:t>
      </w:r>
      <w:r w:rsidRPr="00EF3068">
        <w:rPr>
          <w:sz w:val="24"/>
          <w:szCs w:val="24"/>
        </w:rPr>
        <w:t>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3659"/>
        <w:gridCol w:w="5245"/>
      </w:tblGrid>
      <w:tr w:rsidR="006F1253" w:rsidRPr="00EF3068" w:rsidTr="001A325C">
        <w:tc>
          <w:tcPr>
            <w:tcW w:w="560" w:type="dxa"/>
            <w:shd w:val="clear" w:color="auto" w:fill="auto"/>
            <w:vAlign w:val="center"/>
          </w:tcPr>
          <w:p w:rsidR="007C7A39" w:rsidRPr="00EF3068" w:rsidRDefault="003C6800" w:rsidP="001A325C">
            <w:pPr>
              <w:autoSpaceDE w:val="0"/>
              <w:autoSpaceDN w:val="0"/>
              <w:adjustRightInd w:val="0"/>
              <w:jc w:val="center"/>
              <w:rPr>
                <w:b/>
                <w:sz w:val="24"/>
                <w:szCs w:val="24"/>
              </w:rPr>
            </w:pPr>
            <w:r>
              <w:rPr>
                <w:sz w:val="24"/>
                <w:szCs w:val="24"/>
              </w:rPr>
              <w:tab/>
            </w:r>
            <w:bookmarkStart w:id="30" w:name="Par3"/>
            <w:bookmarkStart w:id="31" w:name="_Hlk10642153"/>
            <w:bookmarkEnd w:id="30"/>
            <w:r w:rsidR="007C7A39" w:rsidRPr="00EF3068">
              <w:rPr>
                <w:b/>
                <w:sz w:val="24"/>
                <w:szCs w:val="24"/>
              </w:rPr>
              <w:t xml:space="preserve">№  </w:t>
            </w:r>
            <w:proofErr w:type="gramStart"/>
            <w:r w:rsidR="007C7A39" w:rsidRPr="00EF3068">
              <w:rPr>
                <w:b/>
                <w:sz w:val="24"/>
                <w:szCs w:val="24"/>
              </w:rPr>
              <w:t>п</w:t>
            </w:r>
            <w:proofErr w:type="gramEnd"/>
            <w:r w:rsidR="007C7A39" w:rsidRPr="00EF3068">
              <w:rPr>
                <w:b/>
                <w:sz w:val="24"/>
                <w:szCs w:val="24"/>
              </w:rPr>
              <w:t>/п</w:t>
            </w:r>
          </w:p>
        </w:tc>
        <w:tc>
          <w:tcPr>
            <w:tcW w:w="3659" w:type="dxa"/>
            <w:shd w:val="clear" w:color="auto" w:fill="auto"/>
            <w:vAlign w:val="center"/>
          </w:tcPr>
          <w:p w:rsidR="007C7A39" w:rsidRPr="00EF3068" w:rsidRDefault="007C7A39" w:rsidP="001A325C">
            <w:pPr>
              <w:autoSpaceDE w:val="0"/>
              <w:autoSpaceDN w:val="0"/>
              <w:adjustRightInd w:val="0"/>
              <w:jc w:val="center"/>
              <w:rPr>
                <w:b/>
                <w:sz w:val="24"/>
                <w:szCs w:val="24"/>
              </w:rPr>
            </w:pPr>
            <w:r w:rsidRPr="00EF3068">
              <w:rPr>
                <w:b/>
                <w:sz w:val="24"/>
                <w:szCs w:val="24"/>
              </w:rPr>
              <w:t>Наименование организации</w:t>
            </w:r>
          </w:p>
        </w:tc>
        <w:tc>
          <w:tcPr>
            <w:tcW w:w="5245" w:type="dxa"/>
            <w:shd w:val="clear" w:color="auto" w:fill="auto"/>
            <w:vAlign w:val="center"/>
          </w:tcPr>
          <w:p w:rsidR="007C7A39" w:rsidRPr="00EF3068" w:rsidRDefault="007C7A39" w:rsidP="001A325C">
            <w:pPr>
              <w:autoSpaceDE w:val="0"/>
              <w:autoSpaceDN w:val="0"/>
              <w:adjustRightInd w:val="0"/>
              <w:jc w:val="center"/>
              <w:rPr>
                <w:b/>
                <w:sz w:val="24"/>
                <w:szCs w:val="24"/>
              </w:rPr>
            </w:pPr>
            <w:r w:rsidRPr="00EF3068">
              <w:rPr>
                <w:b/>
                <w:sz w:val="24"/>
                <w:szCs w:val="24"/>
              </w:rPr>
              <w:t xml:space="preserve">Результат исполнения </w:t>
            </w:r>
          </w:p>
          <w:p w:rsidR="007C7A39" w:rsidRPr="00EF3068" w:rsidRDefault="007C7A39" w:rsidP="001A325C">
            <w:pPr>
              <w:autoSpaceDE w:val="0"/>
              <w:autoSpaceDN w:val="0"/>
              <w:adjustRightInd w:val="0"/>
              <w:jc w:val="center"/>
              <w:rPr>
                <w:b/>
                <w:sz w:val="24"/>
                <w:szCs w:val="24"/>
              </w:rPr>
            </w:pPr>
            <w:r w:rsidRPr="00EF3068">
              <w:rPr>
                <w:b/>
                <w:sz w:val="24"/>
                <w:szCs w:val="24"/>
              </w:rPr>
              <w:t>межведомственного запроса</w:t>
            </w:r>
          </w:p>
        </w:tc>
      </w:tr>
      <w:tr w:rsidR="006F1253" w:rsidRPr="00EF3068" w:rsidTr="001A325C">
        <w:tc>
          <w:tcPr>
            <w:tcW w:w="560" w:type="dxa"/>
            <w:vMerge w:val="restart"/>
            <w:shd w:val="clear" w:color="auto" w:fill="auto"/>
          </w:tcPr>
          <w:p w:rsidR="007C7A39" w:rsidRPr="00EF3068" w:rsidRDefault="007C7A39" w:rsidP="001A325C">
            <w:pPr>
              <w:autoSpaceDE w:val="0"/>
              <w:autoSpaceDN w:val="0"/>
              <w:adjustRightInd w:val="0"/>
              <w:jc w:val="both"/>
              <w:rPr>
                <w:sz w:val="24"/>
                <w:szCs w:val="24"/>
              </w:rPr>
            </w:pPr>
            <w:r w:rsidRPr="00EF3068">
              <w:rPr>
                <w:sz w:val="24"/>
                <w:szCs w:val="24"/>
              </w:rPr>
              <w:t>1</w:t>
            </w:r>
          </w:p>
        </w:tc>
        <w:tc>
          <w:tcPr>
            <w:tcW w:w="3659" w:type="dxa"/>
            <w:vMerge w:val="restart"/>
            <w:shd w:val="clear" w:color="auto" w:fill="auto"/>
          </w:tcPr>
          <w:p w:rsidR="007C7A39" w:rsidRPr="00EF3068" w:rsidRDefault="007C7A39" w:rsidP="001A325C">
            <w:pPr>
              <w:autoSpaceDE w:val="0"/>
              <w:autoSpaceDN w:val="0"/>
              <w:adjustRightInd w:val="0"/>
              <w:jc w:val="both"/>
              <w:rPr>
                <w:sz w:val="24"/>
                <w:szCs w:val="24"/>
              </w:rPr>
            </w:pPr>
            <w:r w:rsidRPr="00EF3068">
              <w:rPr>
                <w:sz w:val="24"/>
                <w:szCs w:val="24"/>
              </w:rPr>
              <w:t>Межрайонная Инспекция Федеральной налоговой службы №</w:t>
            </w:r>
            <w:r w:rsidR="008774BB" w:rsidRPr="00EF3068">
              <w:rPr>
                <w:sz w:val="24"/>
                <w:szCs w:val="24"/>
              </w:rPr>
              <w:t>6</w:t>
            </w:r>
            <w:r w:rsidRPr="00EF3068">
              <w:rPr>
                <w:sz w:val="24"/>
                <w:szCs w:val="24"/>
              </w:rPr>
              <w:t xml:space="preserve"> по Удмуртской Республике</w:t>
            </w:r>
          </w:p>
        </w:tc>
        <w:tc>
          <w:tcPr>
            <w:tcW w:w="5245" w:type="dxa"/>
            <w:shd w:val="clear" w:color="auto" w:fill="auto"/>
          </w:tcPr>
          <w:p w:rsidR="007C7A39" w:rsidRPr="00EF3068" w:rsidRDefault="007C7A39" w:rsidP="001A325C">
            <w:pPr>
              <w:widowControl w:val="0"/>
              <w:shd w:val="clear" w:color="auto" w:fill="FFFFFF"/>
              <w:autoSpaceDE w:val="0"/>
              <w:autoSpaceDN w:val="0"/>
              <w:adjustRightInd w:val="0"/>
              <w:rPr>
                <w:sz w:val="24"/>
                <w:szCs w:val="24"/>
              </w:rPr>
            </w:pPr>
            <w:r w:rsidRPr="00EF3068">
              <w:rPr>
                <w:sz w:val="24"/>
                <w:szCs w:val="24"/>
              </w:rPr>
              <w:t>Выписка из Единого государственного реестра юридических лиц (ЕГРЮЛ);</w:t>
            </w:r>
          </w:p>
        </w:tc>
      </w:tr>
      <w:tr w:rsidR="006F1253" w:rsidRPr="00EF3068" w:rsidTr="001A325C">
        <w:tc>
          <w:tcPr>
            <w:tcW w:w="560" w:type="dxa"/>
            <w:vMerge/>
            <w:shd w:val="clear" w:color="auto" w:fill="auto"/>
          </w:tcPr>
          <w:p w:rsidR="007C7A39" w:rsidRPr="00EF3068" w:rsidRDefault="007C7A39" w:rsidP="001A325C">
            <w:pPr>
              <w:autoSpaceDE w:val="0"/>
              <w:autoSpaceDN w:val="0"/>
              <w:adjustRightInd w:val="0"/>
              <w:jc w:val="both"/>
              <w:rPr>
                <w:sz w:val="24"/>
                <w:szCs w:val="24"/>
              </w:rPr>
            </w:pPr>
          </w:p>
        </w:tc>
        <w:tc>
          <w:tcPr>
            <w:tcW w:w="3659" w:type="dxa"/>
            <w:vMerge/>
            <w:shd w:val="clear" w:color="auto" w:fill="auto"/>
          </w:tcPr>
          <w:p w:rsidR="007C7A39" w:rsidRPr="00EF3068" w:rsidRDefault="007C7A39" w:rsidP="001A325C">
            <w:pPr>
              <w:autoSpaceDE w:val="0"/>
              <w:autoSpaceDN w:val="0"/>
              <w:adjustRightInd w:val="0"/>
              <w:jc w:val="both"/>
              <w:rPr>
                <w:sz w:val="24"/>
                <w:szCs w:val="24"/>
              </w:rPr>
            </w:pPr>
          </w:p>
        </w:tc>
        <w:tc>
          <w:tcPr>
            <w:tcW w:w="5245" w:type="dxa"/>
            <w:shd w:val="clear" w:color="auto" w:fill="auto"/>
          </w:tcPr>
          <w:p w:rsidR="007C7A39" w:rsidRPr="00EF3068" w:rsidRDefault="007C7A39" w:rsidP="001A325C">
            <w:pPr>
              <w:widowControl w:val="0"/>
              <w:shd w:val="clear" w:color="auto" w:fill="FFFFFF"/>
              <w:autoSpaceDE w:val="0"/>
              <w:autoSpaceDN w:val="0"/>
              <w:adjustRightInd w:val="0"/>
              <w:rPr>
                <w:sz w:val="24"/>
                <w:szCs w:val="24"/>
              </w:rPr>
            </w:pPr>
            <w:r w:rsidRPr="00EF3068">
              <w:rPr>
                <w:sz w:val="24"/>
                <w:szCs w:val="24"/>
              </w:rPr>
              <w:t>Выписка из Единого государственного реестра индивидуальных предпринимателей (ЕГРИП)</w:t>
            </w:r>
          </w:p>
        </w:tc>
      </w:tr>
      <w:tr w:rsidR="006F1253" w:rsidRPr="00EF3068" w:rsidTr="001A325C">
        <w:tc>
          <w:tcPr>
            <w:tcW w:w="560" w:type="dxa"/>
            <w:shd w:val="clear" w:color="auto" w:fill="auto"/>
          </w:tcPr>
          <w:p w:rsidR="007C7A39" w:rsidRPr="00EF3068" w:rsidRDefault="007C7A39" w:rsidP="001A325C">
            <w:pPr>
              <w:autoSpaceDE w:val="0"/>
              <w:autoSpaceDN w:val="0"/>
              <w:adjustRightInd w:val="0"/>
              <w:jc w:val="both"/>
              <w:rPr>
                <w:sz w:val="24"/>
                <w:szCs w:val="24"/>
              </w:rPr>
            </w:pPr>
            <w:r w:rsidRPr="00EF3068">
              <w:rPr>
                <w:sz w:val="24"/>
                <w:szCs w:val="24"/>
              </w:rPr>
              <w:t>2</w:t>
            </w:r>
          </w:p>
        </w:tc>
        <w:tc>
          <w:tcPr>
            <w:tcW w:w="3659" w:type="dxa"/>
            <w:shd w:val="clear" w:color="auto" w:fill="auto"/>
          </w:tcPr>
          <w:p w:rsidR="007C7A39" w:rsidRPr="00EF3068" w:rsidRDefault="00C261E4" w:rsidP="001A325C">
            <w:pPr>
              <w:autoSpaceDE w:val="0"/>
              <w:autoSpaceDN w:val="0"/>
              <w:adjustRightInd w:val="0"/>
              <w:jc w:val="both"/>
              <w:rPr>
                <w:sz w:val="24"/>
                <w:szCs w:val="24"/>
              </w:rPr>
            </w:pPr>
            <w:r w:rsidRPr="00EF3068">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EF3068" w:rsidRDefault="007C7A39" w:rsidP="001A325C">
            <w:pPr>
              <w:autoSpaceDE w:val="0"/>
              <w:autoSpaceDN w:val="0"/>
              <w:adjustRightInd w:val="0"/>
              <w:jc w:val="both"/>
              <w:rPr>
                <w:sz w:val="24"/>
                <w:szCs w:val="24"/>
              </w:rPr>
            </w:pPr>
            <w:r w:rsidRPr="00EF3068">
              <w:rPr>
                <w:sz w:val="24"/>
                <w:szCs w:val="24"/>
              </w:rPr>
              <w:t>Выписка из ЕГР</w:t>
            </w:r>
            <w:r w:rsidR="00E33621" w:rsidRPr="00EF3068">
              <w:rPr>
                <w:sz w:val="24"/>
                <w:szCs w:val="24"/>
              </w:rPr>
              <w:t>Н</w:t>
            </w:r>
            <w:r w:rsidRPr="00EF3068">
              <w:rPr>
                <w:sz w:val="24"/>
                <w:szCs w:val="24"/>
              </w:rPr>
              <w:t>, подтверждающая право на объект недвижимости</w:t>
            </w:r>
          </w:p>
          <w:p w:rsidR="008774BB" w:rsidRPr="00EF3068" w:rsidRDefault="008774BB" w:rsidP="001A325C">
            <w:pPr>
              <w:autoSpaceDE w:val="0"/>
              <w:autoSpaceDN w:val="0"/>
              <w:adjustRightInd w:val="0"/>
              <w:jc w:val="both"/>
              <w:rPr>
                <w:sz w:val="24"/>
                <w:szCs w:val="24"/>
              </w:rPr>
            </w:pPr>
            <w:r w:rsidRPr="00EF3068">
              <w:rPr>
                <w:sz w:val="24"/>
                <w:szCs w:val="24"/>
              </w:rPr>
              <w:t>Уведомление  об отсутствии  государственном кадастре недвижимости запрашиваемых сведений</w:t>
            </w:r>
          </w:p>
          <w:p w:rsidR="00C261E4" w:rsidRPr="00EF3068" w:rsidRDefault="00C261E4" w:rsidP="001A325C">
            <w:pPr>
              <w:autoSpaceDE w:val="0"/>
              <w:autoSpaceDN w:val="0"/>
              <w:adjustRightInd w:val="0"/>
              <w:jc w:val="both"/>
              <w:rPr>
                <w:sz w:val="24"/>
                <w:szCs w:val="24"/>
              </w:rPr>
            </w:pPr>
            <w:r w:rsidRPr="00EF3068">
              <w:rPr>
                <w:sz w:val="24"/>
                <w:szCs w:val="24"/>
              </w:rPr>
              <w:t>Межевой план земельного участка</w:t>
            </w:r>
          </w:p>
          <w:p w:rsidR="00C261E4" w:rsidRPr="00EF3068" w:rsidRDefault="00C261E4" w:rsidP="001A325C">
            <w:pPr>
              <w:autoSpaceDE w:val="0"/>
              <w:autoSpaceDN w:val="0"/>
              <w:adjustRightInd w:val="0"/>
              <w:jc w:val="both"/>
              <w:rPr>
                <w:sz w:val="24"/>
                <w:szCs w:val="24"/>
              </w:rPr>
            </w:pPr>
            <w:r w:rsidRPr="00EF3068">
              <w:rPr>
                <w:sz w:val="24"/>
                <w:szCs w:val="24"/>
              </w:rPr>
              <w:t>Технический план земельного участка</w:t>
            </w:r>
          </w:p>
        </w:tc>
      </w:tr>
      <w:bookmarkEnd w:id="31"/>
    </w:tbl>
    <w:p w:rsidR="007C7A39" w:rsidRPr="00EF3068" w:rsidRDefault="007C7A39" w:rsidP="007C7A39">
      <w:pPr>
        <w:autoSpaceDE w:val="0"/>
        <w:autoSpaceDN w:val="0"/>
        <w:adjustRightInd w:val="0"/>
        <w:ind w:firstLine="708"/>
        <w:jc w:val="both"/>
        <w:rPr>
          <w:color w:val="FF0000"/>
          <w:sz w:val="24"/>
          <w:szCs w:val="24"/>
        </w:rPr>
      </w:pPr>
    </w:p>
    <w:p w:rsidR="007C7A39" w:rsidRPr="00EF3068" w:rsidRDefault="007C7A39" w:rsidP="007C7A39">
      <w:pPr>
        <w:jc w:val="both"/>
        <w:rPr>
          <w:sz w:val="24"/>
          <w:szCs w:val="24"/>
        </w:rPr>
      </w:pPr>
      <w:r w:rsidRPr="00EF3068">
        <w:rPr>
          <w:b/>
          <w:sz w:val="24"/>
          <w:szCs w:val="24"/>
        </w:rPr>
        <w:t>2</w:t>
      </w:r>
      <w:r w:rsidR="00D86DDD" w:rsidRPr="00EF3068">
        <w:rPr>
          <w:b/>
          <w:sz w:val="24"/>
          <w:szCs w:val="24"/>
        </w:rPr>
        <w:t>8</w:t>
      </w:r>
      <w:r w:rsidRPr="00EF3068">
        <w:rPr>
          <w:b/>
          <w:sz w:val="24"/>
          <w:szCs w:val="24"/>
        </w:rPr>
        <w:t>.7.</w:t>
      </w:r>
      <w:r w:rsidRPr="00EF3068">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D86DDD" w:rsidRPr="00EF3068">
        <w:rPr>
          <w:sz w:val="24"/>
          <w:szCs w:val="24"/>
        </w:rPr>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EF3068" w:rsidRDefault="007C7A39" w:rsidP="007C7A39">
      <w:pPr>
        <w:jc w:val="both"/>
        <w:rPr>
          <w:sz w:val="24"/>
          <w:szCs w:val="24"/>
        </w:rPr>
      </w:pPr>
      <w:r w:rsidRPr="00EF3068">
        <w:rPr>
          <w:b/>
          <w:sz w:val="24"/>
          <w:szCs w:val="24"/>
        </w:rPr>
        <w:t>2</w:t>
      </w:r>
      <w:r w:rsidR="00D86DDD" w:rsidRPr="00EF3068">
        <w:rPr>
          <w:b/>
          <w:sz w:val="24"/>
          <w:szCs w:val="24"/>
        </w:rPr>
        <w:t>8</w:t>
      </w:r>
      <w:r w:rsidRPr="00EF3068">
        <w:rPr>
          <w:b/>
          <w:sz w:val="24"/>
          <w:szCs w:val="24"/>
        </w:rPr>
        <w:t>.</w:t>
      </w:r>
      <w:r w:rsidR="00EE3E17" w:rsidRPr="00EF3068">
        <w:rPr>
          <w:b/>
          <w:sz w:val="24"/>
          <w:szCs w:val="24"/>
        </w:rPr>
        <w:t>8</w:t>
      </w:r>
      <w:r w:rsidRPr="00EF3068">
        <w:rPr>
          <w:b/>
          <w:sz w:val="24"/>
          <w:szCs w:val="24"/>
        </w:rPr>
        <w:t>.</w:t>
      </w:r>
      <w:r w:rsidRPr="00EF3068">
        <w:rPr>
          <w:sz w:val="24"/>
          <w:szCs w:val="24"/>
        </w:rPr>
        <w:t xml:space="preserve"> Срок выполнения админи</w:t>
      </w:r>
      <w:r w:rsidR="00E33621" w:rsidRPr="00EF3068">
        <w:rPr>
          <w:sz w:val="24"/>
          <w:szCs w:val="24"/>
        </w:rPr>
        <w:t xml:space="preserve">стративной процедуры: </w:t>
      </w:r>
      <w:r w:rsidR="003A0FC7" w:rsidRPr="00EF3068">
        <w:rPr>
          <w:rFonts w:eastAsiaTheme="minorHAnsi"/>
          <w:sz w:val="24"/>
          <w:szCs w:val="24"/>
          <w:lang w:eastAsia="en-US"/>
        </w:rPr>
        <w:t>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w:t>
      </w:r>
      <w:r w:rsidR="003A0FC7" w:rsidRPr="00EF3068">
        <w:rPr>
          <w:sz w:val="24"/>
          <w:szCs w:val="24"/>
        </w:rPr>
        <w:t xml:space="preserve"> </w:t>
      </w:r>
      <w:r w:rsidRPr="00EF3068">
        <w:rPr>
          <w:sz w:val="24"/>
          <w:szCs w:val="24"/>
        </w:rPr>
        <w:t xml:space="preserve"> с момента направления комплекта документов специалисту Администрации</w:t>
      </w:r>
      <w:r w:rsidR="000550E5" w:rsidRPr="00EF3068">
        <w:rPr>
          <w:sz w:val="24"/>
          <w:szCs w:val="24"/>
        </w:rPr>
        <w:t>.</w:t>
      </w:r>
    </w:p>
    <w:p w:rsidR="007C7A39" w:rsidRPr="00EF3068" w:rsidRDefault="007C7A39" w:rsidP="007C7A39">
      <w:pPr>
        <w:autoSpaceDE w:val="0"/>
        <w:autoSpaceDN w:val="0"/>
        <w:adjustRightInd w:val="0"/>
        <w:jc w:val="both"/>
        <w:rPr>
          <w:color w:val="7030A0"/>
          <w:sz w:val="24"/>
          <w:szCs w:val="24"/>
        </w:rPr>
      </w:pPr>
      <w:r w:rsidRPr="00EF3068">
        <w:rPr>
          <w:b/>
          <w:sz w:val="24"/>
          <w:szCs w:val="24"/>
        </w:rPr>
        <w:t>2</w:t>
      </w:r>
      <w:r w:rsidR="00D86DDD" w:rsidRPr="00EF3068">
        <w:rPr>
          <w:b/>
          <w:sz w:val="24"/>
          <w:szCs w:val="24"/>
        </w:rPr>
        <w:t>8</w:t>
      </w:r>
      <w:r w:rsidRPr="00EF3068">
        <w:rPr>
          <w:b/>
          <w:sz w:val="24"/>
          <w:szCs w:val="24"/>
        </w:rPr>
        <w:t>.</w:t>
      </w:r>
      <w:r w:rsidR="00EE3E17" w:rsidRPr="00EF3068">
        <w:rPr>
          <w:b/>
          <w:sz w:val="24"/>
          <w:szCs w:val="24"/>
        </w:rPr>
        <w:t>9</w:t>
      </w:r>
      <w:r w:rsidRPr="00EF3068">
        <w:rPr>
          <w:b/>
          <w:sz w:val="24"/>
          <w:szCs w:val="24"/>
        </w:rPr>
        <w:t>.</w:t>
      </w:r>
      <w:r w:rsidRPr="00EF3068">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EF3068">
        <w:rPr>
          <w:sz w:val="24"/>
          <w:szCs w:val="24"/>
        </w:rPr>
        <w:t>1</w:t>
      </w:r>
      <w:r w:rsidRPr="00EF3068">
        <w:rPr>
          <w:sz w:val="24"/>
          <w:szCs w:val="24"/>
        </w:rPr>
        <w:t>0</w:t>
      </w:r>
      <w:r w:rsidR="002C12CD">
        <w:rPr>
          <w:sz w:val="24"/>
          <w:szCs w:val="24"/>
        </w:rPr>
        <w:t>.1</w:t>
      </w:r>
      <w:r w:rsidRPr="00EF3068">
        <w:rPr>
          <w:color w:val="7030A0"/>
          <w:sz w:val="24"/>
          <w:szCs w:val="24"/>
        </w:rPr>
        <w:t xml:space="preserve"> </w:t>
      </w:r>
      <w:r w:rsidR="002C12CD">
        <w:rPr>
          <w:sz w:val="24"/>
          <w:szCs w:val="24"/>
        </w:rPr>
        <w:t xml:space="preserve"> и 11.1</w:t>
      </w:r>
      <w:r w:rsidRPr="00EF3068">
        <w:rPr>
          <w:color w:val="7030A0"/>
          <w:sz w:val="24"/>
          <w:szCs w:val="24"/>
        </w:rPr>
        <w:t xml:space="preserve"> </w:t>
      </w:r>
      <w:r w:rsidRPr="00EF3068">
        <w:rPr>
          <w:sz w:val="24"/>
          <w:szCs w:val="24"/>
        </w:rPr>
        <w:t>настоящего регламента</w:t>
      </w:r>
      <w:r w:rsidRPr="00EF3068">
        <w:rPr>
          <w:color w:val="7030A0"/>
          <w:sz w:val="24"/>
          <w:szCs w:val="24"/>
        </w:rPr>
        <w:t xml:space="preserve">. </w:t>
      </w:r>
    </w:p>
    <w:p w:rsidR="007C7A39" w:rsidRDefault="007C7A39" w:rsidP="007C7A39">
      <w:pPr>
        <w:pStyle w:val="11"/>
        <w:tabs>
          <w:tab w:val="left" w:pos="1494"/>
        </w:tabs>
        <w:spacing w:before="0" w:after="0"/>
        <w:jc w:val="center"/>
        <w:rPr>
          <w:b/>
          <w:szCs w:val="24"/>
        </w:rPr>
      </w:pPr>
    </w:p>
    <w:p w:rsidR="00B14C02" w:rsidRDefault="00B14C02" w:rsidP="007C7A39">
      <w:pPr>
        <w:pStyle w:val="11"/>
        <w:tabs>
          <w:tab w:val="left" w:pos="1494"/>
        </w:tabs>
        <w:spacing w:before="0" w:after="0"/>
        <w:jc w:val="center"/>
        <w:rPr>
          <w:b/>
          <w:szCs w:val="24"/>
        </w:rPr>
      </w:pPr>
    </w:p>
    <w:p w:rsidR="00B14C02" w:rsidRPr="00EF3068" w:rsidRDefault="00B14C02" w:rsidP="007C7A39">
      <w:pPr>
        <w:pStyle w:val="11"/>
        <w:tabs>
          <w:tab w:val="left" w:pos="1494"/>
        </w:tabs>
        <w:spacing w:before="0" w:after="0"/>
        <w:jc w:val="center"/>
        <w:rPr>
          <w:b/>
          <w:szCs w:val="24"/>
        </w:rPr>
      </w:pPr>
    </w:p>
    <w:p w:rsidR="007C7A39" w:rsidRPr="00EF3068" w:rsidRDefault="00EE3E17" w:rsidP="00EE3E17">
      <w:pPr>
        <w:pStyle w:val="11"/>
        <w:tabs>
          <w:tab w:val="left" w:pos="1494"/>
        </w:tabs>
        <w:spacing w:before="0" w:after="0"/>
        <w:rPr>
          <w:szCs w:val="24"/>
        </w:rPr>
      </w:pPr>
      <w:r w:rsidRPr="00EF3068">
        <w:rPr>
          <w:b/>
          <w:szCs w:val="24"/>
        </w:rPr>
        <w:t>2</w:t>
      </w:r>
      <w:r w:rsidR="00D86DDD" w:rsidRPr="00EF3068">
        <w:rPr>
          <w:b/>
          <w:szCs w:val="24"/>
        </w:rPr>
        <w:t>9</w:t>
      </w:r>
      <w:r w:rsidR="007C7A39" w:rsidRPr="00EF3068">
        <w:rPr>
          <w:b/>
          <w:szCs w:val="24"/>
        </w:rPr>
        <w:t>. Подготовка документов для принятия решения о предоставлении муниципальной услуги</w:t>
      </w:r>
    </w:p>
    <w:p w:rsidR="007C7A39" w:rsidRPr="00EF3068" w:rsidRDefault="00D86DDD" w:rsidP="007C7A39">
      <w:pPr>
        <w:autoSpaceDE w:val="0"/>
        <w:autoSpaceDN w:val="0"/>
        <w:adjustRightInd w:val="0"/>
        <w:jc w:val="both"/>
        <w:rPr>
          <w:color w:val="7030A0"/>
          <w:sz w:val="24"/>
          <w:szCs w:val="24"/>
        </w:rPr>
      </w:pPr>
      <w:r w:rsidRPr="00EF3068">
        <w:rPr>
          <w:b/>
          <w:sz w:val="24"/>
          <w:szCs w:val="24"/>
        </w:rPr>
        <w:t>29</w:t>
      </w:r>
      <w:r w:rsidR="007C7A39" w:rsidRPr="00EF3068">
        <w:rPr>
          <w:b/>
          <w:sz w:val="24"/>
          <w:szCs w:val="24"/>
        </w:rPr>
        <w:t>.1.</w:t>
      </w:r>
      <w:r w:rsidR="007C7A39" w:rsidRPr="00EF3068">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EF3068">
        <w:rPr>
          <w:sz w:val="24"/>
          <w:szCs w:val="24"/>
        </w:rPr>
        <w:t>1</w:t>
      </w:r>
      <w:r w:rsidR="007C7A39" w:rsidRPr="00EF3068">
        <w:rPr>
          <w:sz w:val="24"/>
          <w:szCs w:val="24"/>
        </w:rPr>
        <w:t>0</w:t>
      </w:r>
      <w:r w:rsidR="000550E5" w:rsidRPr="00EF3068">
        <w:rPr>
          <w:sz w:val="24"/>
          <w:szCs w:val="24"/>
        </w:rPr>
        <w:t xml:space="preserve">.1 </w:t>
      </w:r>
      <w:r w:rsidR="007C7A39" w:rsidRPr="00EF3068">
        <w:rPr>
          <w:sz w:val="24"/>
          <w:szCs w:val="24"/>
        </w:rPr>
        <w:t xml:space="preserve">и </w:t>
      </w:r>
      <w:r w:rsidR="00645CFD">
        <w:rPr>
          <w:sz w:val="24"/>
          <w:szCs w:val="24"/>
        </w:rPr>
        <w:t>11.1</w:t>
      </w:r>
      <w:r w:rsidR="007C7A39" w:rsidRPr="00EF3068">
        <w:rPr>
          <w:color w:val="7030A0"/>
          <w:sz w:val="24"/>
          <w:szCs w:val="24"/>
        </w:rPr>
        <w:t xml:space="preserve">  </w:t>
      </w:r>
      <w:r w:rsidR="007C7A39" w:rsidRPr="00EF3068">
        <w:rPr>
          <w:sz w:val="24"/>
          <w:szCs w:val="24"/>
        </w:rPr>
        <w:t>настоящего регламента</w:t>
      </w:r>
      <w:r w:rsidR="007C7A39" w:rsidRPr="00EF3068">
        <w:rPr>
          <w:color w:val="7030A0"/>
          <w:sz w:val="24"/>
          <w:szCs w:val="24"/>
        </w:rPr>
        <w:t xml:space="preserve">. </w:t>
      </w:r>
    </w:p>
    <w:p w:rsidR="007C7A39" w:rsidRPr="00EF3068" w:rsidRDefault="00D86DDD" w:rsidP="007C7A39">
      <w:pPr>
        <w:pStyle w:val="a3"/>
        <w:spacing w:after="0"/>
        <w:jc w:val="both"/>
      </w:pPr>
      <w:r w:rsidRPr="00EF3068">
        <w:rPr>
          <w:b/>
        </w:rPr>
        <w:t>29</w:t>
      </w:r>
      <w:r w:rsidR="007C7A39" w:rsidRPr="00EF3068">
        <w:rPr>
          <w:b/>
        </w:rPr>
        <w:t>.2.</w:t>
      </w:r>
      <w:r w:rsidR="007C7A39" w:rsidRPr="00EF3068">
        <w:t xml:space="preserve"> Административная процедура включает в себя следующие административные действия:</w:t>
      </w:r>
    </w:p>
    <w:p w:rsidR="00B1324E" w:rsidRPr="00EF3068" w:rsidRDefault="00015508" w:rsidP="00B1324E">
      <w:pPr>
        <w:pStyle w:val="a3"/>
        <w:spacing w:after="0"/>
        <w:jc w:val="both"/>
      </w:pPr>
      <w:r w:rsidRPr="00EF3068">
        <w:t xml:space="preserve">     </w:t>
      </w:r>
      <w:r w:rsidR="007C7A39" w:rsidRPr="00EF3068">
        <w:t xml:space="preserve">1) </w:t>
      </w:r>
      <w:r w:rsidR="00EE3E17" w:rsidRPr="00EF3068">
        <w:t>а</w:t>
      </w:r>
      <w:r w:rsidR="007C7A39" w:rsidRPr="00EF3068">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EF3068">
        <w:t>14</w:t>
      </w:r>
      <w:r w:rsidR="007C7A39" w:rsidRPr="00EF3068">
        <w:t xml:space="preserve"> настоящего регламента;</w:t>
      </w:r>
    </w:p>
    <w:p w:rsidR="007C7A39" w:rsidRPr="00EF3068" w:rsidRDefault="00B1324E" w:rsidP="00B1324E">
      <w:pPr>
        <w:pStyle w:val="a3"/>
        <w:spacing w:after="0"/>
        <w:jc w:val="both"/>
      </w:pPr>
      <w:r w:rsidRPr="00EF3068">
        <w:t xml:space="preserve">     2</w:t>
      </w:r>
      <w:r w:rsidR="007C7A39" w:rsidRPr="00EF3068">
        <w:t xml:space="preserve">) </w:t>
      </w:r>
      <w:r w:rsidR="00EE3E17" w:rsidRPr="00EF3068">
        <w:t>п</w:t>
      </w:r>
      <w:r w:rsidR="007C7A39" w:rsidRPr="00EF3068">
        <w:t xml:space="preserve">одготовка проекта документа с результатом предоставления муниципальной услуги; </w:t>
      </w:r>
    </w:p>
    <w:p w:rsidR="00E33621" w:rsidRPr="00EF3068" w:rsidRDefault="00E33621" w:rsidP="00B1324E">
      <w:pPr>
        <w:pStyle w:val="a3"/>
        <w:spacing w:after="0"/>
        <w:jc w:val="both"/>
      </w:pPr>
      <w:r w:rsidRPr="00EF3068">
        <w:t xml:space="preserve">     3)</w:t>
      </w:r>
      <w:r w:rsidRPr="00EF3068">
        <w:rPr>
          <w:color w:val="92D050"/>
        </w:rPr>
        <w:t xml:space="preserve"> </w:t>
      </w:r>
      <w:r w:rsidRPr="00EF3068">
        <w:t>согласование проекта документа с результатом предоставления муниципальной услуги;</w:t>
      </w:r>
    </w:p>
    <w:p w:rsidR="007C7A39" w:rsidRPr="00EF3068" w:rsidRDefault="00B1324E" w:rsidP="00B1324E">
      <w:pPr>
        <w:pStyle w:val="a3"/>
        <w:spacing w:after="0"/>
        <w:jc w:val="both"/>
      </w:pPr>
      <w:r w:rsidRPr="00EF3068">
        <w:t xml:space="preserve">     </w:t>
      </w:r>
      <w:r w:rsidR="00E33621" w:rsidRPr="00EF3068">
        <w:t>4</w:t>
      </w:r>
      <w:r w:rsidR="007C7A39" w:rsidRPr="00EF3068">
        <w:t xml:space="preserve">) </w:t>
      </w:r>
      <w:r w:rsidR="00EE3E17" w:rsidRPr="00EF3068">
        <w:t>д</w:t>
      </w:r>
      <w:r w:rsidR="007C7A39" w:rsidRPr="00EF3068">
        <w:t>оработка проекта документа с результатом предоставления муниципальной услуги (при необходимости);</w:t>
      </w:r>
    </w:p>
    <w:p w:rsidR="007C7A39" w:rsidRPr="00EF3068" w:rsidRDefault="00B1324E" w:rsidP="00B1324E">
      <w:pPr>
        <w:pStyle w:val="a3"/>
        <w:spacing w:after="0"/>
        <w:jc w:val="both"/>
      </w:pPr>
      <w:r w:rsidRPr="00EF3068">
        <w:t xml:space="preserve">     4</w:t>
      </w:r>
      <w:r w:rsidR="007C7A39" w:rsidRPr="00EF3068">
        <w:t xml:space="preserve">) </w:t>
      </w:r>
      <w:r w:rsidR="00EE3E17" w:rsidRPr="00EF3068">
        <w:t>н</w:t>
      </w:r>
      <w:r w:rsidR="007C7A39" w:rsidRPr="00EF3068">
        <w:t xml:space="preserve">аправление проекта документа с результатом предоставления муниципальной услуги Главе </w:t>
      </w:r>
      <w:r w:rsidR="00C63200">
        <w:t xml:space="preserve">муниципального образования </w:t>
      </w:r>
      <w:r w:rsidR="007C7A39" w:rsidRPr="00EF3068">
        <w:t>«</w:t>
      </w:r>
      <w:r w:rsidR="00C63200">
        <w:t xml:space="preserve">Муниципальный округ </w:t>
      </w:r>
      <w:r w:rsidR="00603908" w:rsidRPr="00EF3068">
        <w:t>Вавожский район</w:t>
      </w:r>
      <w:r w:rsidR="00C63200">
        <w:t xml:space="preserve"> Удмуртской Республики</w:t>
      </w:r>
      <w:r w:rsidR="007C7A39" w:rsidRPr="00EF3068">
        <w:t>» на подпись;</w:t>
      </w:r>
    </w:p>
    <w:p w:rsidR="007C7A39" w:rsidRPr="00EF3068" w:rsidRDefault="00B1324E" w:rsidP="00B1324E">
      <w:pPr>
        <w:pStyle w:val="a3"/>
        <w:spacing w:after="0"/>
        <w:jc w:val="both"/>
      </w:pPr>
      <w:r w:rsidRPr="00EF3068">
        <w:t xml:space="preserve">     5</w:t>
      </w:r>
      <w:r w:rsidR="007C7A39" w:rsidRPr="00EF3068">
        <w:t xml:space="preserve">) </w:t>
      </w:r>
      <w:r w:rsidR="00EE3E17" w:rsidRPr="00EF3068">
        <w:t>п</w:t>
      </w:r>
      <w:r w:rsidR="007C7A39" w:rsidRPr="00EF3068">
        <w:t xml:space="preserve">одписание Главой </w:t>
      </w:r>
      <w:r w:rsidR="00C63200" w:rsidRPr="00C63200">
        <w:t xml:space="preserve">муниципального образования «Муниципальный округ Вавожский район Удмуртской Республики» </w:t>
      </w:r>
      <w:r w:rsidR="007C7A39" w:rsidRPr="00EF3068">
        <w:t xml:space="preserve"> проекта документа с результатом предоставления муниципальной услуги;</w:t>
      </w:r>
    </w:p>
    <w:p w:rsidR="007C7A39" w:rsidRPr="00EF3068" w:rsidRDefault="00B1324E" w:rsidP="00B1324E">
      <w:pPr>
        <w:pStyle w:val="a3"/>
        <w:spacing w:after="0"/>
        <w:jc w:val="both"/>
      </w:pPr>
      <w:r w:rsidRPr="00EF3068">
        <w:t xml:space="preserve">     6</w:t>
      </w:r>
      <w:r w:rsidR="007C7A39" w:rsidRPr="00EF3068">
        <w:t xml:space="preserve">) </w:t>
      </w:r>
      <w:r w:rsidR="00EE3E17" w:rsidRPr="00EF3068">
        <w:t>п</w:t>
      </w:r>
      <w:r w:rsidR="007C7A39" w:rsidRPr="00EF3068">
        <w:t xml:space="preserve">ринятие подписанного документа с результатом предоставления муниципальной услуги Главой </w:t>
      </w:r>
      <w:r w:rsidR="008E58B9">
        <w:t xml:space="preserve">муниципального образования </w:t>
      </w:r>
      <w:r w:rsidR="008E58B9" w:rsidRPr="00EF3068">
        <w:t>«</w:t>
      </w:r>
      <w:r w:rsidR="008E58B9">
        <w:t xml:space="preserve">Муниципальный округ </w:t>
      </w:r>
      <w:r w:rsidR="008E58B9" w:rsidRPr="00EF3068">
        <w:t>Вавожский район</w:t>
      </w:r>
      <w:r w:rsidR="008E58B9">
        <w:t xml:space="preserve"> Удмуртской Республики</w:t>
      </w:r>
      <w:r w:rsidR="008E58B9" w:rsidRPr="00EF3068">
        <w:t xml:space="preserve">» </w:t>
      </w:r>
      <w:r w:rsidR="007C7A39" w:rsidRPr="00EF3068">
        <w:t>специалистом  Администрации;</w:t>
      </w:r>
    </w:p>
    <w:p w:rsidR="007C7A39" w:rsidRPr="00EF3068" w:rsidRDefault="00B1324E" w:rsidP="00B1324E">
      <w:pPr>
        <w:pStyle w:val="a3"/>
        <w:spacing w:after="0"/>
        <w:jc w:val="both"/>
      </w:pPr>
      <w:r w:rsidRPr="00EF3068">
        <w:t xml:space="preserve">     7</w:t>
      </w:r>
      <w:r w:rsidR="007C7A39" w:rsidRPr="00EF3068">
        <w:t xml:space="preserve">) </w:t>
      </w:r>
      <w:r w:rsidR="00EE3E17" w:rsidRPr="00EF3068">
        <w:t>р</w:t>
      </w:r>
      <w:r w:rsidR="007C7A39" w:rsidRPr="00EF3068">
        <w:t>егистрация подписанного документа с результатом предоставления муниципальной услуги.</w:t>
      </w:r>
    </w:p>
    <w:p w:rsidR="007C7A39" w:rsidRPr="00EF3068" w:rsidRDefault="00D86DDD" w:rsidP="007C7A39">
      <w:pPr>
        <w:jc w:val="both"/>
        <w:rPr>
          <w:sz w:val="24"/>
          <w:szCs w:val="24"/>
        </w:rPr>
      </w:pPr>
      <w:bookmarkStart w:id="32" w:name="_Hlk14264681"/>
      <w:r w:rsidRPr="00EF3068">
        <w:rPr>
          <w:b/>
          <w:sz w:val="24"/>
          <w:szCs w:val="24"/>
        </w:rPr>
        <w:t>29</w:t>
      </w:r>
      <w:r w:rsidR="007C7A39" w:rsidRPr="00EF3068">
        <w:rPr>
          <w:b/>
          <w:sz w:val="24"/>
          <w:szCs w:val="24"/>
        </w:rPr>
        <w:t>.</w:t>
      </w:r>
      <w:r w:rsidR="00B1324E" w:rsidRPr="00EF3068">
        <w:rPr>
          <w:b/>
          <w:sz w:val="24"/>
          <w:szCs w:val="24"/>
        </w:rPr>
        <w:t>3</w:t>
      </w:r>
      <w:r w:rsidR="007C7A39" w:rsidRPr="00EF3068">
        <w:rPr>
          <w:b/>
          <w:sz w:val="24"/>
          <w:szCs w:val="24"/>
        </w:rPr>
        <w:t>.</w:t>
      </w:r>
      <w:r w:rsidR="007C7A39" w:rsidRPr="00EF3068">
        <w:rPr>
          <w:sz w:val="24"/>
          <w:szCs w:val="24"/>
        </w:rPr>
        <w:t xml:space="preserve"> Специалист Администрации осуществляет подготовку:</w:t>
      </w:r>
    </w:p>
    <w:p w:rsidR="000A4820" w:rsidRPr="00895F3D" w:rsidRDefault="00B1324E" w:rsidP="000A4820">
      <w:pPr>
        <w:jc w:val="both"/>
        <w:rPr>
          <w:sz w:val="24"/>
          <w:szCs w:val="24"/>
        </w:rPr>
      </w:pPr>
      <w:r w:rsidRPr="00EF3068">
        <w:rPr>
          <w:sz w:val="24"/>
          <w:szCs w:val="24"/>
        </w:rPr>
        <w:t xml:space="preserve">     </w:t>
      </w:r>
      <w:r w:rsidR="000A4820" w:rsidRPr="00895F3D">
        <w:rPr>
          <w:sz w:val="24"/>
          <w:szCs w:val="24"/>
        </w:rPr>
        <w:t>1) проекта</w:t>
      </w:r>
      <w:r w:rsidR="000A4820" w:rsidRPr="00042D80">
        <w:t xml:space="preserve"> </w:t>
      </w:r>
      <w:r w:rsidR="000A4820" w:rsidRPr="00042D80">
        <w:rPr>
          <w:sz w:val="24"/>
          <w:szCs w:val="24"/>
        </w:rPr>
        <w:t>документа с результатом предоставления муниципальной услуги;</w:t>
      </w:r>
    </w:p>
    <w:p w:rsidR="000A4820" w:rsidRPr="00895F3D" w:rsidRDefault="000A4820" w:rsidP="000A4820">
      <w:pPr>
        <w:jc w:val="both"/>
        <w:rPr>
          <w:sz w:val="24"/>
          <w:szCs w:val="24"/>
        </w:rPr>
      </w:pPr>
      <w:r w:rsidRPr="00895F3D">
        <w:rPr>
          <w:sz w:val="24"/>
          <w:szCs w:val="24"/>
        </w:rPr>
        <w:t xml:space="preserve">     2) мотивированного отказа в предоставлении муниципальной услуги.</w:t>
      </w:r>
    </w:p>
    <w:p w:rsidR="007C7A39" w:rsidRPr="00EF3068" w:rsidRDefault="00D86DDD" w:rsidP="007C7A39">
      <w:pPr>
        <w:jc w:val="both"/>
        <w:rPr>
          <w:sz w:val="24"/>
          <w:szCs w:val="24"/>
        </w:rPr>
      </w:pPr>
      <w:r w:rsidRPr="00EF3068">
        <w:rPr>
          <w:b/>
          <w:sz w:val="24"/>
          <w:szCs w:val="24"/>
        </w:rPr>
        <w:t>29</w:t>
      </w:r>
      <w:r w:rsidR="007C7A39" w:rsidRPr="00EF3068">
        <w:rPr>
          <w:b/>
          <w:sz w:val="24"/>
          <w:szCs w:val="24"/>
        </w:rPr>
        <w:t>.</w:t>
      </w:r>
      <w:r w:rsidR="00B1324E" w:rsidRPr="00EF3068">
        <w:rPr>
          <w:b/>
          <w:sz w:val="24"/>
          <w:szCs w:val="24"/>
        </w:rPr>
        <w:t>4</w:t>
      </w:r>
      <w:r w:rsidR="007C7A39" w:rsidRPr="00EF3068">
        <w:rPr>
          <w:b/>
          <w:sz w:val="24"/>
          <w:szCs w:val="24"/>
        </w:rPr>
        <w:t>.</w:t>
      </w:r>
      <w:r w:rsidR="007C7A39" w:rsidRPr="00EF3068">
        <w:rPr>
          <w:sz w:val="24"/>
          <w:szCs w:val="24"/>
        </w:rPr>
        <w:t xml:space="preserve"> Согласование проекта </w:t>
      </w:r>
      <w:r w:rsidR="000A4820" w:rsidRPr="00042D80">
        <w:rPr>
          <w:sz w:val="24"/>
          <w:szCs w:val="24"/>
        </w:rPr>
        <w:t>документа с результатом предоставления муниципальной услуги</w:t>
      </w:r>
      <w:r w:rsidR="000A4820" w:rsidRPr="00EF3068">
        <w:rPr>
          <w:sz w:val="24"/>
          <w:szCs w:val="24"/>
        </w:rPr>
        <w:t xml:space="preserve"> </w:t>
      </w:r>
      <w:r w:rsidR="007C7A39" w:rsidRPr="00EF3068">
        <w:rPr>
          <w:sz w:val="24"/>
          <w:szCs w:val="24"/>
        </w:rPr>
        <w:t xml:space="preserve">и его подписание осуществляется Главой </w:t>
      </w:r>
      <w:r w:rsidR="008E58B9" w:rsidRPr="008E58B9">
        <w:rPr>
          <w:sz w:val="24"/>
          <w:szCs w:val="24"/>
        </w:rPr>
        <w:t>муниципального образования «Муниципальный округ Вавожский район Удмуртской Республики»</w:t>
      </w:r>
      <w:r w:rsidR="007C7A39" w:rsidRPr="00EF3068">
        <w:rPr>
          <w:sz w:val="24"/>
          <w:szCs w:val="24"/>
        </w:rPr>
        <w:t>.</w:t>
      </w:r>
      <w:r w:rsidR="00DC74FE">
        <w:rPr>
          <w:sz w:val="24"/>
          <w:szCs w:val="24"/>
        </w:rPr>
        <w:t xml:space="preserve"> </w:t>
      </w:r>
    </w:p>
    <w:p w:rsidR="007C7A39" w:rsidRPr="00EF3068" w:rsidRDefault="00D86DDD" w:rsidP="007C7A39">
      <w:pPr>
        <w:autoSpaceDE w:val="0"/>
        <w:autoSpaceDN w:val="0"/>
        <w:adjustRightInd w:val="0"/>
        <w:jc w:val="both"/>
        <w:rPr>
          <w:sz w:val="24"/>
          <w:szCs w:val="24"/>
        </w:rPr>
      </w:pPr>
      <w:r w:rsidRPr="00EF3068">
        <w:rPr>
          <w:b/>
          <w:sz w:val="24"/>
          <w:szCs w:val="24"/>
        </w:rPr>
        <w:t>29</w:t>
      </w:r>
      <w:r w:rsidR="007C7A39" w:rsidRPr="00EF3068">
        <w:rPr>
          <w:b/>
          <w:sz w:val="24"/>
          <w:szCs w:val="24"/>
        </w:rPr>
        <w:t>.</w:t>
      </w:r>
      <w:r w:rsidR="00B1324E" w:rsidRPr="00EF3068">
        <w:rPr>
          <w:b/>
          <w:sz w:val="24"/>
          <w:szCs w:val="24"/>
        </w:rPr>
        <w:t>5</w:t>
      </w:r>
      <w:r w:rsidR="007C7A39" w:rsidRPr="00EF3068">
        <w:rPr>
          <w:b/>
          <w:sz w:val="24"/>
          <w:szCs w:val="24"/>
        </w:rPr>
        <w:t>.</w:t>
      </w:r>
      <w:r w:rsidR="007C7A39" w:rsidRPr="00EF3068">
        <w:rPr>
          <w:sz w:val="24"/>
          <w:szCs w:val="24"/>
        </w:rPr>
        <w:t xml:space="preserve"> </w:t>
      </w:r>
      <w:proofErr w:type="gramStart"/>
      <w:r w:rsidR="007C7A39" w:rsidRPr="00EF3068">
        <w:rPr>
          <w:sz w:val="24"/>
          <w:szCs w:val="24"/>
        </w:rPr>
        <w:t xml:space="preserve">В случае наличия оснований для отказа в предоставлении муниципальной услуги, указанных в пункте </w:t>
      </w:r>
      <w:r w:rsidR="00D35787" w:rsidRPr="00EF3068">
        <w:rPr>
          <w:sz w:val="24"/>
          <w:szCs w:val="24"/>
        </w:rPr>
        <w:t>14</w:t>
      </w:r>
      <w:r w:rsidR="00B1324E" w:rsidRPr="00EF3068">
        <w:rPr>
          <w:sz w:val="24"/>
          <w:szCs w:val="24"/>
        </w:rPr>
        <w:t>.2</w:t>
      </w:r>
      <w:r w:rsidR="00D35787" w:rsidRPr="00EF3068">
        <w:rPr>
          <w:sz w:val="24"/>
          <w:szCs w:val="24"/>
        </w:rPr>
        <w:t xml:space="preserve"> </w:t>
      </w:r>
      <w:r w:rsidR="007C7A39" w:rsidRPr="00EF3068">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Главой </w:t>
      </w:r>
      <w:r w:rsidR="008E58B9" w:rsidRPr="008E58B9">
        <w:rPr>
          <w:sz w:val="24"/>
          <w:szCs w:val="24"/>
        </w:rPr>
        <w:t>муниципального образования «Муниципальный округ Вавожский район Удмуртской Республики»</w:t>
      </w:r>
      <w:r w:rsidR="007C7A39" w:rsidRPr="00EF3068">
        <w:rPr>
          <w:sz w:val="24"/>
          <w:szCs w:val="24"/>
        </w:rPr>
        <w:t>, с указанием оснований для отказа в предоставлении муниципальной услуги.</w:t>
      </w:r>
      <w:proofErr w:type="gramEnd"/>
    </w:p>
    <w:p w:rsidR="00B1324E" w:rsidRPr="00EF3068" w:rsidRDefault="00D86DDD" w:rsidP="00B1324E">
      <w:pPr>
        <w:autoSpaceDE w:val="0"/>
        <w:autoSpaceDN w:val="0"/>
        <w:adjustRightInd w:val="0"/>
        <w:jc w:val="both"/>
        <w:rPr>
          <w:sz w:val="24"/>
          <w:szCs w:val="24"/>
        </w:rPr>
      </w:pPr>
      <w:r w:rsidRPr="00EF3068">
        <w:rPr>
          <w:b/>
          <w:bCs/>
          <w:sz w:val="24"/>
          <w:szCs w:val="24"/>
        </w:rPr>
        <w:t>29</w:t>
      </w:r>
      <w:r w:rsidR="00B1324E" w:rsidRPr="00EF3068">
        <w:rPr>
          <w:b/>
          <w:bCs/>
          <w:sz w:val="24"/>
          <w:szCs w:val="24"/>
        </w:rPr>
        <w:t>.6</w:t>
      </w:r>
      <w:r w:rsidR="00B1324E" w:rsidRPr="00EF3068">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EF3068">
        <w:rPr>
          <w:sz w:val="24"/>
          <w:szCs w:val="24"/>
        </w:rPr>
        <w:t>2</w:t>
      </w:r>
      <w:r w:rsidR="003A0FC7" w:rsidRPr="00EF3068">
        <w:rPr>
          <w:sz w:val="24"/>
          <w:szCs w:val="24"/>
        </w:rPr>
        <w:t>9</w:t>
      </w:r>
      <w:r w:rsidR="0097035F">
        <w:rPr>
          <w:sz w:val="24"/>
          <w:szCs w:val="24"/>
        </w:rPr>
        <w:t>.2</w:t>
      </w:r>
      <w:r w:rsidR="00B1324E" w:rsidRPr="00EF3068">
        <w:rPr>
          <w:sz w:val="24"/>
          <w:szCs w:val="24"/>
        </w:rPr>
        <w:t xml:space="preserve"> настоящего регламента является специал</w:t>
      </w:r>
      <w:r w:rsidR="00603908" w:rsidRPr="00EF3068">
        <w:rPr>
          <w:sz w:val="24"/>
          <w:szCs w:val="24"/>
        </w:rPr>
        <w:t>ист Администрации</w:t>
      </w:r>
      <w:r w:rsidR="00B1324E" w:rsidRPr="00EF3068">
        <w:rPr>
          <w:sz w:val="24"/>
          <w:szCs w:val="24"/>
        </w:rPr>
        <w:t>.</w:t>
      </w:r>
    </w:p>
    <w:p w:rsidR="00B1324E" w:rsidRPr="00EF3068" w:rsidRDefault="00D86DDD" w:rsidP="00B1324E">
      <w:pPr>
        <w:autoSpaceDE w:val="0"/>
        <w:autoSpaceDN w:val="0"/>
        <w:adjustRightInd w:val="0"/>
        <w:jc w:val="both"/>
        <w:rPr>
          <w:sz w:val="24"/>
          <w:szCs w:val="24"/>
        </w:rPr>
      </w:pPr>
      <w:r w:rsidRPr="00EF3068">
        <w:rPr>
          <w:b/>
          <w:bCs/>
          <w:sz w:val="24"/>
          <w:szCs w:val="24"/>
        </w:rPr>
        <w:t>29</w:t>
      </w:r>
      <w:r w:rsidR="00B1324E" w:rsidRPr="00EF3068">
        <w:rPr>
          <w:b/>
          <w:bCs/>
          <w:sz w:val="24"/>
          <w:szCs w:val="24"/>
        </w:rPr>
        <w:t>.7.</w:t>
      </w:r>
      <w:r w:rsidR="00B1324E" w:rsidRPr="00EF3068">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w:t>
      </w:r>
      <w:r w:rsidR="00603908" w:rsidRPr="00EF3068">
        <w:rPr>
          <w:sz w:val="24"/>
          <w:szCs w:val="24"/>
        </w:rPr>
        <w:t xml:space="preserve">ги является Глава </w:t>
      </w:r>
      <w:r w:rsidR="008E58B9" w:rsidRPr="008E58B9">
        <w:rPr>
          <w:sz w:val="24"/>
          <w:szCs w:val="24"/>
        </w:rPr>
        <w:t>муниципального образования «Муниципальный округ Вавожский район Удмуртской Республики»</w:t>
      </w:r>
      <w:r w:rsidR="00B1324E" w:rsidRPr="00EF3068">
        <w:rPr>
          <w:sz w:val="24"/>
          <w:szCs w:val="24"/>
        </w:rPr>
        <w:t>.</w:t>
      </w:r>
    </w:p>
    <w:p w:rsidR="00B1324E" w:rsidRPr="00EF3068" w:rsidRDefault="00EE3E17" w:rsidP="00B1324E">
      <w:pPr>
        <w:autoSpaceDE w:val="0"/>
        <w:autoSpaceDN w:val="0"/>
        <w:adjustRightInd w:val="0"/>
        <w:jc w:val="both"/>
        <w:rPr>
          <w:sz w:val="24"/>
          <w:szCs w:val="24"/>
        </w:rPr>
      </w:pPr>
      <w:r w:rsidRPr="00EF3068">
        <w:rPr>
          <w:b/>
          <w:bCs/>
          <w:sz w:val="24"/>
          <w:szCs w:val="24"/>
        </w:rPr>
        <w:t>2</w:t>
      </w:r>
      <w:r w:rsidR="00D86DDD" w:rsidRPr="00EF3068">
        <w:rPr>
          <w:b/>
          <w:bCs/>
          <w:sz w:val="24"/>
          <w:szCs w:val="24"/>
        </w:rPr>
        <w:t>9</w:t>
      </w:r>
      <w:r w:rsidR="00B1324E" w:rsidRPr="00EF3068">
        <w:rPr>
          <w:b/>
          <w:bCs/>
          <w:sz w:val="24"/>
          <w:szCs w:val="24"/>
        </w:rPr>
        <w:t>.8.</w:t>
      </w:r>
      <w:r w:rsidR="00B1324E" w:rsidRPr="00EF3068">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w:t>
      </w:r>
      <w:r w:rsidR="00603908" w:rsidRPr="00EF3068">
        <w:rPr>
          <w:sz w:val="24"/>
          <w:szCs w:val="24"/>
        </w:rPr>
        <w:t>ист Администрации</w:t>
      </w:r>
      <w:r w:rsidR="00B1324E" w:rsidRPr="00EF3068">
        <w:rPr>
          <w:sz w:val="24"/>
          <w:szCs w:val="24"/>
        </w:rPr>
        <w:t>.</w:t>
      </w:r>
    </w:p>
    <w:p w:rsidR="007C7A39" w:rsidRPr="00EF3068" w:rsidRDefault="00D86DDD" w:rsidP="007C7A39">
      <w:pPr>
        <w:jc w:val="both"/>
        <w:rPr>
          <w:sz w:val="24"/>
          <w:szCs w:val="24"/>
        </w:rPr>
      </w:pPr>
      <w:r w:rsidRPr="00EF3068">
        <w:rPr>
          <w:b/>
          <w:sz w:val="24"/>
          <w:szCs w:val="24"/>
        </w:rPr>
        <w:t>29</w:t>
      </w:r>
      <w:r w:rsidR="007C7A39" w:rsidRPr="00EF3068">
        <w:rPr>
          <w:b/>
          <w:sz w:val="24"/>
          <w:szCs w:val="24"/>
        </w:rPr>
        <w:t>.</w:t>
      </w:r>
      <w:r w:rsidR="00B1324E" w:rsidRPr="00EF3068">
        <w:rPr>
          <w:b/>
          <w:sz w:val="24"/>
          <w:szCs w:val="24"/>
        </w:rPr>
        <w:t>9</w:t>
      </w:r>
      <w:r w:rsidR="007C7A39" w:rsidRPr="00EF3068">
        <w:rPr>
          <w:b/>
          <w:sz w:val="24"/>
          <w:szCs w:val="24"/>
        </w:rPr>
        <w:t>.</w:t>
      </w:r>
      <w:r w:rsidR="007C7A39" w:rsidRPr="00EF3068">
        <w:rPr>
          <w:sz w:val="24"/>
          <w:szCs w:val="24"/>
        </w:rPr>
        <w:t xml:space="preserve"> Срок выполнения административной процедуры: не более </w:t>
      </w:r>
      <w:r w:rsidR="00516104" w:rsidRPr="00EF3068">
        <w:rPr>
          <w:sz w:val="24"/>
          <w:szCs w:val="24"/>
        </w:rPr>
        <w:t>2</w:t>
      </w:r>
      <w:r w:rsidR="00A37554" w:rsidRPr="00EF3068">
        <w:rPr>
          <w:sz w:val="24"/>
          <w:szCs w:val="24"/>
        </w:rPr>
        <w:t>1 рабочего дня</w:t>
      </w:r>
      <w:r w:rsidR="007C7A39" w:rsidRPr="00EF3068">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Pr="00EF3068" w:rsidRDefault="00D86DDD" w:rsidP="007C7A39">
      <w:pPr>
        <w:jc w:val="both"/>
        <w:rPr>
          <w:sz w:val="24"/>
          <w:szCs w:val="24"/>
        </w:rPr>
      </w:pPr>
      <w:r w:rsidRPr="00EF3068">
        <w:rPr>
          <w:b/>
          <w:sz w:val="24"/>
          <w:szCs w:val="24"/>
        </w:rPr>
        <w:t>29</w:t>
      </w:r>
      <w:r w:rsidR="007C7A39" w:rsidRPr="00EF3068">
        <w:rPr>
          <w:b/>
          <w:sz w:val="24"/>
          <w:szCs w:val="24"/>
        </w:rPr>
        <w:t>.1</w:t>
      </w:r>
      <w:r w:rsidR="00B1324E" w:rsidRPr="00EF3068">
        <w:rPr>
          <w:b/>
          <w:sz w:val="24"/>
          <w:szCs w:val="24"/>
        </w:rPr>
        <w:t>0</w:t>
      </w:r>
      <w:r w:rsidR="007C7A39" w:rsidRPr="00EF3068">
        <w:rPr>
          <w:b/>
          <w:sz w:val="24"/>
          <w:szCs w:val="24"/>
        </w:rPr>
        <w:t>.</w:t>
      </w:r>
      <w:r w:rsidR="007C7A39" w:rsidRPr="00EF3068">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EF3068" w:rsidRDefault="007C7A39" w:rsidP="007C7A39">
      <w:pPr>
        <w:pStyle w:val="11"/>
        <w:tabs>
          <w:tab w:val="left" w:pos="1494"/>
        </w:tabs>
        <w:spacing w:before="0" w:after="0"/>
        <w:jc w:val="center"/>
        <w:rPr>
          <w:b/>
          <w:szCs w:val="24"/>
        </w:rPr>
      </w:pPr>
    </w:p>
    <w:bookmarkEnd w:id="32"/>
    <w:p w:rsidR="007C7A39" w:rsidRPr="00EF3068" w:rsidRDefault="00D86DDD" w:rsidP="00EE3E17">
      <w:pPr>
        <w:pStyle w:val="11"/>
        <w:tabs>
          <w:tab w:val="left" w:pos="1494"/>
        </w:tabs>
        <w:spacing w:before="0" w:after="0"/>
        <w:rPr>
          <w:b/>
          <w:szCs w:val="24"/>
        </w:rPr>
      </w:pPr>
      <w:r w:rsidRPr="00EF3068">
        <w:rPr>
          <w:b/>
          <w:szCs w:val="24"/>
        </w:rPr>
        <w:t>30</w:t>
      </w:r>
      <w:r w:rsidR="007C7A39" w:rsidRPr="00EF3068">
        <w:rPr>
          <w:b/>
          <w:szCs w:val="24"/>
        </w:rPr>
        <w:t>. Направление принятого решения о предоставлении муниципальной услуги заявителю</w:t>
      </w:r>
    </w:p>
    <w:p w:rsidR="007C7A39" w:rsidRPr="00EF3068" w:rsidRDefault="00D86DDD" w:rsidP="007C7A39">
      <w:pPr>
        <w:autoSpaceDE w:val="0"/>
        <w:autoSpaceDN w:val="0"/>
        <w:adjustRightInd w:val="0"/>
        <w:jc w:val="both"/>
        <w:rPr>
          <w:color w:val="7030A0"/>
          <w:sz w:val="24"/>
          <w:szCs w:val="24"/>
        </w:rPr>
      </w:pPr>
      <w:r w:rsidRPr="00EF3068">
        <w:rPr>
          <w:b/>
          <w:sz w:val="24"/>
          <w:szCs w:val="24"/>
        </w:rPr>
        <w:lastRenderedPageBreak/>
        <w:t>30</w:t>
      </w:r>
      <w:r w:rsidR="007C7A39" w:rsidRPr="00EF3068">
        <w:rPr>
          <w:b/>
          <w:sz w:val="24"/>
          <w:szCs w:val="24"/>
        </w:rPr>
        <w:t>.1.</w:t>
      </w:r>
      <w:r w:rsidR="007C7A39" w:rsidRPr="00EF3068">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EF3068" w:rsidRDefault="00D86DDD" w:rsidP="007C7A39">
      <w:pPr>
        <w:pStyle w:val="a3"/>
        <w:spacing w:after="0"/>
        <w:jc w:val="both"/>
      </w:pPr>
      <w:r w:rsidRPr="00EF3068">
        <w:rPr>
          <w:b/>
        </w:rPr>
        <w:t>30</w:t>
      </w:r>
      <w:r w:rsidR="007C7A39" w:rsidRPr="00EF3068">
        <w:rPr>
          <w:b/>
        </w:rPr>
        <w:t>.2.</w:t>
      </w:r>
      <w:r w:rsidR="007C7A39" w:rsidRPr="00EF3068">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EF3068" w:rsidRDefault="00D86DDD" w:rsidP="007C7A39">
      <w:pPr>
        <w:jc w:val="both"/>
        <w:rPr>
          <w:sz w:val="24"/>
          <w:szCs w:val="24"/>
        </w:rPr>
      </w:pPr>
      <w:bookmarkStart w:id="33" w:name="_Hlk14264841"/>
      <w:r w:rsidRPr="00EF3068">
        <w:rPr>
          <w:b/>
          <w:sz w:val="24"/>
          <w:szCs w:val="24"/>
        </w:rPr>
        <w:t>30</w:t>
      </w:r>
      <w:r w:rsidR="007C7A39" w:rsidRPr="00EF3068">
        <w:rPr>
          <w:b/>
          <w:sz w:val="24"/>
          <w:szCs w:val="24"/>
        </w:rPr>
        <w:t>.3.</w:t>
      </w:r>
      <w:r w:rsidR="007C7A39" w:rsidRPr="00EF3068">
        <w:rPr>
          <w:sz w:val="24"/>
          <w:szCs w:val="24"/>
        </w:rPr>
        <w:t xml:space="preserve"> В случае</w:t>
      </w:r>
      <w:proofErr w:type="gramStart"/>
      <w:r w:rsidR="007C7A39" w:rsidRPr="00EF3068">
        <w:rPr>
          <w:sz w:val="24"/>
          <w:szCs w:val="24"/>
        </w:rPr>
        <w:t>,</w:t>
      </w:r>
      <w:proofErr w:type="gramEnd"/>
      <w:r w:rsidR="007C7A39" w:rsidRPr="00EF3068">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EF3068" w:rsidRDefault="00B1324E" w:rsidP="00B1324E">
      <w:pPr>
        <w:pStyle w:val="11"/>
        <w:tabs>
          <w:tab w:val="left" w:pos="1494"/>
        </w:tabs>
        <w:spacing w:before="0" w:after="0"/>
        <w:rPr>
          <w:szCs w:val="24"/>
        </w:rPr>
      </w:pPr>
      <w:r w:rsidRPr="00EF3068">
        <w:rPr>
          <w:szCs w:val="24"/>
        </w:rPr>
        <w:t xml:space="preserve">     </w:t>
      </w:r>
      <w:r w:rsidR="007C7A39" w:rsidRPr="00EF3068">
        <w:rPr>
          <w:szCs w:val="24"/>
        </w:rPr>
        <w:t xml:space="preserve">Срок выполнения данного административного действия: не более 1-го дня </w:t>
      </w:r>
      <w:r w:rsidR="007C7A39" w:rsidRPr="00EF3068">
        <w:rPr>
          <w:szCs w:val="24"/>
          <w:lang w:eastAsia="ru-RU"/>
        </w:rPr>
        <w:t xml:space="preserve">с момента готовности </w:t>
      </w:r>
      <w:r w:rsidR="007C7A39" w:rsidRPr="00EF3068">
        <w:rPr>
          <w:szCs w:val="24"/>
        </w:rPr>
        <w:t>документов, являющихся результатом предоставления муниципальной услуги.</w:t>
      </w:r>
    </w:p>
    <w:p w:rsidR="007C7A39" w:rsidRPr="00EF3068" w:rsidRDefault="00B1324E" w:rsidP="00B1324E">
      <w:pPr>
        <w:jc w:val="both"/>
        <w:rPr>
          <w:color w:val="FF0000"/>
          <w:sz w:val="24"/>
          <w:szCs w:val="24"/>
        </w:rPr>
      </w:pPr>
      <w:r w:rsidRPr="00EF3068">
        <w:rPr>
          <w:sz w:val="24"/>
          <w:szCs w:val="24"/>
        </w:rPr>
        <w:t xml:space="preserve">     </w:t>
      </w:r>
      <w:r w:rsidR="007C7A39" w:rsidRPr="00EF3068">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EF3068" w:rsidRDefault="00D86DDD" w:rsidP="007C7A39">
      <w:pPr>
        <w:jc w:val="both"/>
        <w:rPr>
          <w:sz w:val="24"/>
          <w:szCs w:val="24"/>
        </w:rPr>
      </w:pPr>
      <w:r w:rsidRPr="00EF3068">
        <w:rPr>
          <w:b/>
          <w:sz w:val="24"/>
          <w:szCs w:val="24"/>
        </w:rPr>
        <w:t>30</w:t>
      </w:r>
      <w:r w:rsidR="007C7A39" w:rsidRPr="00EF3068">
        <w:rPr>
          <w:b/>
          <w:sz w:val="24"/>
          <w:szCs w:val="24"/>
        </w:rPr>
        <w:t>.4.</w:t>
      </w:r>
      <w:r w:rsidR="007C7A39" w:rsidRPr="00EF3068">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1) </w:t>
      </w:r>
      <w:r w:rsidR="0070195F" w:rsidRPr="00EF3068">
        <w:rPr>
          <w:sz w:val="24"/>
          <w:szCs w:val="24"/>
        </w:rPr>
        <w:t>п</w:t>
      </w:r>
      <w:r w:rsidR="007C7A39" w:rsidRPr="00EF3068">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2) </w:t>
      </w:r>
      <w:r w:rsidR="0070195F" w:rsidRPr="00EF3068">
        <w:rPr>
          <w:sz w:val="24"/>
          <w:szCs w:val="24"/>
        </w:rPr>
        <w:t>в</w:t>
      </w:r>
      <w:r w:rsidR="007C7A39" w:rsidRPr="00EF3068">
        <w:rPr>
          <w:sz w:val="24"/>
          <w:szCs w:val="24"/>
        </w:rPr>
        <w:t>ыдача специалистом Администрации заявителю результата предоставления муниципальной услуги заявителю;</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3) </w:t>
      </w:r>
      <w:r w:rsidR="003A0FC7" w:rsidRPr="00EF3068">
        <w:rPr>
          <w:sz w:val="24"/>
          <w:szCs w:val="24"/>
        </w:rPr>
        <w:t>о</w:t>
      </w:r>
      <w:r w:rsidR="007C7A39" w:rsidRPr="00EF3068">
        <w:rPr>
          <w:sz w:val="24"/>
          <w:szCs w:val="24"/>
        </w:rPr>
        <w:t xml:space="preserve">тметка заявителем о получении результата предоставления муниципальной услуги. </w:t>
      </w:r>
    </w:p>
    <w:p w:rsidR="007C7A39" w:rsidRPr="00EF3068" w:rsidRDefault="00D86DDD" w:rsidP="00B1324E">
      <w:pPr>
        <w:jc w:val="both"/>
        <w:rPr>
          <w:sz w:val="24"/>
          <w:szCs w:val="24"/>
        </w:rPr>
      </w:pPr>
      <w:r w:rsidRPr="00EF3068">
        <w:rPr>
          <w:b/>
          <w:sz w:val="24"/>
          <w:szCs w:val="24"/>
        </w:rPr>
        <w:t>30</w:t>
      </w:r>
      <w:r w:rsidR="007C7A39" w:rsidRPr="00EF3068">
        <w:rPr>
          <w:b/>
          <w:sz w:val="24"/>
          <w:szCs w:val="24"/>
        </w:rPr>
        <w:t>.5.</w:t>
      </w:r>
      <w:r w:rsidR="007C7A39" w:rsidRPr="00EF3068">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EF3068" w:rsidRDefault="00D86DDD" w:rsidP="007C7A39">
      <w:pPr>
        <w:jc w:val="both"/>
        <w:rPr>
          <w:sz w:val="24"/>
          <w:szCs w:val="24"/>
        </w:rPr>
      </w:pPr>
      <w:r w:rsidRPr="00EF3068">
        <w:rPr>
          <w:b/>
          <w:sz w:val="24"/>
          <w:szCs w:val="24"/>
        </w:rPr>
        <w:t>30</w:t>
      </w:r>
      <w:r w:rsidR="007C7A39" w:rsidRPr="00EF3068">
        <w:rPr>
          <w:b/>
          <w:sz w:val="24"/>
          <w:szCs w:val="24"/>
        </w:rPr>
        <w:t>.6.</w:t>
      </w:r>
      <w:r w:rsidR="007C7A39" w:rsidRPr="00EF3068">
        <w:rPr>
          <w:sz w:val="24"/>
          <w:szCs w:val="24"/>
        </w:rPr>
        <w:t xml:space="preserve"> В случае</w:t>
      </w:r>
      <w:proofErr w:type="gramStart"/>
      <w:r w:rsidR="007C7A39" w:rsidRPr="00EF3068">
        <w:rPr>
          <w:sz w:val="24"/>
          <w:szCs w:val="24"/>
        </w:rPr>
        <w:t>,</w:t>
      </w:r>
      <w:proofErr w:type="gramEnd"/>
      <w:r w:rsidR="007C7A39" w:rsidRPr="00EF3068">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EF3068">
        <w:rPr>
          <w:sz w:val="24"/>
          <w:szCs w:val="24"/>
        </w:rPr>
        <w:t>МФЦ</w:t>
      </w:r>
      <w:r w:rsidR="007C7A39" w:rsidRPr="00EF3068">
        <w:rPr>
          <w:sz w:val="24"/>
          <w:szCs w:val="24"/>
        </w:rPr>
        <w:t xml:space="preserve"> специалист Администрации информирует специалиста </w:t>
      </w:r>
      <w:r w:rsidR="003D410F" w:rsidRPr="00EF3068">
        <w:rPr>
          <w:sz w:val="24"/>
          <w:szCs w:val="24"/>
        </w:rPr>
        <w:t>МФЦ</w:t>
      </w:r>
      <w:r w:rsidR="007C7A39" w:rsidRPr="00EF3068">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EF3068" w:rsidRDefault="00D86DDD" w:rsidP="007C7A39">
      <w:pPr>
        <w:jc w:val="both"/>
        <w:rPr>
          <w:sz w:val="24"/>
          <w:szCs w:val="24"/>
        </w:rPr>
      </w:pPr>
      <w:r w:rsidRPr="00EF3068">
        <w:rPr>
          <w:b/>
          <w:sz w:val="24"/>
          <w:szCs w:val="24"/>
        </w:rPr>
        <w:t>30</w:t>
      </w:r>
      <w:r w:rsidR="007C7A39" w:rsidRPr="00EF3068">
        <w:rPr>
          <w:b/>
          <w:sz w:val="24"/>
          <w:szCs w:val="24"/>
        </w:rPr>
        <w:t>.7.</w:t>
      </w:r>
      <w:r w:rsidR="007C7A39" w:rsidRPr="00EF3068">
        <w:rPr>
          <w:sz w:val="24"/>
          <w:szCs w:val="24"/>
        </w:rPr>
        <w:t xml:space="preserve"> Передача специалистом Администрации результата</w:t>
      </w:r>
      <w:r w:rsidR="00EE3E17" w:rsidRPr="00EF3068">
        <w:rPr>
          <w:sz w:val="24"/>
          <w:szCs w:val="24"/>
        </w:rPr>
        <w:t xml:space="preserve"> </w:t>
      </w:r>
      <w:r w:rsidR="007C7A39" w:rsidRPr="00EF3068">
        <w:rPr>
          <w:sz w:val="24"/>
          <w:szCs w:val="24"/>
        </w:rPr>
        <w:t>предос</w:t>
      </w:r>
      <w:r w:rsidR="009701D0">
        <w:rPr>
          <w:sz w:val="24"/>
          <w:szCs w:val="24"/>
        </w:rPr>
        <w:t xml:space="preserve">тавления муниципальной услуги работнику </w:t>
      </w:r>
      <w:r w:rsidR="003D410F" w:rsidRPr="00EF3068">
        <w:rPr>
          <w:sz w:val="24"/>
          <w:szCs w:val="24"/>
        </w:rPr>
        <w:t>МФЦ</w:t>
      </w:r>
      <w:r w:rsidR="00EE3E17" w:rsidRPr="00EF3068">
        <w:rPr>
          <w:sz w:val="24"/>
          <w:szCs w:val="24"/>
        </w:rPr>
        <w:t xml:space="preserve"> </w:t>
      </w:r>
      <w:r w:rsidR="007C7A39" w:rsidRPr="00EF3068">
        <w:rPr>
          <w:sz w:val="24"/>
          <w:szCs w:val="24"/>
        </w:rPr>
        <w:t>включает в себя следующие административные действия:</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1) специалист Администрации выдает результат предос</w:t>
      </w:r>
      <w:r w:rsidR="009701D0">
        <w:rPr>
          <w:sz w:val="24"/>
          <w:szCs w:val="24"/>
        </w:rPr>
        <w:t xml:space="preserve">тавления муниципальной услуги работнику </w:t>
      </w:r>
      <w:r w:rsidR="003D410F" w:rsidRPr="00EF3068">
        <w:rPr>
          <w:sz w:val="24"/>
          <w:szCs w:val="24"/>
        </w:rPr>
        <w:t>МФЦ</w:t>
      </w:r>
      <w:r w:rsidR="007C7A39" w:rsidRPr="00EF3068">
        <w:rPr>
          <w:sz w:val="24"/>
          <w:szCs w:val="24"/>
        </w:rPr>
        <w:t>;</w:t>
      </w:r>
    </w:p>
    <w:p w:rsidR="007C7A39" w:rsidRPr="00EF3068" w:rsidRDefault="00B1324E" w:rsidP="00B1324E">
      <w:pPr>
        <w:jc w:val="both"/>
        <w:rPr>
          <w:sz w:val="24"/>
          <w:szCs w:val="24"/>
        </w:rPr>
      </w:pPr>
      <w:r w:rsidRPr="00EF3068">
        <w:rPr>
          <w:sz w:val="24"/>
          <w:szCs w:val="24"/>
        </w:rPr>
        <w:t xml:space="preserve">     </w:t>
      </w:r>
      <w:r w:rsidR="009701D0">
        <w:rPr>
          <w:sz w:val="24"/>
          <w:szCs w:val="24"/>
        </w:rPr>
        <w:t>2) работник</w:t>
      </w:r>
      <w:r w:rsidR="007C7A39" w:rsidRPr="00EF3068">
        <w:rPr>
          <w:sz w:val="24"/>
          <w:szCs w:val="24"/>
        </w:rPr>
        <w:t xml:space="preserve"> </w:t>
      </w:r>
      <w:r w:rsidR="003D410F" w:rsidRPr="00EF3068">
        <w:rPr>
          <w:sz w:val="24"/>
          <w:szCs w:val="24"/>
        </w:rPr>
        <w:t>МФЦ</w:t>
      </w:r>
      <w:r w:rsidR="007C7A39" w:rsidRPr="00EF3068">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EF3068" w:rsidRDefault="00D86DDD" w:rsidP="007C7A39">
      <w:pPr>
        <w:jc w:val="both"/>
        <w:rPr>
          <w:sz w:val="24"/>
          <w:szCs w:val="24"/>
        </w:rPr>
      </w:pPr>
      <w:r w:rsidRPr="00EF3068">
        <w:rPr>
          <w:b/>
          <w:sz w:val="24"/>
          <w:szCs w:val="24"/>
        </w:rPr>
        <w:t>30</w:t>
      </w:r>
      <w:r w:rsidR="007C7A39" w:rsidRPr="00EF3068">
        <w:rPr>
          <w:b/>
          <w:sz w:val="24"/>
          <w:szCs w:val="24"/>
        </w:rPr>
        <w:t>.</w:t>
      </w:r>
      <w:r w:rsidR="00B1324E" w:rsidRPr="00EF3068">
        <w:rPr>
          <w:b/>
          <w:sz w:val="24"/>
          <w:szCs w:val="24"/>
        </w:rPr>
        <w:t>8</w:t>
      </w:r>
      <w:r w:rsidR="00E6117F">
        <w:rPr>
          <w:b/>
          <w:sz w:val="24"/>
          <w:szCs w:val="24"/>
        </w:rPr>
        <w:t xml:space="preserve">. </w:t>
      </w:r>
      <w:r w:rsidR="00E6117F" w:rsidRPr="00E6117F">
        <w:rPr>
          <w:sz w:val="24"/>
          <w:szCs w:val="24"/>
        </w:rPr>
        <w:t>Работник</w:t>
      </w:r>
      <w:r w:rsidR="007C7A39" w:rsidRPr="00EF3068">
        <w:rPr>
          <w:sz w:val="24"/>
          <w:szCs w:val="24"/>
        </w:rPr>
        <w:t xml:space="preserve"> </w:t>
      </w:r>
      <w:r w:rsidR="003D410F" w:rsidRPr="00EF3068">
        <w:rPr>
          <w:sz w:val="24"/>
          <w:szCs w:val="24"/>
        </w:rPr>
        <w:t>МФЦ</w:t>
      </w:r>
      <w:r w:rsidR="007C7A39" w:rsidRPr="00EF3068">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EF3068" w:rsidRDefault="00D86DDD" w:rsidP="007C7A39">
      <w:pPr>
        <w:jc w:val="both"/>
        <w:rPr>
          <w:sz w:val="24"/>
          <w:szCs w:val="24"/>
        </w:rPr>
      </w:pPr>
      <w:r w:rsidRPr="00EF3068">
        <w:rPr>
          <w:b/>
          <w:sz w:val="24"/>
          <w:szCs w:val="24"/>
        </w:rPr>
        <w:t>30</w:t>
      </w:r>
      <w:r w:rsidR="007C7A39" w:rsidRPr="00EF3068">
        <w:rPr>
          <w:b/>
          <w:sz w:val="24"/>
          <w:szCs w:val="24"/>
        </w:rPr>
        <w:t>.9.</w:t>
      </w:r>
      <w:r w:rsidR="007C7A39" w:rsidRPr="00EF3068">
        <w:rPr>
          <w:sz w:val="24"/>
          <w:szCs w:val="24"/>
        </w:rPr>
        <w:t xml:space="preserve"> Передача результата предо</w:t>
      </w:r>
      <w:r w:rsidR="00E6117F">
        <w:rPr>
          <w:sz w:val="24"/>
          <w:szCs w:val="24"/>
        </w:rPr>
        <w:t>ставления муниципальной услуги работником</w:t>
      </w:r>
      <w:r w:rsidR="003D410F" w:rsidRPr="00EF3068">
        <w:rPr>
          <w:sz w:val="24"/>
          <w:szCs w:val="24"/>
        </w:rPr>
        <w:t xml:space="preserve"> МФЦ</w:t>
      </w:r>
      <w:r w:rsidR="001B2FCD" w:rsidRPr="00EF3068">
        <w:rPr>
          <w:sz w:val="24"/>
          <w:szCs w:val="24"/>
        </w:rPr>
        <w:t xml:space="preserve"> </w:t>
      </w:r>
      <w:r w:rsidR="007C7A39" w:rsidRPr="00EF3068">
        <w:rPr>
          <w:sz w:val="24"/>
          <w:szCs w:val="24"/>
        </w:rPr>
        <w:t>заявителю включает в себя следующие административные действия:</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1) </w:t>
      </w:r>
      <w:r w:rsidR="00EE3E17" w:rsidRPr="00EF3068">
        <w:rPr>
          <w:sz w:val="24"/>
          <w:szCs w:val="24"/>
        </w:rPr>
        <w:t>п</w:t>
      </w:r>
      <w:r w:rsidR="007C7A39" w:rsidRPr="00EF3068">
        <w:rPr>
          <w:sz w:val="24"/>
          <w:szCs w:val="24"/>
        </w:rPr>
        <w:t>ров</w:t>
      </w:r>
      <w:r w:rsidR="00E6117F">
        <w:rPr>
          <w:sz w:val="24"/>
          <w:szCs w:val="24"/>
        </w:rPr>
        <w:t>ерка работником</w:t>
      </w:r>
      <w:r w:rsidR="00E6117F" w:rsidRPr="00EF3068">
        <w:rPr>
          <w:sz w:val="24"/>
          <w:szCs w:val="24"/>
        </w:rPr>
        <w:t xml:space="preserve"> </w:t>
      </w:r>
      <w:r w:rsidR="003D410F" w:rsidRPr="00EF3068">
        <w:rPr>
          <w:sz w:val="24"/>
          <w:szCs w:val="24"/>
        </w:rPr>
        <w:t>МФЦ</w:t>
      </w:r>
      <w:r w:rsidR="007C7A39" w:rsidRPr="00EF3068">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2) </w:t>
      </w:r>
      <w:r w:rsidR="00EE3E17" w:rsidRPr="00EF3068">
        <w:rPr>
          <w:sz w:val="24"/>
          <w:szCs w:val="24"/>
        </w:rPr>
        <w:t>в</w:t>
      </w:r>
      <w:r w:rsidR="0087547E">
        <w:rPr>
          <w:sz w:val="24"/>
          <w:szCs w:val="24"/>
        </w:rPr>
        <w:t>ыдача работником</w:t>
      </w:r>
      <w:r w:rsidR="0087547E" w:rsidRPr="00EF3068">
        <w:rPr>
          <w:sz w:val="24"/>
          <w:szCs w:val="24"/>
        </w:rPr>
        <w:t xml:space="preserve"> </w:t>
      </w:r>
      <w:r w:rsidR="003D410F" w:rsidRPr="00EF3068">
        <w:rPr>
          <w:sz w:val="24"/>
          <w:szCs w:val="24"/>
        </w:rPr>
        <w:t>МФЦ</w:t>
      </w:r>
      <w:r w:rsidR="007C7A39" w:rsidRPr="00EF3068">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3) </w:t>
      </w:r>
      <w:r w:rsidR="00EE3E17" w:rsidRPr="00EF3068">
        <w:rPr>
          <w:sz w:val="24"/>
          <w:szCs w:val="24"/>
        </w:rPr>
        <w:t>в</w:t>
      </w:r>
      <w:r w:rsidR="007C7A39" w:rsidRPr="00EF3068">
        <w:rPr>
          <w:sz w:val="24"/>
          <w:szCs w:val="24"/>
        </w:rPr>
        <w:t xml:space="preserve"> случае, если за получением результата муниципальной услуги обращается представитель заявителя,</w:t>
      </w:r>
      <w:r w:rsidR="0087547E" w:rsidRPr="0087547E">
        <w:rPr>
          <w:sz w:val="24"/>
          <w:szCs w:val="24"/>
        </w:rPr>
        <w:t xml:space="preserve"> </w:t>
      </w:r>
      <w:r w:rsidR="0087547E">
        <w:rPr>
          <w:sz w:val="24"/>
          <w:szCs w:val="24"/>
        </w:rPr>
        <w:t>работник</w:t>
      </w:r>
      <w:r w:rsidR="007C7A39" w:rsidRPr="00EF3068">
        <w:rPr>
          <w:sz w:val="24"/>
          <w:szCs w:val="24"/>
        </w:rPr>
        <w:t xml:space="preserve"> </w:t>
      </w:r>
      <w:r w:rsidR="003D410F" w:rsidRPr="00EF3068">
        <w:rPr>
          <w:sz w:val="24"/>
          <w:szCs w:val="24"/>
        </w:rPr>
        <w:t>МФЦ</w:t>
      </w:r>
      <w:r w:rsidR="007C7A39" w:rsidRPr="00EF3068">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4) </w:t>
      </w:r>
      <w:r w:rsidR="00EE3E17" w:rsidRPr="00EF3068">
        <w:rPr>
          <w:sz w:val="24"/>
          <w:szCs w:val="24"/>
        </w:rPr>
        <w:t>з</w:t>
      </w:r>
      <w:r w:rsidR="007C7A39" w:rsidRPr="00EF3068">
        <w:rPr>
          <w:sz w:val="24"/>
          <w:szCs w:val="24"/>
        </w:rPr>
        <w:t>аявитель делает отметку о получении результата предоставления муниципальной услуги.</w:t>
      </w:r>
    </w:p>
    <w:p w:rsidR="007C7A39" w:rsidRPr="00EF3068" w:rsidRDefault="00D86DDD" w:rsidP="001671A6">
      <w:pPr>
        <w:jc w:val="both"/>
        <w:rPr>
          <w:color w:val="FF0000"/>
          <w:sz w:val="24"/>
          <w:szCs w:val="24"/>
        </w:rPr>
      </w:pPr>
      <w:r w:rsidRPr="00EF3068">
        <w:rPr>
          <w:b/>
          <w:sz w:val="24"/>
          <w:szCs w:val="24"/>
        </w:rPr>
        <w:lastRenderedPageBreak/>
        <w:t>30</w:t>
      </w:r>
      <w:r w:rsidR="007C7A39" w:rsidRPr="00EF3068">
        <w:rPr>
          <w:b/>
          <w:sz w:val="24"/>
          <w:szCs w:val="24"/>
        </w:rPr>
        <w:t>.1</w:t>
      </w:r>
      <w:r w:rsidR="00B1324E" w:rsidRPr="00EF3068">
        <w:rPr>
          <w:b/>
          <w:sz w:val="24"/>
          <w:szCs w:val="24"/>
        </w:rPr>
        <w:t>0</w:t>
      </w:r>
      <w:r w:rsidR="007C7A39" w:rsidRPr="00EF3068">
        <w:rPr>
          <w:b/>
          <w:sz w:val="24"/>
          <w:szCs w:val="24"/>
        </w:rPr>
        <w:t>.</w:t>
      </w:r>
      <w:r w:rsidR="007C7A39" w:rsidRPr="00EF3068">
        <w:rPr>
          <w:sz w:val="24"/>
          <w:szCs w:val="24"/>
        </w:rPr>
        <w:t xml:space="preserve"> В случае</w:t>
      </w:r>
      <w:proofErr w:type="gramStart"/>
      <w:r w:rsidR="007C7A39" w:rsidRPr="00EF3068">
        <w:rPr>
          <w:sz w:val="24"/>
          <w:szCs w:val="24"/>
        </w:rPr>
        <w:t>,</w:t>
      </w:r>
      <w:proofErr w:type="gramEnd"/>
      <w:r w:rsidR="007C7A39" w:rsidRPr="00EF3068">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EF3068">
        <w:rPr>
          <w:sz w:val="24"/>
          <w:szCs w:val="24"/>
        </w:rPr>
        <w:t>.</w:t>
      </w:r>
      <w:r w:rsidR="007C7A39" w:rsidRPr="00EF3068">
        <w:rPr>
          <w:sz w:val="24"/>
          <w:szCs w:val="24"/>
        </w:rPr>
        <w:t xml:space="preserve"> </w:t>
      </w:r>
    </w:p>
    <w:p w:rsidR="007C7A39" w:rsidRPr="00EF3068" w:rsidRDefault="001671A6" w:rsidP="007C7A39">
      <w:pPr>
        <w:jc w:val="both"/>
        <w:rPr>
          <w:sz w:val="24"/>
          <w:szCs w:val="24"/>
        </w:rPr>
      </w:pPr>
      <w:r w:rsidRPr="00EF3068">
        <w:rPr>
          <w:sz w:val="24"/>
          <w:szCs w:val="24"/>
        </w:rPr>
        <w:t xml:space="preserve">  </w:t>
      </w:r>
      <w:r w:rsidR="007C7A39" w:rsidRPr="00EF3068">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Срок выполнения данного административного действия: в течение 1-го рабочего дня</w:t>
      </w:r>
      <w:r w:rsidR="007C7A39" w:rsidRPr="00EF3068">
        <w:rPr>
          <w:color w:val="FF0000"/>
          <w:sz w:val="24"/>
          <w:szCs w:val="24"/>
        </w:rPr>
        <w:t xml:space="preserve"> </w:t>
      </w:r>
      <w:r w:rsidR="007C7A39" w:rsidRPr="00EF3068">
        <w:rPr>
          <w:sz w:val="24"/>
          <w:szCs w:val="24"/>
        </w:rPr>
        <w:t>с момента формирован</w:t>
      </w:r>
      <w:r w:rsidR="00F11B43" w:rsidRPr="00EF3068">
        <w:rPr>
          <w:sz w:val="24"/>
          <w:szCs w:val="24"/>
        </w:rPr>
        <w:t>ия</w:t>
      </w:r>
      <w:r w:rsidR="007C7A39" w:rsidRPr="00EF3068">
        <w:rPr>
          <w:sz w:val="24"/>
          <w:szCs w:val="24"/>
        </w:rPr>
        <w:t xml:space="preserve"> почтового отправления</w:t>
      </w:r>
      <w:r w:rsidR="00F11B43" w:rsidRPr="00EF3068">
        <w:rPr>
          <w:sz w:val="24"/>
          <w:szCs w:val="24"/>
        </w:rPr>
        <w:t xml:space="preserve"> заявителю</w:t>
      </w:r>
      <w:r w:rsidR="007C7A39" w:rsidRPr="00EF3068">
        <w:rPr>
          <w:sz w:val="24"/>
          <w:szCs w:val="24"/>
        </w:rPr>
        <w:t xml:space="preserve">. </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Способом фиксации результата является почтовое уведомление о вручении отправления заявителю.</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EF3068" w:rsidRDefault="00D86DDD" w:rsidP="007C7A39">
      <w:pPr>
        <w:jc w:val="both"/>
        <w:rPr>
          <w:sz w:val="24"/>
          <w:szCs w:val="24"/>
        </w:rPr>
      </w:pPr>
      <w:r w:rsidRPr="00EF3068">
        <w:rPr>
          <w:b/>
          <w:sz w:val="24"/>
          <w:szCs w:val="24"/>
        </w:rPr>
        <w:t>30</w:t>
      </w:r>
      <w:r w:rsidR="007C7A39" w:rsidRPr="00EF3068">
        <w:rPr>
          <w:b/>
          <w:sz w:val="24"/>
          <w:szCs w:val="24"/>
        </w:rPr>
        <w:t>.1</w:t>
      </w:r>
      <w:r w:rsidR="00B1324E" w:rsidRPr="00EF3068">
        <w:rPr>
          <w:b/>
          <w:sz w:val="24"/>
          <w:szCs w:val="24"/>
        </w:rPr>
        <w:t>1</w:t>
      </w:r>
      <w:r w:rsidR="007C7A39" w:rsidRPr="00EF3068">
        <w:rPr>
          <w:b/>
          <w:sz w:val="24"/>
          <w:szCs w:val="24"/>
        </w:rPr>
        <w:t>.</w:t>
      </w:r>
      <w:r w:rsidR="007C7A39" w:rsidRPr="00EF3068">
        <w:rPr>
          <w:sz w:val="24"/>
          <w:szCs w:val="24"/>
        </w:rPr>
        <w:t xml:space="preserve"> В случае</w:t>
      </w:r>
      <w:proofErr w:type="gramStart"/>
      <w:r w:rsidR="007C7A39" w:rsidRPr="00EF3068">
        <w:rPr>
          <w:sz w:val="24"/>
          <w:szCs w:val="24"/>
        </w:rPr>
        <w:t>,</w:t>
      </w:r>
      <w:proofErr w:type="gramEnd"/>
      <w:r w:rsidR="007C7A39" w:rsidRPr="00EF3068">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EF3068" w:rsidRDefault="00D86DDD" w:rsidP="007C7A39">
      <w:pPr>
        <w:jc w:val="both"/>
        <w:rPr>
          <w:sz w:val="24"/>
          <w:szCs w:val="24"/>
        </w:rPr>
      </w:pPr>
      <w:r w:rsidRPr="00EF3068">
        <w:rPr>
          <w:b/>
          <w:sz w:val="24"/>
          <w:szCs w:val="24"/>
        </w:rPr>
        <w:t>30</w:t>
      </w:r>
      <w:r w:rsidR="007C7A39" w:rsidRPr="00EF3068">
        <w:rPr>
          <w:b/>
          <w:sz w:val="24"/>
          <w:szCs w:val="24"/>
        </w:rPr>
        <w:t>.1</w:t>
      </w:r>
      <w:r w:rsidR="00E9279D" w:rsidRPr="00EF3068">
        <w:rPr>
          <w:b/>
          <w:sz w:val="24"/>
          <w:szCs w:val="24"/>
        </w:rPr>
        <w:t>2</w:t>
      </w:r>
      <w:r w:rsidR="007C7A39" w:rsidRPr="00EF3068">
        <w:rPr>
          <w:b/>
          <w:sz w:val="24"/>
          <w:szCs w:val="24"/>
        </w:rPr>
        <w:t>.</w:t>
      </w:r>
      <w:r w:rsidR="007C7A39" w:rsidRPr="00EF3068">
        <w:rPr>
          <w:sz w:val="24"/>
          <w:szCs w:val="24"/>
        </w:rPr>
        <w:t xml:space="preserve"> Невостребованные результаты муниципальной услуги хранятся в Администрации или </w:t>
      </w:r>
      <w:r w:rsidR="00F11B43" w:rsidRPr="00EF3068">
        <w:rPr>
          <w:sz w:val="24"/>
          <w:szCs w:val="24"/>
        </w:rPr>
        <w:t>МФЦ</w:t>
      </w:r>
      <w:r w:rsidR="007C7A39" w:rsidRPr="00EF3068">
        <w:rPr>
          <w:sz w:val="24"/>
          <w:szCs w:val="24"/>
        </w:rPr>
        <w:t xml:space="preserve"> (в зависимости от места подачи заявления).</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Срок хранения невостребованных документов:</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1)</w:t>
      </w:r>
      <w:r w:rsidR="00D86DDD" w:rsidRPr="00EF3068">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r w:rsidR="007C7A39" w:rsidRPr="00EF3068">
        <w:rPr>
          <w:sz w:val="24"/>
          <w:szCs w:val="24"/>
        </w:rPr>
        <w:t>;</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2) </w:t>
      </w:r>
      <w:r w:rsidR="0070195F" w:rsidRPr="00EF3068">
        <w:rPr>
          <w:sz w:val="24"/>
          <w:szCs w:val="24"/>
        </w:rPr>
        <w:t>в</w:t>
      </w:r>
      <w:r w:rsidR="007C7A39" w:rsidRPr="00EF3068">
        <w:rPr>
          <w:sz w:val="24"/>
          <w:szCs w:val="24"/>
        </w:rPr>
        <w:t xml:space="preserve"> Администрации–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D86DDD" w:rsidRPr="00EF3068" w:rsidRDefault="00D86DDD" w:rsidP="00D86DDD">
      <w:pPr>
        <w:jc w:val="both"/>
        <w:rPr>
          <w:sz w:val="24"/>
          <w:szCs w:val="24"/>
        </w:rPr>
      </w:pPr>
      <w:r w:rsidRPr="00EF3068">
        <w:rPr>
          <w:b/>
          <w:sz w:val="24"/>
          <w:szCs w:val="24"/>
        </w:rPr>
        <w:t>31.</w:t>
      </w:r>
      <w:r w:rsidRPr="00EF3068">
        <w:rPr>
          <w:sz w:val="24"/>
          <w:szCs w:val="24"/>
        </w:rPr>
        <w:t xml:space="preserve"> </w:t>
      </w:r>
      <w:proofErr w:type="gramStart"/>
      <w:r w:rsidRPr="00EF3068">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EF3068">
        <w:rPr>
          <w:b/>
          <w:sz w:val="24"/>
          <w:szCs w:val="24"/>
        </w:rPr>
        <w:t xml:space="preserve"> услугу</w:t>
      </w:r>
      <w:r w:rsidRPr="00EF3068">
        <w:rPr>
          <w:sz w:val="24"/>
          <w:szCs w:val="24"/>
        </w:rPr>
        <w:t>:</w:t>
      </w:r>
    </w:p>
    <w:p w:rsidR="00D86DDD" w:rsidRPr="00EF3068" w:rsidRDefault="00D86DDD" w:rsidP="00D86DDD">
      <w:pPr>
        <w:jc w:val="both"/>
        <w:rPr>
          <w:sz w:val="24"/>
          <w:szCs w:val="24"/>
        </w:rPr>
      </w:pPr>
      <w:r w:rsidRPr="00EF3068">
        <w:rPr>
          <w:b/>
          <w:sz w:val="24"/>
          <w:szCs w:val="24"/>
        </w:rPr>
        <w:t>31.1.</w:t>
      </w:r>
      <w:r w:rsidRPr="00EF3068">
        <w:rPr>
          <w:b/>
          <w:sz w:val="24"/>
          <w:szCs w:val="24"/>
        </w:rPr>
        <w:tab/>
      </w:r>
      <w:r w:rsidRPr="00EF3068">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D86DDD" w:rsidRPr="00EF3068" w:rsidRDefault="00D86DDD" w:rsidP="00D86DDD">
      <w:pPr>
        <w:jc w:val="both"/>
        <w:rPr>
          <w:sz w:val="24"/>
          <w:szCs w:val="24"/>
        </w:rPr>
      </w:pPr>
      <w:r w:rsidRPr="00EF3068">
        <w:rPr>
          <w:b/>
          <w:sz w:val="24"/>
          <w:szCs w:val="24"/>
        </w:rPr>
        <w:t>31.2.</w:t>
      </w:r>
      <w:r w:rsidRPr="00EF3068">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D86DDD" w:rsidRPr="00EF3068" w:rsidRDefault="00D86DDD" w:rsidP="00D86DDD">
      <w:pPr>
        <w:jc w:val="both"/>
        <w:rPr>
          <w:sz w:val="24"/>
          <w:szCs w:val="24"/>
        </w:rPr>
      </w:pPr>
      <w:r w:rsidRPr="00EF3068">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D86DDD" w:rsidRPr="00EF3068" w:rsidRDefault="00D86DDD" w:rsidP="00D86DDD">
      <w:pPr>
        <w:jc w:val="both"/>
        <w:rPr>
          <w:sz w:val="24"/>
          <w:szCs w:val="24"/>
        </w:rPr>
      </w:pPr>
      <w:r w:rsidRPr="00EF3068">
        <w:rPr>
          <w:sz w:val="24"/>
          <w:szCs w:val="24"/>
        </w:rPr>
        <w:t>проверяет наличие документа, подтверждающего полномочия представителя заявителя (при обращении представителя);</w:t>
      </w:r>
    </w:p>
    <w:p w:rsidR="00D86DDD" w:rsidRPr="00EF3068" w:rsidRDefault="00D86DDD" w:rsidP="00D86DDD">
      <w:pPr>
        <w:jc w:val="both"/>
        <w:rPr>
          <w:sz w:val="24"/>
          <w:szCs w:val="24"/>
        </w:rPr>
      </w:pPr>
      <w:r w:rsidRPr="00EF3068">
        <w:rPr>
          <w:sz w:val="24"/>
          <w:szCs w:val="24"/>
        </w:rPr>
        <w:t xml:space="preserve">выдает документы под подпись в реестре выдачи документов с фиксацией даты получения. </w:t>
      </w:r>
    </w:p>
    <w:p w:rsidR="00D86DDD" w:rsidRPr="00EF3068" w:rsidRDefault="00D86DDD" w:rsidP="00D86DDD">
      <w:pPr>
        <w:jc w:val="both"/>
        <w:rPr>
          <w:sz w:val="24"/>
          <w:szCs w:val="24"/>
        </w:rPr>
      </w:pPr>
      <w:r w:rsidRPr="00EF3068">
        <w:rPr>
          <w:b/>
          <w:sz w:val="24"/>
          <w:szCs w:val="24"/>
        </w:rPr>
        <w:t>31.3.</w:t>
      </w:r>
      <w:r w:rsidRPr="00EF3068">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D86DDD" w:rsidRPr="00EF3068" w:rsidRDefault="00D86DDD" w:rsidP="00D86DDD">
      <w:pPr>
        <w:jc w:val="both"/>
        <w:rPr>
          <w:sz w:val="24"/>
          <w:szCs w:val="24"/>
        </w:rPr>
      </w:pPr>
      <w:r w:rsidRPr="00EF3068">
        <w:rPr>
          <w:b/>
          <w:sz w:val="24"/>
          <w:szCs w:val="24"/>
        </w:rPr>
        <w:t>31.4.</w:t>
      </w:r>
      <w:r w:rsidRPr="00EF3068">
        <w:rPr>
          <w:sz w:val="24"/>
          <w:szCs w:val="24"/>
        </w:rPr>
        <w:tab/>
      </w:r>
      <w:proofErr w:type="gramStart"/>
      <w:r w:rsidRPr="00EF3068">
        <w:rPr>
          <w:sz w:val="24"/>
          <w:szCs w:val="24"/>
        </w:rPr>
        <w:t xml:space="preserve">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w:t>
      </w:r>
      <w:r w:rsidRPr="00EF3068">
        <w:rPr>
          <w:sz w:val="24"/>
          <w:szCs w:val="24"/>
        </w:rPr>
        <w:lastRenderedPageBreak/>
        <w:t>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D86DDD" w:rsidRPr="00EF3068" w:rsidRDefault="00D86DDD" w:rsidP="00D86DDD">
      <w:pPr>
        <w:jc w:val="both"/>
        <w:rPr>
          <w:sz w:val="24"/>
          <w:szCs w:val="24"/>
        </w:rPr>
      </w:pPr>
      <w:r w:rsidRPr="00EF3068">
        <w:rPr>
          <w:b/>
          <w:sz w:val="24"/>
          <w:szCs w:val="24"/>
        </w:rPr>
        <w:t>31.5.</w:t>
      </w:r>
      <w:r w:rsidRPr="00EF3068">
        <w:rPr>
          <w:sz w:val="24"/>
          <w:szCs w:val="24"/>
        </w:rPr>
        <w:tab/>
      </w:r>
      <w:proofErr w:type="gramStart"/>
      <w:r w:rsidRPr="00EF3068">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D86DDD" w:rsidRPr="00EF3068" w:rsidRDefault="00D86DDD" w:rsidP="00D86DDD">
      <w:pPr>
        <w:jc w:val="both"/>
        <w:rPr>
          <w:sz w:val="24"/>
          <w:szCs w:val="24"/>
        </w:rPr>
      </w:pPr>
      <w:r w:rsidRPr="00EF3068">
        <w:rPr>
          <w:sz w:val="24"/>
          <w:szCs w:val="24"/>
        </w:rPr>
        <w:t>уведомление о результатах рассмотрения документов, необходимых для предоставления муниципальной услуги;</w:t>
      </w:r>
    </w:p>
    <w:p w:rsidR="00D86DDD" w:rsidRPr="00EF3068" w:rsidRDefault="00D86DDD" w:rsidP="00D86DDD">
      <w:pPr>
        <w:jc w:val="both"/>
        <w:rPr>
          <w:sz w:val="24"/>
          <w:szCs w:val="24"/>
        </w:rPr>
      </w:pPr>
      <w:r w:rsidRPr="00EF3068">
        <w:rPr>
          <w:sz w:val="24"/>
          <w:szCs w:val="24"/>
        </w:rPr>
        <w:t>уведомление о возможности получить результат предоставления муниципальной услуги;</w:t>
      </w:r>
    </w:p>
    <w:p w:rsidR="00D86DDD" w:rsidRPr="00EF3068" w:rsidRDefault="00D86DDD" w:rsidP="00D86DDD">
      <w:pPr>
        <w:jc w:val="both"/>
        <w:rPr>
          <w:sz w:val="24"/>
          <w:szCs w:val="24"/>
        </w:rPr>
      </w:pPr>
      <w:r w:rsidRPr="00EF3068">
        <w:rPr>
          <w:sz w:val="24"/>
          <w:szCs w:val="24"/>
        </w:rPr>
        <w:t>уведомление о мотивированном отказе в предоставлении муниципальной услуги.</w:t>
      </w:r>
    </w:p>
    <w:p w:rsidR="00D86DDD" w:rsidRPr="00EF3068" w:rsidRDefault="00D86DDD" w:rsidP="00D86DDD">
      <w:pPr>
        <w:jc w:val="both"/>
        <w:rPr>
          <w:sz w:val="24"/>
          <w:szCs w:val="24"/>
        </w:rPr>
      </w:pPr>
      <w:r w:rsidRPr="00EF3068">
        <w:rPr>
          <w:b/>
          <w:sz w:val="24"/>
          <w:szCs w:val="24"/>
        </w:rPr>
        <w:t>31.6.</w:t>
      </w:r>
      <w:r w:rsidRPr="00EF3068">
        <w:rPr>
          <w:sz w:val="24"/>
          <w:szCs w:val="24"/>
        </w:rPr>
        <w:tab/>
        <w:t xml:space="preserve">Результат предоставления муниципальной услуги подлежит выдаче в </w:t>
      </w:r>
      <w:proofErr w:type="gramStart"/>
      <w:r w:rsidRPr="00EF3068">
        <w:rPr>
          <w:sz w:val="24"/>
          <w:szCs w:val="24"/>
        </w:rPr>
        <w:t>срок</w:t>
      </w:r>
      <w:proofErr w:type="gramEnd"/>
      <w:r w:rsidRPr="00EF3068">
        <w:rPr>
          <w:sz w:val="24"/>
          <w:szCs w:val="24"/>
        </w:rPr>
        <w:t xml:space="preserve"> не превышающий 30 дней</w:t>
      </w:r>
      <w:r w:rsidR="006201CD">
        <w:rPr>
          <w:sz w:val="24"/>
          <w:szCs w:val="24"/>
        </w:rPr>
        <w:t xml:space="preserve">. </w:t>
      </w:r>
      <w:r w:rsidRPr="00EF3068">
        <w:rPr>
          <w:sz w:val="24"/>
          <w:szCs w:val="24"/>
        </w:rPr>
        <w:t>По истечении данного срока документы подлежат возврату в уполномоченный орган.</w:t>
      </w:r>
    </w:p>
    <w:p w:rsidR="00D86DDD" w:rsidRPr="00EF3068" w:rsidRDefault="00D86DDD" w:rsidP="00D86DDD">
      <w:pPr>
        <w:jc w:val="both"/>
        <w:rPr>
          <w:sz w:val="24"/>
          <w:szCs w:val="24"/>
        </w:rPr>
      </w:pPr>
      <w:r w:rsidRPr="00EF3068">
        <w:rPr>
          <w:b/>
          <w:sz w:val="24"/>
          <w:szCs w:val="24"/>
        </w:rPr>
        <w:t>31.7</w:t>
      </w:r>
      <w:r w:rsidRPr="00EF3068">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C7A39" w:rsidRPr="00EF3068" w:rsidRDefault="00D86DDD" w:rsidP="00806FBE">
      <w:pPr>
        <w:jc w:val="both"/>
        <w:rPr>
          <w:b/>
          <w:sz w:val="24"/>
          <w:szCs w:val="24"/>
        </w:rPr>
      </w:pPr>
      <w:r w:rsidRPr="00EF3068">
        <w:rPr>
          <w:sz w:val="24"/>
          <w:szCs w:val="24"/>
        </w:rPr>
        <w:t> </w:t>
      </w:r>
      <w:bookmarkEnd w:id="23"/>
    </w:p>
    <w:bookmarkEnd w:id="33"/>
    <w:p w:rsidR="000D7E23" w:rsidRPr="00EF3068" w:rsidRDefault="000D7E23" w:rsidP="007C7A39">
      <w:pPr>
        <w:autoSpaceDE w:val="0"/>
        <w:jc w:val="center"/>
        <w:rPr>
          <w:b/>
          <w:sz w:val="24"/>
          <w:szCs w:val="24"/>
        </w:rPr>
      </w:pPr>
      <w:r w:rsidRPr="00EF3068">
        <w:rPr>
          <w:b/>
          <w:sz w:val="24"/>
          <w:szCs w:val="24"/>
        </w:rPr>
        <w:t xml:space="preserve">РАЗДЕЛ </w:t>
      </w:r>
      <w:r w:rsidR="007C7A39" w:rsidRPr="00EF3068">
        <w:rPr>
          <w:b/>
          <w:sz w:val="24"/>
          <w:szCs w:val="24"/>
          <w:lang w:val="en-US"/>
        </w:rPr>
        <w:t>IV</w:t>
      </w:r>
      <w:r w:rsidR="007C7A39" w:rsidRPr="00EF3068">
        <w:rPr>
          <w:b/>
          <w:sz w:val="24"/>
          <w:szCs w:val="24"/>
        </w:rPr>
        <w:t>.</w:t>
      </w:r>
    </w:p>
    <w:p w:rsidR="001B2FCD" w:rsidRPr="00EF3068" w:rsidRDefault="007C7A39" w:rsidP="007C7A39">
      <w:pPr>
        <w:autoSpaceDE w:val="0"/>
        <w:jc w:val="center"/>
        <w:rPr>
          <w:b/>
          <w:sz w:val="24"/>
          <w:szCs w:val="24"/>
        </w:rPr>
      </w:pPr>
      <w:r w:rsidRPr="00EF3068">
        <w:rPr>
          <w:b/>
          <w:sz w:val="24"/>
          <w:szCs w:val="24"/>
        </w:rPr>
        <w:t xml:space="preserve"> ФОРМЫ </w:t>
      </w:r>
      <w:proofErr w:type="gramStart"/>
      <w:r w:rsidRPr="00EF3068">
        <w:rPr>
          <w:b/>
          <w:sz w:val="24"/>
          <w:szCs w:val="24"/>
        </w:rPr>
        <w:t>КОНТРОЛЯ ЗА</w:t>
      </w:r>
      <w:proofErr w:type="gramEnd"/>
      <w:r w:rsidRPr="00EF3068">
        <w:rPr>
          <w:b/>
          <w:sz w:val="24"/>
          <w:szCs w:val="24"/>
        </w:rPr>
        <w:t xml:space="preserve"> ИСПОЛНЕНИЕМ </w:t>
      </w:r>
    </w:p>
    <w:p w:rsidR="007C7A39" w:rsidRPr="00EF3068" w:rsidRDefault="007C7A39" w:rsidP="007C7A39">
      <w:pPr>
        <w:autoSpaceDE w:val="0"/>
        <w:jc w:val="center"/>
        <w:rPr>
          <w:b/>
          <w:sz w:val="24"/>
          <w:szCs w:val="24"/>
        </w:rPr>
      </w:pPr>
      <w:r w:rsidRPr="00EF3068">
        <w:rPr>
          <w:b/>
          <w:sz w:val="24"/>
          <w:szCs w:val="24"/>
        </w:rPr>
        <w:t xml:space="preserve">АДМИНИСТРАТИВНОГО РЕГЛАМЕНТА                         </w:t>
      </w:r>
    </w:p>
    <w:p w:rsidR="007C7A39" w:rsidRPr="00EF3068" w:rsidRDefault="007C7A39" w:rsidP="007C7A39">
      <w:pPr>
        <w:autoSpaceDE w:val="0"/>
        <w:ind w:firstLine="709"/>
        <w:jc w:val="both"/>
        <w:rPr>
          <w:sz w:val="24"/>
          <w:szCs w:val="24"/>
        </w:rPr>
      </w:pPr>
    </w:p>
    <w:p w:rsidR="007C7A39" w:rsidRPr="00EF3068" w:rsidRDefault="00EE3E17" w:rsidP="00EE3E17">
      <w:pPr>
        <w:jc w:val="both"/>
        <w:rPr>
          <w:b/>
          <w:sz w:val="24"/>
          <w:szCs w:val="24"/>
        </w:rPr>
      </w:pPr>
      <w:r w:rsidRPr="00EF3068">
        <w:rPr>
          <w:b/>
          <w:sz w:val="24"/>
          <w:szCs w:val="24"/>
        </w:rPr>
        <w:t>3</w:t>
      </w:r>
      <w:r w:rsidR="00B7229F" w:rsidRPr="00EF3068">
        <w:rPr>
          <w:b/>
          <w:sz w:val="24"/>
          <w:szCs w:val="24"/>
        </w:rPr>
        <w:t>2</w:t>
      </w:r>
      <w:r w:rsidR="007C7A39" w:rsidRPr="00EF3068">
        <w:rPr>
          <w:b/>
          <w:sz w:val="24"/>
          <w:szCs w:val="24"/>
        </w:rPr>
        <w:t xml:space="preserve">. Порядок осуществления текущего </w:t>
      </w:r>
      <w:proofErr w:type="gramStart"/>
      <w:r w:rsidR="007C7A39" w:rsidRPr="00EF3068">
        <w:rPr>
          <w:b/>
          <w:sz w:val="24"/>
          <w:szCs w:val="24"/>
        </w:rPr>
        <w:t>контроля за</w:t>
      </w:r>
      <w:proofErr w:type="gramEnd"/>
      <w:r w:rsidR="007C7A39" w:rsidRPr="00EF3068">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.1.</w:t>
      </w:r>
      <w:r w:rsidRPr="00EF3068">
        <w:rPr>
          <w:sz w:val="24"/>
          <w:szCs w:val="24"/>
        </w:rPr>
        <w:t xml:space="preserve"> Текущий </w:t>
      </w:r>
      <w:proofErr w:type="gramStart"/>
      <w:r w:rsidRPr="00EF3068">
        <w:rPr>
          <w:sz w:val="24"/>
          <w:szCs w:val="24"/>
        </w:rPr>
        <w:t>контроль за</w:t>
      </w:r>
      <w:proofErr w:type="gramEnd"/>
      <w:r w:rsidRPr="00EF3068">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8E58B9" w:rsidRPr="008E58B9">
        <w:rPr>
          <w:sz w:val="24"/>
          <w:szCs w:val="24"/>
        </w:rPr>
        <w:t>муниципального образования «Муниципальный округ Вавожский район Удмуртской Республики»</w:t>
      </w:r>
      <w:r w:rsidRPr="00EF3068">
        <w:rPr>
          <w:sz w:val="24"/>
          <w:szCs w:val="24"/>
        </w:rPr>
        <w:t xml:space="preserve">. </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.2.</w:t>
      </w:r>
      <w:r w:rsidRPr="00EF3068">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.3.</w:t>
      </w:r>
      <w:r w:rsidRPr="00EF3068">
        <w:rPr>
          <w:sz w:val="24"/>
          <w:szCs w:val="24"/>
        </w:rPr>
        <w:t xml:space="preserve"> Текущий контроль осуществляется постоянно на протяжении предоставления муниципальной услуги.</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.4.</w:t>
      </w:r>
      <w:r w:rsidRPr="00EF3068">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EF3068">
        <w:rPr>
          <w:sz w:val="24"/>
          <w:szCs w:val="24"/>
        </w:rPr>
        <w:t xml:space="preserve"> МФЦ</w:t>
      </w:r>
      <w:r w:rsidRPr="00EF3068">
        <w:rPr>
          <w:sz w:val="24"/>
          <w:szCs w:val="24"/>
        </w:rPr>
        <w:t xml:space="preserve"> устная и письменная информация должностных лиц, участвующих в предоставлении муниципальной услуги.</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.5.</w:t>
      </w:r>
      <w:r w:rsidRPr="00EF3068">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8E58B9" w:rsidRPr="008E58B9">
        <w:rPr>
          <w:sz w:val="24"/>
          <w:szCs w:val="24"/>
        </w:rPr>
        <w:t>муниципального образования «Муниципальный округ Вавожский район Удмуртской Республики»</w:t>
      </w:r>
      <w:r w:rsidRPr="00EF3068">
        <w:rPr>
          <w:sz w:val="24"/>
          <w:szCs w:val="24"/>
        </w:rPr>
        <w:t xml:space="preserve">, а также осуществляют срочные меры по устранению нарушений. </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.6.</w:t>
      </w:r>
      <w:r w:rsidRPr="00EF3068">
        <w:rPr>
          <w:sz w:val="24"/>
          <w:szCs w:val="24"/>
        </w:rPr>
        <w:t xml:space="preserve"> По результатам проверок Глава </w:t>
      </w:r>
      <w:r w:rsidR="008E58B9" w:rsidRPr="008E58B9">
        <w:rPr>
          <w:sz w:val="24"/>
          <w:szCs w:val="24"/>
        </w:rPr>
        <w:t xml:space="preserve">муниципального образования «Муниципальный округ Вавожский район Удмуртской Республики» </w:t>
      </w:r>
      <w:r w:rsidRPr="00EF3068">
        <w:rPr>
          <w:sz w:val="24"/>
          <w:szCs w:val="24"/>
        </w:rPr>
        <w:t xml:space="preserve"> дает указания по устранению выявленных нарушений и контролирует их исполнение.</w:t>
      </w:r>
    </w:p>
    <w:p w:rsidR="007C7A39" w:rsidRPr="00EF3068" w:rsidRDefault="00B7229F" w:rsidP="0070195F">
      <w:pPr>
        <w:widowControl w:val="0"/>
        <w:jc w:val="both"/>
        <w:rPr>
          <w:sz w:val="24"/>
          <w:szCs w:val="24"/>
        </w:rPr>
      </w:pPr>
      <w:r w:rsidRPr="00EF3068">
        <w:rPr>
          <w:b/>
          <w:bCs/>
          <w:sz w:val="24"/>
          <w:szCs w:val="24"/>
        </w:rPr>
        <w:t>32</w:t>
      </w:r>
      <w:r w:rsidR="0070195F" w:rsidRPr="00EF3068">
        <w:rPr>
          <w:b/>
          <w:bCs/>
          <w:sz w:val="24"/>
          <w:szCs w:val="24"/>
        </w:rPr>
        <w:t>.7.</w:t>
      </w:r>
      <w:r w:rsidR="0070195F" w:rsidRPr="00EF3068">
        <w:rPr>
          <w:sz w:val="24"/>
          <w:szCs w:val="24"/>
        </w:rPr>
        <w:t xml:space="preserve"> Текущий </w:t>
      </w:r>
      <w:proofErr w:type="gramStart"/>
      <w:r w:rsidR="0070195F" w:rsidRPr="00EF3068">
        <w:rPr>
          <w:sz w:val="24"/>
          <w:szCs w:val="24"/>
        </w:rPr>
        <w:t>контроль за</w:t>
      </w:r>
      <w:proofErr w:type="gramEnd"/>
      <w:r w:rsidR="0070195F" w:rsidRPr="00EF3068">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w:t>
      </w:r>
      <w:r w:rsidR="006205E1" w:rsidRPr="00EF3068">
        <w:rPr>
          <w:sz w:val="24"/>
          <w:szCs w:val="24"/>
        </w:rPr>
        <w:t xml:space="preserve"> и Администрацией</w:t>
      </w:r>
      <w:r w:rsidR="0070195F" w:rsidRPr="00EF3068">
        <w:rPr>
          <w:sz w:val="24"/>
          <w:szCs w:val="24"/>
        </w:rPr>
        <w:t>.</w:t>
      </w:r>
    </w:p>
    <w:p w:rsidR="0070195F" w:rsidRPr="00EF3068" w:rsidRDefault="0070195F" w:rsidP="0070195F">
      <w:pPr>
        <w:widowControl w:val="0"/>
        <w:jc w:val="both"/>
        <w:rPr>
          <w:sz w:val="24"/>
          <w:szCs w:val="24"/>
        </w:rPr>
      </w:pPr>
    </w:p>
    <w:p w:rsidR="007C7A39" w:rsidRPr="00EF3068" w:rsidRDefault="007C7A39" w:rsidP="00B81B50">
      <w:pPr>
        <w:jc w:val="both"/>
        <w:rPr>
          <w:b/>
          <w:sz w:val="24"/>
          <w:szCs w:val="24"/>
        </w:rPr>
      </w:pPr>
      <w:r w:rsidRPr="00EF3068">
        <w:rPr>
          <w:b/>
          <w:sz w:val="24"/>
          <w:szCs w:val="24"/>
        </w:rPr>
        <w:t>3</w:t>
      </w:r>
      <w:r w:rsidR="00B7229F" w:rsidRPr="00EF3068">
        <w:rPr>
          <w:b/>
          <w:sz w:val="24"/>
          <w:szCs w:val="24"/>
        </w:rPr>
        <w:t>3</w:t>
      </w:r>
      <w:r w:rsidRPr="00EF3068">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EF3068">
        <w:rPr>
          <w:sz w:val="24"/>
          <w:szCs w:val="24"/>
        </w:rPr>
        <w:t xml:space="preserve"> </w:t>
      </w:r>
      <w:r w:rsidRPr="00EF3068">
        <w:rPr>
          <w:b/>
          <w:sz w:val="24"/>
          <w:szCs w:val="24"/>
        </w:rPr>
        <w:t xml:space="preserve">порядок и формы </w:t>
      </w:r>
      <w:proofErr w:type="gramStart"/>
      <w:r w:rsidRPr="00EF3068">
        <w:rPr>
          <w:b/>
          <w:sz w:val="24"/>
          <w:szCs w:val="24"/>
        </w:rPr>
        <w:t>контроля за</w:t>
      </w:r>
      <w:proofErr w:type="gramEnd"/>
      <w:r w:rsidRPr="00EF3068">
        <w:rPr>
          <w:b/>
          <w:sz w:val="24"/>
          <w:szCs w:val="24"/>
        </w:rPr>
        <w:t xml:space="preserve"> полнотой и качеством предоставления муниципальной услуги</w:t>
      </w:r>
    </w:p>
    <w:p w:rsidR="000B5106" w:rsidRPr="00EF3068" w:rsidRDefault="000B5106" w:rsidP="000B5106">
      <w:pPr>
        <w:widowControl w:val="0"/>
        <w:jc w:val="both"/>
        <w:rPr>
          <w:bCs/>
          <w:sz w:val="24"/>
          <w:szCs w:val="24"/>
        </w:rPr>
      </w:pPr>
      <w:bookmarkStart w:id="34" w:name="_Hlk14265378"/>
      <w:bookmarkStart w:id="35" w:name="_Hlk14265447"/>
      <w:r w:rsidRPr="00EF3068">
        <w:rPr>
          <w:b/>
          <w:sz w:val="24"/>
          <w:szCs w:val="24"/>
        </w:rPr>
        <w:t>3</w:t>
      </w:r>
      <w:r w:rsidR="00B7229F" w:rsidRPr="00EF3068">
        <w:rPr>
          <w:b/>
          <w:sz w:val="24"/>
          <w:szCs w:val="24"/>
        </w:rPr>
        <w:t>3</w:t>
      </w:r>
      <w:r w:rsidRPr="00EF3068">
        <w:rPr>
          <w:b/>
          <w:sz w:val="24"/>
          <w:szCs w:val="24"/>
        </w:rPr>
        <w:t>.</w:t>
      </w:r>
      <w:r w:rsidR="00E9279D" w:rsidRPr="00EF3068">
        <w:rPr>
          <w:b/>
          <w:sz w:val="24"/>
          <w:szCs w:val="24"/>
        </w:rPr>
        <w:t>1</w:t>
      </w:r>
      <w:r w:rsidRPr="00EF3068">
        <w:rPr>
          <w:bCs/>
          <w:sz w:val="24"/>
          <w:szCs w:val="24"/>
        </w:rPr>
        <w:t>. Плановые проверки проводятся на чаще одного раза в три года.</w:t>
      </w:r>
    </w:p>
    <w:p w:rsidR="000B5106" w:rsidRPr="00EF3068" w:rsidRDefault="000B5106" w:rsidP="000B5106">
      <w:pPr>
        <w:widowControl w:val="0"/>
        <w:jc w:val="both"/>
        <w:rPr>
          <w:bCs/>
          <w:sz w:val="24"/>
          <w:szCs w:val="24"/>
        </w:rPr>
      </w:pPr>
      <w:r w:rsidRPr="00EF3068">
        <w:rPr>
          <w:b/>
          <w:sz w:val="24"/>
          <w:szCs w:val="24"/>
        </w:rPr>
        <w:t>3</w:t>
      </w:r>
      <w:r w:rsidR="00B7229F" w:rsidRPr="00EF3068">
        <w:rPr>
          <w:b/>
          <w:sz w:val="24"/>
          <w:szCs w:val="24"/>
        </w:rPr>
        <w:t>3</w:t>
      </w:r>
      <w:r w:rsidRPr="00EF3068">
        <w:rPr>
          <w:b/>
          <w:sz w:val="24"/>
          <w:szCs w:val="24"/>
        </w:rPr>
        <w:t>.</w:t>
      </w:r>
      <w:r w:rsidR="00E9279D" w:rsidRPr="00EF3068">
        <w:rPr>
          <w:b/>
          <w:sz w:val="24"/>
          <w:szCs w:val="24"/>
        </w:rPr>
        <w:t>2</w:t>
      </w:r>
      <w:r w:rsidRPr="00EF3068">
        <w:rPr>
          <w:bCs/>
          <w:sz w:val="24"/>
          <w:szCs w:val="24"/>
        </w:rPr>
        <w:t>. Плановые проверки осуществляются по следующим направлениям:</w:t>
      </w:r>
    </w:p>
    <w:p w:rsidR="000B5106" w:rsidRPr="00EF3068" w:rsidRDefault="000B5106" w:rsidP="000B5106">
      <w:pPr>
        <w:widowControl w:val="0"/>
        <w:jc w:val="both"/>
        <w:rPr>
          <w:bCs/>
          <w:sz w:val="24"/>
          <w:szCs w:val="24"/>
        </w:rPr>
      </w:pPr>
      <w:r w:rsidRPr="00EF3068">
        <w:rPr>
          <w:bCs/>
          <w:sz w:val="24"/>
          <w:szCs w:val="24"/>
        </w:rPr>
        <w:t>1) организация работы по предоставлению муниципальной услуги;</w:t>
      </w:r>
    </w:p>
    <w:p w:rsidR="000B5106" w:rsidRPr="00EF3068" w:rsidRDefault="000B5106" w:rsidP="000B5106">
      <w:pPr>
        <w:widowControl w:val="0"/>
        <w:jc w:val="both"/>
        <w:rPr>
          <w:bCs/>
          <w:sz w:val="24"/>
          <w:szCs w:val="24"/>
        </w:rPr>
      </w:pPr>
      <w:r w:rsidRPr="00EF3068">
        <w:rPr>
          <w:bCs/>
          <w:sz w:val="24"/>
          <w:szCs w:val="24"/>
        </w:rPr>
        <w:t>2) полнота и качество предоставления муниципальной услуги;</w:t>
      </w:r>
    </w:p>
    <w:p w:rsidR="000B5106" w:rsidRPr="00EF3068" w:rsidRDefault="000B5106" w:rsidP="000B5106">
      <w:pPr>
        <w:widowControl w:val="0"/>
        <w:jc w:val="both"/>
        <w:rPr>
          <w:bCs/>
          <w:sz w:val="24"/>
          <w:szCs w:val="24"/>
        </w:rPr>
      </w:pPr>
      <w:r w:rsidRPr="00EF3068">
        <w:rPr>
          <w:bCs/>
          <w:sz w:val="24"/>
          <w:szCs w:val="24"/>
        </w:rPr>
        <w:t>3) осуществление текущего контроля.</w:t>
      </w:r>
    </w:p>
    <w:p w:rsidR="000B5106" w:rsidRPr="00EF3068" w:rsidRDefault="000B5106" w:rsidP="000B5106">
      <w:pPr>
        <w:widowControl w:val="0"/>
        <w:jc w:val="both"/>
        <w:rPr>
          <w:bCs/>
          <w:sz w:val="24"/>
          <w:szCs w:val="24"/>
        </w:rPr>
      </w:pPr>
      <w:r w:rsidRPr="00EF3068">
        <w:rPr>
          <w:b/>
          <w:sz w:val="24"/>
          <w:szCs w:val="24"/>
        </w:rPr>
        <w:t>3</w:t>
      </w:r>
      <w:r w:rsidR="00B7229F" w:rsidRPr="00EF3068">
        <w:rPr>
          <w:b/>
          <w:sz w:val="24"/>
          <w:szCs w:val="24"/>
        </w:rPr>
        <w:t>3</w:t>
      </w:r>
      <w:r w:rsidR="00E9279D" w:rsidRPr="00EF3068">
        <w:rPr>
          <w:b/>
          <w:sz w:val="24"/>
          <w:szCs w:val="24"/>
        </w:rPr>
        <w:t>.</w:t>
      </w:r>
      <w:r w:rsidR="00EE3E17" w:rsidRPr="00EF3068">
        <w:rPr>
          <w:b/>
          <w:sz w:val="24"/>
          <w:szCs w:val="24"/>
        </w:rPr>
        <w:t>3</w:t>
      </w:r>
      <w:r w:rsidRPr="00EF3068">
        <w:rPr>
          <w:b/>
          <w:sz w:val="24"/>
          <w:szCs w:val="24"/>
        </w:rPr>
        <w:t>.</w:t>
      </w:r>
      <w:r w:rsidRPr="00EF3068">
        <w:rPr>
          <w:bCs/>
          <w:sz w:val="24"/>
          <w:szCs w:val="24"/>
        </w:rPr>
        <w:t xml:space="preserve"> </w:t>
      </w:r>
      <w:proofErr w:type="gramStart"/>
      <w:r w:rsidRPr="00EF3068">
        <w:rPr>
          <w:bCs/>
          <w:sz w:val="24"/>
          <w:szCs w:val="24"/>
        </w:rPr>
        <w:t>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EF3068" w:rsidRDefault="000B5106" w:rsidP="000B5106">
      <w:pPr>
        <w:widowControl w:val="0"/>
        <w:jc w:val="both"/>
        <w:rPr>
          <w:bCs/>
          <w:sz w:val="24"/>
          <w:szCs w:val="24"/>
        </w:rPr>
      </w:pPr>
      <w:r w:rsidRPr="00EF3068">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EF3068">
        <w:t xml:space="preserve"> </w:t>
      </w:r>
      <w:r w:rsidRPr="00EF3068">
        <w:rPr>
          <w:bCs/>
          <w:sz w:val="24"/>
          <w:szCs w:val="24"/>
        </w:rPr>
        <w:t>К проверке, при необходимости, могут привлекаться представители уполномоченных органов.</w:t>
      </w:r>
    </w:p>
    <w:p w:rsidR="000B5106" w:rsidRPr="00EF3068" w:rsidRDefault="000B5106" w:rsidP="000B5106">
      <w:pPr>
        <w:widowControl w:val="0"/>
        <w:jc w:val="both"/>
        <w:rPr>
          <w:bCs/>
          <w:sz w:val="24"/>
          <w:szCs w:val="24"/>
        </w:rPr>
      </w:pPr>
      <w:r w:rsidRPr="00EF3068">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EF3068" w:rsidRDefault="000B5106" w:rsidP="000B5106">
      <w:pPr>
        <w:widowControl w:val="0"/>
        <w:jc w:val="both"/>
        <w:rPr>
          <w:bCs/>
          <w:sz w:val="24"/>
          <w:szCs w:val="24"/>
        </w:rPr>
      </w:pPr>
      <w:r w:rsidRPr="00EF3068">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EF3068" w:rsidRDefault="000B5106" w:rsidP="000B5106">
      <w:pPr>
        <w:widowControl w:val="0"/>
        <w:jc w:val="both"/>
        <w:rPr>
          <w:bCs/>
          <w:sz w:val="24"/>
          <w:szCs w:val="24"/>
        </w:rPr>
      </w:pPr>
      <w:r w:rsidRPr="00EF3068">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EF3068" w:rsidRDefault="00B7229F" w:rsidP="007C7A39">
      <w:pPr>
        <w:widowControl w:val="0"/>
        <w:jc w:val="both"/>
        <w:rPr>
          <w:sz w:val="24"/>
          <w:szCs w:val="24"/>
        </w:rPr>
      </w:pPr>
      <w:r w:rsidRPr="00EF3068">
        <w:rPr>
          <w:b/>
          <w:sz w:val="24"/>
          <w:szCs w:val="24"/>
        </w:rPr>
        <w:t>33</w:t>
      </w:r>
      <w:r w:rsidR="00E9279D" w:rsidRPr="00EF3068">
        <w:rPr>
          <w:b/>
          <w:sz w:val="24"/>
          <w:szCs w:val="24"/>
        </w:rPr>
        <w:t>.</w:t>
      </w:r>
      <w:r w:rsidR="00EE3E17" w:rsidRPr="00EF3068">
        <w:rPr>
          <w:b/>
          <w:sz w:val="24"/>
          <w:szCs w:val="24"/>
        </w:rPr>
        <w:t>4</w:t>
      </w:r>
      <w:r w:rsidR="007C7A39" w:rsidRPr="00EF3068">
        <w:rPr>
          <w:b/>
          <w:sz w:val="24"/>
          <w:szCs w:val="24"/>
        </w:rPr>
        <w:t>.</w:t>
      </w:r>
      <w:r w:rsidR="007C7A39" w:rsidRPr="00EF3068">
        <w:rPr>
          <w:sz w:val="24"/>
          <w:szCs w:val="24"/>
        </w:rPr>
        <w:t xml:space="preserve"> Внеплановые проверки проводятся:</w:t>
      </w:r>
    </w:p>
    <w:p w:rsidR="007C7A39" w:rsidRPr="00EF3068" w:rsidRDefault="00E9279D" w:rsidP="00E9279D">
      <w:pPr>
        <w:widowControl w:val="0"/>
        <w:jc w:val="both"/>
        <w:rPr>
          <w:sz w:val="24"/>
          <w:szCs w:val="24"/>
        </w:rPr>
      </w:pPr>
      <w:r w:rsidRPr="00EF3068">
        <w:rPr>
          <w:sz w:val="24"/>
          <w:szCs w:val="24"/>
        </w:rPr>
        <w:t xml:space="preserve">     </w:t>
      </w:r>
      <w:r w:rsidR="007C7A39" w:rsidRPr="00EF3068">
        <w:rPr>
          <w:sz w:val="24"/>
          <w:szCs w:val="24"/>
        </w:rPr>
        <w:t xml:space="preserve">1) </w:t>
      </w:r>
      <w:r w:rsidR="00EE3E17" w:rsidRPr="00EF3068">
        <w:rPr>
          <w:sz w:val="24"/>
          <w:szCs w:val="24"/>
        </w:rPr>
        <w:t>п</w:t>
      </w:r>
      <w:r w:rsidR="007C7A39" w:rsidRPr="00EF3068">
        <w:rPr>
          <w:sz w:val="24"/>
          <w:szCs w:val="24"/>
        </w:rPr>
        <w:t xml:space="preserve">о поручению Главы </w:t>
      </w:r>
      <w:r w:rsidR="008E58B9" w:rsidRPr="008E58B9">
        <w:rPr>
          <w:sz w:val="24"/>
          <w:szCs w:val="24"/>
        </w:rPr>
        <w:t>муниципального образования «Муниципальный округ Вавожский район Удмуртской Республики»</w:t>
      </w:r>
      <w:r w:rsidR="007C7A39" w:rsidRPr="00EF3068">
        <w:rPr>
          <w:sz w:val="24"/>
          <w:szCs w:val="24"/>
        </w:rPr>
        <w:t xml:space="preserve">, </w:t>
      </w:r>
      <w:r w:rsidR="007C7A39" w:rsidRPr="00EF3068">
        <w:rPr>
          <w:color w:val="000000"/>
          <w:sz w:val="24"/>
          <w:szCs w:val="24"/>
        </w:rPr>
        <w:t xml:space="preserve">а также на основании запросов </w:t>
      </w:r>
      <w:r w:rsidR="007C7A39" w:rsidRPr="00EF3068">
        <w:rPr>
          <w:sz w:val="24"/>
          <w:szCs w:val="24"/>
        </w:rPr>
        <w:t>уполномоченных органов;</w:t>
      </w:r>
    </w:p>
    <w:p w:rsidR="007C7A39" w:rsidRPr="00EF3068" w:rsidRDefault="00E9279D" w:rsidP="00E9279D">
      <w:pPr>
        <w:widowControl w:val="0"/>
        <w:jc w:val="both"/>
        <w:rPr>
          <w:sz w:val="24"/>
          <w:szCs w:val="24"/>
        </w:rPr>
      </w:pPr>
      <w:r w:rsidRPr="00EF3068">
        <w:rPr>
          <w:color w:val="000000"/>
          <w:sz w:val="24"/>
          <w:szCs w:val="24"/>
        </w:rPr>
        <w:t xml:space="preserve">     </w:t>
      </w:r>
      <w:r w:rsidR="007C7A39" w:rsidRPr="00EF3068">
        <w:rPr>
          <w:color w:val="000000"/>
          <w:sz w:val="24"/>
          <w:szCs w:val="24"/>
        </w:rPr>
        <w:t>2)</w:t>
      </w:r>
      <w:r w:rsidR="007C7A39" w:rsidRPr="00EF3068">
        <w:rPr>
          <w:sz w:val="24"/>
          <w:szCs w:val="24"/>
        </w:rPr>
        <w:t xml:space="preserve"> </w:t>
      </w:r>
      <w:r w:rsidR="00EE3E17" w:rsidRPr="00EF3068">
        <w:rPr>
          <w:sz w:val="24"/>
          <w:szCs w:val="24"/>
        </w:rPr>
        <w:t>н</w:t>
      </w:r>
      <w:r w:rsidR="007C7A39" w:rsidRPr="00EF3068">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EF3068" w:rsidRDefault="00E9279D" w:rsidP="00E9279D">
      <w:pPr>
        <w:widowControl w:val="0"/>
        <w:jc w:val="both"/>
        <w:rPr>
          <w:sz w:val="24"/>
          <w:szCs w:val="24"/>
        </w:rPr>
      </w:pPr>
      <w:r w:rsidRPr="00EF3068">
        <w:rPr>
          <w:sz w:val="24"/>
          <w:szCs w:val="24"/>
        </w:rPr>
        <w:t xml:space="preserve">     </w:t>
      </w:r>
      <w:r w:rsidR="007C7A39" w:rsidRPr="00EF3068">
        <w:rPr>
          <w:sz w:val="24"/>
          <w:szCs w:val="24"/>
        </w:rPr>
        <w:t xml:space="preserve">3) </w:t>
      </w:r>
      <w:r w:rsidR="00EE3E17" w:rsidRPr="00EF3068">
        <w:rPr>
          <w:sz w:val="24"/>
          <w:szCs w:val="24"/>
        </w:rPr>
        <w:t>п</w:t>
      </w:r>
      <w:r w:rsidR="007C7A39" w:rsidRPr="00EF3068">
        <w:rPr>
          <w:sz w:val="24"/>
          <w:szCs w:val="24"/>
        </w:rPr>
        <w:t>ри необходимости, выявленной по результатам плановой проверки.</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3</w:t>
      </w:r>
      <w:r w:rsidRPr="00EF3068">
        <w:rPr>
          <w:b/>
          <w:sz w:val="24"/>
          <w:szCs w:val="24"/>
        </w:rPr>
        <w:t>.</w:t>
      </w:r>
      <w:r w:rsidR="00EE3E17" w:rsidRPr="00EF3068">
        <w:rPr>
          <w:b/>
          <w:sz w:val="24"/>
          <w:szCs w:val="24"/>
        </w:rPr>
        <w:t>5</w:t>
      </w:r>
      <w:r w:rsidRPr="00EF3068">
        <w:rPr>
          <w:b/>
          <w:sz w:val="24"/>
          <w:szCs w:val="24"/>
        </w:rPr>
        <w:t>.</w:t>
      </w:r>
      <w:r w:rsidRPr="00EF3068">
        <w:rPr>
          <w:sz w:val="24"/>
          <w:szCs w:val="24"/>
        </w:rPr>
        <w:t xml:space="preserve"> Продолжительность плановых и внеплановых проверок не должна превышать один месяц. </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3.</w:t>
      </w:r>
      <w:r w:rsidR="00EE3E17" w:rsidRPr="00EF3068">
        <w:rPr>
          <w:b/>
          <w:sz w:val="24"/>
          <w:szCs w:val="24"/>
        </w:rPr>
        <w:t>6</w:t>
      </w:r>
      <w:r w:rsidRPr="00EF3068">
        <w:rPr>
          <w:b/>
          <w:sz w:val="24"/>
          <w:szCs w:val="24"/>
        </w:rPr>
        <w:t>.</w:t>
      </w:r>
      <w:r w:rsidRPr="00EF3068">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4"/>
    <w:p w:rsidR="007C7A39" w:rsidRPr="00EF3068" w:rsidRDefault="007C7A39" w:rsidP="007C7A39">
      <w:pPr>
        <w:ind w:firstLine="601"/>
        <w:jc w:val="both"/>
        <w:rPr>
          <w:noProof/>
          <w:sz w:val="24"/>
          <w:szCs w:val="24"/>
        </w:rPr>
      </w:pPr>
    </w:p>
    <w:bookmarkEnd w:id="35"/>
    <w:p w:rsidR="007C7A39" w:rsidRPr="00EF3068" w:rsidRDefault="007C7A39" w:rsidP="00EE3E17">
      <w:pPr>
        <w:jc w:val="both"/>
        <w:rPr>
          <w:b/>
          <w:sz w:val="24"/>
          <w:szCs w:val="24"/>
        </w:rPr>
      </w:pPr>
      <w:r w:rsidRPr="00EF3068">
        <w:rPr>
          <w:b/>
          <w:sz w:val="24"/>
          <w:szCs w:val="24"/>
        </w:rPr>
        <w:t>3</w:t>
      </w:r>
      <w:r w:rsidR="00B7229F" w:rsidRPr="00EF3068">
        <w:rPr>
          <w:b/>
          <w:sz w:val="24"/>
          <w:szCs w:val="24"/>
        </w:rPr>
        <w:t>4</w:t>
      </w:r>
      <w:r w:rsidRPr="00EF3068">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EF3068" w:rsidRDefault="007C7A39" w:rsidP="007C7A39">
      <w:pPr>
        <w:jc w:val="both"/>
        <w:rPr>
          <w:b/>
          <w:sz w:val="24"/>
          <w:szCs w:val="24"/>
        </w:rPr>
      </w:pPr>
      <w:bookmarkStart w:id="36" w:name="_Hlk14265485"/>
      <w:r w:rsidRPr="00EF3068">
        <w:rPr>
          <w:b/>
          <w:sz w:val="24"/>
          <w:szCs w:val="24"/>
        </w:rPr>
        <w:t>3</w:t>
      </w:r>
      <w:r w:rsidR="00B7229F" w:rsidRPr="00EF3068">
        <w:rPr>
          <w:b/>
          <w:sz w:val="24"/>
          <w:szCs w:val="24"/>
        </w:rPr>
        <w:t>4</w:t>
      </w:r>
      <w:r w:rsidRPr="00EF3068">
        <w:rPr>
          <w:b/>
          <w:sz w:val="24"/>
          <w:szCs w:val="24"/>
        </w:rPr>
        <w:t>.</w:t>
      </w:r>
      <w:r w:rsidR="004E6200" w:rsidRPr="00EF3068">
        <w:rPr>
          <w:b/>
          <w:sz w:val="24"/>
          <w:szCs w:val="24"/>
        </w:rPr>
        <w:t>1</w:t>
      </w:r>
      <w:r w:rsidRPr="00EF3068">
        <w:rPr>
          <w:b/>
          <w:sz w:val="24"/>
          <w:szCs w:val="24"/>
        </w:rPr>
        <w:t>.</w:t>
      </w:r>
      <w:r w:rsidRPr="00EF3068">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EF3068">
        <w:rPr>
          <w:b/>
          <w:sz w:val="24"/>
          <w:szCs w:val="24"/>
        </w:rPr>
        <w:t xml:space="preserve"> </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4</w:t>
      </w:r>
      <w:r w:rsidRPr="00EF3068">
        <w:rPr>
          <w:b/>
          <w:sz w:val="24"/>
          <w:szCs w:val="24"/>
        </w:rPr>
        <w:t>.</w:t>
      </w:r>
      <w:r w:rsidR="004E6200" w:rsidRPr="00EF3068">
        <w:rPr>
          <w:b/>
          <w:sz w:val="24"/>
          <w:szCs w:val="24"/>
        </w:rPr>
        <w:t>2</w:t>
      </w:r>
      <w:r w:rsidRPr="00EF3068">
        <w:rPr>
          <w:b/>
          <w:sz w:val="24"/>
          <w:szCs w:val="24"/>
        </w:rPr>
        <w:t>.</w:t>
      </w:r>
      <w:r w:rsidRPr="00EF3068">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4</w:t>
      </w:r>
      <w:r w:rsidR="00EE3E17" w:rsidRPr="00EF3068">
        <w:rPr>
          <w:b/>
          <w:sz w:val="24"/>
          <w:szCs w:val="24"/>
        </w:rPr>
        <w:t>.</w:t>
      </w:r>
      <w:r w:rsidR="004E6200" w:rsidRPr="00EF3068">
        <w:rPr>
          <w:b/>
          <w:sz w:val="24"/>
          <w:szCs w:val="24"/>
        </w:rPr>
        <w:t>3</w:t>
      </w:r>
      <w:r w:rsidRPr="00EF3068">
        <w:rPr>
          <w:b/>
          <w:sz w:val="24"/>
          <w:szCs w:val="24"/>
        </w:rPr>
        <w:t>.</w:t>
      </w:r>
      <w:r w:rsidRPr="00EF3068">
        <w:rPr>
          <w:sz w:val="24"/>
          <w:szCs w:val="24"/>
        </w:rPr>
        <w:t xml:space="preserve"> Должностные лица Администрации,</w:t>
      </w:r>
      <w:r w:rsidR="000D7E23" w:rsidRPr="00EF3068">
        <w:rPr>
          <w:sz w:val="24"/>
          <w:szCs w:val="24"/>
        </w:rPr>
        <w:t xml:space="preserve"> МФЦ</w:t>
      </w:r>
      <w:r w:rsidRPr="00EF3068">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6"/>
    <w:p w:rsidR="007C7A39" w:rsidRPr="00EF3068" w:rsidRDefault="007C7A39" w:rsidP="007C7A39">
      <w:pPr>
        <w:jc w:val="center"/>
        <w:rPr>
          <w:b/>
          <w:color w:val="7030A0"/>
          <w:sz w:val="24"/>
          <w:szCs w:val="24"/>
        </w:rPr>
      </w:pPr>
    </w:p>
    <w:p w:rsidR="007C7A39" w:rsidRPr="00EF3068" w:rsidRDefault="007C7A39" w:rsidP="00EE3E17">
      <w:pPr>
        <w:jc w:val="both"/>
        <w:rPr>
          <w:b/>
          <w:sz w:val="24"/>
          <w:szCs w:val="24"/>
        </w:rPr>
      </w:pPr>
      <w:r w:rsidRPr="00EF3068">
        <w:rPr>
          <w:b/>
          <w:sz w:val="24"/>
          <w:szCs w:val="24"/>
        </w:rPr>
        <w:t>3</w:t>
      </w:r>
      <w:r w:rsidR="00B7229F" w:rsidRPr="00EF3068">
        <w:rPr>
          <w:b/>
          <w:sz w:val="24"/>
          <w:szCs w:val="24"/>
        </w:rPr>
        <w:t>5</w:t>
      </w:r>
      <w:r w:rsidRPr="00EF3068">
        <w:rPr>
          <w:b/>
          <w:sz w:val="24"/>
          <w:szCs w:val="24"/>
        </w:rPr>
        <w:t xml:space="preserve">. Положения, характеризующие требования к порядку и формам </w:t>
      </w:r>
      <w:proofErr w:type="gramStart"/>
      <w:r w:rsidRPr="00EF3068">
        <w:rPr>
          <w:b/>
          <w:sz w:val="24"/>
          <w:szCs w:val="24"/>
        </w:rPr>
        <w:t>контроля за</w:t>
      </w:r>
      <w:proofErr w:type="gramEnd"/>
      <w:r w:rsidRPr="00EF3068">
        <w:rPr>
          <w:b/>
          <w:sz w:val="24"/>
          <w:szCs w:val="24"/>
        </w:rPr>
        <w:t xml:space="preserve"> предоставлением муниципальной услуги, в том числе со стороны граждан, их объединений и организаций</w:t>
      </w:r>
    </w:p>
    <w:p w:rsidR="007C7A39" w:rsidRPr="00EF3068" w:rsidRDefault="007C7A39" w:rsidP="007C7A39">
      <w:pPr>
        <w:jc w:val="both"/>
        <w:rPr>
          <w:sz w:val="24"/>
          <w:szCs w:val="24"/>
        </w:rPr>
      </w:pPr>
      <w:bookmarkStart w:id="37" w:name="_Hlk10464090"/>
      <w:r w:rsidRPr="00EF3068">
        <w:rPr>
          <w:b/>
          <w:sz w:val="24"/>
          <w:szCs w:val="24"/>
        </w:rPr>
        <w:t>3</w:t>
      </w:r>
      <w:r w:rsidR="00B7229F" w:rsidRPr="00EF3068">
        <w:rPr>
          <w:b/>
          <w:sz w:val="24"/>
          <w:szCs w:val="24"/>
        </w:rPr>
        <w:t>5</w:t>
      </w:r>
      <w:r w:rsidRPr="00EF3068">
        <w:rPr>
          <w:b/>
          <w:sz w:val="24"/>
          <w:szCs w:val="24"/>
        </w:rPr>
        <w:t>.1.</w:t>
      </w:r>
      <w:r w:rsidRPr="00EF3068">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w:t>
      </w:r>
      <w:r w:rsidRPr="00EF3068">
        <w:rPr>
          <w:sz w:val="24"/>
          <w:szCs w:val="24"/>
        </w:rPr>
        <w:lastRenderedPageBreak/>
        <w:t>повышение ответственности и исполнительской дисциплины должностных лиц Администрации,</w:t>
      </w:r>
      <w:r w:rsidR="000D7E23" w:rsidRPr="00EF3068">
        <w:rPr>
          <w:sz w:val="24"/>
          <w:szCs w:val="24"/>
        </w:rPr>
        <w:t xml:space="preserve"> МФЦ,</w:t>
      </w:r>
      <w:r w:rsidRPr="00EF3068">
        <w:rPr>
          <w:sz w:val="24"/>
          <w:szCs w:val="24"/>
        </w:rPr>
        <w:t xml:space="preserve"> участвующих в предоставлении муниципальной услуги.</w:t>
      </w:r>
    </w:p>
    <w:p w:rsidR="007C7A39" w:rsidRPr="00EF3068" w:rsidRDefault="007C7A39" w:rsidP="007C7A39">
      <w:pPr>
        <w:jc w:val="both"/>
        <w:rPr>
          <w:sz w:val="24"/>
          <w:szCs w:val="24"/>
        </w:rPr>
      </w:pPr>
      <w:r w:rsidRPr="00EF3068">
        <w:rPr>
          <w:b/>
          <w:sz w:val="24"/>
          <w:szCs w:val="24"/>
        </w:rPr>
        <w:t>3</w:t>
      </w:r>
      <w:r w:rsidR="00B7229F" w:rsidRPr="00EF3068">
        <w:rPr>
          <w:b/>
          <w:sz w:val="24"/>
          <w:szCs w:val="24"/>
        </w:rPr>
        <w:t>5</w:t>
      </w:r>
      <w:r w:rsidRPr="00EF3068">
        <w:rPr>
          <w:b/>
          <w:sz w:val="24"/>
          <w:szCs w:val="24"/>
        </w:rPr>
        <w:t>.2.</w:t>
      </w:r>
      <w:r w:rsidRPr="00EF3068">
        <w:rPr>
          <w:sz w:val="24"/>
          <w:szCs w:val="24"/>
        </w:rPr>
        <w:t xml:space="preserve"> </w:t>
      </w:r>
      <w:proofErr w:type="gramStart"/>
      <w:r w:rsidRPr="00EF3068">
        <w:rPr>
          <w:sz w:val="24"/>
          <w:szCs w:val="24"/>
        </w:rPr>
        <w:t>Контроль за</w:t>
      </w:r>
      <w:proofErr w:type="gramEnd"/>
      <w:r w:rsidRPr="00EF3068">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EF3068">
        <w:rPr>
          <w:sz w:val="24"/>
          <w:szCs w:val="24"/>
        </w:rPr>
        <w:t xml:space="preserve">МФЦ, </w:t>
      </w:r>
      <w:r w:rsidRPr="00EF3068">
        <w:rPr>
          <w:sz w:val="24"/>
          <w:szCs w:val="24"/>
        </w:rPr>
        <w:t>участвующих в предоставлении муниципальной услуги.</w:t>
      </w:r>
    </w:p>
    <w:p w:rsidR="007C7A39" w:rsidRPr="00EF3068" w:rsidRDefault="007C7A39" w:rsidP="007C7A39">
      <w:pPr>
        <w:jc w:val="both"/>
        <w:rPr>
          <w:sz w:val="24"/>
          <w:szCs w:val="24"/>
        </w:rPr>
      </w:pPr>
      <w:r w:rsidRPr="00EF3068">
        <w:rPr>
          <w:b/>
          <w:sz w:val="24"/>
          <w:szCs w:val="24"/>
        </w:rPr>
        <w:t>3</w:t>
      </w:r>
      <w:r w:rsidR="00B7229F" w:rsidRPr="00EF3068">
        <w:rPr>
          <w:b/>
          <w:sz w:val="24"/>
          <w:szCs w:val="24"/>
        </w:rPr>
        <w:t>5</w:t>
      </w:r>
      <w:r w:rsidRPr="00EF3068">
        <w:rPr>
          <w:b/>
          <w:sz w:val="24"/>
          <w:szCs w:val="24"/>
        </w:rPr>
        <w:t>.3.</w:t>
      </w:r>
      <w:r w:rsidRPr="00EF3068">
        <w:rPr>
          <w:sz w:val="24"/>
          <w:szCs w:val="24"/>
        </w:rPr>
        <w:t xml:space="preserve"> </w:t>
      </w:r>
      <w:proofErr w:type="gramStart"/>
      <w:r w:rsidRPr="00EF3068">
        <w:rPr>
          <w:sz w:val="24"/>
          <w:szCs w:val="24"/>
        </w:rPr>
        <w:t>Контроль за</w:t>
      </w:r>
      <w:proofErr w:type="gramEnd"/>
      <w:r w:rsidRPr="00EF3068">
        <w:rPr>
          <w:sz w:val="24"/>
          <w:szCs w:val="24"/>
        </w:rPr>
        <w:t xml:space="preserve"> предоставлением муниципальной услуги осуществляется в следующих формах:</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1)  </w:t>
      </w:r>
      <w:r w:rsidR="00B81B50" w:rsidRPr="00EF3068">
        <w:rPr>
          <w:sz w:val="24"/>
          <w:szCs w:val="24"/>
        </w:rPr>
        <w:t>т</w:t>
      </w:r>
      <w:r w:rsidR="007C7A39" w:rsidRPr="00EF3068">
        <w:rPr>
          <w:sz w:val="24"/>
          <w:szCs w:val="24"/>
        </w:rPr>
        <w:t>екущий контроль;</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2)  </w:t>
      </w:r>
      <w:r w:rsidR="00B81B50" w:rsidRPr="00EF3068">
        <w:rPr>
          <w:sz w:val="24"/>
          <w:szCs w:val="24"/>
        </w:rPr>
        <w:t>в</w:t>
      </w:r>
      <w:r w:rsidR="007C7A39" w:rsidRPr="00EF3068">
        <w:rPr>
          <w:sz w:val="24"/>
          <w:szCs w:val="24"/>
        </w:rPr>
        <w:t>нутриведомственный контроль;</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3)  </w:t>
      </w:r>
      <w:r w:rsidR="00B81B50" w:rsidRPr="00EF3068">
        <w:rPr>
          <w:sz w:val="24"/>
          <w:szCs w:val="24"/>
        </w:rPr>
        <w:t>к</w:t>
      </w:r>
      <w:r w:rsidR="007C7A39" w:rsidRPr="00EF3068">
        <w:rPr>
          <w:sz w:val="24"/>
          <w:szCs w:val="24"/>
        </w:rPr>
        <w:t>онтроль со стороны граждан, их объединений и организаций.</w:t>
      </w:r>
    </w:p>
    <w:p w:rsidR="007C7A39" w:rsidRPr="00EF3068" w:rsidRDefault="007C7A39" w:rsidP="007C7A39">
      <w:pPr>
        <w:jc w:val="both"/>
        <w:rPr>
          <w:sz w:val="24"/>
          <w:szCs w:val="24"/>
        </w:rPr>
      </w:pPr>
      <w:r w:rsidRPr="00EF3068">
        <w:rPr>
          <w:b/>
          <w:sz w:val="24"/>
          <w:szCs w:val="24"/>
        </w:rPr>
        <w:t>3</w:t>
      </w:r>
      <w:r w:rsidR="00B7229F" w:rsidRPr="00EF3068">
        <w:rPr>
          <w:b/>
          <w:sz w:val="24"/>
          <w:szCs w:val="24"/>
        </w:rPr>
        <w:t>5</w:t>
      </w:r>
      <w:r w:rsidRPr="00EF3068">
        <w:rPr>
          <w:b/>
          <w:sz w:val="24"/>
          <w:szCs w:val="24"/>
        </w:rPr>
        <w:t>.4.</w:t>
      </w:r>
      <w:r w:rsidRPr="00EF3068">
        <w:rPr>
          <w:sz w:val="24"/>
          <w:szCs w:val="24"/>
        </w:rPr>
        <w:t xml:space="preserve"> Система контроля предоставления муниципальной услуги включает в себя:</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1) </w:t>
      </w:r>
      <w:r w:rsidR="00B81B50" w:rsidRPr="00EF3068">
        <w:rPr>
          <w:sz w:val="24"/>
          <w:szCs w:val="24"/>
        </w:rPr>
        <w:t>о</w:t>
      </w:r>
      <w:r w:rsidR="007C7A39" w:rsidRPr="00EF3068">
        <w:rPr>
          <w:sz w:val="24"/>
          <w:szCs w:val="24"/>
        </w:rPr>
        <w:t xml:space="preserve">рганизацию </w:t>
      </w:r>
      <w:proofErr w:type="gramStart"/>
      <w:r w:rsidR="007C7A39" w:rsidRPr="00EF3068">
        <w:rPr>
          <w:sz w:val="24"/>
          <w:szCs w:val="24"/>
        </w:rPr>
        <w:t>контроля за</w:t>
      </w:r>
      <w:proofErr w:type="gramEnd"/>
      <w:r w:rsidR="007C7A39" w:rsidRPr="00EF3068">
        <w:rPr>
          <w:sz w:val="24"/>
          <w:szCs w:val="24"/>
        </w:rPr>
        <w:t xml:space="preserve"> исполнением административных процедур в сроки, установленные </w:t>
      </w:r>
      <w:r w:rsidR="000D7E23" w:rsidRPr="00EF3068">
        <w:rPr>
          <w:sz w:val="24"/>
          <w:szCs w:val="24"/>
        </w:rPr>
        <w:t xml:space="preserve">настоящим </w:t>
      </w:r>
      <w:r w:rsidR="007C7A39" w:rsidRPr="00EF3068">
        <w:rPr>
          <w:sz w:val="24"/>
          <w:szCs w:val="24"/>
        </w:rPr>
        <w:t>регламентом;</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2)  </w:t>
      </w:r>
      <w:r w:rsidR="00B81B50" w:rsidRPr="00EF3068">
        <w:rPr>
          <w:sz w:val="24"/>
          <w:szCs w:val="24"/>
        </w:rPr>
        <w:t>п</w:t>
      </w:r>
      <w:r w:rsidR="007C7A39" w:rsidRPr="00EF3068">
        <w:rPr>
          <w:sz w:val="24"/>
          <w:szCs w:val="24"/>
        </w:rPr>
        <w:t>роверку хода и качества предоставления муниципальной услуги;</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3) </w:t>
      </w:r>
      <w:r w:rsidR="00B81B50" w:rsidRPr="00EF3068">
        <w:rPr>
          <w:sz w:val="24"/>
          <w:szCs w:val="24"/>
        </w:rPr>
        <w:t>у</w:t>
      </w:r>
      <w:r w:rsidR="007C7A39" w:rsidRPr="00EF3068">
        <w:rPr>
          <w:sz w:val="24"/>
          <w:szCs w:val="24"/>
        </w:rPr>
        <w:t xml:space="preserve">чет и анализ результатов исполнительской дисциплины должностных лиц Администрации, </w:t>
      </w:r>
      <w:r w:rsidR="000D7E23" w:rsidRPr="00EF3068">
        <w:rPr>
          <w:sz w:val="24"/>
          <w:szCs w:val="24"/>
        </w:rPr>
        <w:t xml:space="preserve">МФЦ, </w:t>
      </w:r>
      <w:r w:rsidR="007C7A39" w:rsidRPr="00EF3068">
        <w:rPr>
          <w:sz w:val="24"/>
          <w:szCs w:val="24"/>
        </w:rPr>
        <w:t>участвующих в предоставлении муниципальной услуги.</w:t>
      </w:r>
    </w:p>
    <w:p w:rsidR="007C7A39" w:rsidRPr="00EF3068" w:rsidRDefault="007C7A39" w:rsidP="007C7A39">
      <w:pPr>
        <w:jc w:val="both"/>
        <w:rPr>
          <w:sz w:val="24"/>
          <w:szCs w:val="24"/>
        </w:rPr>
      </w:pPr>
      <w:r w:rsidRPr="00EF3068">
        <w:rPr>
          <w:b/>
          <w:sz w:val="24"/>
          <w:szCs w:val="24"/>
        </w:rPr>
        <w:t>3</w:t>
      </w:r>
      <w:r w:rsidR="00B7229F" w:rsidRPr="00EF3068">
        <w:rPr>
          <w:b/>
          <w:sz w:val="24"/>
          <w:szCs w:val="24"/>
        </w:rPr>
        <w:t>5</w:t>
      </w:r>
      <w:r w:rsidRPr="00EF3068">
        <w:rPr>
          <w:b/>
          <w:sz w:val="24"/>
          <w:szCs w:val="24"/>
        </w:rPr>
        <w:t>.5.</w:t>
      </w:r>
      <w:r w:rsidRPr="00EF3068">
        <w:rPr>
          <w:sz w:val="24"/>
          <w:szCs w:val="24"/>
        </w:rPr>
        <w:t xml:space="preserve"> </w:t>
      </w:r>
      <w:proofErr w:type="gramStart"/>
      <w:r w:rsidRPr="00EF3068">
        <w:rPr>
          <w:sz w:val="24"/>
          <w:szCs w:val="24"/>
        </w:rPr>
        <w:t>Контроль за</w:t>
      </w:r>
      <w:proofErr w:type="gramEnd"/>
      <w:r w:rsidRPr="00EF3068">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EF3068" w:rsidRDefault="00E9279D" w:rsidP="00E9279D">
      <w:pPr>
        <w:jc w:val="both"/>
        <w:rPr>
          <w:sz w:val="24"/>
          <w:szCs w:val="24"/>
        </w:rPr>
      </w:pPr>
      <w:bookmarkStart w:id="38" w:name="_Hlk14265658"/>
      <w:r w:rsidRPr="00EF3068">
        <w:rPr>
          <w:sz w:val="24"/>
          <w:szCs w:val="24"/>
        </w:rPr>
        <w:t xml:space="preserve">     </w:t>
      </w:r>
      <w:r w:rsidR="007C7A39" w:rsidRPr="00EF3068">
        <w:rPr>
          <w:sz w:val="24"/>
          <w:szCs w:val="24"/>
        </w:rPr>
        <w:t>Специалист Администрации,</w:t>
      </w:r>
      <w:r w:rsidRPr="00EF3068">
        <w:rPr>
          <w:sz w:val="24"/>
          <w:szCs w:val="24"/>
        </w:rPr>
        <w:t xml:space="preserve"> </w:t>
      </w:r>
      <w:r w:rsidR="009B5E6F">
        <w:rPr>
          <w:sz w:val="24"/>
          <w:szCs w:val="24"/>
        </w:rPr>
        <w:t>работник МФЦ</w:t>
      </w:r>
      <w:r w:rsidR="007C7A39" w:rsidRPr="00EF3068">
        <w:rPr>
          <w:sz w:val="24"/>
          <w:szCs w:val="24"/>
        </w:rPr>
        <w:t xml:space="preserve"> в случае обращения заявителя за предоставлением муниципальной услуги через </w:t>
      </w:r>
      <w:r w:rsidRPr="00EF3068">
        <w:rPr>
          <w:sz w:val="24"/>
          <w:szCs w:val="24"/>
        </w:rPr>
        <w:t>МФЦ</w:t>
      </w:r>
      <w:r w:rsidR="000D7E23" w:rsidRPr="00EF3068">
        <w:rPr>
          <w:sz w:val="24"/>
          <w:szCs w:val="24"/>
        </w:rPr>
        <w:t>,</w:t>
      </w:r>
      <w:r w:rsidR="001B2FCD" w:rsidRPr="00EF3068">
        <w:rPr>
          <w:sz w:val="24"/>
          <w:szCs w:val="24"/>
        </w:rPr>
        <w:t xml:space="preserve"> </w:t>
      </w:r>
      <w:r w:rsidR="007C7A39" w:rsidRPr="00EF3068">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6" w:history="1">
        <w:r w:rsidR="007C7A39" w:rsidRPr="00EF3068">
          <w:rPr>
            <w:sz w:val="24"/>
            <w:szCs w:val="24"/>
          </w:rPr>
          <w:t>https://vashkontrol.ru/</w:t>
        </w:r>
      </w:hyperlink>
      <w:r w:rsidR="007C7A39" w:rsidRPr="00EF3068">
        <w:rPr>
          <w:sz w:val="24"/>
          <w:szCs w:val="24"/>
        </w:rPr>
        <w:t xml:space="preserve"> в сети Интернет.</w:t>
      </w:r>
    </w:p>
    <w:bookmarkEnd w:id="37"/>
    <w:bookmarkEnd w:id="38"/>
    <w:p w:rsidR="007C7A39" w:rsidRPr="00EF3068" w:rsidRDefault="007C7A39" w:rsidP="007C7A39">
      <w:pPr>
        <w:jc w:val="center"/>
        <w:rPr>
          <w:b/>
          <w:sz w:val="24"/>
          <w:szCs w:val="24"/>
        </w:rPr>
      </w:pPr>
    </w:p>
    <w:p w:rsidR="000D7E23" w:rsidRPr="00EF3068" w:rsidRDefault="007C7A39" w:rsidP="007C7A39">
      <w:pPr>
        <w:jc w:val="center"/>
        <w:rPr>
          <w:b/>
          <w:sz w:val="24"/>
          <w:szCs w:val="24"/>
        </w:rPr>
      </w:pPr>
      <w:r w:rsidRPr="00EF3068">
        <w:rPr>
          <w:b/>
          <w:sz w:val="24"/>
          <w:szCs w:val="24"/>
        </w:rPr>
        <w:t>Р</w:t>
      </w:r>
      <w:r w:rsidR="00C43C30" w:rsidRPr="00EF3068">
        <w:rPr>
          <w:b/>
          <w:sz w:val="24"/>
          <w:szCs w:val="24"/>
        </w:rPr>
        <w:t>АЗДЕЛ</w:t>
      </w:r>
      <w:r w:rsidRPr="00EF3068">
        <w:rPr>
          <w:b/>
          <w:sz w:val="24"/>
          <w:szCs w:val="24"/>
        </w:rPr>
        <w:t xml:space="preserve"> </w:t>
      </w:r>
      <w:r w:rsidRPr="00EF3068">
        <w:rPr>
          <w:b/>
          <w:sz w:val="24"/>
          <w:szCs w:val="24"/>
          <w:lang w:val="en-US"/>
        </w:rPr>
        <w:t>V</w:t>
      </w:r>
      <w:r w:rsidRPr="00EF3068">
        <w:rPr>
          <w:b/>
          <w:sz w:val="24"/>
          <w:szCs w:val="24"/>
        </w:rPr>
        <w:t xml:space="preserve">. </w:t>
      </w:r>
    </w:p>
    <w:p w:rsidR="007C7A39" w:rsidRPr="00EF3068" w:rsidRDefault="00661F3A" w:rsidP="007C7A39">
      <w:pPr>
        <w:jc w:val="center"/>
        <w:rPr>
          <w:b/>
          <w:sz w:val="24"/>
          <w:szCs w:val="24"/>
        </w:rPr>
      </w:pPr>
      <w:r w:rsidRPr="00EF3068">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EF3068" w:rsidRDefault="007C7A39" w:rsidP="00EE3E17">
      <w:pPr>
        <w:tabs>
          <w:tab w:val="left" w:pos="567"/>
        </w:tabs>
        <w:jc w:val="both"/>
        <w:rPr>
          <w:b/>
          <w:sz w:val="24"/>
          <w:szCs w:val="24"/>
        </w:rPr>
      </w:pPr>
      <w:r w:rsidRPr="00EF3068">
        <w:rPr>
          <w:b/>
          <w:sz w:val="24"/>
          <w:szCs w:val="24"/>
        </w:rPr>
        <w:t>3</w:t>
      </w:r>
      <w:r w:rsidR="00B7229F" w:rsidRPr="00EF3068">
        <w:rPr>
          <w:b/>
          <w:sz w:val="24"/>
          <w:szCs w:val="24"/>
        </w:rPr>
        <w:t>6</w:t>
      </w:r>
      <w:r w:rsidRPr="00EF3068">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B7229F" w:rsidRPr="00EF3068" w:rsidRDefault="007C7A39" w:rsidP="00B7229F">
      <w:pPr>
        <w:tabs>
          <w:tab w:val="left" w:pos="709"/>
        </w:tabs>
        <w:jc w:val="both"/>
        <w:rPr>
          <w:sz w:val="24"/>
          <w:szCs w:val="24"/>
        </w:rPr>
      </w:pPr>
      <w:r w:rsidRPr="00EF3068">
        <w:rPr>
          <w:b/>
          <w:sz w:val="24"/>
          <w:szCs w:val="24"/>
        </w:rPr>
        <w:t>3</w:t>
      </w:r>
      <w:r w:rsidR="00B7229F" w:rsidRPr="00EF3068">
        <w:rPr>
          <w:b/>
          <w:sz w:val="24"/>
          <w:szCs w:val="24"/>
        </w:rPr>
        <w:t>6</w:t>
      </w:r>
      <w:r w:rsidRPr="00EF3068">
        <w:rPr>
          <w:b/>
          <w:sz w:val="24"/>
          <w:szCs w:val="24"/>
        </w:rPr>
        <w:t>.1.</w:t>
      </w:r>
      <w:r w:rsidR="00B7229F" w:rsidRPr="00EF3068">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B7229F" w:rsidRPr="00EF3068" w:rsidRDefault="00B7229F" w:rsidP="00B7229F">
      <w:pPr>
        <w:tabs>
          <w:tab w:val="left" w:pos="709"/>
        </w:tabs>
        <w:jc w:val="both"/>
        <w:rPr>
          <w:sz w:val="24"/>
          <w:szCs w:val="24"/>
        </w:rPr>
      </w:pPr>
      <w:proofErr w:type="gramStart"/>
      <w:r w:rsidRPr="00EF3068">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w:t>
      </w:r>
      <w:r w:rsidR="00C949F7">
        <w:rPr>
          <w:sz w:val="24"/>
          <w:szCs w:val="24"/>
        </w:rPr>
        <w:t xml:space="preserve">организации, Федеральный закон </w:t>
      </w:r>
      <w:r w:rsidRPr="00EF3068">
        <w:rPr>
          <w:sz w:val="24"/>
          <w:szCs w:val="24"/>
        </w:rPr>
        <w:t>№ 210-ФЗ).</w:t>
      </w:r>
      <w:proofErr w:type="gramEnd"/>
    </w:p>
    <w:p w:rsidR="00B7229F" w:rsidRPr="00EF3068" w:rsidRDefault="00B7229F" w:rsidP="00B7229F">
      <w:pPr>
        <w:tabs>
          <w:tab w:val="left" w:pos="709"/>
        </w:tabs>
        <w:jc w:val="both"/>
        <w:rPr>
          <w:sz w:val="24"/>
          <w:szCs w:val="24"/>
        </w:rPr>
      </w:pPr>
      <w:r w:rsidRPr="00EF3068">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B7229F" w:rsidRPr="00EF3068" w:rsidRDefault="00B7229F" w:rsidP="00B7229F">
      <w:pPr>
        <w:tabs>
          <w:tab w:val="left" w:pos="709"/>
        </w:tabs>
        <w:jc w:val="both"/>
        <w:rPr>
          <w:sz w:val="24"/>
          <w:szCs w:val="24"/>
        </w:rPr>
      </w:pPr>
      <w:r w:rsidRPr="00EF3068">
        <w:rPr>
          <w:sz w:val="24"/>
          <w:szCs w:val="24"/>
        </w:rPr>
        <w:t>2.</w:t>
      </w:r>
      <w:r w:rsidRPr="00EF3068">
        <w:rPr>
          <w:sz w:val="24"/>
          <w:szCs w:val="24"/>
        </w:rPr>
        <w:tab/>
        <w:t>Информация о порядке подачи и рассмотрения жалобы предоставляется заявителю:</w:t>
      </w:r>
    </w:p>
    <w:p w:rsidR="00B7229F" w:rsidRPr="00EF3068" w:rsidRDefault="00B7229F" w:rsidP="00B7229F">
      <w:pPr>
        <w:tabs>
          <w:tab w:val="left" w:pos="709"/>
        </w:tabs>
        <w:jc w:val="both"/>
        <w:rPr>
          <w:sz w:val="24"/>
          <w:szCs w:val="24"/>
        </w:rPr>
      </w:pPr>
      <w:r w:rsidRPr="00EF3068">
        <w:rPr>
          <w:sz w:val="24"/>
          <w:szCs w:val="24"/>
        </w:rPr>
        <w:lastRenderedPageBreak/>
        <w:t>1)</w:t>
      </w:r>
      <w:r w:rsidRPr="00EF3068">
        <w:rPr>
          <w:sz w:val="24"/>
          <w:szCs w:val="24"/>
        </w:rPr>
        <w:tab/>
        <w:t>в устной форме по телефону и (или) при личном приеме;</w:t>
      </w:r>
    </w:p>
    <w:p w:rsidR="00B7229F" w:rsidRPr="00EF3068" w:rsidRDefault="00B7229F" w:rsidP="00B7229F">
      <w:pPr>
        <w:tabs>
          <w:tab w:val="left" w:pos="709"/>
        </w:tabs>
        <w:jc w:val="both"/>
        <w:rPr>
          <w:sz w:val="24"/>
          <w:szCs w:val="24"/>
        </w:rPr>
      </w:pPr>
      <w:r w:rsidRPr="00EF3068">
        <w:rPr>
          <w:sz w:val="24"/>
          <w:szCs w:val="24"/>
        </w:rPr>
        <w:t>2)</w:t>
      </w:r>
      <w:r w:rsidRPr="00EF3068">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B7229F" w:rsidRPr="00EF3068" w:rsidRDefault="00B7229F" w:rsidP="00B7229F">
      <w:pPr>
        <w:tabs>
          <w:tab w:val="left" w:pos="709"/>
        </w:tabs>
        <w:jc w:val="both"/>
        <w:rPr>
          <w:sz w:val="24"/>
          <w:szCs w:val="24"/>
        </w:rPr>
      </w:pPr>
      <w:r w:rsidRPr="00EF3068">
        <w:rPr>
          <w:sz w:val="24"/>
          <w:szCs w:val="24"/>
        </w:rPr>
        <w:t>3)</w:t>
      </w:r>
      <w:r w:rsidRPr="00EF3068">
        <w:rPr>
          <w:sz w:val="24"/>
          <w:szCs w:val="24"/>
        </w:rPr>
        <w:tab/>
        <w:t>посредством размещения информации:</w:t>
      </w:r>
    </w:p>
    <w:p w:rsidR="00B7229F" w:rsidRPr="00EF3068" w:rsidRDefault="00B7229F" w:rsidP="00B7229F">
      <w:pPr>
        <w:tabs>
          <w:tab w:val="left" w:pos="709"/>
        </w:tabs>
        <w:jc w:val="both"/>
        <w:rPr>
          <w:sz w:val="24"/>
          <w:szCs w:val="24"/>
        </w:rPr>
      </w:pPr>
      <w:r w:rsidRPr="00EF3068">
        <w:rPr>
          <w:sz w:val="24"/>
          <w:szCs w:val="24"/>
        </w:rPr>
        <w:t>на информационных стендах в местах предоставления муниципальной услуги;</w:t>
      </w:r>
    </w:p>
    <w:p w:rsidR="00B7229F" w:rsidRPr="00EF3068" w:rsidRDefault="00B7229F" w:rsidP="00B7229F">
      <w:pPr>
        <w:tabs>
          <w:tab w:val="left" w:pos="709"/>
        </w:tabs>
        <w:jc w:val="both"/>
        <w:rPr>
          <w:sz w:val="24"/>
          <w:szCs w:val="24"/>
        </w:rPr>
      </w:pPr>
      <w:r w:rsidRPr="00EF3068">
        <w:rPr>
          <w:sz w:val="24"/>
          <w:szCs w:val="24"/>
        </w:rPr>
        <w:t>на официальном сайте уполномоченного органа, предоставляющего государственную услугу;</w:t>
      </w:r>
    </w:p>
    <w:p w:rsidR="00B7229F" w:rsidRPr="00EF3068" w:rsidRDefault="00B7229F" w:rsidP="00B7229F">
      <w:pPr>
        <w:tabs>
          <w:tab w:val="left" w:pos="709"/>
        </w:tabs>
        <w:jc w:val="both"/>
        <w:rPr>
          <w:sz w:val="24"/>
          <w:szCs w:val="24"/>
        </w:rPr>
      </w:pPr>
      <w:r w:rsidRPr="00EF3068">
        <w:rPr>
          <w:sz w:val="24"/>
          <w:szCs w:val="24"/>
        </w:rPr>
        <w:t>на официальном сайте многофункционального центра;</w:t>
      </w:r>
    </w:p>
    <w:p w:rsidR="00B7229F" w:rsidRPr="00EF3068" w:rsidRDefault="00B7229F" w:rsidP="00B7229F">
      <w:pPr>
        <w:tabs>
          <w:tab w:val="left" w:pos="709"/>
        </w:tabs>
        <w:jc w:val="both"/>
        <w:rPr>
          <w:sz w:val="24"/>
          <w:szCs w:val="24"/>
        </w:rPr>
      </w:pPr>
      <w:r w:rsidRPr="00EF3068">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B7229F" w:rsidRPr="00EF3068" w:rsidRDefault="00B7229F" w:rsidP="00B7229F">
      <w:pPr>
        <w:tabs>
          <w:tab w:val="left" w:pos="709"/>
        </w:tabs>
        <w:jc w:val="both"/>
        <w:rPr>
          <w:sz w:val="24"/>
          <w:szCs w:val="24"/>
        </w:rPr>
      </w:pPr>
      <w:r w:rsidRPr="00EF3068">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EF3068">
        <w:rPr>
          <w:sz w:val="24"/>
          <w:szCs w:val="24"/>
        </w:rPr>
        <w:t>услуги</w:t>
      </w:r>
      <w:proofErr w:type="gramStart"/>
      <w:r w:rsidRPr="00EF3068">
        <w:rPr>
          <w:sz w:val="24"/>
          <w:szCs w:val="24"/>
        </w:rPr>
        <w:t>.у</w:t>
      </w:r>
      <w:proofErr w:type="gramEnd"/>
      <w:r w:rsidRPr="00EF3068">
        <w:rPr>
          <w:sz w:val="24"/>
          <w:szCs w:val="24"/>
        </w:rPr>
        <w:t>дмуртия.рф</w:t>
      </w:r>
      <w:proofErr w:type="spellEnd"/>
      <w:r w:rsidRPr="00EF3068">
        <w:rPr>
          <w:sz w:val="24"/>
          <w:szCs w:val="24"/>
        </w:rPr>
        <w:t>.</w:t>
      </w:r>
    </w:p>
    <w:p w:rsidR="007C7A39" w:rsidRPr="00EF3068" w:rsidRDefault="007C7A39" w:rsidP="007C7A39">
      <w:pPr>
        <w:tabs>
          <w:tab w:val="left" w:pos="709"/>
        </w:tabs>
        <w:jc w:val="both"/>
        <w:rPr>
          <w:sz w:val="24"/>
          <w:szCs w:val="24"/>
        </w:rPr>
      </w:pPr>
    </w:p>
    <w:p w:rsidR="007C7A39" w:rsidRPr="00EF3068" w:rsidRDefault="007C7A39" w:rsidP="007C7A39">
      <w:pPr>
        <w:tabs>
          <w:tab w:val="left" w:pos="567"/>
        </w:tabs>
        <w:jc w:val="both"/>
        <w:rPr>
          <w:i/>
          <w:iCs/>
          <w:sz w:val="24"/>
          <w:szCs w:val="24"/>
        </w:rPr>
      </w:pPr>
      <w:r w:rsidRPr="00EF3068">
        <w:rPr>
          <w:b/>
          <w:sz w:val="24"/>
          <w:szCs w:val="24"/>
        </w:rPr>
        <w:t>3</w:t>
      </w:r>
      <w:r w:rsidR="00B7229F" w:rsidRPr="00EF3068">
        <w:rPr>
          <w:b/>
          <w:sz w:val="24"/>
          <w:szCs w:val="24"/>
        </w:rPr>
        <w:t>6</w:t>
      </w:r>
      <w:r w:rsidRPr="00EF3068">
        <w:rPr>
          <w:b/>
          <w:sz w:val="24"/>
          <w:szCs w:val="24"/>
        </w:rPr>
        <w:t>.</w:t>
      </w:r>
      <w:r w:rsidR="00E9279D" w:rsidRPr="00EF3068">
        <w:rPr>
          <w:b/>
          <w:sz w:val="24"/>
          <w:szCs w:val="24"/>
        </w:rPr>
        <w:t>2</w:t>
      </w:r>
      <w:r w:rsidRPr="00EF3068">
        <w:rPr>
          <w:b/>
          <w:sz w:val="24"/>
          <w:szCs w:val="24"/>
        </w:rPr>
        <w:t>.</w:t>
      </w:r>
      <w:r w:rsidRPr="00EF3068">
        <w:rPr>
          <w:sz w:val="24"/>
          <w:szCs w:val="24"/>
        </w:rPr>
        <w:t xml:space="preserve"> </w:t>
      </w:r>
      <w:bookmarkStart w:id="39" w:name="_Hlk14265890"/>
      <w:r w:rsidRPr="00EF3068">
        <w:rPr>
          <w:rStyle w:val="a8"/>
          <w:i w:val="0"/>
          <w:iCs w:val="0"/>
          <w:sz w:val="24"/>
          <w:szCs w:val="24"/>
        </w:rPr>
        <w:t>Заявитель может обратиться с жалобой, в том числе в следующих случаях:</w:t>
      </w:r>
      <w:bookmarkEnd w:id="39"/>
    </w:p>
    <w:p w:rsidR="007C7A39" w:rsidRPr="00EF3068" w:rsidRDefault="00E9279D" w:rsidP="00E9279D">
      <w:pPr>
        <w:tabs>
          <w:tab w:val="left" w:pos="709"/>
        </w:tabs>
        <w:jc w:val="both"/>
        <w:rPr>
          <w:sz w:val="24"/>
          <w:szCs w:val="24"/>
        </w:rPr>
      </w:pPr>
      <w:r w:rsidRPr="00EF3068">
        <w:rPr>
          <w:sz w:val="24"/>
          <w:szCs w:val="24"/>
        </w:rPr>
        <w:t xml:space="preserve">     </w:t>
      </w:r>
      <w:r w:rsidR="007C7A39" w:rsidRPr="00EF3068">
        <w:rPr>
          <w:sz w:val="24"/>
          <w:szCs w:val="24"/>
        </w:rPr>
        <w:t>1) нарушения срока регистрации заявления заявителя о предоставлении муниципальной услуги</w:t>
      </w:r>
      <w:r w:rsidR="006812CD" w:rsidRPr="00EF3068">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EF3068">
        <w:rPr>
          <w:sz w:val="24"/>
          <w:szCs w:val="24"/>
        </w:rPr>
        <w:t>;</w:t>
      </w:r>
    </w:p>
    <w:p w:rsidR="007C7A39" w:rsidRPr="00EF3068" w:rsidRDefault="00E9279D" w:rsidP="00E9279D">
      <w:pPr>
        <w:tabs>
          <w:tab w:val="left" w:pos="709"/>
        </w:tabs>
        <w:jc w:val="both"/>
        <w:rPr>
          <w:sz w:val="24"/>
          <w:szCs w:val="24"/>
        </w:rPr>
      </w:pPr>
      <w:r w:rsidRPr="00EF3068">
        <w:rPr>
          <w:sz w:val="24"/>
          <w:szCs w:val="24"/>
        </w:rPr>
        <w:t xml:space="preserve">     </w:t>
      </w:r>
      <w:r w:rsidR="007C7A39" w:rsidRPr="00EF3068">
        <w:rPr>
          <w:sz w:val="24"/>
          <w:szCs w:val="24"/>
        </w:rPr>
        <w:t>2) нарушения срока предоставления муниципальной услуги</w:t>
      </w:r>
      <w:r w:rsidR="006812CD" w:rsidRPr="00EF3068">
        <w:rPr>
          <w:sz w:val="24"/>
          <w:szCs w:val="24"/>
        </w:rPr>
        <w:t>.</w:t>
      </w:r>
      <w:r w:rsidR="006812CD" w:rsidRPr="00EF3068">
        <w:t xml:space="preserve"> </w:t>
      </w:r>
      <w:proofErr w:type="gramStart"/>
      <w:r w:rsidR="006812CD" w:rsidRPr="00EF306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EF3068" w:rsidRDefault="00E9279D" w:rsidP="00E9279D">
      <w:pPr>
        <w:tabs>
          <w:tab w:val="left" w:pos="709"/>
        </w:tabs>
        <w:jc w:val="both"/>
        <w:rPr>
          <w:sz w:val="24"/>
          <w:szCs w:val="24"/>
        </w:rPr>
      </w:pPr>
      <w:r w:rsidRPr="00EF3068">
        <w:rPr>
          <w:sz w:val="24"/>
          <w:szCs w:val="24"/>
        </w:rPr>
        <w:t xml:space="preserve">     </w:t>
      </w:r>
      <w:r w:rsidR="007C7A39" w:rsidRPr="00EF3068">
        <w:rPr>
          <w:sz w:val="24"/>
          <w:szCs w:val="24"/>
        </w:rPr>
        <w:t>3</w:t>
      </w:r>
      <w:r w:rsidR="006812CD" w:rsidRPr="00EF3068">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EF3068" w:rsidRDefault="00E9279D" w:rsidP="00E9279D">
      <w:pPr>
        <w:tabs>
          <w:tab w:val="left" w:pos="709"/>
        </w:tabs>
        <w:jc w:val="both"/>
        <w:rPr>
          <w:sz w:val="24"/>
          <w:szCs w:val="24"/>
        </w:rPr>
      </w:pPr>
      <w:r w:rsidRPr="00EF3068">
        <w:rPr>
          <w:sz w:val="24"/>
          <w:szCs w:val="24"/>
        </w:rPr>
        <w:t xml:space="preserve">     </w:t>
      </w:r>
      <w:r w:rsidR="007C7A39" w:rsidRPr="00EF3068">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EF3068" w:rsidRDefault="00E9279D" w:rsidP="00E9279D">
      <w:pPr>
        <w:tabs>
          <w:tab w:val="left" w:pos="709"/>
        </w:tabs>
        <w:jc w:val="both"/>
        <w:rPr>
          <w:sz w:val="24"/>
          <w:szCs w:val="24"/>
        </w:rPr>
      </w:pPr>
      <w:r w:rsidRPr="00EF3068">
        <w:rPr>
          <w:sz w:val="24"/>
          <w:szCs w:val="24"/>
        </w:rPr>
        <w:t xml:space="preserve">     </w:t>
      </w:r>
      <w:proofErr w:type="gramStart"/>
      <w:r w:rsidR="007C7A39" w:rsidRPr="00EF3068">
        <w:rPr>
          <w:sz w:val="24"/>
          <w:szCs w:val="24"/>
        </w:rPr>
        <w:t xml:space="preserve">5) </w:t>
      </w:r>
      <w:r w:rsidR="006812CD" w:rsidRPr="00EF306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EF3068">
        <w:rPr>
          <w:sz w:val="24"/>
          <w:szCs w:val="24"/>
        </w:rPr>
        <w:t xml:space="preserve"> </w:t>
      </w:r>
      <w:proofErr w:type="gramStart"/>
      <w:r w:rsidR="006812CD" w:rsidRPr="00EF306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EF3068" w:rsidRDefault="00E9279D" w:rsidP="00E9279D">
      <w:pPr>
        <w:tabs>
          <w:tab w:val="left" w:pos="709"/>
        </w:tabs>
        <w:jc w:val="both"/>
        <w:rPr>
          <w:sz w:val="24"/>
          <w:szCs w:val="24"/>
        </w:rPr>
      </w:pPr>
      <w:r w:rsidRPr="00EF3068">
        <w:rPr>
          <w:sz w:val="24"/>
          <w:szCs w:val="24"/>
        </w:rPr>
        <w:t xml:space="preserve">     </w:t>
      </w:r>
      <w:r w:rsidR="007C7A39" w:rsidRPr="00EF3068">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EF3068">
        <w:rPr>
          <w:sz w:val="24"/>
          <w:szCs w:val="24"/>
        </w:rPr>
        <w:t>, муниципальными правовыми актами</w:t>
      </w:r>
      <w:r w:rsidR="007C7A39" w:rsidRPr="00EF3068">
        <w:rPr>
          <w:sz w:val="24"/>
          <w:szCs w:val="24"/>
        </w:rPr>
        <w:t>;</w:t>
      </w:r>
    </w:p>
    <w:p w:rsidR="007C7A39" w:rsidRPr="00EF3068" w:rsidRDefault="00E9279D" w:rsidP="00E9279D">
      <w:pPr>
        <w:tabs>
          <w:tab w:val="left" w:pos="709"/>
        </w:tabs>
        <w:jc w:val="both"/>
        <w:rPr>
          <w:sz w:val="24"/>
          <w:szCs w:val="24"/>
        </w:rPr>
      </w:pPr>
      <w:r w:rsidRPr="00EF3068">
        <w:rPr>
          <w:sz w:val="24"/>
          <w:szCs w:val="24"/>
        </w:rPr>
        <w:t xml:space="preserve">     </w:t>
      </w:r>
      <w:proofErr w:type="gramStart"/>
      <w:r w:rsidR="007C7A39" w:rsidRPr="00EF3068">
        <w:rPr>
          <w:sz w:val="24"/>
          <w:szCs w:val="24"/>
        </w:rPr>
        <w:t>7)</w:t>
      </w:r>
      <w:r w:rsidR="006812CD" w:rsidRPr="00EF3068">
        <w:t xml:space="preserve"> </w:t>
      </w:r>
      <w:r w:rsidR="006812CD" w:rsidRPr="00EF3068">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EF3068">
        <w:rPr>
          <w:sz w:val="24"/>
          <w:szCs w:val="24"/>
        </w:rPr>
        <w:t xml:space="preserve"> </w:t>
      </w:r>
      <w:proofErr w:type="gramStart"/>
      <w:r w:rsidR="006812CD" w:rsidRPr="00EF3068">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006812CD" w:rsidRPr="00EF3068">
        <w:rPr>
          <w:sz w:val="24"/>
          <w:szCs w:val="24"/>
        </w:rPr>
        <w:lastRenderedPageBreak/>
        <w:t>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EF3068" w:rsidRDefault="00E9279D" w:rsidP="00E9279D">
      <w:pPr>
        <w:tabs>
          <w:tab w:val="left" w:pos="0"/>
          <w:tab w:val="left" w:pos="1134"/>
        </w:tabs>
        <w:jc w:val="both"/>
        <w:rPr>
          <w:color w:val="000000"/>
          <w:sz w:val="24"/>
          <w:szCs w:val="24"/>
          <w:shd w:val="clear" w:color="auto" w:fill="FFFFFF"/>
        </w:rPr>
      </w:pPr>
      <w:r w:rsidRPr="00EF3068">
        <w:rPr>
          <w:sz w:val="24"/>
          <w:szCs w:val="24"/>
        </w:rPr>
        <w:t xml:space="preserve">     </w:t>
      </w:r>
      <w:r w:rsidR="007C7A39" w:rsidRPr="00EF3068">
        <w:rPr>
          <w:sz w:val="24"/>
          <w:szCs w:val="24"/>
        </w:rPr>
        <w:t>8) н</w:t>
      </w:r>
      <w:r w:rsidR="007C7A39" w:rsidRPr="00EF3068">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EF3068" w:rsidRDefault="00E9279D" w:rsidP="00E9279D">
      <w:pPr>
        <w:pStyle w:val="a6"/>
        <w:jc w:val="both"/>
        <w:rPr>
          <w:rFonts w:ascii="Times New Roman" w:hAnsi="Times New Roman" w:cs="Times New Roman"/>
          <w:color w:val="000000"/>
          <w:sz w:val="24"/>
          <w:szCs w:val="24"/>
          <w:shd w:val="clear" w:color="auto" w:fill="FFFFFF"/>
        </w:rPr>
      </w:pPr>
      <w:r w:rsidRPr="00EF3068">
        <w:rPr>
          <w:rFonts w:ascii="Times New Roman" w:hAnsi="Times New Roman" w:cs="Times New Roman"/>
          <w:color w:val="000000"/>
          <w:sz w:val="24"/>
          <w:szCs w:val="24"/>
          <w:shd w:val="clear" w:color="auto" w:fill="FFFFFF"/>
        </w:rPr>
        <w:t xml:space="preserve">     </w:t>
      </w:r>
      <w:proofErr w:type="gramStart"/>
      <w:r w:rsidR="007C7A39" w:rsidRPr="00EF3068">
        <w:rPr>
          <w:rFonts w:ascii="Times New Roman" w:hAnsi="Times New Roman" w:cs="Times New Roman"/>
          <w:color w:val="000000"/>
          <w:sz w:val="24"/>
          <w:szCs w:val="24"/>
          <w:shd w:val="clear" w:color="auto" w:fill="FFFFFF"/>
        </w:rPr>
        <w:t>9</w:t>
      </w:r>
      <w:r w:rsidR="006812CD" w:rsidRPr="00EF3068">
        <w:rPr>
          <w:rFonts w:ascii="Times New Roman" w:hAnsi="Times New Roman" w:cs="Times New Roman"/>
          <w:color w:val="000000"/>
          <w:sz w:val="24"/>
          <w:szCs w:val="24"/>
          <w:shd w:val="clear" w:color="auto" w:fill="FFFFFF"/>
        </w:rPr>
        <w:t>)</w:t>
      </w:r>
      <w:r w:rsidR="006812CD" w:rsidRPr="00EF3068">
        <w:t xml:space="preserve"> </w:t>
      </w:r>
      <w:r w:rsidR="006812CD" w:rsidRPr="00EF3068">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EF3068">
        <w:rPr>
          <w:rFonts w:ascii="Times New Roman" w:hAnsi="Times New Roman" w:cs="Times New Roman"/>
          <w:color w:val="000000"/>
          <w:sz w:val="24"/>
          <w:szCs w:val="24"/>
          <w:shd w:val="clear" w:color="auto" w:fill="FFFFFF"/>
        </w:rPr>
        <w:t xml:space="preserve"> </w:t>
      </w:r>
      <w:proofErr w:type="gramStart"/>
      <w:r w:rsidR="006812CD" w:rsidRPr="00EF3068">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EF3068" w:rsidRDefault="00E9279D" w:rsidP="00E9279D">
      <w:pPr>
        <w:pStyle w:val="a6"/>
        <w:jc w:val="both"/>
        <w:rPr>
          <w:rStyle w:val="a8"/>
          <w:rFonts w:ascii="Times New Roman" w:hAnsi="Times New Roman" w:cs="Times New Roman"/>
          <w:i w:val="0"/>
          <w:sz w:val="24"/>
          <w:szCs w:val="24"/>
        </w:rPr>
      </w:pPr>
      <w:r w:rsidRPr="00EF3068">
        <w:rPr>
          <w:rStyle w:val="a8"/>
          <w:rFonts w:ascii="Times New Roman" w:hAnsi="Times New Roman" w:cs="Times New Roman"/>
          <w:i w:val="0"/>
          <w:sz w:val="24"/>
          <w:szCs w:val="24"/>
        </w:rPr>
        <w:t xml:space="preserve">     </w:t>
      </w:r>
      <w:proofErr w:type="gramStart"/>
      <w:r w:rsidR="006812CD" w:rsidRPr="00EF3068">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006812CD" w:rsidRPr="00EF3068">
        <w:rPr>
          <w:rStyle w:val="a8"/>
          <w:rFonts w:ascii="Times New Roman" w:hAnsi="Times New Roman" w:cs="Times New Roman"/>
          <w:i w:val="0"/>
          <w:sz w:val="24"/>
          <w:szCs w:val="24"/>
        </w:rPr>
        <w:t xml:space="preserve"> </w:t>
      </w:r>
      <w:proofErr w:type="gramStart"/>
      <w:r w:rsidR="006812CD" w:rsidRPr="00EF3068">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EF3068" w:rsidRDefault="007C7A39" w:rsidP="007C7A39">
      <w:pPr>
        <w:tabs>
          <w:tab w:val="left" w:pos="567"/>
        </w:tabs>
        <w:ind w:firstLine="567"/>
        <w:jc w:val="both"/>
        <w:rPr>
          <w:sz w:val="24"/>
          <w:szCs w:val="24"/>
        </w:rPr>
      </w:pPr>
    </w:p>
    <w:p w:rsidR="007C7A39" w:rsidRPr="00EF3068" w:rsidRDefault="007C7A39" w:rsidP="00EE3E17">
      <w:pPr>
        <w:tabs>
          <w:tab w:val="left" w:pos="567"/>
        </w:tabs>
        <w:jc w:val="both"/>
        <w:rPr>
          <w:b/>
          <w:bCs/>
          <w:sz w:val="24"/>
          <w:szCs w:val="24"/>
        </w:rPr>
      </w:pPr>
      <w:r w:rsidRPr="00EF3068">
        <w:rPr>
          <w:b/>
          <w:bCs/>
          <w:sz w:val="24"/>
          <w:szCs w:val="24"/>
        </w:rPr>
        <w:t>3</w:t>
      </w:r>
      <w:r w:rsidR="00B7229F" w:rsidRPr="00EF3068">
        <w:rPr>
          <w:b/>
          <w:bCs/>
          <w:sz w:val="24"/>
          <w:szCs w:val="24"/>
        </w:rPr>
        <w:t>7</w:t>
      </w:r>
      <w:r w:rsidRPr="00EF3068">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EF3068" w:rsidRDefault="007C7A39" w:rsidP="007C7A39">
      <w:pPr>
        <w:tabs>
          <w:tab w:val="left" w:pos="709"/>
        </w:tabs>
        <w:jc w:val="both"/>
        <w:rPr>
          <w:sz w:val="24"/>
          <w:szCs w:val="24"/>
        </w:rPr>
      </w:pPr>
      <w:r w:rsidRPr="00EF3068">
        <w:rPr>
          <w:b/>
          <w:sz w:val="24"/>
          <w:szCs w:val="24"/>
        </w:rPr>
        <w:t>3</w:t>
      </w:r>
      <w:r w:rsidR="002A6384" w:rsidRPr="00EF3068">
        <w:rPr>
          <w:b/>
          <w:sz w:val="24"/>
          <w:szCs w:val="24"/>
        </w:rPr>
        <w:t>7</w:t>
      </w:r>
      <w:r w:rsidRPr="00EF3068">
        <w:rPr>
          <w:b/>
          <w:sz w:val="24"/>
          <w:szCs w:val="24"/>
        </w:rPr>
        <w:t>.1.</w:t>
      </w:r>
      <w:r w:rsidRPr="00EF3068">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8E58B9" w:rsidRPr="008E58B9">
        <w:rPr>
          <w:sz w:val="24"/>
          <w:szCs w:val="24"/>
        </w:rPr>
        <w:t>муниципального образования «Муниципальный округ Вавожский район Удмуртской Республики»</w:t>
      </w:r>
      <w:r w:rsidRPr="00EF3068">
        <w:rPr>
          <w:sz w:val="24"/>
          <w:szCs w:val="24"/>
        </w:rPr>
        <w:t>.</w:t>
      </w:r>
    </w:p>
    <w:p w:rsidR="001E37D1" w:rsidRPr="00EF3068" w:rsidRDefault="002A6384" w:rsidP="001E37D1">
      <w:pPr>
        <w:rPr>
          <w:sz w:val="24"/>
          <w:szCs w:val="24"/>
        </w:rPr>
      </w:pPr>
      <w:r w:rsidRPr="00EF3068">
        <w:rPr>
          <w:b/>
          <w:bCs/>
          <w:sz w:val="24"/>
          <w:szCs w:val="24"/>
        </w:rPr>
        <w:t>37</w:t>
      </w:r>
      <w:r w:rsidR="001E37D1" w:rsidRPr="00EF3068">
        <w:rPr>
          <w:b/>
          <w:bCs/>
          <w:sz w:val="24"/>
          <w:szCs w:val="24"/>
        </w:rPr>
        <w:t>.2</w:t>
      </w:r>
      <w:r w:rsidR="001E37D1" w:rsidRPr="00EF3068">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7C7A39" w:rsidRPr="00EF3068" w:rsidRDefault="007C7A39" w:rsidP="007C7A39">
      <w:pPr>
        <w:autoSpaceDE w:val="0"/>
        <w:autoSpaceDN w:val="0"/>
        <w:adjustRightInd w:val="0"/>
        <w:ind w:firstLine="708"/>
        <w:jc w:val="both"/>
        <w:rPr>
          <w:sz w:val="24"/>
          <w:szCs w:val="24"/>
        </w:rPr>
      </w:pPr>
    </w:p>
    <w:p w:rsidR="007C7A39" w:rsidRPr="00EF3068" w:rsidRDefault="007C7A39" w:rsidP="00EE3E17">
      <w:pPr>
        <w:tabs>
          <w:tab w:val="left" w:pos="567"/>
        </w:tabs>
        <w:rPr>
          <w:b/>
          <w:bCs/>
          <w:sz w:val="24"/>
          <w:szCs w:val="24"/>
        </w:rPr>
      </w:pPr>
      <w:r w:rsidRPr="00EF3068">
        <w:rPr>
          <w:b/>
          <w:bCs/>
          <w:sz w:val="24"/>
          <w:szCs w:val="24"/>
        </w:rPr>
        <w:t>3</w:t>
      </w:r>
      <w:r w:rsidR="002A6384" w:rsidRPr="00EF3068">
        <w:rPr>
          <w:b/>
          <w:bCs/>
          <w:sz w:val="24"/>
          <w:szCs w:val="24"/>
        </w:rPr>
        <w:t>8</w:t>
      </w:r>
      <w:r w:rsidRPr="00EF3068">
        <w:rPr>
          <w:b/>
          <w:bCs/>
          <w:sz w:val="24"/>
          <w:szCs w:val="24"/>
        </w:rPr>
        <w:t>. Порядок подачи и рассмотрения жалобы</w:t>
      </w:r>
    </w:p>
    <w:p w:rsidR="007C7A39" w:rsidRPr="00EF3068" w:rsidRDefault="007C7A39" w:rsidP="007C7A39">
      <w:pPr>
        <w:tabs>
          <w:tab w:val="left" w:pos="709"/>
        </w:tabs>
        <w:jc w:val="both"/>
        <w:rPr>
          <w:sz w:val="24"/>
          <w:szCs w:val="24"/>
        </w:rPr>
      </w:pPr>
      <w:r w:rsidRPr="00EF3068">
        <w:rPr>
          <w:b/>
          <w:sz w:val="24"/>
          <w:szCs w:val="24"/>
        </w:rPr>
        <w:t>3</w:t>
      </w:r>
      <w:r w:rsidR="002A6384" w:rsidRPr="00EF3068">
        <w:rPr>
          <w:b/>
          <w:sz w:val="24"/>
          <w:szCs w:val="24"/>
        </w:rPr>
        <w:t>8</w:t>
      </w:r>
      <w:r w:rsidRPr="00EF3068">
        <w:rPr>
          <w:b/>
          <w:sz w:val="24"/>
          <w:szCs w:val="24"/>
        </w:rPr>
        <w:t>.1.</w:t>
      </w:r>
      <w:r w:rsidRPr="00EF3068">
        <w:rPr>
          <w:sz w:val="24"/>
          <w:szCs w:val="24"/>
        </w:rPr>
        <w:t xml:space="preserve"> Жалоба может быть подана в устной и письменной форме.</w:t>
      </w:r>
    </w:p>
    <w:p w:rsidR="007C7A39" w:rsidRPr="00EF3068" w:rsidRDefault="007C7A39" w:rsidP="007C7A39">
      <w:pPr>
        <w:tabs>
          <w:tab w:val="left" w:pos="709"/>
        </w:tabs>
        <w:jc w:val="both"/>
        <w:rPr>
          <w:sz w:val="24"/>
          <w:szCs w:val="24"/>
        </w:rPr>
      </w:pPr>
      <w:r w:rsidRPr="00EF3068">
        <w:rPr>
          <w:b/>
          <w:sz w:val="24"/>
          <w:szCs w:val="24"/>
        </w:rPr>
        <w:t>3</w:t>
      </w:r>
      <w:r w:rsidR="002A6384" w:rsidRPr="00EF3068">
        <w:rPr>
          <w:b/>
          <w:sz w:val="24"/>
          <w:szCs w:val="24"/>
        </w:rPr>
        <w:t>8</w:t>
      </w:r>
      <w:r w:rsidRPr="00EF3068">
        <w:rPr>
          <w:b/>
          <w:sz w:val="24"/>
          <w:szCs w:val="24"/>
        </w:rPr>
        <w:t>.2.</w:t>
      </w:r>
      <w:r w:rsidRPr="00EF3068">
        <w:rPr>
          <w:sz w:val="24"/>
          <w:szCs w:val="24"/>
        </w:rPr>
        <w:t xml:space="preserve"> Жалоба в письменной форме может быть представлена на адреса Администрации и </w:t>
      </w:r>
      <w:r w:rsidR="00E9279D" w:rsidRPr="00EF3068">
        <w:rPr>
          <w:sz w:val="24"/>
          <w:szCs w:val="24"/>
        </w:rPr>
        <w:t>МФЦ</w:t>
      </w:r>
      <w:r w:rsidRPr="00EF3068">
        <w:rPr>
          <w:sz w:val="24"/>
          <w:szCs w:val="24"/>
        </w:rPr>
        <w:t xml:space="preserve">:  </w:t>
      </w:r>
    </w:p>
    <w:p w:rsidR="007C7A39"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1) лично самим заявителем, либо его представителем;</w:t>
      </w:r>
    </w:p>
    <w:p w:rsidR="007C7A39"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2) посредством курьерской доставки;</w:t>
      </w:r>
    </w:p>
    <w:p w:rsidR="007C7A39"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3) посредством почтовой связи (письма, бандероли и т.д.);</w:t>
      </w:r>
    </w:p>
    <w:p w:rsidR="007C7A39"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 xml:space="preserve">4) в электронной форме на адреса электронной почты Администрации и </w:t>
      </w:r>
      <w:r w:rsidRPr="00EF3068">
        <w:rPr>
          <w:sz w:val="24"/>
          <w:szCs w:val="24"/>
        </w:rPr>
        <w:t>МФЦ</w:t>
      </w:r>
      <w:r w:rsidR="007C7A39" w:rsidRPr="00EF3068">
        <w:rPr>
          <w:sz w:val="24"/>
          <w:szCs w:val="24"/>
        </w:rPr>
        <w:t xml:space="preserve">. </w:t>
      </w:r>
    </w:p>
    <w:p w:rsidR="007C7A39" w:rsidRPr="00EF3068" w:rsidRDefault="007C7A39" w:rsidP="007C7A39">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.3.</w:t>
      </w:r>
      <w:r w:rsidRPr="00EF3068">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EF3068">
        <w:rPr>
          <w:sz w:val="24"/>
          <w:szCs w:val="24"/>
        </w:rPr>
        <w:t>,</w:t>
      </w:r>
      <w:r w:rsidRPr="00EF3068">
        <w:rPr>
          <w:sz w:val="24"/>
          <w:szCs w:val="24"/>
        </w:rPr>
        <w:t xml:space="preserve"> </w:t>
      </w:r>
      <w:r w:rsidR="00E9279D" w:rsidRPr="00EF3068">
        <w:rPr>
          <w:sz w:val="24"/>
          <w:szCs w:val="24"/>
        </w:rPr>
        <w:t>МФЦ.</w:t>
      </w:r>
    </w:p>
    <w:p w:rsidR="007C7A39"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EF3068" w:rsidRDefault="007C7A39" w:rsidP="007C7A39">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 xml:space="preserve">.4. </w:t>
      </w:r>
      <w:r w:rsidRPr="00EF3068">
        <w:rPr>
          <w:sz w:val="24"/>
          <w:szCs w:val="24"/>
        </w:rPr>
        <w:t>В своей жалобе заявитель указывает:</w:t>
      </w:r>
    </w:p>
    <w:p w:rsidR="007C7A39" w:rsidRPr="00EF3068" w:rsidRDefault="00E9279D" w:rsidP="00E9279D">
      <w:pPr>
        <w:autoSpaceDE w:val="0"/>
        <w:autoSpaceDN w:val="0"/>
        <w:adjustRightInd w:val="0"/>
        <w:jc w:val="both"/>
        <w:rPr>
          <w:sz w:val="24"/>
          <w:szCs w:val="24"/>
        </w:rPr>
      </w:pPr>
      <w:r w:rsidRPr="00EF3068">
        <w:rPr>
          <w:sz w:val="24"/>
          <w:szCs w:val="24"/>
        </w:rPr>
        <w:lastRenderedPageBreak/>
        <w:t xml:space="preserve">     </w:t>
      </w:r>
      <w:r w:rsidR="007C7A39" w:rsidRPr="00EF3068">
        <w:rPr>
          <w:sz w:val="24"/>
          <w:szCs w:val="24"/>
        </w:rPr>
        <w:t xml:space="preserve">1) </w:t>
      </w:r>
      <w:r w:rsidR="00EE3E17" w:rsidRPr="00EF3068">
        <w:rPr>
          <w:sz w:val="24"/>
          <w:szCs w:val="24"/>
        </w:rPr>
        <w:t>а</w:t>
      </w:r>
      <w:r w:rsidR="007C7A39" w:rsidRPr="00EF3068">
        <w:rPr>
          <w:sz w:val="24"/>
          <w:szCs w:val="24"/>
        </w:rPr>
        <w:t>дресат, кому направляется жалоба;</w:t>
      </w:r>
    </w:p>
    <w:p w:rsidR="00E9279D"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 xml:space="preserve">2) </w:t>
      </w:r>
      <w:r w:rsidR="00EE3E17" w:rsidRPr="00EF3068">
        <w:rPr>
          <w:sz w:val="24"/>
          <w:szCs w:val="24"/>
        </w:rPr>
        <w:t>ф</w:t>
      </w:r>
      <w:r w:rsidR="007C7A39" w:rsidRPr="00EF3068">
        <w:rPr>
          <w:sz w:val="24"/>
          <w:szCs w:val="24"/>
        </w:rPr>
        <w:t xml:space="preserve">амилию, имя, отчество должностного лица (или лиц) Администрации, </w:t>
      </w:r>
      <w:r w:rsidR="000D7E23" w:rsidRPr="00EF3068">
        <w:rPr>
          <w:sz w:val="24"/>
          <w:szCs w:val="24"/>
        </w:rPr>
        <w:t xml:space="preserve">МФЦ </w:t>
      </w:r>
      <w:r w:rsidR="007C7A39" w:rsidRPr="00EF3068">
        <w:rPr>
          <w:sz w:val="24"/>
          <w:szCs w:val="24"/>
        </w:rPr>
        <w:t>решения и действия (бездействие) которых обжалуются;</w:t>
      </w:r>
    </w:p>
    <w:p w:rsidR="007C7A39" w:rsidRPr="00EF3068" w:rsidRDefault="00E9279D" w:rsidP="00E9279D">
      <w:pPr>
        <w:autoSpaceDE w:val="0"/>
        <w:autoSpaceDN w:val="0"/>
        <w:adjustRightInd w:val="0"/>
        <w:jc w:val="both"/>
        <w:rPr>
          <w:sz w:val="24"/>
          <w:szCs w:val="24"/>
        </w:rPr>
      </w:pPr>
      <w:r w:rsidRPr="00EF3068">
        <w:rPr>
          <w:sz w:val="24"/>
          <w:szCs w:val="24"/>
        </w:rPr>
        <w:t xml:space="preserve">     </w:t>
      </w:r>
      <w:proofErr w:type="gramStart"/>
      <w:r w:rsidR="007C7A39" w:rsidRPr="00EF3068">
        <w:rPr>
          <w:sz w:val="24"/>
          <w:szCs w:val="24"/>
        </w:rPr>
        <w:t xml:space="preserve">3) </w:t>
      </w:r>
      <w:r w:rsidR="00EE3E17" w:rsidRPr="00EF3068">
        <w:rPr>
          <w:sz w:val="24"/>
          <w:szCs w:val="24"/>
        </w:rPr>
        <w:t>с</w:t>
      </w:r>
      <w:r w:rsidR="007C7A39" w:rsidRPr="00EF3068">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EF3068" w:rsidRDefault="00E9279D" w:rsidP="00E9279D">
      <w:pPr>
        <w:tabs>
          <w:tab w:val="left" w:pos="567"/>
        </w:tabs>
        <w:jc w:val="both"/>
        <w:rPr>
          <w:sz w:val="24"/>
          <w:szCs w:val="24"/>
        </w:rPr>
      </w:pPr>
      <w:r w:rsidRPr="00EF3068">
        <w:rPr>
          <w:sz w:val="24"/>
          <w:szCs w:val="24"/>
        </w:rPr>
        <w:t xml:space="preserve">     </w:t>
      </w:r>
      <w:r w:rsidR="007C7A39" w:rsidRPr="00EF3068">
        <w:rPr>
          <w:sz w:val="24"/>
          <w:szCs w:val="24"/>
        </w:rPr>
        <w:t xml:space="preserve">4) </w:t>
      </w:r>
      <w:r w:rsidR="00EE3E17" w:rsidRPr="00EF3068">
        <w:rPr>
          <w:sz w:val="24"/>
          <w:szCs w:val="24"/>
        </w:rPr>
        <w:t>с</w:t>
      </w:r>
      <w:r w:rsidR="007C7A39" w:rsidRPr="00EF3068">
        <w:rPr>
          <w:sz w:val="24"/>
          <w:szCs w:val="24"/>
        </w:rPr>
        <w:t>ведения об обжалуемых решениях и действиях (бездействии) органа местного самоуправления, должностного лица;</w:t>
      </w:r>
    </w:p>
    <w:p w:rsidR="007C7A39" w:rsidRPr="00EF3068" w:rsidRDefault="00E9279D" w:rsidP="00E9279D">
      <w:pPr>
        <w:tabs>
          <w:tab w:val="left" w:pos="567"/>
        </w:tabs>
        <w:jc w:val="both"/>
        <w:rPr>
          <w:sz w:val="24"/>
          <w:szCs w:val="24"/>
        </w:rPr>
      </w:pPr>
      <w:r w:rsidRPr="00EF3068">
        <w:rPr>
          <w:sz w:val="24"/>
          <w:szCs w:val="24"/>
        </w:rPr>
        <w:t xml:space="preserve">     </w:t>
      </w:r>
      <w:r w:rsidR="007C7A39" w:rsidRPr="00EF3068">
        <w:rPr>
          <w:sz w:val="24"/>
          <w:szCs w:val="24"/>
        </w:rPr>
        <w:t xml:space="preserve">5) </w:t>
      </w:r>
      <w:r w:rsidR="00EE3E17" w:rsidRPr="00EF3068">
        <w:rPr>
          <w:sz w:val="24"/>
          <w:szCs w:val="24"/>
        </w:rPr>
        <w:t>д</w:t>
      </w:r>
      <w:r w:rsidR="007C7A39" w:rsidRPr="00EF3068">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EF3068" w:rsidRDefault="00E9279D" w:rsidP="00E9279D">
      <w:pPr>
        <w:tabs>
          <w:tab w:val="left" w:pos="567"/>
        </w:tabs>
        <w:jc w:val="both"/>
        <w:rPr>
          <w:sz w:val="24"/>
          <w:szCs w:val="24"/>
        </w:rPr>
      </w:pPr>
      <w:r w:rsidRPr="00EF3068">
        <w:rPr>
          <w:sz w:val="24"/>
          <w:szCs w:val="24"/>
        </w:rPr>
        <w:t xml:space="preserve">     </w:t>
      </w:r>
      <w:r w:rsidR="007C7A39" w:rsidRPr="00EF3068">
        <w:rPr>
          <w:sz w:val="24"/>
          <w:szCs w:val="24"/>
        </w:rPr>
        <w:t xml:space="preserve">6) </w:t>
      </w:r>
      <w:r w:rsidR="00EE3E17" w:rsidRPr="00EF3068">
        <w:rPr>
          <w:sz w:val="24"/>
          <w:szCs w:val="24"/>
        </w:rPr>
        <w:t>и</w:t>
      </w:r>
      <w:r w:rsidR="007C7A39" w:rsidRPr="00EF3068">
        <w:rPr>
          <w:sz w:val="24"/>
          <w:szCs w:val="24"/>
        </w:rPr>
        <w:t>ные сведения, которые заявитель считает необходимым сообщить;</w:t>
      </w:r>
    </w:p>
    <w:p w:rsidR="007C7A39" w:rsidRPr="00EF3068" w:rsidRDefault="00E9279D" w:rsidP="00E9279D">
      <w:pPr>
        <w:tabs>
          <w:tab w:val="left" w:pos="567"/>
        </w:tabs>
        <w:jc w:val="both"/>
        <w:rPr>
          <w:sz w:val="24"/>
          <w:szCs w:val="24"/>
        </w:rPr>
      </w:pPr>
      <w:r w:rsidRPr="00EF3068">
        <w:rPr>
          <w:sz w:val="24"/>
          <w:szCs w:val="24"/>
        </w:rPr>
        <w:t xml:space="preserve">     </w:t>
      </w:r>
      <w:r w:rsidR="007C7A39" w:rsidRPr="00EF3068">
        <w:rPr>
          <w:sz w:val="24"/>
          <w:szCs w:val="24"/>
        </w:rPr>
        <w:t xml:space="preserve">7) </w:t>
      </w:r>
      <w:r w:rsidR="00EE3E17" w:rsidRPr="00EF3068">
        <w:rPr>
          <w:sz w:val="24"/>
          <w:szCs w:val="24"/>
        </w:rPr>
        <w:t>л</w:t>
      </w:r>
      <w:r w:rsidR="007C7A39" w:rsidRPr="00EF3068">
        <w:rPr>
          <w:sz w:val="24"/>
          <w:szCs w:val="24"/>
        </w:rPr>
        <w:t>ичную подпись и дату.</w:t>
      </w:r>
    </w:p>
    <w:p w:rsidR="007C7A39" w:rsidRPr="00EF3068" w:rsidRDefault="007C7A39" w:rsidP="007C7A39">
      <w:pPr>
        <w:tabs>
          <w:tab w:val="left" w:pos="567"/>
        </w:tabs>
        <w:jc w:val="both"/>
        <w:rPr>
          <w:sz w:val="24"/>
          <w:szCs w:val="24"/>
        </w:rPr>
      </w:pPr>
      <w:r w:rsidRPr="00EF3068">
        <w:rPr>
          <w:b/>
          <w:sz w:val="24"/>
          <w:szCs w:val="24"/>
        </w:rPr>
        <w:t>3</w:t>
      </w:r>
      <w:r w:rsidR="002A6384" w:rsidRPr="00EF3068">
        <w:rPr>
          <w:b/>
          <w:sz w:val="24"/>
          <w:szCs w:val="24"/>
        </w:rPr>
        <w:t>8.</w:t>
      </w:r>
      <w:r w:rsidRPr="00EF3068">
        <w:rPr>
          <w:b/>
          <w:sz w:val="24"/>
          <w:szCs w:val="24"/>
        </w:rPr>
        <w:t xml:space="preserve">5. </w:t>
      </w:r>
      <w:r w:rsidRPr="00EF3068">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EF3068" w:rsidRDefault="007C7A39" w:rsidP="00E9279D">
      <w:pPr>
        <w:jc w:val="both"/>
        <w:rPr>
          <w:sz w:val="24"/>
          <w:szCs w:val="24"/>
        </w:rPr>
      </w:pPr>
      <w:r w:rsidRPr="00EF3068">
        <w:rPr>
          <w:b/>
          <w:sz w:val="24"/>
          <w:szCs w:val="24"/>
        </w:rPr>
        <w:t>3</w:t>
      </w:r>
      <w:r w:rsidR="002A6384" w:rsidRPr="00EF3068">
        <w:rPr>
          <w:b/>
          <w:sz w:val="24"/>
          <w:szCs w:val="24"/>
        </w:rPr>
        <w:t>8</w:t>
      </w:r>
      <w:r w:rsidRPr="00EF3068">
        <w:rPr>
          <w:b/>
          <w:sz w:val="24"/>
          <w:szCs w:val="24"/>
        </w:rPr>
        <w:t xml:space="preserve">.6. </w:t>
      </w:r>
      <w:r w:rsidRPr="00EF3068">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EF3068" w:rsidRDefault="007C7A39" w:rsidP="00E9279D">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 xml:space="preserve">.7. </w:t>
      </w:r>
      <w:r w:rsidRPr="00EF3068">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EF3068">
        <w:rPr>
          <w:sz w:val="24"/>
          <w:szCs w:val="24"/>
        </w:rPr>
        <w:t>, МФЦ</w:t>
      </w:r>
      <w:r w:rsidRPr="00EF3068">
        <w:rPr>
          <w:sz w:val="24"/>
          <w:szCs w:val="24"/>
        </w:rPr>
        <w:t xml:space="preserve">. </w:t>
      </w:r>
    </w:p>
    <w:p w:rsidR="007C7A39" w:rsidRPr="00EF3068" w:rsidRDefault="007C7A39" w:rsidP="007C7A39">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.8.</w:t>
      </w:r>
      <w:r w:rsidRPr="00EF3068">
        <w:rPr>
          <w:sz w:val="24"/>
          <w:szCs w:val="24"/>
        </w:rPr>
        <w:t xml:space="preserve"> Заявитель вправе обратиться с жалобой в устной форме в Администрацию</w:t>
      </w:r>
      <w:r w:rsidR="000D7E23" w:rsidRPr="00EF3068">
        <w:rPr>
          <w:sz w:val="24"/>
          <w:szCs w:val="24"/>
        </w:rPr>
        <w:t>, МФЦ</w:t>
      </w:r>
      <w:r w:rsidRPr="00EF3068">
        <w:rPr>
          <w:sz w:val="24"/>
          <w:szCs w:val="24"/>
        </w:rPr>
        <w:t xml:space="preserve"> в соответствии с график</w:t>
      </w:r>
      <w:r w:rsidR="000D7E23" w:rsidRPr="00EF3068">
        <w:rPr>
          <w:sz w:val="24"/>
          <w:szCs w:val="24"/>
        </w:rPr>
        <w:t>ами</w:t>
      </w:r>
      <w:r w:rsidRPr="00EF3068">
        <w:rPr>
          <w:sz w:val="24"/>
          <w:szCs w:val="24"/>
        </w:rPr>
        <w:t xml:space="preserve"> работы.</w:t>
      </w:r>
    </w:p>
    <w:p w:rsidR="007C7A39" w:rsidRPr="00EF3068" w:rsidRDefault="007C7A39" w:rsidP="007C7A39">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.9.</w:t>
      </w:r>
      <w:r w:rsidRPr="00EF3068">
        <w:rPr>
          <w:sz w:val="24"/>
          <w:szCs w:val="24"/>
        </w:rPr>
        <w:t xml:space="preserve"> Жалоба заявителя в устной форме рассматривается на личном приеме  Главы </w:t>
      </w:r>
      <w:r w:rsidR="008E58B9" w:rsidRPr="008E58B9">
        <w:rPr>
          <w:sz w:val="24"/>
          <w:szCs w:val="24"/>
        </w:rPr>
        <w:t>муниципального образования «Муниципальный округ Вавожский район Удмуртской Республики»</w:t>
      </w:r>
      <w:r w:rsidRPr="00EF3068">
        <w:rPr>
          <w:sz w:val="24"/>
          <w:szCs w:val="24"/>
        </w:rPr>
        <w:t>.</w:t>
      </w:r>
    </w:p>
    <w:p w:rsidR="007C7A39" w:rsidRPr="00EF3068" w:rsidRDefault="007C7A39" w:rsidP="007C7A39">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.10.</w:t>
      </w:r>
      <w:r w:rsidRPr="00EF3068">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EF3068" w:rsidRDefault="007C7A39" w:rsidP="007C7A39">
      <w:pPr>
        <w:jc w:val="both"/>
        <w:rPr>
          <w:sz w:val="24"/>
          <w:szCs w:val="24"/>
        </w:rPr>
      </w:pPr>
      <w:r w:rsidRPr="00EF3068">
        <w:rPr>
          <w:b/>
          <w:sz w:val="24"/>
          <w:szCs w:val="24"/>
        </w:rPr>
        <w:t>3</w:t>
      </w:r>
      <w:r w:rsidR="002A6384" w:rsidRPr="00EF3068">
        <w:rPr>
          <w:b/>
          <w:sz w:val="24"/>
          <w:szCs w:val="24"/>
        </w:rPr>
        <w:t>8</w:t>
      </w:r>
      <w:r w:rsidRPr="00EF3068">
        <w:rPr>
          <w:b/>
          <w:sz w:val="24"/>
          <w:szCs w:val="24"/>
        </w:rPr>
        <w:t>.11.</w:t>
      </w:r>
      <w:r w:rsidRPr="00EF3068">
        <w:rPr>
          <w:sz w:val="24"/>
          <w:szCs w:val="24"/>
        </w:rPr>
        <w:t xml:space="preserve"> Глава </w:t>
      </w:r>
      <w:r w:rsidR="008E58B9" w:rsidRPr="008E58B9">
        <w:rPr>
          <w:sz w:val="24"/>
          <w:szCs w:val="24"/>
        </w:rPr>
        <w:t>муниципального образования «Муниципальный округ Вавожский район Удмуртской Республики»</w:t>
      </w:r>
      <w:r w:rsidRPr="00EF3068">
        <w:rPr>
          <w:sz w:val="24"/>
          <w:szCs w:val="24"/>
        </w:rPr>
        <w:t>, на рассмотрении которого находятся жалобы:</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1) </w:t>
      </w:r>
      <w:r w:rsidR="000D7E23" w:rsidRPr="00EF3068">
        <w:rPr>
          <w:sz w:val="24"/>
          <w:szCs w:val="24"/>
        </w:rPr>
        <w:t>о</w:t>
      </w:r>
      <w:r w:rsidR="007C7A39" w:rsidRPr="00EF3068">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2) </w:t>
      </w:r>
      <w:r w:rsidR="000D7E23" w:rsidRPr="00EF3068">
        <w:rPr>
          <w:sz w:val="24"/>
          <w:szCs w:val="24"/>
        </w:rPr>
        <w:t>о</w:t>
      </w:r>
      <w:r w:rsidR="007C7A39" w:rsidRPr="00EF3068">
        <w:rPr>
          <w:sz w:val="24"/>
          <w:szCs w:val="24"/>
        </w:rPr>
        <w:t>пределяет должностное лицо, ответственное за рассмотрение жалобы;</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3) </w:t>
      </w:r>
      <w:r w:rsidR="000D7E23" w:rsidRPr="00EF3068">
        <w:rPr>
          <w:sz w:val="24"/>
          <w:szCs w:val="24"/>
        </w:rPr>
        <w:t>з</w:t>
      </w:r>
      <w:r w:rsidR="007C7A39" w:rsidRPr="00EF3068">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4) </w:t>
      </w:r>
      <w:r w:rsidR="000D7E23" w:rsidRPr="00EF3068">
        <w:rPr>
          <w:sz w:val="24"/>
          <w:szCs w:val="24"/>
        </w:rPr>
        <w:t>п</w:t>
      </w:r>
      <w:r w:rsidR="007C7A39" w:rsidRPr="00EF3068">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EF3068" w:rsidRDefault="007C7A39" w:rsidP="007C7A39">
      <w:pPr>
        <w:jc w:val="both"/>
        <w:rPr>
          <w:sz w:val="24"/>
          <w:szCs w:val="24"/>
        </w:rPr>
      </w:pPr>
      <w:r w:rsidRPr="00EF3068">
        <w:rPr>
          <w:b/>
          <w:sz w:val="24"/>
          <w:szCs w:val="24"/>
        </w:rPr>
        <w:t>3</w:t>
      </w:r>
      <w:r w:rsidR="002A6384" w:rsidRPr="00EF3068">
        <w:rPr>
          <w:b/>
          <w:sz w:val="24"/>
          <w:szCs w:val="24"/>
        </w:rPr>
        <w:t>8</w:t>
      </w:r>
      <w:r w:rsidRPr="00EF3068">
        <w:rPr>
          <w:b/>
          <w:sz w:val="24"/>
          <w:szCs w:val="24"/>
        </w:rPr>
        <w:t>.12.</w:t>
      </w:r>
      <w:r w:rsidRPr="00EF3068">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EF3068">
        <w:rPr>
          <w:sz w:val="24"/>
          <w:szCs w:val="24"/>
        </w:rPr>
        <w:t>, МФЦ</w:t>
      </w:r>
      <w:r w:rsidRPr="00EF3068">
        <w:rPr>
          <w:sz w:val="24"/>
          <w:szCs w:val="24"/>
        </w:rPr>
        <w:t xml:space="preserve"> не могут направляться этим должностным лицам для рассмотрения и (или) подготовки ответа. </w:t>
      </w:r>
    </w:p>
    <w:p w:rsidR="007C7A39" w:rsidRPr="00EF3068" w:rsidRDefault="007C7A39" w:rsidP="007C7A39">
      <w:pPr>
        <w:jc w:val="both"/>
        <w:rPr>
          <w:sz w:val="24"/>
          <w:szCs w:val="24"/>
        </w:rPr>
      </w:pPr>
    </w:p>
    <w:p w:rsidR="007C7A39" w:rsidRPr="00EF3068" w:rsidRDefault="002A6384" w:rsidP="00EE3E17">
      <w:pPr>
        <w:tabs>
          <w:tab w:val="left" w:pos="567"/>
        </w:tabs>
        <w:rPr>
          <w:b/>
          <w:bCs/>
          <w:sz w:val="24"/>
          <w:szCs w:val="24"/>
        </w:rPr>
      </w:pPr>
      <w:r w:rsidRPr="00EF3068">
        <w:rPr>
          <w:b/>
          <w:bCs/>
          <w:sz w:val="24"/>
          <w:szCs w:val="24"/>
        </w:rPr>
        <w:t>39.</w:t>
      </w:r>
      <w:r w:rsidR="007C7A39" w:rsidRPr="00EF3068">
        <w:rPr>
          <w:b/>
          <w:bCs/>
          <w:sz w:val="24"/>
          <w:szCs w:val="24"/>
        </w:rPr>
        <w:t xml:space="preserve"> Сроки рассмотрения жалобы</w:t>
      </w:r>
    </w:p>
    <w:p w:rsidR="007C7A39" w:rsidRPr="00EF3068" w:rsidRDefault="00EE3E17" w:rsidP="007C7A39">
      <w:pPr>
        <w:jc w:val="both"/>
        <w:rPr>
          <w:sz w:val="24"/>
          <w:szCs w:val="24"/>
        </w:rPr>
      </w:pPr>
      <w:r w:rsidRPr="00EF3068">
        <w:rPr>
          <w:b/>
          <w:sz w:val="24"/>
          <w:szCs w:val="24"/>
        </w:rPr>
        <w:t>3</w:t>
      </w:r>
      <w:r w:rsidR="002A6384" w:rsidRPr="00EF3068">
        <w:rPr>
          <w:b/>
          <w:sz w:val="24"/>
          <w:szCs w:val="24"/>
        </w:rPr>
        <w:t>9</w:t>
      </w:r>
      <w:r w:rsidR="007C7A39" w:rsidRPr="00EF3068">
        <w:rPr>
          <w:b/>
          <w:sz w:val="24"/>
          <w:szCs w:val="24"/>
        </w:rPr>
        <w:t>.1.</w:t>
      </w:r>
      <w:r w:rsidR="007C7A39" w:rsidRPr="00EF3068">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EF3068" w:rsidRDefault="002A6384" w:rsidP="007C7A39">
      <w:pPr>
        <w:jc w:val="both"/>
        <w:rPr>
          <w:sz w:val="24"/>
          <w:szCs w:val="24"/>
        </w:rPr>
      </w:pPr>
      <w:r w:rsidRPr="00EF3068">
        <w:rPr>
          <w:b/>
          <w:sz w:val="24"/>
          <w:szCs w:val="24"/>
        </w:rPr>
        <w:t>39</w:t>
      </w:r>
      <w:r w:rsidR="007C7A39" w:rsidRPr="00EF3068">
        <w:rPr>
          <w:b/>
          <w:sz w:val="24"/>
          <w:szCs w:val="24"/>
        </w:rPr>
        <w:t>.2.</w:t>
      </w:r>
      <w:r w:rsidR="007C7A39" w:rsidRPr="00EF3068">
        <w:rPr>
          <w:sz w:val="24"/>
          <w:szCs w:val="24"/>
        </w:rPr>
        <w:t xml:space="preserve"> Рассмотрение жалобы в устной форме осуществляется в течение 1-го рабочего дня.</w:t>
      </w:r>
    </w:p>
    <w:p w:rsidR="007C7A39" w:rsidRPr="00EF3068" w:rsidRDefault="007C7A39" w:rsidP="007C7A39">
      <w:pPr>
        <w:tabs>
          <w:tab w:val="left" w:pos="567"/>
        </w:tabs>
        <w:jc w:val="center"/>
        <w:rPr>
          <w:b/>
          <w:bCs/>
          <w:sz w:val="24"/>
          <w:szCs w:val="24"/>
        </w:rPr>
      </w:pPr>
    </w:p>
    <w:p w:rsidR="007C7A39" w:rsidRPr="00EF3068" w:rsidRDefault="002A6384" w:rsidP="00EE3E17">
      <w:pPr>
        <w:tabs>
          <w:tab w:val="left" w:pos="567"/>
        </w:tabs>
        <w:jc w:val="both"/>
        <w:rPr>
          <w:b/>
          <w:bCs/>
          <w:sz w:val="24"/>
          <w:szCs w:val="24"/>
        </w:rPr>
      </w:pPr>
      <w:r w:rsidRPr="00EF3068">
        <w:rPr>
          <w:b/>
          <w:bCs/>
          <w:sz w:val="24"/>
          <w:szCs w:val="24"/>
        </w:rPr>
        <w:t>40</w:t>
      </w:r>
      <w:r w:rsidR="007C7A39" w:rsidRPr="00EF3068">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EF3068" w:rsidRDefault="002A6384" w:rsidP="007C7A39">
      <w:pPr>
        <w:jc w:val="both"/>
        <w:rPr>
          <w:sz w:val="24"/>
          <w:szCs w:val="24"/>
        </w:rPr>
      </w:pPr>
      <w:r w:rsidRPr="00EF3068">
        <w:rPr>
          <w:b/>
          <w:sz w:val="24"/>
          <w:szCs w:val="24"/>
        </w:rPr>
        <w:t>40</w:t>
      </w:r>
      <w:r w:rsidR="007C7A39" w:rsidRPr="00EF3068">
        <w:rPr>
          <w:b/>
          <w:sz w:val="24"/>
          <w:szCs w:val="24"/>
        </w:rPr>
        <w:t>.1.</w:t>
      </w:r>
      <w:r w:rsidR="007C7A39" w:rsidRPr="00EF3068">
        <w:rPr>
          <w:sz w:val="24"/>
          <w:szCs w:val="24"/>
        </w:rPr>
        <w:t xml:space="preserve"> Основания для приостановления рассмотрения жалобы отсутствуют.</w:t>
      </w:r>
    </w:p>
    <w:p w:rsidR="007C7A39" w:rsidRPr="00EF3068" w:rsidRDefault="002A6384" w:rsidP="007C7A39">
      <w:pPr>
        <w:jc w:val="both"/>
        <w:rPr>
          <w:sz w:val="24"/>
          <w:szCs w:val="24"/>
        </w:rPr>
      </w:pPr>
      <w:r w:rsidRPr="00EF3068">
        <w:rPr>
          <w:b/>
          <w:sz w:val="24"/>
          <w:szCs w:val="24"/>
        </w:rPr>
        <w:t>40</w:t>
      </w:r>
      <w:r w:rsidR="007C7A39" w:rsidRPr="00EF3068">
        <w:rPr>
          <w:b/>
          <w:sz w:val="24"/>
          <w:szCs w:val="24"/>
        </w:rPr>
        <w:t>.2.</w:t>
      </w:r>
      <w:r w:rsidR="007C7A39" w:rsidRPr="00EF3068">
        <w:rPr>
          <w:sz w:val="24"/>
          <w:szCs w:val="24"/>
        </w:rPr>
        <w:t xml:space="preserve"> Администрация</w:t>
      </w:r>
      <w:r w:rsidR="000D7E23" w:rsidRPr="00EF3068">
        <w:rPr>
          <w:sz w:val="24"/>
          <w:szCs w:val="24"/>
        </w:rPr>
        <w:t>, МФЦ</w:t>
      </w:r>
      <w:r w:rsidR="007C7A39" w:rsidRPr="00EF3068">
        <w:rPr>
          <w:sz w:val="24"/>
          <w:szCs w:val="24"/>
        </w:rPr>
        <w:t xml:space="preserve"> отказывает в удовлетворении жалобы в следующих случаях:</w:t>
      </w:r>
    </w:p>
    <w:p w:rsidR="007C7A39" w:rsidRPr="00EF3068" w:rsidRDefault="00D151DD" w:rsidP="00D151DD">
      <w:pPr>
        <w:jc w:val="both"/>
        <w:rPr>
          <w:sz w:val="24"/>
          <w:szCs w:val="24"/>
        </w:rPr>
      </w:pPr>
      <w:r w:rsidRPr="00EF3068">
        <w:rPr>
          <w:sz w:val="24"/>
          <w:szCs w:val="24"/>
        </w:rPr>
        <w:lastRenderedPageBreak/>
        <w:t xml:space="preserve">     </w:t>
      </w:r>
      <w:r w:rsidR="007C7A39" w:rsidRPr="00EF3068">
        <w:rPr>
          <w:sz w:val="24"/>
          <w:szCs w:val="24"/>
        </w:rPr>
        <w:t xml:space="preserve">1) </w:t>
      </w:r>
      <w:r w:rsidR="000D7E23" w:rsidRPr="00EF3068">
        <w:rPr>
          <w:sz w:val="24"/>
          <w:szCs w:val="24"/>
        </w:rPr>
        <w:t>п</w:t>
      </w:r>
      <w:r w:rsidR="007C7A39" w:rsidRPr="00EF3068">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2) </w:t>
      </w:r>
      <w:r w:rsidR="000D7E23" w:rsidRPr="00EF3068">
        <w:rPr>
          <w:sz w:val="24"/>
          <w:szCs w:val="24"/>
        </w:rPr>
        <w:t>п</w:t>
      </w:r>
      <w:r w:rsidR="007C7A39" w:rsidRPr="00EF3068">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3) </w:t>
      </w:r>
      <w:r w:rsidR="000D7E23" w:rsidRPr="00EF3068">
        <w:rPr>
          <w:sz w:val="24"/>
          <w:szCs w:val="24"/>
        </w:rPr>
        <w:t>п</w:t>
      </w:r>
      <w:r w:rsidR="007C7A39" w:rsidRPr="00EF3068">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EF3068" w:rsidRDefault="002A6384" w:rsidP="007C7A39">
      <w:pPr>
        <w:jc w:val="both"/>
        <w:rPr>
          <w:sz w:val="24"/>
          <w:szCs w:val="24"/>
        </w:rPr>
      </w:pPr>
      <w:r w:rsidRPr="00EF3068">
        <w:rPr>
          <w:b/>
          <w:sz w:val="24"/>
          <w:szCs w:val="24"/>
        </w:rPr>
        <w:t>40</w:t>
      </w:r>
      <w:r w:rsidR="007C7A39" w:rsidRPr="00EF3068">
        <w:rPr>
          <w:b/>
          <w:sz w:val="24"/>
          <w:szCs w:val="24"/>
        </w:rPr>
        <w:t>.3.</w:t>
      </w:r>
      <w:r w:rsidR="007C7A39" w:rsidRPr="00EF3068">
        <w:rPr>
          <w:sz w:val="24"/>
          <w:szCs w:val="24"/>
        </w:rPr>
        <w:t xml:space="preserve"> Администрация</w:t>
      </w:r>
      <w:r w:rsidR="000D7E23" w:rsidRPr="00EF3068">
        <w:rPr>
          <w:sz w:val="24"/>
          <w:szCs w:val="24"/>
        </w:rPr>
        <w:t>, МФЦ</w:t>
      </w:r>
      <w:r w:rsidR="007C7A39" w:rsidRPr="00EF3068">
        <w:rPr>
          <w:sz w:val="24"/>
          <w:szCs w:val="24"/>
        </w:rPr>
        <w:t xml:space="preserve"> оставляет жалобу без ответа в следующих случаях:</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1)  </w:t>
      </w:r>
      <w:r w:rsidR="000D7E23" w:rsidRPr="00EF3068">
        <w:rPr>
          <w:sz w:val="24"/>
          <w:szCs w:val="24"/>
        </w:rPr>
        <w:t>п</w:t>
      </w:r>
      <w:r w:rsidR="007C7A39" w:rsidRPr="00EF3068">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2) </w:t>
      </w:r>
      <w:r w:rsidR="000D7E23" w:rsidRPr="00EF3068">
        <w:rPr>
          <w:sz w:val="24"/>
          <w:szCs w:val="24"/>
        </w:rPr>
        <w:t>п</w:t>
      </w:r>
      <w:r w:rsidR="007C7A39" w:rsidRPr="00EF3068">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EF3068" w:rsidRDefault="007C7A39" w:rsidP="007C7A39">
      <w:pPr>
        <w:tabs>
          <w:tab w:val="left" w:pos="567"/>
        </w:tabs>
        <w:rPr>
          <w:b/>
          <w:bCs/>
          <w:sz w:val="24"/>
          <w:szCs w:val="24"/>
        </w:rPr>
      </w:pPr>
    </w:p>
    <w:p w:rsidR="007C7A39" w:rsidRPr="00EF3068" w:rsidRDefault="002A6384" w:rsidP="007C7A39">
      <w:pPr>
        <w:tabs>
          <w:tab w:val="left" w:pos="567"/>
        </w:tabs>
        <w:rPr>
          <w:b/>
          <w:bCs/>
          <w:sz w:val="24"/>
          <w:szCs w:val="24"/>
        </w:rPr>
      </w:pPr>
      <w:r w:rsidRPr="00EF3068">
        <w:rPr>
          <w:b/>
          <w:bCs/>
          <w:sz w:val="24"/>
          <w:szCs w:val="24"/>
        </w:rPr>
        <w:t>41</w:t>
      </w:r>
      <w:r w:rsidR="007C7A39" w:rsidRPr="00EF3068">
        <w:rPr>
          <w:b/>
          <w:bCs/>
          <w:sz w:val="24"/>
          <w:szCs w:val="24"/>
        </w:rPr>
        <w:t>. Результат рассмотрения жалобы</w:t>
      </w:r>
    </w:p>
    <w:p w:rsidR="007C7A39" w:rsidRPr="00EF3068" w:rsidRDefault="002A6384" w:rsidP="007C7A39">
      <w:pPr>
        <w:jc w:val="both"/>
        <w:rPr>
          <w:sz w:val="24"/>
          <w:szCs w:val="24"/>
        </w:rPr>
      </w:pPr>
      <w:r w:rsidRPr="00EF3068">
        <w:rPr>
          <w:b/>
          <w:sz w:val="24"/>
          <w:szCs w:val="24"/>
        </w:rPr>
        <w:t>41</w:t>
      </w:r>
      <w:r w:rsidR="007C7A39" w:rsidRPr="00EF3068">
        <w:rPr>
          <w:b/>
          <w:sz w:val="24"/>
          <w:szCs w:val="24"/>
        </w:rPr>
        <w:t xml:space="preserve">.1. </w:t>
      </w:r>
      <w:r w:rsidR="007C7A39" w:rsidRPr="00EF3068">
        <w:rPr>
          <w:sz w:val="24"/>
          <w:szCs w:val="24"/>
        </w:rPr>
        <w:t>По результатам рассмотрения жалобы выносит</w:t>
      </w:r>
      <w:r w:rsidR="000D7E23" w:rsidRPr="00EF3068">
        <w:rPr>
          <w:sz w:val="24"/>
          <w:szCs w:val="24"/>
        </w:rPr>
        <w:t>ся</w:t>
      </w:r>
      <w:r w:rsidR="007C7A39" w:rsidRPr="00EF3068">
        <w:rPr>
          <w:sz w:val="24"/>
          <w:szCs w:val="24"/>
        </w:rPr>
        <w:t xml:space="preserve"> одно из следующих решений:</w:t>
      </w:r>
    </w:p>
    <w:p w:rsidR="007C7A39" w:rsidRPr="00EF3068" w:rsidRDefault="00D151DD" w:rsidP="00D151DD">
      <w:pPr>
        <w:jc w:val="both"/>
        <w:rPr>
          <w:sz w:val="24"/>
          <w:szCs w:val="24"/>
        </w:rPr>
      </w:pPr>
      <w:r w:rsidRPr="00EF3068">
        <w:rPr>
          <w:sz w:val="24"/>
          <w:szCs w:val="24"/>
        </w:rPr>
        <w:t xml:space="preserve">     </w:t>
      </w:r>
      <w:proofErr w:type="gramStart"/>
      <w:r w:rsidR="007C7A39" w:rsidRPr="00EF3068">
        <w:rPr>
          <w:sz w:val="24"/>
          <w:szCs w:val="24"/>
        </w:rPr>
        <w:t>1) удовлетворяет</w:t>
      </w:r>
      <w:r w:rsidR="000D7E23" w:rsidRPr="00EF3068">
        <w:rPr>
          <w:sz w:val="24"/>
          <w:szCs w:val="24"/>
        </w:rPr>
        <w:t>ся</w:t>
      </w:r>
      <w:r w:rsidR="007C7A39" w:rsidRPr="00EF3068">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2)  отказывает</w:t>
      </w:r>
      <w:r w:rsidR="000D7E23" w:rsidRPr="00EF3068">
        <w:rPr>
          <w:sz w:val="24"/>
          <w:szCs w:val="24"/>
        </w:rPr>
        <w:t xml:space="preserve">ся </w:t>
      </w:r>
      <w:r w:rsidR="007C7A39" w:rsidRPr="00EF3068">
        <w:rPr>
          <w:sz w:val="24"/>
          <w:szCs w:val="24"/>
        </w:rPr>
        <w:t>в удовлетворении жалобы.</w:t>
      </w:r>
    </w:p>
    <w:p w:rsidR="007C7A39" w:rsidRPr="00EF3068" w:rsidRDefault="002A6384" w:rsidP="007C7A39">
      <w:pPr>
        <w:jc w:val="both"/>
        <w:rPr>
          <w:sz w:val="24"/>
          <w:szCs w:val="24"/>
        </w:rPr>
      </w:pPr>
      <w:r w:rsidRPr="00EF3068">
        <w:rPr>
          <w:b/>
          <w:sz w:val="24"/>
          <w:szCs w:val="24"/>
        </w:rPr>
        <w:t>41</w:t>
      </w:r>
      <w:r w:rsidR="007C7A39" w:rsidRPr="00EF3068">
        <w:rPr>
          <w:b/>
          <w:sz w:val="24"/>
          <w:szCs w:val="24"/>
        </w:rPr>
        <w:t>.2.</w:t>
      </w:r>
      <w:r w:rsidR="007C7A39" w:rsidRPr="00EF3068">
        <w:rPr>
          <w:sz w:val="24"/>
          <w:szCs w:val="24"/>
        </w:rPr>
        <w:t xml:space="preserve"> В ответе по результатам рассмотрения жалобы указываются: </w:t>
      </w:r>
    </w:p>
    <w:p w:rsidR="007C7A39" w:rsidRPr="00EF3068" w:rsidRDefault="00D151DD" w:rsidP="00D151DD">
      <w:pPr>
        <w:jc w:val="both"/>
        <w:rPr>
          <w:sz w:val="24"/>
          <w:szCs w:val="24"/>
        </w:rPr>
      </w:pPr>
      <w:r w:rsidRPr="00EF3068">
        <w:rPr>
          <w:sz w:val="24"/>
          <w:szCs w:val="24"/>
        </w:rPr>
        <w:t xml:space="preserve">     </w:t>
      </w:r>
      <w:proofErr w:type="gramStart"/>
      <w:r w:rsidR="007C7A39" w:rsidRPr="00EF3068">
        <w:rPr>
          <w:sz w:val="24"/>
          <w:szCs w:val="24"/>
        </w:rPr>
        <w:t xml:space="preserve">1) </w:t>
      </w:r>
      <w:r w:rsidR="000D7E23" w:rsidRPr="00EF3068">
        <w:rPr>
          <w:sz w:val="24"/>
          <w:szCs w:val="24"/>
        </w:rPr>
        <w:t>н</w:t>
      </w:r>
      <w:r w:rsidR="007C7A39" w:rsidRPr="00EF3068">
        <w:rPr>
          <w:sz w:val="24"/>
          <w:szCs w:val="24"/>
        </w:rPr>
        <w:t>аименование Администрации,</w:t>
      </w:r>
      <w:r w:rsidR="000D7E23" w:rsidRPr="00EF3068">
        <w:rPr>
          <w:sz w:val="24"/>
          <w:szCs w:val="24"/>
        </w:rPr>
        <w:t xml:space="preserve"> МФЦ,</w:t>
      </w:r>
      <w:r w:rsidR="007C7A39" w:rsidRPr="00EF3068">
        <w:rPr>
          <w:sz w:val="24"/>
          <w:szCs w:val="24"/>
        </w:rPr>
        <w:t xml:space="preserve"> должность, фамилия, имя, отчество (при наличии) </w:t>
      </w:r>
      <w:r w:rsidR="000D7E23" w:rsidRPr="00EF3068">
        <w:rPr>
          <w:sz w:val="24"/>
          <w:szCs w:val="24"/>
        </w:rPr>
        <w:t>должностного лица,</w:t>
      </w:r>
      <w:r w:rsidR="007C7A39" w:rsidRPr="00EF3068">
        <w:rPr>
          <w:sz w:val="24"/>
          <w:szCs w:val="24"/>
        </w:rPr>
        <w:t xml:space="preserve"> принявшего решение по жалобе;</w:t>
      </w:r>
      <w:proofErr w:type="gramEnd"/>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2)  </w:t>
      </w:r>
      <w:r w:rsidR="000D7E23" w:rsidRPr="00EF3068">
        <w:rPr>
          <w:sz w:val="24"/>
          <w:szCs w:val="24"/>
        </w:rPr>
        <w:t>н</w:t>
      </w:r>
      <w:r w:rsidR="007C7A39" w:rsidRPr="00EF3068">
        <w:rPr>
          <w:sz w:val="24"/>
          <w:szCs w:val="24"/>
        </w:rPr>
        <w:t xml:space="preserve">омер, дата, сведения о должностном лице Администрации, </w:t>
      </w:r>
      <w:r w:rsidR="000D7E23" w:rsidRPr="00EF3068">
        <w:rPr>
          <w:sz w:val="24"/>
          <w:szCs w:val="24"/>
        </w:rPr>
        <w:t xml:space="preserve">МФЦ, </w:t>
      </w:r>
      <w:r w:rsidR="007C7A39" w:rsidRPr="00EF3068">
        <w:rPr>
          <w:sz w:val="24"/>
          <w:szCs w:val="24"/>
        </w:rPr>
        <w:t>решение или действие (бездействие) которого обжалуется;</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3)   </w:t>
      </w:r>
      <w:r w:rsidR="000D7E23" w:rsidRPr="00EF3068">
        <w:rPr>
          <w:sz w:val="24"/>
          <w:szCs w:val="24"/>
        </w:rPr>
        <w:t>с</w:t>
      </w:r>
      <w:r w:rsidR="007C7A39" w:rsidRPr="00EF3068">
        <w:rPr>
          <w:sz w:val="24"/>
          <w:szCs w:val="24"/>
        </w:rPr>
        <w:t>ведения о заявителе, подавшем жалобу;</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4)   </w:t>
      </w:r>
      <w:r w:rsidR="000D7E23" w:rsidRPr="00EF3068">
        <w:rPr>
          <w:sz w:val="24"/>
          <w:szCs w:val="24"/>
        </w:rPr>
        <w:t>о</w:t>
      </w:r>
      <w:r w:rsidR="007C7A39" w:rsidRPr="00EF3068">
        <w:rPr>
          <w:sz w:val="24"/>
          <w:szCs w:val="24"/>
        </w:rPr>
        <w:t>снования для принятия решения по жалобе;</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5)   </w:t>
      </w:r>
      <w:r w:rsidR="000D7E23" w:rsidRPr="00EF3068">
        <w:rPr>
          <w:sz w:val="24"/>
          <w:szCs w:val="24"/>
        </w:rPr>
        <w:t>п</w:t>
      </w:r>
      <w:r w:rsidR="007C7A39" w:rsidRPr="00EF3068">
        <w:rPr>
          <w:sz w:val="24"/>
          <w:szCs w:val="24"/>
        </w:rPr>
        <w:t>ринятое по жалобе решение;</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6)  </w:t>
      </w:r>
      <w:r w:rsidR="000D7E23" w:rsidRPr="00EF3068">
        <w:rPr>
          <w:sz w:val="24"/>
          <w:szCs w:val="24"/>
        </w:rPr>
        <w:t>в</w:t>
      </w:r>
      <w:r w:rsidR="007C7A39" w:rsidRPr="00EF3068">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7)   </w:t>
      </w:r>
      <w:r w:rsidR="000D7E23" w:rsidRPr="00EF3068">
        <w:rPr>
          <w:sz w:val="24"/>
          <w:szCs w:val="24"/>
        </w:rPr>
        <w:t>с</w:t>
      </w:r>
      <w:r w:rsidR="007C7A39" w:rsidRPr="00EF3068">
        <w:rPr>
          <w:sz w:val="24"/>
          <w:szCs w:val="24"/>
        </w:rPr>
        <w:t>ведения о порядке обжалования принятого по жалобе решения.</w:t>
      </w:r>
    </w:p>
    <w:p w:rsidR="007C7A39" w:rsidRPr="00EF3068" w:rsidRDefault="002A6384" w:rsidP="007C7A39">
      <w:pPr>
        <w:jc w:val="both"/>
        <w:rPr>
          <w:sz w:val="24"/>
          <w:szCs w:val="24"/>
        </w:rPr>
      </w:pPr>
      <w:r w:rsidRPr="00EF3068">
        <w:rPr>
          <w:b/>
          <w:sz w:val="24"/>
          <w:szCs w:val="24"/>
        </w:rPr>
        <w:t>41</w:t>
      </w:r>
      <w:r w:rsidR="007C7A39" w:rsidRPr="00EF3068">
        <w:rPr>
          <w:b/>
          <w:sz w:val="24"/>
          <w:szCs w:val="24"/>
        </w:rPr>
        <w:t>.3.</w:t>
      </w:r>
      <w:r w:rsidR="007C7A39" w:rsidRPr="00EF3068">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EF3068" w:rsidRDefault="002A6384" w:rsidP="007C7A39">
      <w:pPr>
        <w:jc w:val="both"/>
        <w:rPr>
          <w:sz w:val="24"/>
          <w:szCs w:val="24"/>
        </w:rPr>
      </w:pPr>
      <w:r w:rsidRPr="00EF3068">
        <w:rPr>
          <w:b/>
          <w:sz w:val="24"/>
          <w:szCs w:val="24"/>
        </w:rPr>
        <w:t>41</w:t>
      </w:r>
      <w:r w:rsidR="007C7A39" w:rsidRPr="00EF3068">
        <w:rPr>
          <w:b/>
          <w:sz w:val="24"/>
          <w:szCs w:val="24"/>
        </w:rPr>
        <w:t>.4.</w:t>
      </w:r>
      <w:r w:rsidR="007C7A39" w:rsidRPr="00EF3068">
        <w:rPr>
          <w:sz w:val="24"/>
          <w:szCs w:val="24"/>
        </w:rPr>
        <w:t xml:space="preserve"> </w:t>
      </w:r>
      <w:bookmarkStart w:id="40" w:name="_Hlk14266813"/>
      <w:r w:rsidR="007C7A39" w:rsidRPr="00EF3068">
        <w:rPr>
          <w:sz w:val="24"/>
          <w:szCs w:val="24"/>
        </w:rPr>
        <w:t xml:space="preserve">Ответ на жалобу подписывается </w:t>
      </w:r>
      <w:r w:rsidR="000D7E23" w:rsidRPr="00EF3068">
        <w:rPr>
          <w:sz w:val="24"/>
          <w:szCs w:val="24"/>
        </w:rPr>
        <w:t>должностным лицом, ответственным за рассмотрение жалобы</w:t>
      </w:r>
      <w:r w:rsidR="007C7A39" w:rsidRPr="00EF3068">
        <w:rPr>
          <w:sz w:val="24"/>
          <w:szCs w:val="24"/>
        </w:rPr>
        <w:t>.</w:t>
      </w:r>
    </w:p>
    <w:bookmarkEnd w:id="40"/>
    <w:p w:rsidR="007C7A39" w:rsidRPr="00EF3068" w:rsidRDefault="002A6384" w:rsidP="007C7A39">
      <w:pPr>
        <w:jc w:val="both"/>
        <w:rPr>
          <w:sz w:val="24"/>
          <w:szCs w:val="24"/>
        </w:rPr>
      </w:pPr>
      <w:r w:rsidRPr="00EF3068">
        <w:rPr>
          <w:b/>
          <w:sz w:val="24"/>
          <w:szCs w:val="24"/>
        </w:rPr>
        <w:t>41</w:t>
      </w:r>
      <w:r w:rsidR="007C7A39" w:rsidRPr="00EF3068">
        <w:rPr>
          <w:b/>
          <w:sz w:val="24"/>
          <w:szCs w:val="24"/>
        </w:rPr>
        <w:t>.5.</w:t>
      </w:r>
      <w:r w:rsidR="007C7A39" w:rsidRPr="00EF3068">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EF3068" w:rsidRDefault="002A6384" w:rsidP="007C7A39">
      <w:pPr>
        <w:jc w:val="both"/>
        <w:rPr>
          <w:sz w:val="24"/>
          <w:szCs w:val="24"/>
        </w:rPr>
      </w:pPr>
      <w:r w:rsidRPr="00EF3068">
        <w:rPr>
          <w:b/>
          <w:sz w:val="24"/>
          <w:szCs w:val="24"/>
        </w:rPr>
        <w:t>41</w:t>
      </w:r>
      <w:r w:rsidR="007C7A39" w:rsidRPr="00EF3068">
        <w:rPr>
          <w:b/>
          <w:sz w:val="24"/>
          <w:szCs w:val="24"/>
        </w:rPr>
        <w:t>.6.</w:t>
      </w:r>
      <w:r w:rsidR="007C7A39" w:rsidRPr="00EF3068">
        <w:rPr>
          <w:sz w:val="24"/>
          <w:szCs w:val="24"/>
        </w:rPr>
        <w:t xml:space="preserve"> В случае установления в ходе или по результатам </w:t>
      </w:r>
      <w:proofErr w:type="gramStart"/>
      <w:r w:rsidR="007C7A39" w:rsidRPr="00EF3068">
        <w:rPr>
          <w:sz w:val="24"/>
          <w:szCs w:val="24"/>
        </w:rPr>
        <w:t>рассмотрения жалобы признаков состава административного правонарушения</w:t>
      </w:r>
      <w:proofErr w:type="gramEnd"/>
      <w:r w:rsidR="007C7A39" w:rsidRPr="00EF3068">
        <w:rPr>
          <w:sz w:val="24"/>
          <w:szCs w:val="24"/>
        </w:rPr>
        <w:t xml:space="preserve"> или преступления, </w:t>
      </w:r>
      <w:r w:rsidR="000D7E23" w:rsidRPr="00EF3068">
        <w:rPr>
          <w:sz w:val="24"/>
          <w:szCs w:val="24"/>
        </w:rPr>
        <w:t>должностное лицо, ответс</w:t>
      </w:r>
      <w:r w:rsidR="001E4591" w:rsidRPr="00EF3068">
        <w:rPr>
          <w:sz w:val="24"/>
          <w:szCs w:val="24"/>
        </w:rPr>
        <w:t>т</w:t>
      </w:r>
      <w:r w:rsidR="000D7E23" w:rsidRPr="00EF3068">
        <w:rPr>
          <w:sz w:val="24"/>
          <w:szCs w:val="24"/>
        </w:rPr>
        <w:t>венное за рас</w:t>
      </w:r>
      <w:r w:rsidR="001E4591" w:rsidRPr="00EF3068">
        <w:rPr>
          <w:sz w:val="24"/>
          <w:szCs w:val="24"/>
        </w:rPr>
        <w:t>с</w:t>
      </w:r>
      <w:r w:rsidR="000D7E23" w:rsidRPr="00EF3068">
        <w:rPr>
          <w:sz w:val="24"/>
          <w:szCs w:val="24"/>
        </w:rPr>
        <w:t>мотрение жалобы</w:t>
      </w:r>
      <w:r w:rsidR="007C7A39" w:rsidRPr="00EF3068">
        <w:rPr>
          <w:sz w:val="24"/>
          <w:szCs w:val="24"/>
        </w:rPr>
        <w:t>, незамедлительно направляет имеющиеся материалы в правоохранительные органы.</w:t>
      </w:r>
    </w:p>
    <w:p w:rsidR="007C7A39" w:rsidRPr="00EF3068" w:rsidRDefault="007C7A39" w:rsidP="007C7A39">
      <w:pPr>
        <w:ind w:firstLine="601"/>
        <w:jc w:val="both"/>
        <w:rPr>
          <w:sz w:val="24"/>
          <w:szCs w:val="24"/>
        </w:rPr>
      </w:pPr>
    </w:p>
    <w:p w:rsidR="007C7A39" w:rsidRPr="00EF3068" w:rsidRDefault="002A6384" w:rsidP="00EE3E17">
      <w:pPr>
        <w:tabs>
          <w:tab w:val="left" w:pos="567"/>
        </w:tabs>
        <w:jc w:val="both"/>
        <w:rPr>
          <w:b/>
          <w:bCs/>
          <w:sz w:val="24"/>
          <w:szCs w:val="24"/>
        </w:rPr>
      </w:pPr>
      <w:r w:rsidRPr="00EF3068">
        <w:rPr>
          <w:b/>
          <w:bCs/>
          <w:sz w:val="24"/>
          <w:szCs w:val="24"/>
        </w:rPr>
        <w:t>42</w:t>
      </w:r>
      <w:r w:rsidR="007C7A39" w:rsidRPr="00EF3068">
        <w:rPr>
          <w:b/>
          <w:bCs/>
          <w:sz w:val="24"/>
          <w:szCs w:val="24"/>
        </w:rPr>
        <w:t>. Порядок обжалования решения по жалобе</w:t>
      </w:r>
    </w:p>
    <w:p w:rsidR="007C7A39" w:rsidRPr="00EF3068" w:rsidRDefault="007C7A39" w:rsidP="007C7A39">
      <w:pPr>
        <w:tabs>
          <w:tab w:val="left" w:pos="567"/>
        </w:tabs>
        <w:jc w:val="both"/>
        <w:rPr>
          <w:b/>
          <w:bCs/>
          <w:sz w:val="24"/>
          <w:szCs w:val="24"/>
        </w:rPr>
      </w:pPr>
      <w:r w:rsidRPr="00EF3068">
        <w:rPr>
          <w:b/>
          <w:sz w:val="24"/>
          <w:szCs w:val="24"/>
        </w:rPr>
        <w:t>4</w:t>
      </w:r>
      <w:r w:rsidR="002A6384" w:rsidRPr="00EF3068">
        <w:rPr>
          <w:b/>
          <w:sz w:val="24"/>
          <w:szCs w:val="24"/>
        </w:rPr>
        <w:t>2</w:t>
      </w:r>
      <w:r w:rsidRPr="00EF3068">
        <w:rPr>
          <w:b/>
          <w:sz w:val="24"/>
          <w:szCs w:val="24"/>
        </w:rPr>
        <w:t>.1.</w:t>
      </w:r>
      <w:r w:rsidRPr="00EF3068">
        <w:rPr>
          <w:sz w:val="24"/>
          <w:szCs w:val="24"/>
        </w:rPr>
        <w:t xml:space="preserve"> В случае если заявитель не удовлетворен результатами рассмотрения жалобы в Администрации, </w:t>
      </w:r>
      <w:r w:rsidR="001E4591" w:rsidRPr="00EF3068">
        <w:rPr>
          <w:sz w:val="24"/>
          <w:szCs w:val="24"/>
        </w:rPr>
        <w:t xml:space="preserve">МФЦ, </w:t>
      </w:r>
      <w:r w:rsidRPr="00EF3068">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EF3068" w:rsidRDefault="007C7A39" w:rsidP="007C7A39">
      <w:pPr>
        <w:jc w:val="both"/>
        <w:rPr>
          <w:sz w:val="24"/>
          <w:szCs w:val="24"/>
        </w:rPr>
      </w:pPr>
    </w:p>
    <w:p w:rsidR="00D9380B" w:rsidRPr="00EF3068" w:rsidRDefault="007C7A39" w:rsidP="00D9380B">
      <w:pPr>
        <w:tabs>
          <w:tab w:val="left" w:pos="567"/>
        </w:tabs>
        <w:jc w:val="both"/>
        <w:rPr>
          <w:b/>
          <w:bCs/>
          <w:sz w:val="24"/>
          <w:szCs w:val="24"/>
        </w:rPr>
      </w:pPr>
      <w:r w:rsidRPr="00EF3068">
        <w:rPr>
          <w:b/>
          <w:bCs/>
          <w:sz w:val="24"/>
          <w:szCs w:val="24"/>
        </w:rPr>
        <w:t>4</w:t>
      </w:r>
      <w:r w:rsidR="002A6384" w:rsidRPr="00EF3068">
        <w:rPr>
          <w:b/>
          <w:bCs/>
          <w:sz w:val="24"/>
          <w:szCs w:val="24"/>
        </w:rPr>
        <w:t>3</w:t>
      </w:r>
      <w:r w:rsidRPr="00EF3068">
        <w:rPr>
          <w:b/>
          <w:bCs/>
          <w:sz w:val="24"/>
          <w:szCs w:val="24"/>
        </w:rPr>
        <w:t>. Право заявителя на получение информации и документов, необходимых для обоснования и рассмотрения жалобы</w:t>
      </w:r>
    </w:p>
    <w:p w:rsidR="007C7A39" w:rsidRPr="00EF3068" w:rsidRDefault="00D9380B" w:rsidP="00D9380B">
      <w:pPr>
        <w:tabs>
          <w:tab w:val="left" w:pos="567"/>
        </w:tabs>
        <w:jc w:val="both"/>
        <w:rPr>
          <w:sz w:val="24"/>
          <w:szCs w:val="24"/>
        </w:rPr>
      </w:pPr>
      <w:r w:rsidRPr="00EF3068">
        <w:rPr>
          <w:b/>
          <w:sz w:val="24"/>
          <w:szCs w:val="24"/>
        </w:rPr>
        <w:t xml:space="preserve"> </w:t>
      </w:r>
      <w:r w:rsidR="007C7A39" w:rsidRPr="00EF3068">
        <w:rPr>
          <w:b/>
          <w:sz w:val="24"/>
          <w:szCs w:val="24"/>
        </w:rPr>
        <w:t>4</w:t>
      </w:r>
      <w:r w:rsidR="002A6384" w:rsidRPr="00EF3068">
        <w:rPr>
          <w:b/>
          <w:sz w:val="24"/>
          <w:szCs w:val="24"/>
        </w:rPr>
        <w:t>3</w:t>
      </w:r>
      <w:r w:rsidR="007C7A39" w:rsidRPr="00EF3068">
        <w:rPr>
          <w:b/>
          <w:sz w:val="24"/>
          <w:szCs w:val="24"/>
        </w:rPr>
        <w:t xml:space="preserve">.1. </w:t>
      </w:r>
      <w:r w:rsidR="007C7A39" w:rsidRPr="00EF3068">
        <w:rPr>
          <w:sz w:val="24"/>
          <w:szCs w:val="24"/>
        </w:rPr>
        <w:t>Для подготовки жалобы заявитель вправе запрашивать и получать от Администрации</w:t>
      </w:r>
      <w:r w:rsidR="001E4591" w:rsidRPr="00EF3068">
        <w:rPr>
          <w:sz w:val="24"/>
          <w:szCs w:val="24"/>
        </w:rPr>
        <w:t>, МФЦ</w:t>
      </w:r>
      <w:r w:rsidR="007C7A39" w:rsidRPr="00EF3068">
        <w:rPr>
          <w:sz w:val="24"/>
          <w:szCs w:val="24"/>
        </w:rPr>
        <w:t>:</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1) </w:t>
      </w:r>
      <w:r w:rsidR="001E4591" w:rsidRPr="00EF3068">
        <w:rPr>
          <w:sz w:val="24"/>
          <w:szCs w:val="24"/>
        </w:rPr>
        <w:t>и</w:t>
      </w:r>
      <w:r w:rsidR="007C7A39" w:rsidRPr="00EF3068">
        <w:rPr>
          <w:sz w:val="24"/>
          <w:szCs w:val="24"/>
        </w:rPr>
        <w:t>нформацию о ходе предоставления муниципальной услуги;</w:t>
      </w:r>
    </w:p>
    <w:p w:rsidR="007C7A39" w:rsidRPr="00EF3068" w:rsidRDefault="00D151DD" w:rsidP="00D151DD">
      <w:pPr>
        <w:jc w:val="both"/>
        <w:rPr>
          <w:sz w:val="24"/>
          <w:szCs w:val="24"/>
        </w:rPr>
      </w:pPr>
      <w:r w:rsidRPr="00EF3068">
        <w:rPr>
          <w:sz w:val="24"/>
          <w:szCs w:val="24"/>
        </w:rPr>
        <w:lastRenderedPageBreak/>
        <w:t xml:space="preserve">     </w:t>
      </w:r>
      <w:r w:rsidR="007C7A39" w:rsidRPr="00EF3068">
        <w:rPr>
          <w:sz w:val="24"/>
          <w:szCs w:val="24"/>
        </w:rPr>
        <w:t xml:space="preserve">2) </w:t>
      </w:r>
      <w:r w:rsidR="001E4591" w:rsidRPr="00EF3068">
        <w:rPr>
          <w:sz w:val="24"/>
          <w:szCs w:val="24"/>
        </w:rPr>
        <w:t>к</w:t>
      </w:r>
      <w:r w:rsidR="007C7A39" w:rsidRPr="00EF3068">
        <w:rPr>
          <w:sz w:val="24"/>
          <w:szCs w:val="24"/>
        </w:rPr>
        <w:t>опию обжалуемого решения Администрации</w:t>
      </w:r>
      <w:r w:rsidR="001E4591" w:rsidRPr="00EF3068">
        <w:rPr>
          <w:sz w:val="24"/>
          <w:szCs w:val="24"/>
        </w:rPr>
        <w:t>, МФЦ</w:t>
      </w:r>
      <w:r w:rsidR="007C7A39" w:rsidRPr="00EF3068">
        <w:rPr>
          <w:sz w:val="24"/>
          <w:szCs w:val="24"/>
        </w:rPr>
        <w:t xml:space="preserve"> об отказе в предоставлении муниципальной услуги;</w:t>
      </w:r>
    </w:p>
    <w:p w:rsidR="007C7A39" w:rsidRPr="00EF3068" w:rsidRDefault="00D151DD" w:rsidP="00D151DD">
      <w:pPr>
        <w:jc w:val="both"/>
        <w:rPr>
          <w:sz w:val="24"/>
          <w:szCs w:val="24"/>
        </w:rPr>
      </w:pPr>
      <w:r w:rsidRPr="00EF3068">
        <w:rPr>
          <w:sz w:val="24"/>
          <w:szCs w:val="24"/>
        </w:rPr>
        <w:t xml:space="preserve">     </w:t>
      </w:r>
      <w:proofErr w:type="gramStart"/>
      <w:r w:rsidR="007C7A39" w:rsidRPr="00EF3068">
        <w:rPr>
          <w:sz w:val="24"/>
          <w:szCs w:val="24"/>
        </w:rPr>
        <w:t xml:space="preserve">3) </w:t>
      </w:r>
      <w:r w:rsidR="001E4591" w:rsidRPr="00EF3068">
        <w:rPr>
          <w:sz w:val="24"/>
          <w:szCs w:val="24"/>
        </w:rPr>
        <w:t>к</w:t>
      </w:r>
      <w:r w:rsidR="007C7A39" w:rsidRPr="00EF3068">
        <w:rPr>
          <w:sz w:val="24"/>
          <w:szCs w:val="24"/>
        </w:rPr>
        <w:t>опии документов, материалов, подтверждающих обжалуемое действие (бездействие) Администрации</w:t>
      </w:r>
      <w:r w:rsidR="001E4591" w:rsidRPr="00EF3068">
        <w:rPr>
          <w:sz w:val="24"/>
          <w:szCs w:val="24"/>
        </w:rPr>
        <w:t>, МФЦ</w:t>
      </w:r>
      <w:r w:rsidR="007C7A39" w:rsidRPr="00EF3068">
        <w:rPr>
          <w:sz w:val="24"/>
          <w:szCs w:val="24"/>
        </w:rPr>
        <w:t xml:space="preserve"> и (или) </w:t>
      </w:r>
      <w:r w:rsidR="001E4591" w:rsidRPr="00EF3068">
        <w:rPr>
          <w:sz w:val="24"/>
          <w:szCs w:val="24"/>
        </w:rPr>
        <w:t>их</w:t>
      </w:r>
      <w:r w:rsidR="007C7A39" w:rsidRPr="00EF3068">
        <w:rPr>
          <w:sz w:val="24"/>
          <w:szCs w:val="24"/>
        </w:rPr>
        <w:t xml:space="preserve"> должностных лиц;</w:t>
      </w:r>
      <w:proofErr w:type="gramEnd"/>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4) </w:t>
      </w:r>
      <w:r w:rsidR="001E4591" w:rsidRPr="00EF3068">
        <w:rPr>
          <w:sz w:val="24"/>
          <w:szCs w:val="24"/>
        </w:rPr>
        <w:t>д</w:t>
      </w:r>
      <w:r w:rsidR="007C7A39" w:rsidRPr="00EF3068">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EF3068" w:rsidRDefault="007C7A39" w:rsidP="007C7A39">
      <w:pPr>
        <w:jc w:val="both"/>
        <w:rPr>
          <w:sz w:val="24"/>
          <w:szCs w:val="24"/>
        </w:rPr>
      </w:pPr>
      <w:r w:rsidRPr="00EF3068">
        <w:rPr>
          <w:b/>
          <w:sz w:val="24"/>
          <w:szCs w:val="24"/>
        </w:rPr>
        <w:t>4</w:t>
      </w:r>
      <w:r w:rsidR="002A6384" w:rsidRPr="00EF3068">
        <w:rPr>
          <w:b/>
          <w:sz w:val="24"/>
          <w:szCs w:val="24"/>
        </w:rPr>
        <w:t>3</w:t>
      </w:r>
      <w:r w:rsidRPr="00EF3068">
        <w:rPr>
          <w:b/>
          <w:sz w:val="24"/>
          <w:szCs w:val="24"/>
        </w:rPr>
        <w:t xml:space="preserve">.2. </w:t>
      </w:r>
      <w:r w:rsidRPr="00EF3068">
        <w:rPr>
          <w:sz w:val="24"/>
          <w:szCs w:val="24"/>
        </w:rPr>
        <w:t xml:space="preserve">Документы, ранее поданные заявителями в Администрацию, </w:t>
      </w:r>
      <w:r w:rsidR="001E4591" w:rsidRPr="00EF3068">
        <w:rPr>
          <w:sz w:val="24"/>
          <w:szCs w:val="24"/>
        </w:rPr>
        <w:t xml:space="preserve">МФЦ </w:t>
      </w:r>
      <w:r w:rsidRPr="00EF3068">
        <w:rPr>
          <w:sz w:val="24"/>
          <w:szCs w:val="24"/>
        </w:rPr>
        <w:t>и организации, участвующие в предоставлении муниципальной услуги, выдаются по их просьбе в виде выписок или копий.</w:t>
      </w:r>
    </w:p>
    <w:p w:rsidR="00D151DD" w:rsidRPr="00EF3068" w:rsidRDefault="00D151DD" w:rsidP="00F53C12">
      <w:pPr>
        <w:rPr>
          <w:b/>
          <w:color w:val="000000"/>
          <w:spacing w:val="-6"/>
          <w:sz w:val="20"/>
        </w:rPr>
      </w:pPr>
      <w:bookmarkStart w:id="41" w:name="P603"/>
      <w:bookmarkStart w:id="42" w:name="P624"/>
      <w:bookmarkEnd w:id="41"/>
      <w:bookmarkEnd w:id="42"/>
    </w:p>
    <w:p w:rsidR="00F53C12" w:rsidRPr="00EF3068" w:rsidRDefault="00F53C12" w:rsidP="00F53C12">
      <w:pPr>
        <w:jc w:val="both"/>
        <w:rPr>
          <w:b/>
          <w:color w:val="000000"/>
          <w:spacing w:val="-6"/>
          <w:sz w:val="24"/>
          <w:szCs w:val="24"/>
        </w:rPr>
      </w:pPr>
      <w:r w:rsidRPr="00EF3068">
        <w:rPr>
          <w:b/>
          <w:color w:val="000000"/>
          <w:spacing w:val="-6"/>
          <w:sz w:val="24"/>
          <w:szCs w:val="24"/>
        </w:rPr>
        <w:t xml:space="preserve"> 4</w:t>
      </w:r>
      <w:r w:rsidR="002A6384" w:rsidRPr="00EF3068">
        <w:rPr>
          <w:b/>
          <w:color w:val="000000"/>
          <w:spacing w:val="-6"/>
          <w:sz w:val="24"/>
          <w:szCs w:val="24"/>
        </w:rPr>
        <w:t>4</w:t>
      </w:r>
      <w:r w:rsidRPr="00EF3068">
        <w:rPr>
          <w:b/>
          <w:color w:val="000000"/>
          <w:spacing w:val="-6"/>
          <w:sz w:val="24"/>
          <w:szCs w:val="24"/>
        </w:rPr>
        <w:t>. Способы информирования заявителей о порядке подачи и рассмотрения жалобы</w:t>
      </w:r>
    </w:p>
    <w:p w:rsidR="00D151DD" w:rsidRPr="00EF3068" w:rsidRDefault="00F53C12" w:rsidP="00F53C12">
      <w:pPr>
        <w:jc w:val="both"/>
        <w:rPr>
          <w:b/>
          <w:color w:val="000000"/>
          <w:spacing w:val="-6"/>
          <w:szCs w:val="28"/>
        </w:rPr>
      </w:pPr>
      <w:r w:rsidRPr="00EF3068">
        <w:rPr>
          <w:b/>
          <w:color w:val="000000"/>
          <w:spacing w:val="-6"/>
          <w:sz w:val="24"/>
          <w:szCs w:val="24"/>
        </w:rPr>
        <w:t>4</w:t>
      </w:r>
      <w:r w:rsidR="002A6384" w:rsidRPr="00EF3068">
        <w:rPr>
          <w:b/>
          <w:color w:val="000000"/>
          <w:spacing w:val="-6"/>
          <w:sz w:val="24"/>
          <w:szCs w:val="24"/>
        </w:rPr>
        <w:t>4</w:t>
      </w:r>
      <w:r w:rsidRPr="00EF3068">
        <w:rPr>
          <w:b/>
          <w:color w:val="000000"/>
          <w:spacing w:val="-6"/>
          <w:sz w:val="24"/>
          <w:szCs w:val="24"/>
        </w:rPr>
        <w:t>.1</w:t>
      </w:r>
      <w:r w:rsidRPr="00EF3068">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EF3068">
        <w:rPr>
          <w:bCs/>
          <w:color w:val="000000"/>
          <w:spacing w:val="-6"/>
          <w:sz w:val="24"/>
          <w:szCs w:val="24"/>
        </w:rPr>
        <w:t>, МФЦ</w:t>
      </w:r>
      <w:r w:rsidRPr="00EF3068">
        <w:rPr>
          <w:bCs/>
          <w:color w:val="000000"/>
          <w:spacing w:val="-6"/>
          <w:sz w:val="24"/>
          <w:szCs w:val="24"/>
        </w:rPr>
        <w:t xml:space="preserve">, </w:t>
      </w:r>
      <w:r w:rsidR="001E4591" w:rsidRPr="00EF3068">
        <w:rPr>
          <w:bCs/>
          <w:color w:val="000000"/>
          <w:spacing w:val="-6"/>
          <w:sz w:val="24"/>
          <w:szCs w:val="24"/>
        </w:rPr>
        <w:t>их</w:t>
      </w:r>
      <w:r w:rsidRPr="00EF3068">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F47305" w:rsidRPr="00EF3068">
        <w:rPr>
          <w:bCs/>
          <w:color w:val="000000"/>
          <w:spacing w:val="-6"/>
          <w:sz w:val="24"/>
          <w:szCs w:val="24"/>
        </w:rPr>
        <w:t>Администрации</w:t>
      </w:r>
      <w:r w:rsidR="00D9380B" w:rsidRPr="00EF3068">
        <w:rPr>
          <w:bCs/>
          <w:color w:val="000000"/>
          <w:spacing w:val="-6"/>
          <w:sz w:val="24"/>
          <w:szCs w:val="24"/>
        </w:rPr>
        <w:t>, МФЦ.</w:t>
      </w:r>
    </w:p>
    <w:p w:rsidR="00D151DD" w:rsidRPr="00EF3068" w:rsidRDefault="00D151DD" w:rsidP="00F53C12">
      <w:pPr>
        <w:jc w:val="both"/>
        <w:rPr>
          <w:bCs/>
          <w:color w:val="000000"/>
          <w:spacing w:val="-6"/>
          <w:sz w:val="24"/>
          <w:szCs w:val="24"/>
        </w:rPr>
      </w:pPr>
    </w:p>
    <w:p w:rsidR="00D151DD" w:rsidRPr="00EF3068" w:rsidRDefault="00D151DD" w:rsidP="00F53C12">
      <w:pPr>
        <w:jc w:val="both"/>
        <w:rPr>
          <w:bCs/>
          <w:color w:val="000000"/>
          <w:spacing w:val="-6"/>
          <w:sz w:val="24"/>
          <w:szCs w:val="24"/>
        </w:rPr>
      </w:pPr>
    </w:p>
    <w:p w:rsidR="00F97767" w:rsidRDefault="00F97767"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0C6D7E" w:rsidRDefault="000C6D7E" w:rsidP="007C7A39">
      <w:pPr>
        <w:jc w:val="right"/>
        <w:rPr>
          <w:bCs/>
          <w:color w:val="000000"/>
          <w:spacing w:val="-6"/>
          <w:sz w:val="20"/>
        </w:rPr>
      </w:pPr>
    </w:p>
    <w:p w:rsidR="000C6D7E" w:rsidRDefault="000C6D7E" w:rsidP="007C7A39">
      <w:pPr>
        <w:jc w:val="right"/>
        <w:rPr>
          <w:bCs/>
          <w:color w:val="000000"/>
          <w:spacing w:val="-6"/>
          <w:sz w:val="20"/>
        </w:rPr>
      </w:pPr>
    </w:p>
    <w:p w:rsidR="000C6D7E" w:rsidRDefault="000C6D7E" w:rsidP="007C7A39">
      <w:pPr>
        <w:jc w:val="right"/>
        <w:rPr>
          <w:bCs/>
          <w:color w:val="000000"/>
          <w:spacing w:val="-6"/>
          <w:sz w:val="20"/>
        </w:rPr>
      </w:pPr>
    </w:p>
    <w:p w:rsidR="006C7B7D" w:rsidRDefault="006C7B7D" w:rsidP="007C7A39">
      <w:pPr>
        <w:jc w:val="right"/>
        <w:rPr>
          <w:bCs/>
          <w:color w:val="000000"/>
          <w:spacing w:val="-6"/>
          <w:sz w:val="20"/>
        </w:rPr>
      </w:pPr>
    </w:p>
    <w:p w:rsidR="000C6D7E" w:rsidRDefault="000C6D7E" w:rsidP="007C7A39">
      <w:pPr>
        <w:jc w:val="right"/>
        <w:rPr>
          <w:bCs/>
          <w:color w:val="000000"/>
          <w:spacing w:val="-6"/>
          <w:sz w:val="20"/>
        </w:rPr>
      </w:pPr>
    </w:p>
    <w:p w:rsidR="000C6D7E" w:rsidRDefault="000C6D7E" w:rsidP="007C7A39">
      <w:pPr>
        <w:jc w:val="right"/>
        <w:rPr>
          <w:bCs/>
          <w:color w:val="000000"/>
          <w:spacing w:val="-6"/>
          <w:sz w:val="20"/>
        </w:rPr>
      </w:pPr>
    </w:p>
    <w:p w:rsidR="000C6D7E" w:rsidRDefault="000C6D7E"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B14C02" w:rsidRDefault="00B14C02"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0C6D7E" w:rsidRDefault="000C6D7E" w:rsidP="007C7A39">
      <w:pPr>
        <w:jc w:val="right"/>
        <w:rPr>
          <w:bCs/>
          <w:color w:val="000000"/>
          <w:spacing w:val="-6"/>
          <w:sz w:val="20"/>
        </w:rPr>
      </w:pPr>
    </w:p>
    <w:p w:rsidR="000C6D7E" w:rsidRDefault="000C6D7E" w:rsidP="007C7A39">
      <w:pPr>
        <w:jc w:val="right"/>
        <w:rPr>
          <w:bCs/>
          <w:color w:val="000000"/>
          <w:spacing w:val="-6"/>
          <w:sz w:val="20"/>
        </w:rPr>
      </w:pPr>
    </w:p>
    <w:p w:rsidR="007C7A39" w:rsidRPr="00EF3068" w:rsidRDefault="003574CA" w:rsidP="007C7A39">
      <w:pPr>
        <w:jc w:val="right"/>
        <w:rPr>
          <w:bCs/>
          <w:color w:val="000000"/>
          <w:spacing w:val="-6"/>
          <w:sz w:val="20"/>
        </w:rPr>
      </w:pPr>
      <w:r w:rsidRPr="00EF3068">
        <w:rPr>
          <w:bCs/>
          <w:color w:val="000000"/>
          <w:spacing w:val="-6"/>
          <w:sz w:val="20"/>
        </w:rPr>
        <w:t>П</w:t>
      </w:r>
      <w:r w:rsidR="007C7A39" w:rsidRPr="00EF3068">
        <w:rPr>
          <w:bCs/>
          <w:color w:val="000000"/>
          <w:spacing w:val="-6"/>
          <w:sz w:val="20"/>
        </w:rPr>
        <w:t xml:space="preserve">риложение № </w:t>
      </w:r>
      <w:r w:rsidR="00D4746B">
        <w:rPr>
          <w:bCs/>
          <w:color w:val="000000"/>
          <w:spacing w:val="-6"/>
          <w:sz w:val="20"/>
        </w:rPr>
        <w:t>1</w:t>
      </w:r>
    </w:p>
    <w:p w:rsidR="007C7A39" w:rsidRPr="00EF3068" w:rsidRDefault="007C7A39" w:rsidP="007C7A39">
      <w:pPr>
        <w:jc w:val="right"/>
        <w:rPr>
          <w:color w:val="000000"/>
          <w:sz w:val="20"/>
        </w:rPr>
      </w:pPr>
      <w:r w:rsidRPr="00EF3068">
        <w:rPr>
          <w:color w:val="000000"/>
          <w:sz w:val="20"/>
        </w:rPr>
        <w:t xml:space="preserve">к административному регламенту </w:t>
      </w:r>
    </w:p>
    <w:p w:rsidR="007C7A39" w:rsidRPr="00EF3068" w:rsidRDefault="007C7A39" w:rsidP="007C7A39">
      <w:pPr>
        <w:jc w:val="right"/>
        <w:rPr>
          <w:color w:val="000000"/>
          <w:sz w:val="20"/>
        </w:rPr>
      </w:pPr>
      <w:r w:rsidRPr="00EF3068">
        <w:rPr>
          <w:color w:val="000000"/>
          <w:sz w:val="20"/>
        </w:rPr>
        <w:t xml:space="preserve">предоставления муниципальной услуги </w:t>
      </w:r>
    </w:p>
    <w:p w:rsidR="00633E4E" w:rsidRPr="00633E4E" w:rsidRDefault="007C7A39" w:rsidP="00D4746B">
      <w:pPr>
        <w:tabs>
          <w:tab w:val="left" w:pos="851"/>
        </w:tabs>
        <w:jc w:val="right"/>
        <w:rPr>
          <w:sz w:val="20"/>
        </w:rPr>
      </w:pPr>
      <w:r w:rsidRPr="00EF3068">
        <w:rPr>
          <w:color w:val="000000"/>
          <w:sz w:val="20"/>
        </w:rPr>
        <w:t>«</w:t>
      </w:r>
      <w:r w:rsidR="00D4746B" w:rsidRPr="00633E4E">
        <w:rPr>
          <w:sz w:val="20"/>
        </w:rPr>
        <w:t>Прекращение права постоянного (бессрочного)</w:t>
      </w:r>
    </w:p>
    <w:p w:rsidR="00633E4E" w:rsidRDefault="00D4746B" w:rsidP="00D4746B">
      <w:pPr>
        <w:tabs>
          <w:tab w:val="left" w:pos="851"/>
        </w:tabs>
        <w:jc w:val="right"/>
        <w:rPr>
          <w:sz w:val="20"/>
        </w:rPr>
      </w:pPr>
      <w:r w:rsidRPr="00633E4E">
        <w:rPr>
          <w:sz w:val="20"/>
        </w:rPr>
        <w:t xml:space="preserve"> пользования и пожизненного наследуемого владения </w:t>
      </w:r>
    </w:p>
    <w:p w:rsidR="00633E4E" w:rsidRDefault="00D4746B" w:rsidP="00D4746B">
      <w:pPr>
        <w:tabs>
          <w:tab w:val="left" w:pos="851"/>
        </w:tabs>
        <w:jc w:val="right"/>
        <w:rPr>
          <w:sz w:val="20"/>
        </w:rPr>
      </w:pPr>
      <w:r w:rsidRPr="00633E4E">
        <w:rPr>
          <w:sz w:val="20"/>
        </w:rPr>
        <w:t xml:space="preserve">земельным участком  при отказе землепользователя, </w:t>
      </w:r>
    </w:p>
    <w:p w:rsidR="00633E4E" w:rsidRDefault="00D4746B" w:rsidP="00D4746B">
      <w:pPr>
        <w:tabs>
          <w:tab w:val="left" w:pos="851"/>
        </w:tabs>
        <w:jc w:val="right"/>
        <w:rPr>
          <w:sz w:val="20"/>
        </w:rPr>
      </w:pPr>
      <w:r w:rsidRPr="00633E4E">
        <w:rPr>
          <w:sz w:val="20"/>
        </w:rPr>
        <w:t>землевладельца от принадлежащего им прав</w:t>
      </w:r>
      <w:r w:rsidR="00633E4E">
        <w:rPr>
          <w:sz w:val="20"/>
        </w:rPr>
        <w:t>а</w:t>
      </w:r>
    </w:p>
    <w:p w:rsidR="006201CD" w:rsidRPr="006201CD" w:rsidRDefault="00D4746B" w:rsidP="006201CD">
      <w:pPr>
        <w:tabs>
          <w:tab w:val="left" w:pos="851"/>
        </w:tabs>
        <w:jc w:val="right"/>
        <w:rPr>
          <w:color w:val="000000"/>
          <w:sz w:val="20"/>
        </w:rPr>
      </w:pPr>
      <w:r w:rsidRPr="00633E4E">
        <w:rPr>
          <w:sz w:val="20"/>
        </w:rPr>
        <w:t xml:space="preserve"> на земельный участок</w:t>
      </w:r>
      <w:r w:rsidR="007C7A39" w:rsidRPr="00633E4E">
        <w:rPr>
          <w:color w:val="000000"/>
          <w:sz w:val="20"/>
        </w:rPr>
        <w:t xml:space="preserve">» </w:t>
      </w:r>
    </w:p>
    <w:p w:rsidR="006201CD" w:rsidRDefault="006201CD" w:rsidP="00ED72C0">
      <w:pPr>
        <w:pStyle w:val="ConsPlusNonformat"/>
        <w:widowControl/>
        <w:jc w:val="center"/>
        <w:rPr>
          <w:rFonts w:ascii="Times New Roman" w:hAnsi="Times New Roman" w:cs="Times New Roman"/>
          <w:sz w:val="24"/>
          <w:szCs w:val="24"/>
        </w:rPr>
      </w:pPr>
    </w:p>
    <w:p w:rsidR="006201CD" w:rsidRPr="006201CD" w:rsidRDefault="006201CD" w:rsidP="006201CD">
      <w:pPr>
        <w:jc w:val="right"/>
        <w:rPr>
          <w:i/>
          <w:sz w:val="24"/>
          <w:szCs w:val="24"/>
        </w:rPr>
      </w:pPr>
      <w:r w:rsidRPr="006201CD">
        <w:rPr>
          <w:i/>
          <w:sz w:val="24"/>
          <w:szCs w:val="24"/>
        </w:rPr>
        <w:t xml:space="preserve">кому: ______________________________________ </w:t>
      </w:r>
    </w:p>
    <w:p w:rsidR="006201CD" w:rsidRPr="006201CD" w:rsidRDefault="006201CD" w:rsidP="006201CD">
      <w:pPr>
        <w:jc w:val="right"/>
        <w:rPr>
          <w:i/>
          <w:sz w:val="24"/>
          <w:szCs w:val="24"/>
        </w:rPr>
      </w:pPr>
      <w:r w:rsidRPr="006201CD">
        <w:rPr>
          <w:i/>
          <w:sz w:val="24"/>
          <w:szCs w:val="24"/>
        </w:rPr>
        <w:t xml:space="preserve">(наименование уполномоченного органа) </w:t>
      </w:r>
    </w:p>
    <w:p w:rsidR="006201CD" w:rsidRPr="006201CD" w:rsidRDefault="006201CD" w:rsidP="006201CD">
      <w:pPr>
        <w:jc w:val="right"/>
        <w:rPr>
          <w:i/>
          <w:sz w:val="24"/>
          <w:szCs w:val="24"/>
        </w:rPr>
      </w:pPr>
      <w:r w:rsidRPr="006201CD">
        <w:rPr>
          <w:i/>
          <w:sz w:val="24"/>
          <w:szCs w:val="24"/>
        </w:rPr>
        <w:t>от кого: ____________________________________</w:t>
      </w:r>
    </w:p>
    <w:p w:rsidR="006201CD" w:rsidRPr="006201CD" w:rsidRDefault="006201CD" w:rsidP="006201CD">
      <w:pPr>
        <w:jc w:val="right"/>
        <w:rPr>
          <w:i/>
          <w:sz w:val="24"/>
          <w:szCs w:val="24"/>
        </w:rPr>
      </w:pPr>
      <w:r w:rsidRPr="006201CD">
        <w:rPr>
          <w:i/>
          <w:sz w:val="24"/>
          <w:szCs w:val="24"/>
        </w:rPr>
        <w:t xml:space="preserve"> </w:t>
      </w:r>
      <w:proofErr w:type="gramStart"/>
      <w:r w:rsidRPr="006201CD">
        <w:rPr>
          <w:i/>
          <w:sz w:val="24"/>
          <w:szCs w:val="24"/>
        </w:rPr>
        <w:t xml:space="preserve">(полное наименование, </w:t>
      </w:r>
      <w:proofErr w:type="gramEnd"/>
    </w:p>
    <w:p w:rsidR="006201CD" w:rsidRPr="006201CD" w:rsidRDefault="006201CD" w:rsidP="006201CD">
      <w:pPr>
        <w:jc w:val="right"/>
        <w:rPr>
          <w:i/>
          <w:sz w:val="24"/>
          <w:szCs w:val="24"/>
        </w:rPr>
      </w:pPr>
      <w:proofErr w:type="gramStart"/>
      <w:r w:rsidRPr="006201CD">
        <w:rPr>
          <w:i/>
          <w:sz w:val="24"/>
          <w:szCs w:val="24"/>
        </w:rPr>
        <w:t xml:space="preserve">ИНН, ОГРН юридического лица, ИП) </w:t>
      </w:r>
      <w:proofErr w:type="gramEnd"/>
    </w:p>
    <w:p w:rsidR="006201CD" w:rsidRPr="006201CD" w:rsidRDefault="006201CD" w:rsidP="006201CD">
      <w:pPr>
        <w:jc w:val="right"/>
        <w:rPr>
          <w:i/>
          <w:sz w:val="24"/>
          <w:szCs w:val="24"/>
        </w:rPr>
      </w:pPr>
      <w:r w:rsidRPr="006201CD">
        <w:rPr>
          <w:i/>
          <w:sz w:val="24"/>
          <w:szCs w:val="24"/>
        </w:rPr>
        <w:t xml:space="preserve">___________________________________ </w:t>
      </w:r>
    </w:p>
    <w:p w:rsidR="006201CD" w:rsidRPr="006201CD" w:rsidRDefault="006201CD" w:rsidP="006201CD">
      <w:pPr>
        <w:jc w:val="right"/>
        <w:rPr>
          <w:i/>
          <w:sz w:val="24"/>
          <w:szCs w:val="24"/>
        </w:rPr>
      </w:pPr>
      <w:r w:rsidRPr="006201CD">
        <w:rPr>
          <w:i/>
          <w:sz w:val="24"/>
          <w:szCs w:val="24"/>
        </w:rPr>
        <w:t xml:space="preserve">___________________________________ </w:t>
      </w:r>
    </w:p>
    <w:p w:rsidR="006201CD" w:rsidRPr="006201CD" w:rsidRDefault="006201CD" w:rsidP="006201CD">
      <w:pPr>
        <w:jc w:val="right"/>
        <w:rPr>
          <w:i/>
          <w:sz w:val="24"/>
          <w:szCs w:val="24"/>
        </w:rPr>
      </w:pPr>
      <w:proofErr w:type="gramStart"/>
      <w:r w:rsidRPr="006201CD">
        <w:rPr>
          <w:i/>
          <w:sz w:val="24"/>
          <w:szCs w:val="24"/>
        </w:rPr>
        <w:t xml:space="preserve">(контактный телефон, электронная почта, </w:t>
      </w:r>
      <w:proofErr w:type="gramEnd"/>
    </w:p>
    <w:p w:rsidR="006201CD" w:rsidRPr="006201CD" w:rsidRDefault="006201CD" w:rsidP="006201CD">
      <w:pPr>
        <w:jc w:val="right"/>
        <w:rPr>
          <w:i/>
          <w:sz w:val="24"/>
          <w:szCs w:val="24"/>
        </w:rPr>
      </w:pPr>
      <w:r w:rsidRPr="006201CD">
        <w:rPr>
          <w:i/>
          <w:sz w:val="24"/>
          <w:szCs w:val="24"/>
        </w:rPr>
        <w:t xml:space="preserve">почтовый адрес) _______________________ </w:t>
      </w:r>
    </w:p>
    <w:p w:rsidR="006201CD" w:rsidRPr="006201CD" w:rsidRDefault="006201CD" w:rsidP="006201CD">
      <w:pPr>
        <w:jc w:val="right"/>
        <w:rPr>
          <w:i/>
          <w:sz w:val="24"/>
          <w:szCs w:val="24"/>
        </w:rPr>
      </w:pPr>
      <w:proofErr w:type="gramStart"/>
      <w:r w:rsidRPr="006201CD">
        <w:rPr>
          <w:i/>
          <w:sz w:val="24"/>
          <w:szCs w:val="24"/>
        </w:rPr>
        <w:t xml:space="preserve">(фамилия, имя, отчество (последнее - при наличии), </w:t>
      </w:r>
      <w:proofErr w:type="gramEnd"/>
    </w:p>
    <w:p w:rsidR="006201CD" w:rsidRPr="006201CD" w:rsidRDefault="006201CD" w:rsidP="006201CD">
      <w:pPr>
        <w:jc w:val="right"/>
        <w:rPr>
          <w:i/>
          <w:sz w:val="24"/>
          <w:szCs w:val="24"/>
        </w:rPr>
      </w:pPr>
      <w:r w:rsidRPr="006201CD">
        <w:rPr>
          <w:i/>
          <w:sz w:val="24"/>
          <w:szCs w:val="24"/>
        </w:rPr>
        <w:t xml:space="preserve">данные документа, удостоверяющего личность, </w:t>
      </w:r>
    </w:p>
    <w:p w:rsidR="006201CD" w:rsidRPr="006201CD" w:rsidRDefault="006201CD" w:rsidP="006201CD">
      <w:pPr>
        <w:jc w:val="right"/>
        <w:rPr>
          <w:i/>
          <w:sz w:val="24"/>
          <w:szCs w:val="24"/>
        </w:rPr>
      </w:pPr>
      <w:r w:rsidRPr="006201CD">
        <w:rPr>
          <w:i/>
          <w:sz w:val="24"/>
          <w:szCs w:val="24"/>
        </w:rPr>
        <w:t xml:space="preserve">контактный телефон, адрес электронной почты, </w:t>
      </w:r>
    </w:p>
    <w:p w:rsidR="006201CD" w:rsidRPr="006201CD" w:rsidRDefault="006201CD" w:rsidP="006201CD">
      <w:pPr>
        <w:jc w:val="right"/>
        <w:rPr>
          <w:i/>
          <w:sz w:val="24"/>
          <w:szCs w:val="24"/>
        </w:rPr>
      </w:pPr>
      <w:r w:rsidRPr="006201CD">
        <w:rPr>
          <w:i/>
          <w:sz w:val="24"/>
          <w:szCs w:val="24"/>
        </w:rPr>
        <w:t xml:space="preserve">адрес регистрации, адрес </w:t>
      </w:r>
      <w:proofErr w:type="gramStart"/>
      <w:r w:rsidRPr="006201CD">
        <w:rPr>
          <w:i/>
          <w:sz w:val="24"/>
          <w:szCs w:val="24"/>
        </w:rPr>
        <w:t>фактического</w:t>
      </w:r>
      <w:proofErr w:type="gramEnd"/>
      <w:r w:rsidRPr="006201CD">
        <w:rPr>
          <w:i/>
          <w:sz w:val="24"/>
          <w:szCs w:val="24"/>
        </w:rPr>
        <w:t xml:space="preserve"> </w:t>
      </w:r>
    </w:p>
    <w:p w:rsidR="006201CD" w:rsidRPr="006201CD" w:rsidRDefault="006201CD" w:rsidP="006201CD">
      <w:pPr>
        <w:jc w:val="right"/>
        <w:rPr>
          <w:i/>
          <w:sz w:val="24"/>
          <w:szCs w:val="24"/>
        </w:rPr>
      </w:pPr>
      <w:r w:rsidRPr="006201CD">
        <w:rPr>
          <w:i/>
          <w:sz w:val="24"/>
          <w:szCs w:val="24"/>
        </w:rPr>
        <w:t xml:space="preserve">проживания уполномоченного лица) </w:t>
      </w:r>
    </w:p>
    <w:p w:rsidR="006201CD" w:rsidRPr="006201CD" w:rsidRDefault="006201CD" w:rsidP="006201CD">
      <w:pPr>
        <w:jc w:val="right"/>
        <w:rPr>
          <w:i/>
          <w:sz w:val="24"/>
          <w:szCs w:val="24"/>
        </w:rPr>
      </w:pPr>
      <w:r w:rsidRPr="006201CD">
        <w:rPr>
          <w:i/>
          <w:sz w:val="24"/>
          <w:szCs w:val="24"/>
        </w:rPr>
        <w:t>_________________________________________</w:t>
      </w:r>
    </w:p>
    <w:p w:rsidR="006201CD" w:rsidRPr="006201CD" w:rsidRDefault="006201CD" w:rsidP="006201CD">
      <w:pPr>
        <w:jc w:val="right"/>
        <w:rPr>
          <w:i/>
          <w:sz w:val="24"/>
          <w:szCs w:val="24"/>
        </w:rPr>
      </w:pPr>
      <w:r w:rsidRPr="006201CD">
        <w:rPr>
          <w:i/>
          <w:sz w:val="24"/>
          <w:szCs w:val="24"/>
        </w:rPr>
        <w:t xml:space="preserve"> _________________________________________ </w:t>
      </w:r>
    </w:p>
    <w:p w:rsidR="006201CD" w:rsidRPr="00EF3068" w:rsidRDefault="006201CD" w:rsidP="0062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proofErr w:type="gramStart"/>
      <w:r w:rsidRPr="006201CD">
        <w:rPr>
          <w:i/>
          <w:sz w:val="24"/>
          <w:szCs w:val="24"/>
        </w:rPr>
        <w:t>(данные представителя заявителя</w:t>
      </w:r>
      <w:proofErr w:type="gramEnd"/>
    </w:p>
    <w:p w:rsidR="006201CD" w:rsidRDefault="006201CD" w:rsidP="006201CD">
      <w:pPr>
        <w:pStyle w:val="ConsPlusNonformat"/>
        <w:widowControl/>
        <w:jc w:val="right"/>
        <w:rPr>
          <w:rFonts w:ascii="Times New Roman" w:hAnsi="Times New Roman" w:cs="Times New Roman"/>
          <w:sz w:val="24"/>
          <w:szCs w:val="24"/>
        </w:rPr>
      </w:pPr>
    </w:p>
    <w:p w:rsidR="006201CD" w:rsidRDefault="006201CD" w:rsidP="00ED72C0">
      <w:pPr>
        <w:pStyle w:val="ConsPlusNonformat"/>
        <w:widowControl/>
        <w:jc w:val="center"/>
        <w:rPr>
          <w:rFonts w:ascii="Times New Roman" w:hAnsi="Times New Roman" w:cs="Times New Roman"/>
          <w:sz w:val="24"/>
          <w:szCs w:val="24"/>
        </w:rPr>
      </w:pPr>
    </w:p>
    <w:p w:rsidR="00ED72C0" w:rsidRPr="00EF3068" w:rsidRDefault="00ED72C0" w:rsidP="00ED72C0">
      <w:pPr>
        <w:pStyle w:val="ConsPlusNonformat"/>
        <w:widowControl/>
        <w:jc w:val="center"/>
        <w:rPr>
          <w:rFonts w:ascii="Times New Roman" w:hAnsi="Times New Roman" w:cs="Times New Roman"/>
          <w:sz w:val="24"/>
          <w:szCs w:val="24"/>
        </w:rPr>
      </w:pPr>
      <w:r w:rsidRPr="00EF3068">
        <w:rPr>
          <w:rFonts w:ascii="Times New Roman" w:hAnsi="Times New Roman" w:cs="Times New Roman"/>
          <w:sz w:val="24"/>
          <w:szCs w:val="24"/>
        </w:rPr>
        <w:t>Заявление</w:t>
      </w:r>
    </w:p>
    <w:p w:rsidR="00633E4E" w:rsidRDefault="00ED72C0" w:rsidP="00633E4E">
      <w:pPr>
        <w:tabs>
          <w:tab w:val="left" w:pos="851"/>
        </w:tabs>
        <w:jc w:val="center"/>
        <w:rPr>
          <w:sz w:val="24"/>
          <w:szCs w:val="24"/>
        </w:rPr>
      </w:pPr>
      <w:r w:rsidRPr="00EF3068">
        <w:rPr>
          <w:sz w:val="24"/>
          <w:szCs w:val="24"/>
        </w:rPr>
        <w:t>о</w:t>
      </w:r>
      <w:r w:rsidR="00DE4007" w:rsidRPr="00EF3068">
        <w:rPr>
          <w:sz w:val="24"/>
          <w:szCs w:val="24"/>
        </w:rPr>
        <w:t xml:space="preserve"> прекращении права постоянного (бессрочного) пользования</w:t>
      </w:r>
    </w:p>
    <w:p w:rsidR="00DE4007" w:rsidRPr="00633E4E" w:rsidRDefault="00633E4E" w:rsidP="00633E4E">
      <w:pPr>
        <w:tabs>
          <w:tab w:val="left" w:pos="851"/>
        </w:tabs>
        <w:jc w:val="center"/>
        <w:rPr>
          <w:sz w:val="24"/>
          <w:szCs w:val="24"/>
        </w:rPr>
      </w:pPr>
      <w:r w:rsidRPr="00633E4E">
        <w:rPr>
          <w:sz w:val="24"/>
          <w:szCs w:val="24"/>
        </w:rPr>
        <w:t xml:space="preserve">и пожизненного наследуемого владения на </w:t>
      </w:r>
      <w:r w:rsidR="00DE4007" w:rsidRPr="00633E4E">
        <w:rPr>
          <w:sz w:val="24"/>
          <w:szCs w:val="24"/>
        </w:rPr>
        <w:t>земельны</w:t>
      </w:r>
      <w:r>
        <w:rPr>
          <w:sz w:val="24"/>
          <w:szCs w:val="24"/>
        </w:rPr>
        <w:t>й</w:t>
      </w:r>
      <w:r w:rsidR="00DE4007" w:rsidRPr="00633E4E">
        <w:rPr>
          <w:sz w:val="24"/>
          <w:szCs w:val="24"/>
        </w:rPr>
        <w:t xml:space="preserve"> участ</w:t>
      </w:r>
      <w:r>
        <w:rPr>
          <w:sz w:val="24"/>
          <w:szCs w:val="24"/>
        </w:rPr>
        <w:t>о</w:t>
      </w:r>
      <w:r w:rsidR="00DE4007" w:rsidRPr="00633E4E">
        <w:rPr>
          <w:sz w:val="24"/>
          <w:szCs w:val="24"/>
        </w:rPr>
        <w:t>к</w:t>
      </w:r>
    </w:p>
    <w:p w:rsidR="00DE4007" w:rsidRPr="00EF3068" w:rsidRDefault="00DE4007" w:rsidP="00DE4007">
      <w:pPr>
        <w:pStyle w:val="ConsPlusNonformat"/>
        <w:widowControl/>
        <w:rPr>
          <w:rFonts w:ascii="Times New Roman" w:hAnsi="Times New Roman" w:cs="Times New Roman"/>
          <w:sz w:val="24"/>
          <w:szCs w:val="24"/>
        </w:rPr>
      </w:pPr>
    </w:p>
    <w:p w:rsidR="00DE4007" w:rsidRPr="00EF3068" w:rsidRDefault="00DE4007" w:rsidP="00633E4E">
      <w:pPr>
        <w:pStyle w:val="ConsPlusNonformat"/>
        <w:widowControl/>
        <w:jc w:val="both"/>
        <w:rPr>
          <w:rFonts w:ascii="Times New Roman" w:hAnsi="Times New Roman" w:cs="Times New Roman"/>
          <w:sz w:val="24"/>
          <w:szCs w:val="24"/>
        </w:rPr>
      </w:pPr>
    </w:p>
    <w:p w:rsidR="00DE4007" w:rsidRPr="00EF3068" w:rsidRDefault="00DE4007" w:rsidP="00633E4E">
      <w:pPr>
        <w:tabs>
          <w:tab w:val="left" w:pos="851"/>
        </w:tabs>
        <w:jc w:val="both"/>
        <w:rPr>
          <w:sz w:val="24"/>
          <w:szCs w:val="24"/>
        </w:rPr>
      </w:pPr>
      <w:r w:rsidRPr="00EF3068">
        <w:rPr>
          <w:sz w:val="24"/>
          <w:szCs w:val="24"/>
        </w:rPr>
        <w:t xml:space="preserve">    Прошу прекратить право  постоянного (бессрочного) пользования  </w:t>
      </w:r>
      <w:r w:rsidR="00633E4E" w:rsidRPr="00633E4E">
        <w:rPr>
          <w:sz w:val="24"/>
          <w:szCs w:val="24"/>
        </w:rPr>
        <w:t>и пожизненного наследуемого владения на земельны</w:t>
      </w:r>
      <w:r w:rsidR="00633E4E">
        <w:rPr>
          <w:sz w:val="24"/>
          <w:szCs w:val="24"/>
        </w:rPr>
        <w:t>й</w:t>
      </w:r>
      <w:r w:rsidR="00633E4E" w:rsidRPr="00633E4E">
        <w:rPr>
          <w:sz w:val="24"/>
          <w:szCs w:val="24"/>
        </w:rPr>
        <w:t xml:space="preserve"> участ</w:t>
      </w:r>
      <w:r w:rsidR="00633E4E">
        <w:rPr>
          <w:sz w:val="24"/>
          <w:szCs w:val="24"/>
        </w:rPr>
        <w:t>о</w:t>
      </w:r>
      <w:r w:rsidR="00633E4E" w:rsidRPr="00633E4E">
        <w:rPr>
          <w:sz w:val="24"/>
          <w:szCs w:val="24"/>
        </w:rPr>
        <w:t>к</w:t>
      </w:r>
      <w:r w:rsidRPr="00EF3068">
        <w:rPr>
          <w:sz w:val="24"/>
          <w:szCs w:val="24"/>
        </w:rPr>
        <w:t>, расположенны</w:t>
      </w:r>
      <w:r w:rsidR="00633E4E">
        <w:rPr>
          <w:sz w:val="24"/>
          <w:szCs w:val="24"/>
        </w:rPr>
        <w:t>й</w:t>
      </w:r>
      <w:r w:rsidRPr="00EF3068">
        <w:rPr>
          <w:sz w:val="24"/>
          <w:szCs w:val="24"/>
        </w:rPr>
        <w:t xml:space="preserve"> по адресу: Удмуртская Республика, Вавожский район, населенный пункт, улица_______________________________________________________________</w:t>
      </w:r>
      <w:r w:rsidR="00076A6B">
        <w:rPr>
          <w:sz w:val="24"/>
          <w:szCs w:val="24"/>
        </w:rPr>
        <w:t>_____________</w:t>
      </w:r>
      <w:r w:rsidRPr="00EF3068">
        <w:rPr>
          <w:sz w:val="24"/>
          <w:szCs w:val="24"/>
        </w:rPr>
        <w:t>___</w:t>
      </w:r>
    </w:p>
    <w:p w:rsidR="00DE4007" w:rsidRPr="00EF3068" w:rsidRDefault="00DE4007" w:rsidP="00633E4E">
      <w:pPr>
        <w:pStyle w:val="ConsPlusNonformat"/>
        <w:widowControl/>
        <w:jc w:val="both"/>
        <w:rPr>
          <w:rFonts w:ascii="Times New Roman" w:hAnsi="Times New Roman" w:cs="Times New Roman"/>
          <w:sz w:val="24"/>
          <w:szCs w:val="24"/>
        </w:rPr>
      </w:pPr>
      <w:r w:rsidRPr="00EF3068">
        <w:rPr>
          <w:rFonts w:ascii="Times New Roman" w:hAnsi="Times New Roman" w:cs="Times New Roman"/>
          <w:sz w:val="24"/>
          <w:szCs w:val="24"/>
        </w:rPr>
        <w:t xml:space="preserve">                                            (почтовый адрес объекта)</w:t>
      </w:r>
    </w:p>
    <w:p w:rsidR="00DE4007" w:rsidRPr="00EF3068" w:rsidRDefault="00DE4007" w:rsidP="00DE4007">
      <w:pPr>
        <w:pStyle w:val="ConsPlusNonformat"/>
        <w:widowControl/>
        <w:jc w:val="both"/>
        <w:rPr>
          <w:rFonts w:ascii="Times New Roman" w:hAnsi="Times New Roman" w:cs="Times New Roman"/>
          <w:sz w:val="24"/>
          <w:szCs w:val="24"/>
        </w:rPr>
      </w:pPr>
      <w:r w:rsidRPr="00EF3068">
        <w:rPr>
          <w:rFonts w:ascii="Times New Roman" w:hAnsi="Times New Roman" w:cs="Times New Roman"/>
          <w:sz w:val="24"/>
          <w:szCs w:val="24"/>
        </w:rPr>
        <w:t xml:space="preserve">площадью _______ </w:t>
      </w:r>
      <w:proofErr w:type="spellStart"/>
      <w:r w:rsidRPr="00EF3068">
        <w:rPr>
          <w:rFonts w:ascii="Times New Roman" w:hAnsi="Times New Roman" w:cs="Times New Roman"/>
          <w:sz w:val="24"/>
          <w:szCs w:val="24"/>
        </w:rPr>
        <w:t>кв.м</w:t>
      </w:r>
      <w:proofErr w:type="spellEnd"/>
      <w:r w:rsidRPr="00EF3068">
        <w:rPr>
          <w:rFonts w:ascii="Times New Roman" w:hAnsi="Times New Roman" w:cs="Times New Roman"/>
          <w:sz w:val="24"/>
          <w:szCs w:val="24"/>
        </w:rPr>
        <w:t>. с кадастровым номером ___________________</w:t>
      </w:r>
      <w:r w:rsidR="00076A6B">
        <w:rPr>
          <w:rFonts w:ascii="Times New Roman" w:hAnsi="Times New Roman" w:cs="Times New Roman"/>
          <w:sz w:val="24"/>
          <w:szCs w:val="24"/>
        </w:rPr>
        <w:t>_______</w:t>
      </w:r>
      <w:r w:rsidRPr="00EF3068">
        <w:rPr>
          <w:rFonts w:ascii="Times New Roman" w:hAnsi="Times New Roman" w:cs="Times New Roman"/>
          <w:sz w:val="24"/>
          <w:szCs w:val="24"/>
        </w:rPr>
        <w:t>_______________,</w:t>
      </w:r>
    </w:p>
    <w:p w:rsidR="00DE4007" w:rsidRPr="00EF3068" w:rsidRDefault="00DE4007" w:rsidP="00DE4007">
      <w:pPr>
        <w:pStyle w:val="ConsPlusNonformat"/>
        <w:widowControl/>
        <w:jc w:val="both"/>
        <w:rPr>
          <w:rFonts w:ascii="Times New Roman" w:hAnsi="Times New Roman" w:cs="Times New Roman"/>
          <w:sz w:val="24"/>
          <w:szCs w:val="24"/>
        </w:rPr>
      </w:pPr>
      <w:r w:rsidRPr="00EF3068">
        <w:rPr>
          <w:rFonts w:ascii="Times New Roman" w:hAnsi="Times New Roman" w:cs="Times New Roman"/>
          <w:sz w:val="24"/>
          <w:szCs w:val="24"/>
        </w:rPr>
        <w:t>предоставленном для ___________________________________________</w:t>
      </w:r>
      <w:r w:rsidR="00076A6B">
        <w:rPr>
          <w:rFonts w:ascii="Times New Roman" w:hAnsi="Times New Roman" w:cs="Times New Roman"/>
          <w:sz w:val="24"/>
          <w:szCs w:val="24"/>
        </w:rPr>
        <w:t>_______</w:t>
      </w:r>
      <w:r w:rsidRPr="00EF3068">
        <w:rPr>
          <w:rFonts w:ascii="Times New Roman" w:hAnsi="Times New Roman" w:cs="Times New Roman"/>
          <w:sz w:val="24"/>
          <w:szCs w:val="24"/>
        </w:rPr>
        <w:t>_______________</w:t>
      </w:r>
      <w:proofErr w:type="gramStart"/>
      <w:r w:rsidRPr="00EF3068">
        <w:rPr>
          <w:rFonts w:ascii="Times New Roman" w:hAnsi="Times New Roman" w:cs="Times New Roman"/>
          <w:sz w:val="24"/>
          <w:szCs w:val="24"/>
        </w:rPr>
        <w:t xml:space="preserve"> .</w:t>
      </w:r>
      <w:proofErr w:type="gramEnd"/>
    </w:p>
    <w:p w:rsidR="00DE4007" w:rsidRPr="00EF3068" w:rsidRDefault="006201CD" w:rsidP="00DE4007">
      <w:pPr>
        <w:pStyle w:val="ConsPlusNonformat"/>
        <w:widowControl/>
        <w:rPr>
          <w:rFonts w:ascii="Times New Roman" w:hAnsi="Times New Roman" w:cs="Times New Roman"/>
          <w:sz w:val="24"/>
          <w:szCs w:val="24"/>
        </w:rPr>
      </w:pPr>
      <w:r>
        <w:rPr>
          <w:rFonts w:ascii="Times New Roman" w:hAnsi="Times New Roman" w:cs="Times New Roman"/>
          <w:sz w:val="24"/>
          <w:szCs w:val="24"/>
        </w:rPr>
        <w:t>С</w:t>
      </w:r>
      <w:r w:rsidRPr="00EF3068">
        <w:rPr>
          <w:rFonts w:ascii="Times New Roman" w:hAnsi="Times New Roman" w:cs="Times New Roman"/>
          <w:sz w:val="24"/>
          <w:szCs w:val="24"/>
        </w:rPr>
        <w:t>пособ</w:t>
      </w:r>
      <w:r>
        <w:rPr>
          <w:rFonts w:ascii="Times New Roman" w:hAnsi="Times New Roman" w:cs="Times New Roman"/>
          <w:sz w:val="24"/>
          <w:szCs w:val="24"/>
        </w:rPr>
        <w:t xml:space="preserve"> </w:t>
      </w:r>
      <w:r w:rsidRPr="00EF3068">
        <w:rPr>
          <w:rFonts w:ascii="Times New Roman" w:hAnsi="Times New Roman" w:cs="Times New Roman"/>
          <w:sz w:val="24"/>
          <w:szCs w:val="24"/>
        </w:rPr>
        <w:t>получения документа, являющегося результатом предоставления муниципальной услуги</w:t>
      </w:r>
      <w:r>
        <w:rPr>
          <w:rFonts w:ascii="Times New Roman" w:hAnsi="Times New Roman" w:cs="Times New Roman"/>
          <w:sz w:val="24"/>
          <w:szCs w:val="24"/>
        </w:rPr>
        <w:t>___________________________________________________________________</w:t>
      </w:r>
    </w:p>
    <w:p w:rsidR="00DE4007" w:rsidRPr="00EF3068" w:rsidRDefault="00DE4007" w:rsidP="00DE4007">
      <w:pPr>
        <w:pStyle w:val="ConsPlusNonformat"/>
        <w:widowControl/>
        <w:rPr>
          <w:rFonts w:ascii="Times New Roman" w:hAnsi="Times New Roman" w:cs="Times New Roman"/>
          <w:sz w:val="24"/>
          <w:szCs w:val="24"/>
        </w:rPr>
      </w:pPr>
    </w:p>
    <w:p w:rsidR="00DE4007" w:rsidRPr="00EF3068" w:rsidRDefault="00DE4007" w:rsidP="00DE4007">
      <w:pPr>
        <w:pStyle w:val="ConsPlusNonformat"/>
        <w:widowControl/>
        <w:rPr>
          <w:rFonts w:ascii="Times New Roman" w:hAnsi="Times New Roman" w:cs="Times New Roman"/>
          <w:sz w:val="26"/>
          <w:szCs w:val="26"/>
        </w:rPr>
      </w:pPr>
    </w:p>
    <w:p w:rsidR="00ED72C0" w:rsidRPr="00EF3068" w:rsidRDefault="00ED72C0" w:rsidP="00DE4007">
      <w:pPr>
        <w:pStyle w:val="ConsPlusNonformat"/>
        <w:widowControl/>
        <w:jc w:val="center"/>
        <w:rPr>
          <w:rFonts w:ascii="Times New Roman" w:hAnsi="Times New Roman" w:cs="Times New Roman"/>
          <w:sz w:val="24"/>
          <w:szCs w:val="24"/>
        </w:rPr>
      </w:pPr>
    </w:p>
    <w:p w:rsidR="00ED72C0" w:rsidRPr="00EF3068" w:rsidRDefault="00ED72C0" w:rsidP="00ED72C0">
      <w:pPr>
        <w:pStyle w:val="ConsPlusNonformat"/>
        <w:widowControl/>
        <w:rPr>
          <w:rFonts w:ascii="Times New Roman" w:hAnsi="Times New Roman" w:cs="Times New Roman"/>
          <w:sz w:val="24"/>
          <w:szCs w:val="24"/>
        </w:rPr>
      </w:pPr>
      <w:r w:rsidRPr="00EF3068">
        <w:rPr>
          <w:rFonts w:ascii="Times New Roman" w:hAnsi="Times New Roman" w:cs="Times New Roman"/>
          <w:sz w:val="24"/>
          <w:szCs w:val="24"/>
        </w:rPr>
        <w:t xml:space="preserve">                                                            ___________________                             _____________</w:t>
      </w:r>
    </w:p>
    <w:p w:rsidR="00ED72C0" w:rsidRPr="00EF3068" w:rsidRDefault="00ED72C0" w:rsidP="00ED72C0">
      <w:pPr>
        <w:pStyle w:val="ConsPlusNonformat"/>
        <w:widowControl/>
        <w:rPr>
          <w:rFonts w:ascii="Times New Roman" w:hAnsi="Times New Roman" w:cs="Times New Roman"/>
          <w:sz w:val="24"/>
          <w:szCs w:val="24"/>
        </w:rPr>
      </w:pPr>
      <w:r w:rsidRPr="00EF3068">
        <w:rPr>
          <w:rFonts w:ascii="Times New Roman" w:hAnsi="Times New Roman" w:cs="Times New Roman"/>
          <w:sz w:val="24"/>
          <w:szCs w:val="24"/>
        </w:rPr>
        <w:t xml:space="preserve">                                                                   (дата)                                                        (подпись)</w:t>
      </w:r>
    </w:p>
    <w:p w:rsidR="00ED72C0" w:rsidRPr="00EF3068" w:rsidRDefault="00ED72C0" w:rsidP="00ED72C0">
      <w:pPr>
        <w:pStyle w:val="ConsPlusNonformat"/>
        <w:widowControl/>
        <w:rPr>
          <w:rFonts w:ascii="Times New Roman" w:hAnsi="Times New Roman" w:cs="Times New Roman"/>
          <w:sz w:val="24"/>
          <w:szCs w:val="24"/>
        </w:rPr>
      </w:pPr>
    </w:p>
    <w:p w:rsidR="00ED72C0" w:rsidRPr="00EF3068" w:rsidRDefault="00ED72C0" w:rsidP="00ED72C0">
      <w:pPr>
        <w:ind w:firstLine="720"/>
        <w:jc w:val="both"/>
        <w:rPr>
          <w:sz w:val="24"/>
          <w:szCs w:val="24"/>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633E4E" w:rsidRDefault="007C7A39" w:rsidP="007C7A39">
      <w:pPr>
        <w:jc w:val="right"/>
        <w:rPr>
          <w:bCs/>
          <w:color w:val="000000"/>
          <w:spacing w:val="-6"/>
          <w:sz w:val="20"/>
        </w:rPr>
      </w:pPr>
      <w:r w:rsidRPr="00EF3068">
        <w:rPr>
          <w:bCs/>
          <w:color w:val="000000"/>
          <w:spacing w:val="-6"/>
          <w:sz w:val="20"/>
        </w:rPr>
        <w:lastRenderedPageBreak/>
        <w:t xml:space="preserve">Приложение № </w:t>
      </w:r>
      <w:r w:rsidR="00633E4E">
        <w:rPr>
          <w:bCs/>
          <w:color w:val="000000"/>
          <w:spacing w:val="-6"/>
          <w:sz w:val="20"/>
        </w:rPr>
        <w:t>2</w:t>
      </w:r>
    </w:p>
    <w:p w:rsidR="007C7A39" w:rsidRPr="00EF3068" w:rsidRDefault="007C7A39" w:rsidP="007C7A39">
      <w:pPr>
        <w:jc w:val="right"/>
        <w:rPr>
          <w:color w:val="000000"/>
          <w:sz w:val="20"/>
        </w:rPr>
      </w:pPr>
      <w:r w:rsidRPr="00EF3068">
        <w:rPr>
          <w:color w:val="000000"/>
          <w:sz w:val="20"/>
        </w:rPr>
        <w:t xml:space="preserve">к административному регламенту </w:t>
      </w:r>
    </w:p>
    <w:p w:rsidR="007C7A39" w:rsidRPr="00EF3068" w:rsidRDefault="007C7A39" w:rsidP="007C7A39">
      <w:pPr>
        <w:jc w:val="right"/>
        <w:rPr>
          <w:color w:val="000000"/>
          <w:sz w:val="20"/>
        </w:rPr>
      </w:pPr>
      <w:r w:rsidRPr="00EF3068">
        <w:rPr>
          <w:color w:val="000000"/>
          <w:sz w:val="20"/>
        </w:rPr>
        <w:t xml:space="preserve">предоставления муниципальной услуги </w:t>
      </w:r>
    </w:p>
    <w:p w:rsidR="00633E4E" w:rsidRPr="00633E4E" w:rsidRDefault="007C7A39" w:rsidP="00633E4E">
      <w:pPr>
        <w:tabs>
          <w:tab w:val="left" w:pos="851"/>
        </w:tabs>
        <w:jc w:val="right"/>
        <w:rPr>
          <w:sz w:val="20"/>
        </w:rPr>
      </w:pPr>
      <w:r w:rsidRPr="00EF3068">
        <w:rPr>
          <w:color w:val="000000"/>
          <w:sz w:val="20"/>
        </w:rPr>
        <w:t>«</w:t>
      </w:r>
      <w:r w:rsidR="00633E4E" w:rsidRPr="00633E4E">
        <w:rPr>
          <w:sz w:val="20"/>
        </w:rPr>
        <w:t>Прекращение права постоянного (бессрочного)</w:t>
      </w:r>
    </w:p>
    <w:p w:rsidR="00633E4E" w:rsidRDefault="00633E4E" w:rsidP="00633E4E">
      <w:pPr>
        <w:tabs>
          <w:tab w:val="left" w:pos="851"/>
        </w:tabs>
        <w:jc w:val="right"/>
        <w:rPr>
          <w:sz w:val="20"/>
        </w:rPr>
      </w:pPr>
      <w:r w:rsidRPr="00633E4E">
        <w:rPr>
          <w:sz w:val="20"/>
        </w:rPr>
        <w:t xml:space="preserve"> пользования и пожизненного наследуемого владения </w:t>
      </w:r>
    </w:p>
    <w:p w:rsidR="00633E4E" w:rsidRDefault="00633E4E" w:rsidP="00633E4E">
      <w:pPr>
        <w:tabs>
          <w:tab w:val="left" w:pos="851"/>
        </w:tabs>
        <w:jc w:val="right"/>
        <w:rPr>
          <w:sz w:val="20"/>
        </w:rPr>
      </w:pPr>
      <w:r w:rsidRPr="00633E4E">
        <w:rPr>
          <w:sz w:val="20"/>
        </w:rPr>
        <w:t xml:space="preserve">земельным участком  при отказе землепользователя, </w:t>
      </w:r>
    </w:p>
    <w:p w:rsidR="00633E4E" w:rsidRDefault="00633E4E" w:rsidP="005D002F">
      <w:pPr>
        <w:tabs>
          <w:tab w:val="left" w:pos="851"/>
        </w:tabs>
        <w:jc w:val="right"/>
        <w:rPr>
          <w:sz w:val="20"/>
        </w:rPr>
      </w:pPr>
      <w:r w:rsidRPr="00633E4E">
        <w:rPr>
          <w:sz w:val="20"/>
        </w:rPr>
        <w:t xml:space="preserve">землевладельца от принадлежащего им права </w:t>
      </w:r>
    </w:p>
    <w:p w:rsidR="007C7A39" w:rsidRPr="00EF3068" w:rsidRDefault="00633E4E" w:rsidP="005D002F">
      <w:pPr>
        <w:tabs>
          <w:tab w:val="left" w:pos="851"/>
        </w:tabs>
        <w:jc w:val="right"/>
        <w:rPr>
          <w:color w:val="000000"/>
          <w:sz w:val="20"/>
        </w:rPr>
      </w:pPr>
      <w:r w:rsidRPr="00633E4E">
        <w:rPr>
          <w:sz w:val="20"/>
        </w:rPr>
        <w:t>на земельный участок</w:t>
      </w:r>
      <w:r w:rsidR="00ED72C0" w:rsidRPr="00EF3068">
        <w:rPr>
          <w:color w:val="000000"/>
          <w:sz w:val="20"/>
        </w:rPr>
        <w:t>»</w:t>
      </w:r>
      <w:r w:rsidR="007C7A39" w:rsidRPr="00EF3068">
        <w:rPr>
          <w:color w:val="000000"/>
          <w:sz w:val="20"/>
        </w:rPr>
        <w:t xml:space="preserve"> </w:t>
      </w:r>
    </w:p>
    <w:p w:rsidR="007C7A39" w:rsidRPr="00EF3068" w:rsidRDefault="007C7A39" w:rsidP="007C7A39">
      <w:pPr>
        <w:jc w:val="right"/>
        <w:rPr>
          <w:color w:val="000000"/>
          <w:sz w:val="20"/>
        </w:rPr>
      </w:pPr>
    </w:p>
    <w:p w:rsidR="00D80C12" w:rsidRPr="00EF3068" w:rsidRDefault="00D80C12" w:rsidP="007C7A39">
      <w:pPr>
        <w:jc w:val="right"/>
        <w:rPr>
          <w:b/>
          <w:color w:val="000000"/>
          <w:sz w:val="24"/>
          <w:szCs w:val="24"/>
        </w:rPr>
      </w:pPr>
    </w:p>
    <w:p w:rsidR="00BE362B" w:rsidRPr="00EF3068" w:rsidRDefault="007C7A39" w:rsidP="007C7A39">
      <w:pPr>
        <w:tabs>
          <w:tab w:val="left" w:pos="1260"/>
        </w:tabs>
        <w:jc w:val="center"/>
        <w:rPr>
          <w:sz w:val="24"/>
          <w:szCs w:val="24"/>
        </w:rPr>
      </w:pPr>
      <w:r w:rsidRPr="00EF3068">
        <w:rPr>
          <w:b/>
          <w:sz w:val="24"/>
          <w:szCs w:val="24"/>
        </w:rPr>
        <w:t>Образец</w:t>
      </w:r>
      <w:r w:rsidRPr="00EF3068">
        <w:rPr>
          <w:sz w:val="24"/>
          <w:szCs w:val="24"/>
        </w:rPr>
        <w:t xml:space="preserve"> </w:t>
      </w:r>
    </w:p>
    <w:p w:rsidR="00452DC8" w:rsidRDefault="007C7A39" w:rsidP="00633E4E">
      <w:pPr>
        <w:tabs>
          <w:tab w:val="left" w:pos="1260"/>
        </w:tabs>
        <w:jc w:val="center"/>
        <w:rPr>
          <w:sz w:val="24"/>
          <w:szCs w:val="24"/>
        </w:rPr>
      </w:pPr>
      <w:r w:rsidRPr="00EF3068">
        <w:rPr>
          <w:sz w:val="24"/>
          <w:szCs w:val="24"/>
        </w:rPr>
        <w:t>постановления Администрации муниципального образования «</w:t>
      </w:r>
      <w:r w:rsidR="00452DC8">
        <w:rPr>
          <w:sz w:val="24"/>
          <w:szCs w:val="24"/>
        </w:rPr>
        <w:t xml:space="preserve">Муниципальный округ </w:t>
      </w:r>
      <w:r w:rsidR="00F47305" w:rsidRPr="00EF3068">
        <w:rPr>
          <w:sz w:val="24"/>
          <w:szCs w:val="24"/>
        </w:rPr>
        <w:t>Вавожский район</w:t>
      </w:r>
      <w:r w:rsidR="00452DC8">
        <w:rPr>
          <w:sz w:val="24"/>
          <w:szCs w:val="24"/>
        </w:rPr>
        <w:t xml:space="preserve"> Удмуртской Республики</w:t>
      </w:r>
      <w:r w:rsidRPr="00EF3068">
        <w:rPr>
          <w:sz w:val="24"/>
          <w:szCs w:val="24"/>
        </w:rPr>
        <w:t xml:space="preserve">», являющегося результатом предоставления муниципальной </w:t>
      </w:r>
    </w:p>
    <w:p w:rsidR="00633E4E" w:rsidRPr="00502858" w:rsidRDefault="00633E4E" w:rsidP="00633E4E">
      <w:pPr>
        <w:tabs>
          <w:tab w:val="left" w:pos="1260"/>
        </w:tabs>
        <w:jc w:val="center"/>
        <w:rPr>
          <w:sz w:val="18"/>
          <w:szCs w:val="18"/>
        </w:rPr>
      </w:pPr>
    </w:p>
    <w:p w:rsidR="00452DC8" w:rsidRPr="00F85482" w:rsidRDefault="00452DC8" w:rsidP="008353B1">
      <w:pPr>
        <w:jc w:val="center"/>
        <w:rPr>
          <w:rFonts w:eastAsia="Arial Unicode MS"/>
          <w:lang w:eastAsia="ar-SA"/>
        </w:rPr>
      </w:pPr>
      <w:r w:rsidRPr="00F85482">
        <w:rPr>
          <w:rFonts w:eastAsia="Arial Unicode MS"/>
          <w:lang w:eastAsia="ar-SA"/>
        </w:rPr>
        <w:t>ПОСТАНОВЛЕНИЕ</w:t>
      </w:r>
    </w:p>
    <w:p w:rsidR="00452DC8" w:rsidRPr="00F85482" w:rsidRDefault="00452DC8" w:rsidP="00452DC8">
      <w:pPr>
        <w:rPr>
          <w:rFonts w:eastAsia="Arial Unicode MS"/>
          <w:lang w:eastAsia="ar-SA"/>
        </w:rPr>
      </w:pPr>
    </w:p>
    <w:p w:rsidR="00452DC8" w:rsidRDefault="00452DC8" w:rsidP="00452DC8">
      <w:pPr>
        <w:rPr>
          <w:rFonts w:eastAsia="Arial Unicode MS"/>
          <w:lang w:eastAsia="ar-SA"/>
        </w:rPr>
      </w:pPr>
      <w:r w:rsidRPr="00F85482">
        <w:rPr>
          <w:rFonts w:eastAsia="Arial Unicode MS"/>
          <w:lang w:eastAsia="ar-SA"/>
        </w:rPr>
        <w:t xml:space="preserve">          __</w:t>
      </w:r>
      <w:r>
        <w:rPr>
          <w:rFonts w:eastAsia="Arial Unicode MS"/>
          <w:lang w:eastAsia="ar-SA"/>
        </w:rPr>
        <w:t>_______________</w:t>
      </w:r>
      <w:r>
        <w:rPr>
          <w:rFonts w:eastAsia="Arial Unicode MS"/>
          <w:lang w:eastAsia="ar-SA"/>
        </w:rPr>
        <w:tab/>
        <w:t xml:space="preserve">               </w:t>
      </w:r>
      <w:r w:rsidRPr="00F85482">
        <w:rPr>
          <w:rFonts w:eastAsia="Arial Unicode MS"/>
          <w:lang w:eastAsia="ar-SA"/>
        </w:rPr>
        <w:t>с. Вавож</w:t>
      </w:r>
      <w:r w:rsidRPr="00F85482">
        <w:rPr>
          <w:rFonts w:eastAsia="Arial Unicode MS"/>
          <w:lang w:eastAsia="ar-SA"/>
        </w:rPr>
        <w:tab/>
      </w:r>
      <w:r w:rsidRPr="00F85482">
        <w:rPr>
          <w:rFonts w:eastAsia="Arial Unicode MS"/>
          <w:lang w:eastAsia="ar-SA"/>
        </w:rPr>
        <w:tab/>
        <w:t xml:space="preserve">                       № _</w:t>
      </w:r>
      <w:r>
        <w:rPr>
          <w:rFonts w:eastAsia="Arial Unicode MS"/>
          <w:lang w:eastAsia="ar-SA"/>
        </w:rPr>
        <w:t>_</w:t>
      </w:r>
    </w:p>
    <w:p w:rsidR="00452DC8" w:rsidRPr="00F85482" w:rsidRDefault="00452DC8" w:rsidP="00452DC8">
      <w:pPr>
        <w:rPr>
          <w:rFonts w:eastAsia="Arial Unicode MS"/>
          <w:lang w:eastAsia="ar-SA"/>
        </w:rPr>
      </w:pPr>
    </w:p>
    <w:p w:rsidR="007366B2" w:rsidRPr="00EF3068" w:rsidRDefault="007366B2" w:rsidP="007366B2">
      <w:pPr>
        <w:jc w:val="center"/>
        <w:rPr>
          <w:b/>
          <w:color w:val="000000"/>
          <w:sz w:val="24"/>
          <w:szCs w:val="24"/>
        </w:rPr>
      </w:pPr>
      <w:r w:rsidRPr="00EF3068">
        <w:rPr>
          <w:b/>
          <w:color w:val="000000"/>
          <w:sz w:val="24"/>
          <w:szCs w:val="24"/>
        </w:rPr>
        <w:t>О прекращении права</w:t>
      </w:r>
    </w:p>
    <w:p w:rsidR="007366B2" w:rsidRPr="00EF3068" w:rsidRDefault="007366B2" w:rsidP="007366B2">
      <w:pPr>
        <w:jc w:val="center"/>
        <w:rPr>
          <w:b/>
          <w:color w:val="000000"/>
          <w:sz w:val="24"/>
          <w:szCs w:val="24"/>
        </w:rPr>
      </w:pPr>
      <w:r w:rsidRPr="00EF3068">
        <w:rPr>
          <w:b/>
          <w:color w:val="000000"/>
          <w:sz w:val="24"/>
          <w:szCs w:val="24"/>
        </w:rPr>
        <w:t>на земельный участок</w:t>
      </w:r>
    </w:p>
    <w:p w:rsidR="007366B2" w:rsidRPr="00EF3068" w:rsidRDefault="007366B2" w:rsidP="007366B2">
      <w:pPr>
        <w:jc w:val="both"/>
        <w:rPr>
          <w:color w:val="000000"/>
          <w:sz w:val="24"/>
          <w:szCs w:val="24"/>
        </w:rPr>
      </w:pPr>
    </w:p>
    <w:p w:rsidR="007366B2" w:rsidRPr="00EF3068" w:rsidRDefault="007366B2" w:rsidP="007366B2">
      <w:pPr>
        <w:jc w:val="both"/>
        <w:rPr>
          <w:b/>
          <w:bCs/>
          <w:color w:val="000000"/>
          <w:sz w:val="24"/>
          <w:szCs w:val="24"/>
        </w:rPr>
      </w:pPr>
      <w:r w:rsidRPr="00EF3068">
        <w:rPr>
          <w:color w:val="000000"/>
          <w:sz w:val="24"/>
          <w:szCs w:val="24"/>
        </w:rPr>
        <w:t xml:space="preserve">       </w:t>
      </w:r>
      <w:proofErr w:type="gramStart"/>
      <w:r w:rsidRPr="00EF3068">
        <w:rPr>
          <w:color w:val="000000"/>
          <w:sz w:val="24"/>
          <w:szCs w:val="24"/>
        </w:rPr>
        <w:t xml:space="preserve">На основании заявления __________________ об отказе от права </w:t>
      </w:r>
      <w:r w:rsidR="00633E4E">
        <w:rPr>
          <w:color w:val="000000"/>
          <w:sz w:val="24"/>
          <w:szCs w:val="24"/>
        </w:rPr>
        <w:t>________________</w:t>
      </w:r>
      <w:r w:rsidRPr="00EF3068">
        <w:rPr>
          <w:color w:val="000000"/>
          <w:sz w:val="24"/>
          <w:szCs w:val="24"/>
        </w:rPr>
        <w:t xml:space="preserve"> на земельный участок с кадастровым номером</w:t>
      </w:r>
      <w:proofErr w:type="gramEnd"/>
      <w:r w:rsidRPr="00EF3068">
        <w:rPr>
          <w:color w:val="000000"/>
          <w:sz w:val="24"/>
          <w:szCs w:val="24"/>
        </w:rPr>
        <w:t xml:space="preserve"> ________________, расположенн</w:t>
      </w:r>
      <w:r w:rsidR="00633E4E">
        <w:rPr>
          <w:color w:val="000000"/>
          <w:sz w:val="24"/>
          <w:szCs w:val="24"/>
        </w:rPr>
        <w:t>ый</w:t>
      </w:r>
      <w:r w:rsidRPr="00EF3068">
        <w:rPr>
          <w:color w:val="000000"/>
          <w:sz w:val="24"/>
          <w:szCs w:val="24"/>
        </w:rPr>
        <w:t xml:space="preserve">  по адресу: Удмуртская Республика, Вавожский район, _________________, в соответствии с Земельным кодексом Российской Федерации, руководствуясь Уставом муниципального образования «</w:t>
      </w:r>
      <w:r w:rsidR="00C36755">
        <w:rPr>
          <w:color w:val="000000"/>
          <w:sz w:val="24"/>
          <w:szCs w:val="24"/>
        </w:rPr>
        <w:t xml:space="preserve">Муниципальный округ </w:t>
      </w:r>
      <w:r w:rsidRPr="00EF3068">
        <w:rPr>
          <w:color w:val="000000"/>
          <w:sz w:val="24"/>
          <w:szCs w:val="24"/>
        </w:rPr>
        <w:t>Вавожский район</w:t>
      </w:r>
      <w:r w:rsidR="00C36755">
        <w:rPr>
          <w:color w:val="000000"/>
          <w:sz w:val="24"/>
          <w:szCs w:val="24"/>
        </w:rPr>
        <w:t xml:space="preserve"> Удмуртской Республики</w:t>
      </w:r>
      <w:r w:rsidRPr="00EF3068">
        <w:rPr>
          <w:color w:val="000000"/>
          <w:sz w:val="24"/>
          <w:szCs w:val="24"/>
        </w:rPr>
        <w:t xml:space="preserve">», </w:t>
      </w:r>
      <w:r w:rsidR="00452DC8">
        <w:rPr>
          <w:b/>
          <w:bCs/>
          <w:color w:val="000000"/>
          <w:sz w:val="24"/>
          <w:szCs w:val="24"/>
        </w:rPr>
        <w:t>Администрация муни</w:t>
      </w:r>
      <w:r w:rsidRPr="00EF3068">
        <w:rPr>
          <w:b/>
          <w:bCs/>
          <w:color w:val="000000"/>
          <w:sz w:val="24"/>
          <w:szCs w:val="24"/>
        </w:rPr>
        <w:t>ц</w:t>
      </w:r>
      <w:r w:rsidR="00452DC8">
        <w:rPr>
          <w:b/>
          <w:bCs/>
          <w:color w:val="000000"/>
          <w:sz w:val="24"/>
          <w:szCs w:val="24"/>
        </w:rPr>
        <w:t>и</w:t>
      </w:r>
      <w:r w:rsidRPr="00EF3068">
        <w:rPr>
          <w:b/>
          <w:bCs/>
          <w:color w:val="000000"/>
          <w:sz w:val="24"/>
          <w:szCs w:val="24"/>
        </w:rPr>
        <w:t>пального образования «</w:t>
      </w:r>
      <w:r w:rsidR="00452DC8">
        <w:rPr>
          <w:b/>
          <w:bCs/>
          <w:color w:val="000000"/>
          <w:sz w:val="24"/>
          <w:szCs w:val="24"/>
        </w:rPr>
        <w:t xml:space="preserve">Муниципальный округ </w:t>
      </w:r>
      <w:r w:rsidRPr="00EF3068">
        <w:rPr>
          <w:b/>
          <w:bCs/>
          <w:color w:val="000000"/>
          <w:sz w:val="24"/>
          <w:szCs w:val="24"/>
        </w:rPr>
        <w:t>Вавожский район</w:t>
      </w:r>
      <w:r w:rsidR="00452DC8">
        <w:rPr>
          <w:b/>
          <w:bCs/>
          <w:color w:val="000000"/>
          <w:sz w:val="24"/>
          <w:szCs w:val="24"/>
        </w:rPr>
        <w:t xml:space="preserve"> Удмуртской Республики</w:t>
      </w:r>
      <w:r w:rsidRPr="00EF3068">
        <w:rPr>
          <w:b/>
          <w:bCs/>
          <w:color w:val="000000"/>
          <w:sz w:val="24"/>
          <w:szCs w:val="24"/>
        </w:rPr>
        <w:t xml:space="preserve">» постановляет:         </w:t>
      </w:r>
    </w:p>
    <w:p w:rsidR="007366B2" w:rsidRPr="00EF3068" w:rsidRDefault="007366B2" w:rsidP="007366B2">
      <w:pPr>
        <w:jc w:val="both"/>
        <w:rPr>
          <w:b/>
          <w:bCs/>
          <w:color w:val="000000"/>
          <w:sz w:val="24"/>
          <w:szCs w:val="24"/>
        </w:rPr>
      </w:pPr>
      <w:r w:rsidRPr="00EF3068">
        <w:rPr>
          <w:b/>
          <w:bCs/>
          <w:color w:val="000000"/>
          <w:sz w:val="24"/>
          <w:szCs w:val="24"/>
        </w:rPr>
        <w:t xml:space="preserve">                       </w:t>
      </w:r>
    </w:p>
    <w:p w:rsidR="007366B2" w:rsidRPr="00EF3068" w:rsidRDefault="007366B2" w:rsidP="007366B2">
      <w:pPr>
        <w:jc w:val="both"/>
        <w:rPr>
          <w:color w:val="000000"/>
          <w:sz w:val="24"/>
          <w:szCs w:val="24"/>
        </w:rPr>
      </w:pPr>
      <w:r w:rsidRPr="00EF3068">
        <w:rPr>
          <w:color w:val="000000"/>
          <w:sz w:val="24"/>
          <w:szCs w:val="24"/>
        </w:rPr>
        <w:t xml:space="preserve">      </w:t>
      </w:r>
      <w:r w:rsidR="00114474">
        <w:rPr>
          <w:color w:val="000000"/>
          <w:sz w:val="24"/>
          <w:szCs w:val="24"/>
        </w:rPr>
        <w:tab/>
      </w:r>
      <w:r w:rsidRPr="00EF3068">
        <w:rPr>
          <w:color w:val="000000"/>
          <w:sz w:val="24"/>
          <w:szCs w:val="24"/>
        </w:rPr>
        <w:t>1.Прекратить право</w:t>
      </w:r>
      <w:r w:rsidR="00633E4E">
        <w:rPr>
          <w:color w:val="000000"/>
          <w:sz w:val="24"/>
          <w:szCs w:val="24"/>
        </w:rPr>
        <w:t>__________________</w:t>
      </w:r>
      <w:r w:rsidRPr="00EF3068">
        <w:rPr>
          <w:color w:val="000000"/>
          <w:sz w:val="24"/>
          <w:szCs w:val="24"/>
        </w:rPr>
        <w:t xml:space="preserve">__________________________ на земельный участок площадью _________  </w:t>
      </w:r>
      <w:proofErr w:type="spellStart"/>
      <w:r w:rsidRPr="00EF3068">
        <w:rPr>
          <w:color w:val="000000"/>
          <w:sz w:val="24"/>
          <w:szCs w:val="24"/>
        </w:rPr>
        <w:t>кв.м</w:t>
      </w:r>
      <w:proofErr w:type="spellEnd"/>
      <w:r w:rsidRPr="00EF3068">
        <w:rPr>
          <w:color w:val="000000"/>
          <w:sz w:val="24"/>
          <w:szCs w:val="24"/>
        </w:rPr>
        <w:t>.</w:t>
      </w:r>
      <w:r w:rsidR="00633E4E">
        <w:rPr>
          <w:color w:val="000000"/>
          <w:sz w:val="24"/>
          <w:szCs w:val="24"/>
        </w:rPr>
        <w:t xml:space="preserve">, расположенный </w:t>
      </w:r>
      <w:r w:rsidRPr="00EF3068">
        <w:rPr>
          <w:color w:val="000000"/>
          <w:sz w:val="24"/>
          <w:szCs w:val="24"/>
        </w:rPr>
        <w:t xml:space="preserve"> по адресу: Удмуртская Республика, Вавожский район, ______________,  кадастровый номер __________________.</w:t>
      </w:r>
    </w:p>
    <w:p w:rsidR="00ED72C0" w:rsidRPr="00EF3068" w:rsidRDefault="00114474" w:rsidP="007366B2">
      <w:pPr>
        <w:jc w:val="both"/>
        <w:rPr>
          <w:color w:val="000000"/>
          <w:sz w:val="24"/>
          <w:szCs w:val="24"/>
        </w:rPr>
      </w:pPr>
      <w:r>
        <w:rPr>
          <w:color w:val="000000"/>
          <w:sz w:val="24"/>
          <w:szCs w:val="24"/>
        </w:rPr>
        <w:t xml:space="preserve">           </w:t>
      </w:r>
      <w:r w:rsidR="007366B2" w:rsidRPr="00EF3068">
        <w:rPr>
          <w:color w:val="000000"/>
          <w:sz w:val="24"/>
          <w:szCs w:val="24"/>
        </w:rPr>
        <w:t xml:space="preserve"> 2.</w:t>
      </w:r>
      <w:proofErr w:type="gramStart"/>
      <w:r w:rsidR="007366B2" w:rsidRPr="00EF3068">
        <w:rPr>
          <w:color w:val="000000"/>
          <w:sz w:val="24"/>
          <w:szCs w:val="24"/>
        </w:rPr>
        <w:t>Контроль за</w:t>
      </w:r>
      <w:proofErr w:type="gramEnd"/>
      <w:r w:rsidR="007366B2" w:rsidRPr="00EF3068">
        <w:rPr>
          <w:color w:val="000000"/>
          <w:sz w:val="24"/>
          <w:szCs w:val="24"/>
        </w:rPr>
        <w:t xml:space="preserve"> исполнением настоящего постановления оставляю за собой</w:t>
      </w:r>
      <w:r w:rsidR="00ED72C0" w:rsidRPr="00EF3068">
        <w:rPr>
          <w:color w:val="000000"/>
          <w:sz w:val="24"/>
          <w:szCs w:val="24"/>
        </w:rPr>
        <w:t>.</w:t>
      </w:r>
    </w:p>
    <w:p w:rsidR="007C7A39" w:rsidRPr="00EF3068" w:rsidRDefault="007C7A39" w:rsidP="00F83ADB">
      <w:pPr>
        <w:shd w:val="clear" w:color="auto" w:fill="FFFFFF"/>
        <w:tabs>
          <w:tab w:val="left" w:pos="993"/>
        </w:tabs>
        <w:jc w:val="both"/>
        <w:rPr>
          <w:sz w:val="24"/>
          <w:szCs w:val="24"/>
        </w:rPr>
      </w:pPr>
      <w:r w:rsidRPr="00EF3068">
        <w:rPr>
          <w:b/>
          <w:color w:val="FF0000"/>
          <w:sz w:val="24"/>
          <w:szCs w:val="24"/>
        </w:rPr>
        <w:t xml:space="preserve">                  </w:t>
      </w:r>
      <w:r w:rsidRPr="00EF3068">
        <w:rPr>
          <w:color w:val="FF0000"/>
          <w:sz w:val="24"/>
          <w:szCs w:val="24"/>
        </w:rPr>
        <w:t xml:space="preserve"> </w:t>
      </w:r>
    </w:p>
    <w:p w:rsidR="007C7A39" w:rsidRPr="00EF3068" w:rsidRDefault="007C7A39" w:rsidP="007C7A39">
      <w:pPr>
        <w:pStyle w:val="a9"/>
        <w:spacing w:after="0"/>
        <w:rPr>
          <w:sz w:val="24"/>
          <w:szCs w:val="24"/>
        </w:rPr>
      </w:pPr>
      <w:r w:rsidRPr="00EF3068">
        <w:rPr>
          <w:sz w:val="24"/>
          <w:szCs w:val="24"/>
        </w:rPr>
        <w:t xml:space="preserve">Глава муниципального образования </w:t>
      </w:r>
    </w:p>
    <w:p w:rsidR="00452DC8" w:rsidRDefault="007C7A39" w:rsidP="007C7A39">
      <w:pPr>
        <w:pStyle w:val="a9"/>
        <w:spacing w:after="0"/>
        <w:rPr>
          <w:sz w:val="24"/>
          <w:szCs w:val="24"/>
        </w:rPr>
      </w:pPr>
      <w:r w:rsidRPr="00EF3068">
        <w:rPr>
          <w:sz w:val="24"/>
          <w:szCs w:val="24"/>
        </w:rPr>
        <w:t>«</w:t>
      </w:r>
      <w:r w:rsidR="00452DC8">
        <w:rPr>
          <w:sz w:val="24"/>
          <w:szCs w:val="24"/>
        </w:rPr>
        <w:t xml:space="preserve">Муниципальный округ </w:t>
      </w:r>
      <w:r w:rsidR="008E3364" w:rsidRPr="00EF3068">
        <w:rPr>
          <w:sz w:val="24"/>
          <w:szCs w:val="24"/>
        </w:rPr>
        <w:t>Вавожский район</w:t>
      </w:r>
    </w:p>
    <w:p w:rsidR="007C7A39" w:rsidRPr="00EF3068" w:rsidRDefault="00452DC8" w:rsidP="007C7A39">
      <w:pPr>
        <w:pStyle w:val="a9"/>
        <w:spacing w:after="0"/>
        <w:rPr>
          <w:b/>
          <w:sz w:val="24"/>
          <w:szCs w:val="24"/>
        </w:rPr>
      </w:pPr>
      <w:r>
        <w:rPr>
          <w:sz w:val="24"/>
          <w:szCs w:val="24"/>
        </w:rPr>
        <w:t>Удмуртской Республики</w:t>
      </w:r>
      <w:r w:rsidR="007C7A39" w:rsidRPr="00EF3068">
        <w:rPr>
          <w:sz w:val="24"/>
          <w:szCs w:val="24"/>
        </w:rPr>
        <w:t>»</w:t>
      </w:r>
      <w:r w:rsidR="007C7A39" w:rsidRPr="00EF3068">
        <w:rPr>
          <w:b/>
          <w:sz w:val="24"/>
          <w:szCs w:val="24"/>
        </w:rPr>
        <w:t xml:space="preserve">                                                 </w:t>
      </w:r>
      <w:r w:rsidR="007C7A39" w:rsidRPr="00EF3068">
        <w:rPr>
          <w:b/>
          <w:sz w:val="24"/>
          <w:szCs w:val="24"/>
        </w:rPr>
        <w:tab/>
      </w:r>
      <w:r w:rsidR="007C7A39" w:rsidRPr="00EF3068">
        <w:rPr>
          <w:b/>
          <w:sz w:val="24"/>
          <w:szCs w:val="24"/>
        </w:rPr>
        <w:tab/>
      </w:r>
      <w:r w:rsidR="007C7A39" w:rsidRPr="00EF3068">
        <w:rPr>
          <w:b/>
          <w:sz w:val="24"/>
          <w:szCs w:val="24"/>
        </w:rPr>
        <w:tab/>
        <w:t xml:space="preserve">         ___________________</w:t>
      </w:r>
    </w:p>
    <w:p w:rsidR="007C7A39" w:rsidRPr="00EF3068" w:rsidRDefault="007C7A39" w:rsidP="007C7A39">
      <w:pPr>
        <w:jc w:val="center"/>
        <w:rPr>
          <w:color w:val="000000"/>
          <w:sz w:val="24"/>
          <w:szCs w:val="24"/>
        </w:rPr>
      </w:pP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t xml:space="preserve">       ФИО</w:t>
      </w:r>
    </w:p>
    <w:p w:rsidR="005D002F" w:rsidRDefault="005D002F" w:rsidP="007C7A39">
      <w:pPr>
        <w:jc w:val="right"/>
        <w:rPr>
          <w:bCs/>
          <w:color w:val="000000"/>
          <w:spacing w:val="-6"/>
          <w:sz w:val="20"/>
        </w:rPr>
      </w:pPr>
    </w:p>
    <w:p w:rsidR="005D002F" w:rsidRDefault="005D002F" w:rsidP="007C7A39">
      <w:pPr>
        <w:jc w:val="right"/>
        <w:rPr>
          <w:bCs/>
          <w:color w:val="000000"/>
          <w:spacing w:val="-6"/>
          <w:sz w:val="20"/>
        </w:rPr>
      </w:pPr>
    </w:p>
    <w:p w:rsidR="005D002F" w:rsidRDefault="005D002F"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4571F8" w:rsidRDefault="004571F8" w:rsidP="007C7A39">
      <w:pPr>
        <w:jc w:val="right"/>
        <w:rPr>
          <w:bCs/>
          <w:color w:val="000000"/>
          <w:spacing w:val="-6"/>
          <w:sz w:val="20"/>
        </w:rPr>
      </w:pPr>
    </w:p>
    <w:p w:rsidR="004571F8" w:rsidRDefault="004571F8"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7C7A39" w:rsidRPr="00EF3068" w:rsidRDefault="007C7A39" w:rsidP="007C7A39">
      <w:pPr>
        <w:jc w:val="right"/>
        <w:rPr>
          <w:bCs/>
          <w:color w:val="000000"/>
          <w:spacing w:val="-6"/>
          <w:sz w:val="20"/>
        </w:rPr>
      </w:pPr>
      <w:r w:rsidRPr="00EF3068">
        <w:rPr>
          <w:bCs/>
          <w:color w:val="000000"/>
          <w:spacing w:val="-6"/>
          <w:sz w:val="20"/>
        </w:rPr>
        <w:lastRenderedPageBreak/>
        <w:t xml:space="preserve">Приложение № </w:t>
      </w:r>
      <w:r w:rsidR="00633E4E">
        <w:rPr>
          <w:bCs/>
          <w:color w:val="000000"/>
          <w:spacing w:val="-6"/>
          <w:sz w:val="20"/>
        </w:rPr>
        <w:t>3</w:t>
      </w:r>
    </w:p>
    <w:p w:rsidR="007C7A39" w:rsidRPr="00EF3068" w:rsidRDefault="007C7A39" w:rsidP="007C7A39">
      <w:pPr>
        <w:jc w:val="right"/>
        <w:rPr>
          <w:color w:val="000000"/>
          <w:sz w:val="20"/>
        </w:rPr>
      </w:pPr>
      <w:r w:rsidRPr="00EF3068">
        <w:rPr>
          <w:color w:val="000000"/>
          <w:sz w:val="20"/>
        </w:rPr>
        <w:t xml:space="preserve">к административному регламенту </w:t>
      </w:r>
    </w:p>
    <w:p w:rsidR="007C7A39" w:rsidRPr="00EF3068" w:rsidRDefault="007C7A39" w:rsidP="007C7A39">
      <w:pPr>
        <w:jc w:val="right"/>
        <w:rPr>
          <w:color w:val="000000"/>
          <w:sz w:val="20"/>
        </w:rPr>
      </w:pPr>
      <w:r w:rsidRPr="00EF3068">
        <w:rPr>
          <w:color w:val="000000"/>
          <w:sz w:val="20"/>
        </w:rPr>
        <w:t xml:space="preserve">предоставления муниципальной услуги </w:t>
      </w:r>
    </w:p>
    <w:p w:rsidR="00633E4E" w:rsidRPr="00633E4E" w:rsidRDefault="007C7A39" w:rsidP="00633E4E">
      <w:pPr>
        <w:tabs>
          <w:tab w:val="left" w:pos="851"/>
        </w:tabs>
        <w:jc w:val="right"/>
        <w:rPr>
          <w:sz w:val="20"/>
        </w:rPr>
      </w:pPr>
      <w:r w:rsidRPr="00EF3068">
        <w:rPr>
          <w:color w:val="000000"/>
          <w:sz w:val="20"/>
        </w:rPr>
        <w:t>«</w:t>
      </w:r>
      <w:r w:rsidR="00633E4E" w:rsidRPr="00633E4E">
        <w:rPr>
          <w:sz w:val="20"/>
        </w:rPr>
        <w:t>Прекращение права постоянного (бессрочного)</w:t>
      </w:r>
    </w:p>
    <w:p w:rsidR="00633E4E" w:rsidRDefault="00633E4E" w:rsidP="00633E4E">
      <w:pPr>
        <w:tabs>
          <w:tab w:val="left" w:pos="851"/>
        </w:tabs>
        <w:jc w:val="right"/>
        <w:rPr>
          <w:sz w:val="20"/>
        </w:rPr>
      </w:pPr>
      <w:r w:rsidRPr="00633E4E">
        <w:rPr>
          <w:sz w:val="20"/>
        </w:rPr>
        <w:t xml:space="preserve"> пользования и пожизненного наследуемого владения </w:t>
      </w:r>
    </w:p>
    <w:p w:rsidR="00633E4E" w:rsidRDefault="00633E4E" w:rsidP="00633E4E">
      <w:pPr>
        <w:tabs>
          <w:tab w:val="left" w:pos="851"/>
        </w:tabs>
        <w:jc w:val="right"/>
        <w:rPr>
          <w:sz w:val="20"/>
        </w:rPr>
      </w:pPr>
      <w:r w:rsidRPr="00633E4E">
        <w:rPr>
          <w:sz w:val="20"/>
        </w:rPr>
        <w:t xml:space="preserve">земельным участком  при отказе землепользователя, </w:t>
      </w:r>
    </w:p>
    <w:p w:rsidR="00633E4E" w:rsidRDefault="00633E4E" w:rsidP="005D002F">
      <w:pPr>
        <w:tabs>
          <w:tab w:val="left" w:pos="851"/>
        </w:tabs>
        <w:jc w:val="right"/>
        <w:rPr>
          <w:sz w:val="20"/>
        </w:rPr>
      </w:pPr>
      <w:r w:rsidRPr="00633E4E">
        <w:rPr>
          <w:sz w:val="20"/>
        </w:rPr>
        <w:t>землевладельца от принадлежащего им права</w:t>
      </w:r>
    </w:p>
    <w:p w:rsidR="004022C4" w:rsidRPr="00EF3068" w:rsidRDefault="00633E4E" w:rsidP="005D002F">
      <w:pPr>
        <w:tabs>
          <w:tab w:val="left" w:pos="851"/>
        </w:tabs>
        <w:jc w:val="right"/>
        <w:rPr>
          <w:color w:val="000000"/>
          <w:sz w:val="20"/>
        </w:rPr>
      </w:pPr>
      <w:r w:rsidRPr="00633E4E">
        <w:rPr>
          <w:sz w:val="20"/>
        </w:rPr>
        <w:t xml:space="preserve"> на земельный участок</w:t>
      </w:r>
      <w:r w:rsidR="007C7A39" w:rsidRPr="00EF3068">
        <w:rPr>
          <w:color w:val="000000"/>
          <w:sz w:val="20"/>
        </w:rPr>
        <w:t xml:space="preserve">» </w:t>
      </w:r>
    </w:p>
    <w:p w:rsidR="007C7A39" w:rsidRPr="00EF3068" w:rsidRDefault="007C7A39" w:rsidP="007C7A39">
      <w:pPr>
        <w:jc w:val="right"/>
        <w:rPr>
          <w:color w:val="000000"/>
          <w:sz w:val="20"/>
        </w:rPr>
      </w:pPr>
    </w:p>
    <w:p w:rsidR="00D80C12" w:rsidRPr="00EF3068" w:rsidRDefault="00D80C12" w:rsidP="007C7A39">
      <w:pPr>
        <w:jc w:val="right"/>
        <w:rPr>
          <w:color w:val="000000"/>
          <w:sz w:val="20"/>
        </w:rPr>
      </w:pPr>
    </w:p>
    <w:p w:rsidR="00D80C12" w:rsidRPr="00EF3068" w:rsidRDefault="00D80C12" w:rsidP="007C7A39">
      <w:pPr>
        <w:jc w:val="right"/>
        <w:rPr>
          <w:b/>
          <w:color w:val="000000"/>
          <w:sz w:val="24"/>
          <w:szCs w:val="24"/>
        </w:rPr>
      </w:pP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EF3068">
        <w:rPr>
          <w:b/>
          <w:bCs/>
          <w:color w:val="000000"/>
          <w:sz w:val="24"/>
          <w:szCs w:val="24"/>
          <w:shd w:val="clear" w:color="auto" w:fill="FFFFFF"/>
        </w:rPr>
        <w:t>ФОРМА</w:t>
      </w:r>
    </w:p>
    <w:p w:rsidR="008E3364"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EF3068">
        <w:rPr>
          <w:b/>
          <w:bCs/>
          <w:color w:val="000000"/>
          <w:sz w:val="24"/>
          <w:szCs w:val="24"/>
          <w:shd w:val="clear" w:color="auto" w:fill="FFFFFF"/>
        </w:rPr>
        <w:t xml:space="preserve">решения об отказе </w:t>
      </w:r>
    </w:p>
    <w:p w:rsidR="007C7A39" w:rsidRPr="00EF3068" w:rsidRDefault="007C7A39" w:rsidP="007C7A39">
      <w:pPr>
        <w:jc w:val="both"/>
        <w:rPr>
          <w:bCs/>
          <w:color w:val="000000"/>
          <w:sz w:val="24"/>
          <w:szCs w:val="24"/>
          <w:shd w:val="clear" w:color="auto" w:fill="FFFFFF"/>
        </w:rPr>
      </w:pP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 xml:space="preserve">                                                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 xml:space="preserve">                                                _____________________________________________________</w:t>
      </w:r>
    </w:p>
    <w:p w:rsidR="007C7A39" w:rsidRPr="00EF3068" w:rsidRDefault="002F48CE" w:rsidP="002F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hd w:val="clear" w:color="auto" w:fill="FFFFFF"/>
        </w:rPr>
      </w:pPr>
      <w:r>
        <w:rPr>
          <w:bCs/>
          <w:color w:val="000000"/>
          <w:sz w:val="20"/>
          <w:shd w:val="clear" w:color="auto" w:fill="FFFFFF"/>
        </w:rPr>
        <w:t xml:space="preserve">                                                                       </w:t>
      </w:r>
      <w:r w:rsidR="007C7A39" w:rsidRPr="00EF3068">
        <w:rPr>
          <w:bCs/>
          <w:color w:val="000000"/>
          <w:sz w:val="20"/>
          <w:shd w:val="clear" w:color="auto" w:fill="FFFFFF"/>
        </w:rPr>
        <w:t>(Ф.И.О., адрес заявителя (представителя) заявителя)</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 xml:space="preserve">                                                _____________________________________________________</w:t>
      </w:r>
    </w:p>
    <w:p w:rsidR="007C7A39" w:rsidRPr="00EF3068" w:rsidRDefault="002F48CE" w:rsidP="002F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Pr>
          <w:bCs/>
          <w:color w:val="000000"/>
          <w:sz w:val="20"/>
          <w:shd w:val="clear" w:color="auto" w:fill="FFFFFF"/>
        </w:rPr>
        <w:t xml:space="preserve">                                      </w:t>
      </w:r>
      <w:r w:rsidR="007C7A39" w:rsidRPr="00EF3068">
        <w:rPr>
          <w:bCs/>
          <w:color w:val="000000"/>
          <w:sz w:val="20"/>
          <w:shd w:val="clear" w:color="auto" w:fill="FFFFFF"/>
        </w:rPr>
        <w:t xml:space="preserve"> ()                                                                                         </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 xml:space="preserve">                            </w:t>
      </w:r>
    </w:p>
    <w:p w:rsidR="00DE4007" w:rsidRPr="00EF3068" w:rsidRDefault="007C7A39" w:rsidP="0063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F3068">
        <w:rPr>
          <w:b/>
          <w:bCs/>
          <w:color w:val="000000"/>
          <w:sz w:val="24"/>
          <w:szCs w:val="24"/>
          <w:shd w:val="clear" w:color="auto" w:fill="FFFFFF"/>
        </w:rPr>
        <w:t>Решение об отказе</w:t>
      </w:r>
      <w:r w:rsidR="00DE4007" w:rsidRPr="00EF3068">
        <w:rPr>
          <w:b/>
          <w:bCs/>
          <w:color w:val="000000"/>
          <w:sz w:val="24"/>
          <w:szCs w:val="24"/>
          <w:shd w:val="clear" w:color="auto" w:fill="FFFFFF"/>
        </w:rPr>
        <w:t xml:space="preserve"> в п</w:t>
      </w:r>
      <w:r w:rsidR="00DE4007" w:rsidRPr="00EF3068">
        <w:rPr>
          <w:b/>
          <w:sz w:val="24"/>
          <w:szCs w:val="24"/>
        </w:rPr>
        <w:t xml:space="preserve">рекращении права </w:t>
      </w:r>
      <w:r w:rsidR="00633E4E">
        <w:rPr>
          <w:b/>
          <w:sz w:val="24"/>
          <w:szCs w:val="24"/>
        </w:rPr>
        <w:t>__________на</w:t>
      </w:r>
      <w:r w:rsidR="00DE4007" w:rsidRPr="00EF3068">
        <w:rPr>
          <w:b/>
          <w:sz w:val="24"/>
          <w:szCs w:val="24"/>
        </w:rPr>
        <w:t xml:space="preserve"> земельны</w:t>
      </w:r>
      <w:r w:rsidR="00633E4E">
        <w:rPr>
          <w:b/>
          <w:sz w:val="24"/>
          <w:szCs w:val="24"/>
        </w:rPr>
        <w:t>й</w:t>
      </w:r>
      <w:r w:rsidR="00DE4007" w:rsidRPr="00EF3068">
        <w:rPr>
          <w:b/>
          <w:sz w:val="24"/>
          <w:szCs w:val="24"/>
        </w:rPr>
        <w:t xml:space="preserve"> участ</w:t>
      </w:r>
      <w:r w:rsidR="00633E4E">
        <w:rPr>
          <w:b/>
          <w:sz w:val="24"/>
          <w:szCs w:val="24"/>
        </w:rPr>
        <w:t>о</w:t>
      </w:r>
      <w:r w:rsidR="00DE4007" w:rsidRPr="00EF3068">
        <w:rPr>
          <w:b/>
          <w:sz w:val="24"/>
          <w:szCs w:val="24"/>
        </w:rPr>
        <w:t>к</w:t>
      </w:r>
    </w:p>
    <w:p w:rsidR="007C7A39" w:rsidRPr="00EF3068" w:rsidRDefault="007C7A39" w:rsidP="00DE4007">
      <w:pPr>
        <w:tabs>
          <w:tab w:val="left" w:pos="851"/>
        </w:tabs>
        <w:jc w:val="center"/>
        <w:rPr>
          <w:bCs/>
          <w:color w:val="000000"/>
          <w:sz w:val="24"/>
          <w:szCs w:val="24"/>
          <w:shd w:val="clear" w:color="auto" w:fill="FFFFFF"/>
        </w:rPr>
      </w:pPr>
      <w:r w:rsidRPr="00EF3068">
        <w:rPr>
          <w:bCs/>
          <w:color w:val="000000"/>
          <w:sz w:val="24"/>
          <w:szCs w:val="24"/>
          <w:shd w:val="clear" w:color="auto" w:fill="FFFFFF"/>
        </w:rPr>
        <w:t>от ___________                                                                                                        № 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EF3068">
        <w:rPr>
          <w:bCs/>
          <w:color w:val="000000"/>
          <w:sz w:val="20"/>
          <w:shd w:val="clear" w:color="auto" w:fill="FFFFFF"/>
        </w:rPr>
        <w:t>(наименование органа местного самоуправления)</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EF3068">
        <w:rPr>
          <w:bCs/>
          <w:color w:val="000000"/>
          <w:sz w:val="24"/>
          <w:szCs w:val="24"/>
          <w:shd w:val="clear" w:color="auto" w:fill="FFFFFF"/>
        </w:rPr>
        <w:t>сообщает, что 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w:t>
      </w:r>
      <w:proofErr w:type="gramStart"/>
      <w:r w:rsidRPr="00EF3068">
        <w:rPr>
          <w:bCs/>
          <w:color w:val="000000"/>
          <w:sz w:val="20"/>
          <w:shd w:val="clear" w:color="auto" w:fill="FFFFFF"/>
        </w:rPr>
        <w:t>(Ф.И.О. заявителя в дательном падеже, наименование,</w:t>
      </w:r>
      <w:proofErr w:type="gramEnd"/>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номер и дата выдачи документа, подтверждающего личность, почтовый</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w:t>
      </w:r>
      <w:proofErr w:type="gramStart"/>
      <w:r w:rsidRPr="00EF3068">
        <w:rPr>
          <w:bCs/>
          <w:color w:val="000000"/>
          <w:sz w:val="20"/>
          <w:shd w:val="clear" w:color="auto" w:fill="FFFFFF"/>
        </w:rPr>
        <w:t>адрес - для физического лица; полное наименование, ИНН, КПП (для</w:t>
      </w:r>
      <w:proofErr w:type="gramEnd"/>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российского юридического лица), страна, дата и номер регистрации (</w:t>
      </w:r>
      <w:proofErr w:type="gramStart"/>
      <w:r w:rsidRPr="00EF3068">
        <w:rPr>
          <w:bCs/>
          <w:color w:val="000000"/>
          <w:sz w:val="20"/>
          <w:shd w:val="clear" w:color="auto" w:fill="FFFFFF"/>
        </w:rPr>
        <w:t>для</w:t>
      </w:r>
      <w:proofErr w:type="gramEnd"/>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w:t>
      </w:r>
      <w:proofErr w:type="gramStart"/>
      <w:r w:rsidRPr="00EF3068">
        <w:rPr>
          <w:bCs/>
          <w:color w:val="000000"/>
          <w:sz w:val="20"/>
          <w:shd w:val="clear" w:color="auto" w:fill="FFFFFF"/>
        </w:rPr>
        <w:t>иностранного юридического лица), почтовый адрес - для юридического лица)</w:t>
      </w:r>
      <w:proofErr w:type="gramEnd"/>
    </w:p>
    <w:p w:rsidR="007C7A39" w:rsidRPr="00EF3068" w:rsidRDefault="007C7A39" w:rsidP="007C7A39">
      <w:pPr>
        <w:jc w:val="both"/>
        <w:rPr>
          <w:bCs/>
          <w:color w:val="000000"/>
          <w:sz w:val="24"/>
          <w:szCs w:val="24"/>
          <w:shd w:val="clear" w:color="auto" w:fill="FFFFFF"/>
        </w:rPr>
      </w:pPr>
    </w:p>
    <w:p w:rsidR="007C7A39" w:rsidRPr="001E141B" w:rsidRDefault="007C7A39" w:rsidP="001E141B">
      <w:pPr>
        <w:jc w:val="both"/>
        <w:rPr>
          <w:sz w:val="24"/>
          <w:szCs w:val="24"/>
        </w:rPr>
      </w:pPr>
      <w:r w:rsidRPr="00EF3068">
        <w:rPr>
          <w:bCs/>
          <w:color w:val="000000"/>
          <w:sz w:val="24"/>
          <w:szCs w:val="24"/>
          <w:shd w:val="clear" w:color="auto" w:fill="FFFFFF"/>
        </w:rPr>
        <w:t xml:space="preserve">на   основании  Административного регламента </w:t>
      </w:r>
      <w:r w:rsidRPr="00EF3068">
        <w:rPr>
          <w:sz w:val="24"/>
          <w:szCs w:val="24"/>
        </w:rPr>
        <w:t xml:space="preserve">предоставления муниципальной услуги </w:t>
      </w:r>
      <w:r w:rsidRPr="00EF3068">
        <w:rPr>
          <w:color w:val="000000"/>
          <w:sz w:val="24"/>
          <w:szCs w:val="24"/>
        </w:rPr>
        <w:t>«</w:t>
      </w:r>
      <w:r w:rsidR="00633E4E" w:rsidRPr="005E2A36">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633E4E">
        <w:rPr>
          <w:sz w:val="24"/>
          <w:szCs w:val="24"/>
        </w:rPr>
        <w:t xml:space="preserve">», </w:t>
      </w:r>
      <w:r w:rsidRPr="00EF3068">
        <w:rPr>
          <w:bCs/>
          <w:color w:val="000000"/>
          <w:sz w:val="24"/>
          <w:szCs w:val="24"/>
          <w:shd w:val="clear" w:color="auto" w:fill="FFFFFF"/>
        </w:rPr>
        <w:t xml:space="preserve">отказано </w:t>
      </w:r>
      <w:r w:rsidR="00DE4007" w:rsidRPr="00EF3068">
        <w:rPr>
          <w:bCs/>
          <w:color w:val="000000"/>
          <w:sz w:val="24"/>
          <w:szCs w:val="24"/>
          <w:shd w:val="clear" w:color="auto" w:fill="FFFFFF"/>
        </w:rPr>
        <w:t xml:space="preserve"> в</w:t>
      </w:r>
      <w:r w:rsidRPr="00EF3068">
        <w:rPr>
          <w:bCs/>
          <w:color w:val="000000"/>
          <w:sz w:val="24"/>
          <w:szCs w:val="24"/>
          <w:shd w:val="clear" w:color="auto" w:fill="FFFFFF"/>
        </w:rPr>
        <w:t xml:space="preserve"> связи </w:t>
      </w:r>
      <w:proofErr w:type="gramStart"/>
      <w:r w:rsidRPr="00EF3068">
        <w:rPr>
          <w:bCs/>
          <w:color w:val="000000"/>
          <w:sz w:val="24"/>
          <w:szCs w:val="24"/>
          <w:shd w:val="clear" w:color="auto" w:fill="FFFFFF"/>
        </w:rPr>
        <w:t>с</w:t>
      </w:r>
      <w:proofErr w:type="gramEnd"/>
      <w:r w:rsidRPr="00EF3068">
        <w:rPr>
          <w:bCs/>
          <w:color w:val="000000"/>
          <w:sz w:val="24"/>
          <w:szCs w:val="24"/>
          <w:shd w:val="clear" w:color="auto" w:fill="FFFFFF"/>
        </w:rPr>
        <w:t xml:space="preserve"> 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(основание отказа)</w:t>
      </w:r>
    </w:p>
    <w:p w:rsidR="007C7A39" w:rsidRPr="00EF3068" w:rsidRDefault="007C7A39" w:rsidP="007C7A39">
      <w:pPr>
        <w:pStyle w:val="a9"/>
        <w:spacing w:after="0"/>
        <w:rPr>
          <w:bCs/>
          <w:color w:val="000000"/>
          <w:sz w:val="24"/>
          <w:szCs w:val="24"/>
          <w:shd w:val="clear" w:color="auto" w:fill="FFFFFF"/>
        </w:rPr>
      </w:pPr>
    </w:p>
    <w:p w:rsidR="007C7A39" w:rsidRPr="00EF3068" w:rsidRDefault="007C7A39" w:rsidP="007C7A39">
      <w:pPr>
        <w:pStyle w:val="a9"/>
        <w:spacing w:after="0"/>
        <w:rPr>
          <w:sz w:val="24"/>
          <w:szCs w:val="24"/>
        </w:rPr>
      </w:pPr>
      <w:r w:rsidRPr="00EF3068">
        <w:rPr>
          <w:sz w:val="24"/>
          <w:szCs w:val="24"/>
        </w:rPr>
        <w:t xml:space="preserve">Глава муниципального образования </w:t>
      </w:r>
    </w:p>
    <w:p w:rsidR="00C15094" w:rsidRDefault="007C7A39" w:rsidP="007C7A39">
      <w:pPr>
        <w:pStyle w:val="a9"/>
        <w:spacing w:after="0"/>
        <w:rPr>
          <w:sz w:val="24"/>
          <w:szCs w:val="24"/>
        </w:rPr>
      </w:pPr>
      <w:r w:rsidRPr="00EF3068">
        <w:rPr>
          <w:sz w:val="24"/>
          <w:szCs w:val="24"/>
        </w:rPr>
        <w:t>«</w:t>
      </w:r>
      <w:r w:rsidR="00C15094">
        <w:rPr>
          <w:sz w:val="24"/>
          <w:szCs w:val="24"/>
        </w:rPr>
        <w:t xml:space="preserve">Муниципальный округ </w:t>
      </w:r>
      <w:r w:rsidR="008E3364" w:rsidRPr="00EF3068">
        <w:rPr>
          <w:sz w:val="24"/>
          <w:szCs w:val="24"/>
        </w:rPr>
        <w:t>Вавожский район</w:t>
      </w:r>
    </w:p>
    <w:p w:rsidR="007C7A39" w:rsidRDefault="00C15094" w:rsidP="007C7A39">
      <w:pPr>
        <w:pStyle w:val="a9"/>
        <w:spacing w:after="0"/>
        <w:rPr>
          <w:b/>
          <w:sz w:val="24"/>
          <w:szCs w:val="24"/>
        </w:rPr>
      </w:pPr>
      <w:r>
        <w:rPr>
          <w:sz w:val="24"/>
          <w:szCs w:val="24"/>
        </w:rPr>
        <w:t>Удмуртской Республики</w:t>
      </w:r>
      <w:r w:rsidR="007C7A39" w:rsidRPr="00EF3068">
        <w:rPr>
          <w:sz w:val="24"/>
          <w:szCs w:val="24"/>
        </w:rPr>
        <w:t>»</w:t>
      </w:r>
      <w:r w:rsidR="007C7A39" w:rsidRPr="00EF3068">
        <w:rPr>
          <w:b/>
          <w:sz w:val="24"/>
          <w:szCs w:val="24"/>
        </w:rPr>
        <w:t xml:space="preserve">                                                  </w:t>
      </w:r>
      <w:r w:rsidR="007C7A39" w:rsidRPr="00EF3068">
        <w:rPr>
          <w:b/>
          <w:sz w:val="24"/>
          <w:szCs w:val="24"/>
        </w:rPr>
        <w:tab/>
      </w:r>
      <w:r w:rsidR="007C7A39" w:rsidRPr="00EF3068">
        <w:rPr>
          <w:b/>
          <w:sz w:val="24"/>
          <w:szCs w:val="24"/>
        </w:rPr>
        <w:tab/>
      </w:r>
      <w:r w:rsidR="007C7A39" w:rsidRPr="00EF3068">
        <w:rPr>
          <w:b/>
          <w:sz w:val="24"/>
          <w:szCs w:val="24"/>
        </w:rPr>
        <w:tab/>
        <w:t xml:space="preserve">         ___________________</w:t>
      </w: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003328" w:rsidRDefault="00003328" w:rsidP="007C7A39">
      <w:pPr>
        <w:pStyle w:val="a9"/>
        <w:spacing w:after="0"/>
        <w:rPr>
          <w:b/>
          <w:sz w:val="24"/>
          <w:szCs w:val="24"/>
        </w:rPr>
      </w:pPr>
    </w:p>
    <w:p w:rsidR="00633E4E" w:rsidRDefault="00633E4E" w:rsidP="007C7A39">
      <w:pPr>
        <w:pStyle w:val="a9"/>
        <w:spacing w:after="0"/>
        <w:rPr>
          <w:b/>
          <w:sz w:val="24"/>
          <w:szCs w:val="24"/>
        </w:rPr>
      </w:pPr>
    </w:p>
    <w:p w:rsidR="00633E4E" w:rsidRPr="00EF3068" w:rsidRDefault="00633E4E" w:rsidP="007C7A39">
      <w:pPr>
        <w:pStyle w:val="a9"/>
        <w:spacing w:after="0"/>
        <w:rPr>
          <w:b/>
          <w:sz w:val="24"/>
          <w:szCs w:val="24"/>
        </w:rPr>
      </w:pPr>
    </w:p>
    <w:p w:rsidR="007C7A39" w:rsidRPr="00EF3068" w:rsidRDefault="007C7A39" w:rsidP="00633E4E">
      <w:pPr>
        <w:jc w:val="right"/>
        <w:rPr>
          <w:bCs/>
          <w:color w:val="000000"/>
          <w:spacing w:val="-6"/>
          <w:sz w:val="20"/>
        </w:rPr>
      </w:pPr>
      <w:r w:rsidRPr="00EF3068">
        <w:rPr>
          <w:color w:val="000000"/>
          <w:sz w:val="24"/>
          <w:szCs w:val="24"/>
        </w:rPr>
        <w:lastRenderedPageBreak/>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t xml:space="preserve">       </w:t>
      </w:r>
      <w:r w:rsidR="00633E4E">
        <w:rPr>
          <w:bCs/>
          <w:color w:val="000000"/>
          <w:spacing w:val="-6"/>
          <w:sz w:val="20"/>
        </w:rPr>
        <w:t>Приложение № 4</w:t>
      </w:r>
    </w:p>
    <w:p w:rsidR="007C7A39" w:rsidRPr="00EF3068" w:rsidRDefault="007C7A39" w:rsidP="007C7A39">
      <w:pPr>
        <w:jc w:val="right"/>
        <w:rPr>
          <w:color w:val="000000"/>
          <w:sz w:val="20"/>
        </w:rPr>
      </w:pPr>
      <w:r w:rsidRPr="00EF3068">
        <w:rPr>
          <w:color w:val="000000"/>
          <w:sz w:val="20"/>
        </w:rPr>
        <w:t xml:space="preserve">к административному регламенту </w:t>
      </w:r>
    </w:p>
    <w:p w:rsidR="007C7A39" w:rsidRPr="00EF3068" w:rsidRDefault="007C7A39" w:rsidP="007C7A39">
      <w:pPr>
        <w:jc w:val="right"/>
        <w:rPr>
          <w:color w:val="000000"/>
          <w:sz w:val="20"/>
        </w:rPr>
      </w:pPr>
      <w:r w:rsidRPr="00EF3068">
        <w:rPr>
          <w:color w:val="000000"/>
          <w:sz w:val="20"/>
        </w:rPr>
        <w:t xml:space="preserve">предоставления муниципальной услуги </w:t>
      </w:r>
    </w:p>
    <w:p w:rsidR="00633E4E" w:rsidRPr="00633E4E" w:rsidRDefault="007C7A39" w:rsidP="00633E4E">
      <w:pPr>
        <w:tabs>
          <w:tab w:val="left" w:pos="851"/>
        </w:tabs>
        <w:jc w:val="right"/>
        <w:rPr>
          <w:sz w:val="20"/>
        </w:rPr>
      </w:pPr>
      <w:r w:rsidRPr="00EF3068">
        <w:rPr>
          <w:color w:val="000000"/>
          <w:sz w:val="20"/>
        </w:rPr>
        <w:t>«</w:t>
      </w:r>
      <w:r w:rsidR="00633E4E" w:rsidRPr="00633E4E">
        <w:rPr>
          <w:sz w:val="20"/>
        </w:rPr>
        <w:t>Прекращение права постоянного (бессрочного)</w:t>
      </w:r>
    </w:p>
    <w:p w:rsidR="00633E4E" w:rsidRDefault="00633E4E" w:rsidP="00633E4E">
      <w:pPr>
        <w:tabs>
          <w:tab w:val="left" w:pos="851"/>
        </w:tabs>
        <w:jc w:val="right"/>
        <w:rPr>
          <w:sz w:val="20"/>
        </w:rPr>
      </w:pPr>
      <w:r w:rsidRPr="00633E4E">
        <w:rPr>
          <w:sz w:val="20"/>
        </w:rPr>
        <w:t xml:space="preserve"> пользования и пожизненного наследуемого владения </w:t>
      </w:r>
    </w:p>
    <w:p w:rsidR="00633E4E" w:rsidRDefault="00633E4E" w:rsidP="00633E4E">
      <w:pPr>
        <w:tabs>
          <w:tab w:val="left" w:pos="851"/>
        </w:tabs>
        <w:jc w:val="right"/>
        <w:rPr>
          <w:sz w:val="20"/>
        </w:rPr>
      </w:pPr>
      <w:r w:rsidRPr="00633E4E">
        <w:rPr>
          <w:sz w:val="20"/>
        </w:rPr>
        <w:t xml:space="preserve">земельным участком  при отказе землепользователя, </w:t>
      </w:r>
    </w:p>
    <w:p w:rsidR="00633E4E" w:rsidRDefault="00633E4E" w:rsidP="005D002F">
      <w:pPr>
        <w:tabs>
          <w:tab w:val="left" w:pos="851"/>
        </w:tabs>
        <w:jc w:val="right"/>
        <w:rPr>
          <w:sz w:val="20"/>
        </w:rPr>
      </w:pPr>
      <w:r w:rsidRPr="00633E4E">
        <w:rPr>
          <w:sz w:val="20"/>
        </w:rPr>
        <w:t xml:space="preserve">землевладельца от принадлежащего им права </w:t>
      </w:r>
    </w:p>
    <w:p w:rsidR="007C7A39" w:rsidRPr="00EF3068" w:rsidRDefault="00633E4E" w:rsidP="005D002F">
      <w:pPr>
        <w:tabs>
          <w:tab w:val="left" w:pos="851"/>
        </w:tabs>
        <w:jc w:val="right"/>
        <w:rPr>
          <w:color w:val="000000"/>
          <w:sz w:val="20"/>
        </w:rPr>
      </w:pPr>
      <w:r w:rsidRPr="00633E4E">
        <w:rPr>
          <w:sz w:val="20"/>
        </w:rPr>
        <w:t>на земельный участок</w:t>
      </w:r>
      <w:r w:rsidR="007C7A39" w:rsidRPr="00EF3068">
        <w:rPr>
          <w:color w:val="000000"/>
          <w:sz w:val="20"/>
        </w:rPr>
        <w:t xml:space="preserve">» </w:t>
      </w:r>
    </w:p>
    <w:p w:rsidR="007C7A39" w:rsidRPr="00EF3068" w:rsidRDefault="007C7A39" w:rsidP="007C7A39">
      <w:pPr>
        <w:jc w:val="both"/>
        <w:rPr>
          <w:color w:val="000000"/>
          <w:sz w:val="20"/>
        </w:rPr>
      </w:pPr>
    </w:p>
    <w:p w:rsidR="00D80C12" w:rsidRPr="00EF3068" w:rsidRDefault="00D80C12" w:rsidP="007C7A39">
      <w:pPr>
        <w:jc w:val="both"/>
        <w:rPr>
          <w:color w:val="000000"/>
          <w:sz w:val="20"/>
        </w:rPr>
      </w:pPr>
    </w:p>
    <w:p w:rsidR="00D80C12" w:rsidRPr="00EF3068" w:rsidRDefault="00D80C12" w:rsidP="007C7A39">
      <w:pPr>
        <w:jc w:val="both"/>
        <w:rPr>
          <w:color w:val="000000"/>
          <w:sz w:val="24"/>
          <w:szCs w:val="24"/>
        </w:rPr>
      </w:pPr>
    </w:p>
    <w:p w:rsidR="007C7A39" w:rsidRPr="00EF3068" w:rsidRDefault="007C7A39" w:rsidP="007C7A39">
      <w:pPr>
        <w:jc w:val="right"/>
        <w:rPr>
          <w:b/>
          <w:color w:val="000000"/>
          <w:sz w:val="24"/>
          <w:szCs w:val="24"/>
        </w:rPr>
      </w:pPr>
    </w:p>
    <w:p w:rsidR="007C7A39" w:rsidRPr="00EF3068" w:rsidRDefault="007C7A39" w:rsidP="007C7A39">
      <w:pPr>
        <w:jc w:val="right"/>
        <w:rPr>
          <w:b/>
          <w:color w:val="000000"/>
          <w:sz w:val="24"/>
          <w:szCs w:val="24"/>
        </w:rPr>
      </w:pPr>
    </w:p>
    <w:p w:rsidR="007C7A39" w:rsidRPr="00EF3068" w:rsidRDefault="007C7A39" w:rsidP="007C7A39">
      <w:pPr>
        <w:tabs>
          <w:tab w:val="left" w:pos="851"/>
        </w:tabs>
        <w:jc w:val="center"/>
        <w:rPr>
          <w:b/>
          <w:color w:val="000000"/>
          <w:sz w:val="24"/>
          <w:szCs w:val="24"/>
        </w:rPr>
      </w:pPr>
      <w:r w:rsidRPr="00EF3068">
        <w:rPr>
          <w:b/>
          <w:color w:val="000000"/>
          <w:sz w:val="24"/>
          <w:szCs w:val="24"/>
        </w:rPr>
        <w:t xml:space="preserve">Форма </w:t>
      </w:r>
    </w:p>
    <w:p w:rsidR="007C7A39" w:rsidRPr="00EF3068" w:rsidRDefault="007C7A39" w:rsidP="007C7A39">
      <w:pPr>
        <w:tabs>
          <w:tab w:val="left" w:pos="851"/>
        </w:tabs>
        <w:jc w:val="center"/>
        <w:rPr>
          <w:b/>
          <w:color w:val="000000"/>
          <w:sz w:val="24"/>
          <w:szCs w:val="24"/>
        </w:rPr>
      </w:pPr>
      <w:r w:rsidRPr="00EF3068">
        <w:rPr>
          <w:b/>
          <w:color w:val="000000"/>
          <w:sz w:val="24"/>
          <w:szCs w:val="24"/>
        </w:rPr>
        <w:t>заявления об отзыве заявления на получение муниципальной услуги</w:t>
      </w:r>
    </w:p>
    <w:p w:rsidR="007C7A39" w:rsidRPr="00EF3068" w:rsidRDefault="007C7A39" w:rsidP="007C7A39">
      <w:pPr>
        <w:jc w:val="center"/>
        <w:rPr>
          <w:b/>
          <w:color w:val="000000"/>
          <w:sz w:val="24"/>
          <w:szCs w:val="24"/>
        </w:rPr>
      </w:pPr>
    </w:p>
    <w:p w:rsidR="00A21FE4" w:rsidRDefault="00A21FE4" w:rsidP="00A21FE4">
      <w:pPr>
        <w:pStyle w:val="211"/>
        <w:spacing w:line="240" w:lineRule="atLeast"/>
        <w:jc w:val="right"/>
        <w:rPr>
          <w:rFonts w:ascii="Times New Roman" w:hAnsi="Times New Roman"/>
          <w:sz w:val="24"/>
          <w:szCs w:val="24"/>
        </w:rPr>
      </w:pPr>
    </w:p>
    <w:p w:rsidR="00A21FE4" w:rsidRDefault="007C7A39" w:rsidP="00A21FE4">
      <w:pPr>
        <w:pStyle w:val="211"/>
        <w:spacing w:line="240" w:lineRule="atLeast"/>
        <w:jc w:val="right"/>
        <w:rPr>
          <w:rFonts w:ascii="Times New Roman" w:hAnsi="Times New Roman"/>
          <w:sz w:val="24"/>
          <w:szCs w:val="24"/>
        </w:rPr>
      </w:pPr>
      <w:r w:rsidRPr="00EF3068">
        <w:rPr>
          <w:rFonts w:ascii="Times New Roman" w:hAnsi="Times New Roman"/>
          <w:sz w:val="24"/>
          <w:szCs w:val="24"/>
        </w:rPr>
        <w:t xml:space="preserve">Главе муниципального образования </w:t>
      </w:r>
    </w:p>
    <w:p w:rsidR="00A21FE4" w:rsidRDefault="007C7A39" w:rsidP="00A21FE4">
      <w:pPr>
        <w:pStyle w:val="211"/>
        <w:spacing w:line="240" w:lineRule="atLeast"/>
        <w:jc w:val="right"/>
        <w:rPr>
          <w:rFonts w:ascii="Times New Roman" w:hAnsi="Times New Roman"/>
          <w:sz w:val="24"/>
          <w:szCs w:val="24"/>
        </w:rPr>
      </w:pPr>
      <w:r w:rsidRPr="00EF3068">
        <w:rPr>
          <w:rFonts w:ascii="Times New Roman" w:hAnsi="Times New Roman"/>
          <w:sz w:val="24"/>
          <w:szCs w:val="24"/>
        </w:rPr>
        <w:t>«</w:t>
      </w:r>
      <w:r w:rsidR="00C15094">
        <w:rPr>
          <w:rFonts w:ascii="Times New Roman" w:hAnsi="Times New Roman"/>
          <w:sz w:val="24"/>
          <w:szCs w:val="24"/>
        </w:rPr>
        <w:t>Муниципальный округ</w:t>
      </w:r>
      <w:r w:rsidR="00A21FE4">
        <w:rPr>
          <w:rFonts w:ascii="Times New Roman" w:hAnsi="Times New Roman"/>
          <w:sz w:val="24"/>
          <w:szCs w:val="24"/>
        </w:rPr>
        <w:t xml:space="preserve"> </w:t>
      </w:r>
      <w:r w:rsidR="008E3364" w:rsidRPr="00EF3068">
        <w:rPr>
          <w:rFonts w:ascii="Times New Roman" w:hAnsi="Times New Roman"/>
          <w:sz w:val="24"/>
          <w:szCs w:val="24"/>
        </w:rPr>
        <w:t>Вавожский район</w:t>
      </w:r>
      <w:r w:rsidR="00C15094">
        <w:rPr>
          <w:rFonts w:ascii="Times New Roman" w:hAnsi="Times New Roman"/>
          <w:sz w:val="24"/>
          <w:szCs w:val="24"/>
        </w:rPr>
        <w:t xml:space="preserve"> </w:t>
      </w:r>
    </w:p>
    <w:p w:rsidR="007C7A39" w:rsidRPr="00EF3068" w:rsidRDefault="00C15094" w:rsidP="00A21FE4">
      <w:pPr>
        <w:pStyle w:val="211"/>
        <w:spacing w:line="240" w:lineRule="atLeast"/>
        <w:jc w:val="right"/>
        <w:rPr>
          <w:rFonts w:ascii="Times New Roman" w:hAnsi="Times New Roman"/>
          <w:sz w:val="24"/>
          <w:szCs w:val="24"/>
        </w:rPr>
      </w:pPr>
      <w:r>
        <w:rPr>
          <w:rFonts w:ascii="Times New Roman" w:hAnsi="Times New Roman"/>
          <w:sz w:val="24"/>
          <w:szCs w:val="24"/>
        </w:rPr>
        <w:t>Удмуртской Республики</w:t>
      </w:r>
      <w:r w:rsidR="007C7A39" w:rsidRPr="00EF3068">
        <w:rPr>
          <w:rFonts w:ascii="Times New Roman" w:hAnsi="Times New Roman"/>
          <w:sz w:val="24"/>
          <w:szCs w:val="24"/>
        </w:rPr>
        <w:t>»</w:t>
      </w:r>
    </w:p>
    <w:p w:rsidR="007C7A39" w:rsidRPr="00EF3068" w:rsidRDefault="00804850" w:rsidP="00A21FE4">
      <w:pPr>
        <w:pStyle w:val="211"/>
        <w:spacing w:line="240" w:lineRule="atLeast"/>
        <w:jc w:val="right"/>
        <w:rPr>
          <w:rFonts w:ascii="Times New Roman" w:hAnsi="Times New Roman"/>
          <w:sz w:val="24"/>
          <w:szCs w:val="24"/>
        </w:rPr>
      </w:pPr>
      <w:r>
        <w:rPr>
          <w:rFonts w:ascii="Times New Roman" w:hAnsi="Times New Roman"/>
          <w:sz w:val="24"/>
          <w:szCs w:val="24"/>
        </w:rPr>
        <w:t>__________________________________________</w:t>
      </w:r>
    </w:p>
    <w:p w:rsidR="007C7A39" w:rsidRPr="00EF3068" w:rsidRDefault="007C7A39" w:rsidP="00A21FE4">
      <w:pPr>
        <w:pStyle w:val="a6"/>
        <w:tabs>
          <w:tab w:val="left" w:pos="4452"/>
        </w:tabs>
        <w:spacing w:line="240" w:lineRule="atLeast"/>
        <w:jc w:val="right"/>
        <w:rPr>
          <w:rFonts w:ascii="Times New Roman" w:hAnsi="Times New Roman" w:cs="Times New Roman"/>
          <w:sz w:val="24"/>
          <w:szCs w:val="24"/>
        </w:rPr>
      </w:pPr>
      <w:r w:rsidRPr="00EF3068">
        <w:rPr>
          <w:rFonts w:ascii="Times New Roman" w:hAnsi="Times New Roman" w:cs="Times New Roman"/>
          <w:sz w:val="24"/>
          <w:szCs w:val="24"/>
        </w:rPr>
        <w:t>От __________________________________________</w:t>
      </w:r>
    </w:p>
    <w:p w:rsidR="007C7A39" w:rsidRPr="00EF3068" w:rsidRDefault="007C7A39" w:rsidP="00A21FE4">
      <w:pPr>
        <w:pStyle w:val="a6"/>
        <w:tabs>
          <w:tab w:val="left" w:pos="4452"/>
        </w:tabs>
        <w:spacing w:line="240" w:lineRule="atLeast"/>
        <w:jc w:val="center"/>
        <w:rPr>
          <w:rFonts w:ascii="Times New Roman" w:hAnsi="Times New Roman" w:cs="Times New Roman"/>
          <w:sz w:val="20"/>
          <w:szCs w:val="20"/>
        </w:rPr>
      </w:pPr>
      <w:r w:rsidRPr="00EF3068">
        <w:rPr>
          <w:rFonts w:ascii="Times New Roman" w:hAnsi="Times New Roman" w:cs="Times New Roman"/>
          <w:sz w:val="20"/>
          <w:szCs w:val="20"/>
        </w:rPr>
        <w:t xml:space="preserve">                                                                                    (ФИО)</w:t>
      </w:r>
    </w:p>
    <w:p w:rsidR="007C7A39" w:rsidRPr="00EF3068" w:rsidRDefault="00804850" w:rsidP="00804850">
      <w:pPr>
        <w:pStyle w:val="a6"/>
        <w:tabs>
          <w:tab w:val="left" w:pos="4452"/>
        </w:tabs>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7C7A39" w:rsidRPr="00EF3068" w:rsidRDefault="007C7A39" w:rsidP="00A21FE4">
      <w:pPr>
        <w:pStyle w:val="a6"/>
        <w:tabs>
          <w:tab w:val="left" w:pos="4452"/>
        </w:tabs>
        <w:spacing w:line="240" w:lineRule="atLeast"/>
        <w:jc w:val="right"/>
        <w:rPr>
          <w:rFonts w:ascii="Times New Roman" w:hAnsi="Times New Roman" w:cs="Times New Roman"/>
          <w:sz w:val="24"/>
          <w:szCs w:val="24"/>
        </w:rPr>
      </w:pPr>
    </w:p>
    <w:p w:rsidR="007C7A39" w:rsidRPr="00EF3068" w:rsidRDefault="007C7A39" w:rsidP="00A21FE4">
      <w:pPr>
        <w:pStyle w:val="a6"/>
        <w:tabs>
          <w:tab w:val="left" w:pos="4452"/>
        </w:tabs>
        <w:spacing w:line="240" w:lineRule="atLeast"/>
        <w:jc w:val="right"/>
        <w:rPr>
          <w:rFonts w:ascii="Times New Roman" w:hAnsi="Times New Roman" w:cs="Times New Roman"/>
          <w:sz w:val="24"/>
          <w:szCs w:val="24"/>
        </w:rPr>
      </w:pPr>
      <w:r w:rsidRPr="00EF3068">
        <w:rPr>
          <w:rFonts w:ascii="Times New Roman" w:hAnsi="Times New Roman" w:cs="Times New Roman"/>
          <w:sz w:val="24"/>
          <w:szCs w:val="24"/>
        </w:rPr>
        <w:t>_____________________________________________</w:t>
      </w:r>
    </w:p>
    <w:p w:rsidR="007C7A39" w:rsidRPr="00EF3068" w:rsidRDefault="007C7A39" w:rsidP="00A21FE4">
      <w:pPr>
        <w:pStyle w:val="a6"/>
        <w:tabs>
          <w:tab w:val="left" w:pos="4452"/>
        </w:tabs>
        <w:spacing w:line="240" w:lineRule="atLeast"/>
        <w:jc w:val="center"/>
        <w:rPr>
          <w:rFonts w:ascii="Times New Roman" w:hAnsi="Times New Roman" w:cs="Times New Roman"/>
          <w:sz w:val="20"/>
          <w:szCs w:val="20"/>
        </w:rPr>
      </w:pPr>
      <w:r w:rsidRPr="00EF3068">
        <w:rPr>
          <w:rFonts w:ascii="Times New Roman" w:hAnsi="Times New Roman" w:cs="Times New Roman"/>
          <w:sz w:val="20"/>
          <w:szCs w:val="20"/>
        </w:rPr>
        <w:t xml:space="preserve">                                                                                       реквизиты документа, удостоверяющего личность</w:t>
      </w:r>
    </w:p>
    <w:p w:rsidR="007C7A39" w:rsidRPr="00EF3068" w:rsidRDefault="007C7A39" w:rsidP="00A21FE4">
      <w:pPr>
        <w:pStyle w:val="a6"/>
        <w:tabs>
          <w:tab w:val="left" w:pos="4452"/>
        </w:tabs>
        <w:spacing w:line="240" w:lineRule="atLeast"/>
        <w:jc w:val="right"/>
        <w:rPr>
          <w:rFonts w:ascii="Times New Roman" w:hAnsi="Times New Roman" w:cs="Times New Roman"/>
          <w:sz w:val="24"/>
          <w:szCs w:val="24"/>
        </w:rPr>
      </w:pPr>
      <w:r w:rsidRPr="00EF3068">
        <w:rPr>
          <w:rFonts w:ascii="Times New Roman" w:hAnsi="Times New Roman" w:cs="Times New Roman"/>
          <w:sz w:val="24"/>
          <w:szCs w:val="24"/>
        </w:rPr>
        <w:t xml:space="preserve">     _____________________________________________ </w:t>
      </w:r>
    </w:p>
    <w:p w:rsidR="007C7A39" w:rsidRPr="00EF3068" w:rsidRDefault="007C7A39" w:rsidP="00A21FE4">
      <w:pPr>
        <w:pStyle w:val="a6"/>
        <w:tabs>
          <w:tab w:val="left" w:pos="4452"/>
        </w:tabs>
        <w:spacing w:line="240" w:lineRule="atLeast"/>
        <w:jc w:val="center"/>
        <w:rPr>
          <w:rFonts w:ascii="Times New Roman" w:hAnsi="Times New Roman" w:cs="Times New Roman"/>
          <w:sz w:val="20"/>
          <w:szCs w:val="20"/>
        </w:rPr>
      </w:pPr>
      <w:r w:rsidRPr="00EF3068">
        <w:rPr>
          <w:rFonts w:ascii="Times New Roman" w:hAnsi="Times New Roman" w:cs="Times New Roman"/>
          <w:sz w:val="20"/>
          <w:szCs w:val="20"/>
        </w:rPr>
        <w:tab/>
        <w:t>(Адрес места жительства)</w:t>
      </w:r>
    </w:p>
    <w:p w:rsidR="007C7A39" w:rsidRPr="00EF3068" w:rsidRDefault="007C7A39" w:rsidP="00A21FE4">
      <w:pPr>
        <w:pStyle w:val="a6"/>
        <w:tabs>
          <w:tab w:val="left" w:pos="4452"/>
        </w:tabs>
        <w:spacing w:line="240" w:lineRule="atLeast"/>
        <w:jc w:val="right"/>
        <w:rPr>
          <w:rFonts w:ascii="Times New Roman" w:hAnsi="Times New Roman" w:cs="Times New Roman"/>
          <w:sz w:val="24"/>
          <w:szCs w:val="24"/>
        </w:rPr>
      </w:pPr>
      <w:r w:rsidRPr="00EF3068">
        <w:rPr>
          <w:rFonts w:ascii="Times New Roman" w:hAnsi="Times New Roman" w:cs="Times New Roman"/>
          <w:sz w:val="24"/>
          <w:szCs w:val="24"/>
        </w:rPr>
        <w:t>_____________________________________________</w:t>
      </w:r>
    </w:p>
    <w:p w:rsidR="007C7A39" w:rsidRPr="00EF3068" w:rsidRDefault="007C7A39" w:rsidP="00A21FE4">
      <w:pPr>
        <w:pStyle w:val="a6"/>
        <w:spacing w:line="240" w:lineRule="atLeast"/>
        <w:ind w:left="4248" w:firstLine="708"/>
        <w:jc w:val="center"/>
        <w:rPr>
          <w:rFonts w:ascii="Times New Roman" w:hAnsi="Times New Roman" w:cs="Times New Roman"/>
          <w:b/>
          <w:sz w:val="20"/>
          <w:szCs w:val="20"/>
        </w:rPr>
      </w:pPr>
      <w:r w:rsidRPr="00EF3068">
        <w:rPr>
          <w:rFonts w:ascii="Times New Roman" w:hAnsi="Times New Roman" w:cs="Times New Roman"/>
          <w:sz w:val="20"/>
          <w:szCs w:val="20"/>
        </w:rPr>
        <w:t xml:space="preserve"> (контактный телефон, </w:t>
      </w:r>
      <w:r w:rsidRPr="00EF3068">
        <w:rPr>
          <w:rFonts w:ascii="Times New Roman" w:hAnsi="Times New Roman" w:cs="Times New Roman"/>
          <w:sz w:val="20"/>
          <w:szCs w:val="20"/>
          <w:lang w:val="en-US"/>
        </w:rPr>
        <w:t>e</w:t>
      </w:r>
      <w:r w:rsidRPr="00EF3068">
        <w:rPr>
          <w:rFonts w:ascii="Times New Roman" w:hAnsi="Times New Roman" w:cs="Times New Roman"/>
          <w:sz w:val="20"/>
          <w:szCs w:val="20"/>
        </w:rPr>
        <w:t>-</w:t>
      </w:r>
      <w:r w:rsidRPr="00EF3068">
        <w:rPr>
          <w:rFonts w:ascii="Times New Roman" w:hAnsi="Times New Roman" w:cs="Times New Roman"/>
          <w:sz w:val="20"/>
          <w:szCs w:val="20"/>
          <w:lang w:val="en-US"/>
        </w:rPr>
        <w:t>mail</w:t>
      </w:r>
      <w:r w:rsidRPr="00EF3068">
        <w:rPr>
          <w:rFonts w:ascii="Times New Roman" w:hAnsi="Times New Roman" w:cs="Times New Roman"/>
          <w:sz w:val="20"/>
          <w:szCs w:val="20"/>
        </w:rPr>
        <w:t>)</w:t>
      </w:r>
    </w:p>
    <w:p w:rsidR="007C7A39" w:rsidRPr="00EF3068" w:rsidRDefault="007C7A39" w:rsidP="007C7A39">
      <w:pPr>
        <w:pStyle w:val="211"/>
        <w:ind w:firstLine="444"/>
        <w:jc w:val="center"/>
        <w:rPr>
          <w:rFonts w:ascii="Times New Roman" w:hAnsi="Times New Roman"/>
          <w:b/>
          <w:sz w:val="24"/>
          <w:szCs w:val="24"/>
        </w:rPr>
      </w:pPr>
    </w:p>
    <w:p w:rsidR="007C7A39" w:rsidRPr="00EF3068" w:rsidRDefault="007C7A39" w:rsidP="007C7A39">
      <w:pPr>
        <w:pStyle w:val="211"/>
        <w:ind w:firstLine="444"/>
        <w:jc w:val="center"/>
        <w:rPr>
          <w:rFonts w:ascii="Times New Roman" w:hAnsi="Times New Roman"/>
          <w:b/>
          <w:sz w:val="24"/>
          <w:szCs w:val="24"/>
        </w:rPr>
      </w:pPr>
    </w:p>
    <w:p w:rsidR="007C7A39" w:rsidRPr="00EF3068" w:rsidRDefault="007C7A39" w:rsidP="007C7A39">
      <w:pPr>
        <w:pStyle w:val="211"/>
        <w:jc w:val="center"/>
        <w:rPr>
          <w:rFonts w:ascii="Times New Roman" w:hAnsi="Times New Roman"/>
          <w:b/>
          <w:sz w:val="24"/>
          <w:szCs w:val="24"/>
        </w:rPr>
      </w:pPr>
      <w:r w:rsidRPr="00EF3068">
        <w:rPr>
          <w:rFonts w:ascii="Times New Roman" w:hAnsi="Times New Roman"/>
          <w:b/>
          <w:sz w:val="24"/>
          <w:szCs w:val="24"/>
        </w:rPr>
        <w:t>Заявление</w:t>
      </w:r>
    </w:p>
    <w:p w:rsidR="007C7A39" w:rsidRPr="00EF3068" w:rsidRDefault="007C7A39" w:rsidP="007C7A39">
      <w:pPr>
        <w:pStyle w:val="211"/>
        <w:ind w:firstLine="567"/>
        <w:jc w:val="both"/>
        <w:rPr>
          <w:rFonts w:ascii="Times New Roman" w:hAnsi="Times New Roman"/>
          <w:sz w:val="24"/>
          <w:szCs w:val="24"/>
        </w:rPr>
      </w:pPr>
    </w:p>
    <w:p w:rsidR="007C7A39" w:rsidRPr="00EF3068" w:rsidRDefault="00033183" w:rsidP="0063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snapToGrid w:val="0"/>
          <w:sz w:val="24"/>
          <w:szCs w:val="24"/>
        </w:rPr>
        <w:tab/>
      </w:r>
      <w:r w:rsidR="007C7A39" w:rsidRPr="00EF3068">
        <w:rPr>
          <w:snapToGrid w:val="0"/>
          <w:sz w:val="24"/>
          <w:szCs w:val="24"/>
        </w:rPr>
        <w:t xml:space="preserve">Прошу отозвать мое заявление </w:t>
      </w:r>
      <w:proofErr w:type="gramStart"/>
      <w:r w:rsidR="007C7A39" w:rsidRPr="00EF3068">
        <w:rPr>
          <w:snapToGrid w:val="0"/>
          <w:sz w:val="24"/>
          <w:szCs w:val="24"/>
        </w:rPr>
        <w:t>от</w:t>
      </w:r>
      <w:proofErr w:type="gramEnd"/>
      <w:r w:rsidR="007C7A39" w:rsidRPr="00EF3068">
        <w:rPr>
          <w:snapToGrid w:val="0"/>
          <w:sz w:val="24"/>
          <w:szCs w:val="24"/>
        </w:rPr>
        <w:t xml:space="preserve"> ______________ </w:t>
      </w:r>
      <w:proofErr w:type="gramStart"/>
      <w:r w:rsidR="007C7A39" w:rsidRPr="00EF3068">
        <w:rPr>
          <w:snapToGrid w:val="0"/>
          <w:sz w:val="24"/>
          <w:szCs w:val="24"/>
        </w:rPr>
        <w:t>на</w:t>
      </w:r>
      <w:proofErr w:type="gramEnd"/>
      <w:r w:rsidR="007C7A39" w:rsidRPr="00EF3068">
        <w:rPr>
          <w:snapToGrid w:val="0"/>
          <w:sz w:val="24"/>
          <w:szCs w:val="24"/>
        </w:rPr>
        <w:t xml:space="preserve"> предоставление муниципальной услуги </w:t>
      </w:r>
      <w:r w:rsidR="007C7A39" w:rsidRPr="00EF3068">
        <w:rPr>
          <w:color w:val="000000"/>
          <w:sz w:val="24"/>
          <w:szCs w:val="24"/>
        </w:rPr>
        <w:t>«</w:t>
      </w:r>
      <w:r w:rsidR="00633E4E" w:rsidRPr="005E2A36">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8E3364" w:rsidRPr="00EF3068">
        <w:rPr>
          <w:color w:val="000000"/>
          <w:sz w:val="24"/>
          <w:szCs w:val="24"/>
        </w:rPr>
        <w:t>»</w:t>
      </w:r>
    </w:p>
    <w:p w:rsidR="007C7A39" w:rsidRPr="00EF3068" w:rsidRDefault="007C7A39" w:rsidP="007B0F0C">
      <w:pPr>
        <w:ind w:firstLine="708"/>
        <w:jc w:val="both"/>
        <w:rPr>
          <w:snapToGrid w:val="0"/>
          <w:sz w:val="24"/>
          <w:szCs w:val="24"/>
        </w:rPr>
      </w:pPr>
    </w:p>
    <w:p w:rsidR="007C7A39" w:rsidRPr="00EF3068" w:rsidRDefault="007C7A39" w:rsidP="007C7A39">
      <w:pPr>
        <w:pStyle w:val="211"/>
        <w:ind w:firstLine="600"/>
        <w:rPr>
          <w:rFonts w:ascii="Times New Roman" w:hAnsi="Times New Roman"/>
          <w:b/>
          <w:sz w:val="24"/>
          <w:szCs w:val="24"/>
        </w:rPr>
      </w:pPr>
      <w:r w:rsidRPr="00EF3068">
        <w:rPr>
          <w:rFonts w:ascii="Times New Roman" w:hAnsi="Times New Roman"/>
          <w:b/>
          <w:sz w:val="24"/>
          <w:szCs w:val="24"/>
        </w:rPr>
        <w:t>(По своему желанию гражданин в заявлении может указать причину отзыва заявления).</w:t>
      </w:r>
    </w:p>
    <w:p w:rsidR="007C7A39" w:rsidRPr="00EF3068" w:rsidRDefault="007C7A39" w:rsidP="007C7A39">
      <w:pPr>
        <w:pStyle w:val="211"/>
        <w:ind w:firstLine="600"/>
        <w:jc w:val="both"/>
        <w:rPr>
          <w:rFonts w:ascii="Times New Roman" w:hAnsi="Times New Roman"/>
          <w:b/>
          <w:sz w:val="24"/>
          <w:szCs w:val="24"/>
        </w:rPr>
      </w:pPr>
    </w:p>
    <w:p w:rsidR="007C7A39" w:rsidRPr="00EF3068" w:rsidRDefault="007C7A39" w:rsidP="007C7A39">
      <w:pPr>
        <w:pStyle w:val="211"/>
        <w:ind w:firstLine="600"/>
        <w:jc w:val="both"/>
        <w:rPr>
          <w:rFonts w:ascii="Times New Roman" w:hAnsi="Times New Roman"/>
          <w:b/>
          <w:sz w:val="24"/>
          <w:szCs w:val="24"/>
        </w:rPr>
      </w:pPr>
    </w:p>
    <w:p w:rsidR="007C7A39" w:rsidRPr="00EF3068" w:rsidRDefault="007C7A39" w:rsidP="007C7A39">
      <w:pPr>
        <w:pStyle w:val="211"/>
        <w:ind w:firstLine="600"/>
        <w:jc w:val="both"/>
        <w:rPr>
          <w:rFonts w:ascii="Times New Roman" w:hAnsi="Times New Roman"/>
          <w:b/>
          <w:sz w:val="24"/>
          <w:szCs w:val="24"/>
        </w:rPr>
      </w:pPr>
    </w:p>
    <w:p w:rsidR="007C7A39" w:rsidRPr="00EF3068" w:rsidRDefault="007C7A39" w:rsidP="007C7A39">
      <w:pPr>
        <w:pStyle w:val="211"/>
        <w:jc w:val="both"/>
        <w:rPr>
          <w:rFonts w:ascii="Times New Roman" w:hAnsi="Times New Roman"/>
          <w:sz w:val="24"/>
          <w:szCs w:val="24"/>
        </w:rPr>
      </w:pPr>
      <w:r w:rsidRPr="00EF3068">
        <w:rPr>
          <w:rFonts w:ascii="Times New Roman" w:hAnsi="Times New Roman"/>
          <w:sz w:val="24"/>
          <w:szCs w:val="24"/>
        </w:rPr>
        <w:t>___________________________________</w:t>
      </w:r>
    </w:p>
    <w:p w:rsidR="007C7A39" w:rsidRPr="00EF3068" w:rsidRDefault="007C7A39" w:rsidP="007C7A39">
      <w:pPr>
        <w:pStyle w:val="211"/>
        <w:jc w:val="both"/>
        <w:rPr>
          <w:rFonts w:ascii="Times New Roman" w:hAnsi="Times New Roman"/>
          <w:sz w:val="24"/>
          <w:szCs w:val="24"/>
        </w:rPr>
      </w:pPr>
      <w:r w:rsidRPr="00EF3068">
        <w:rPr>
          <w:rFonts w:ascii="Times New Roman" w:hAnsi="Times New Roman"/>
          <w:sz w:val="24"/>
          <w:szCs w:val="24"/>
        </w:rPr>
        <w:t xml:space="preserve">(подпись)            </w:t>
      </w:r>
      <w:r w:rsidRPr="00EF3068">
        <w:rPr>
          <w:rFonts w:ascii="Times New Roman" w:hAnsi="Times New Roman"/>
          <w:sz w:val="24"/>
          <w:szCs w:val="24"/>
        </w:rPr>
        <w:tab/>
      </w:r>
      <w:r w:rsidRPr="00EF3068">
        <w:rPr>
          <w:rFonts w:ascii="Times New Roman" w:hAnsi="Times New Roman"/>
          <w:sz w:val="24"/>
          <w:szCs w:val="24"/>
        </w:rPr>
        <w:tab/>
        <w:t>Ф.И.О.</w:t>
      </w:r>
      <w:r w:rsidRPr="00EF3068">
        <w:rPr>
          <w:rFonts w:ascii="Times New Roman" w:hAnsi="Times New Roman"/>
          <w:sz w:val="24"/>
          <w:szCs w:val="24"/>
        </w:rPr>
        <w:tab/>
      </w:r>
      <w:r w:rsidRPr="00EF3068">
        <w:rPr>
          <w:rFonts w:ascii="Times New Roman" w:hAnsi="Times New Roman"/>
          <w:sz w:val="24"/>
          <w:szCs w:val="24"/>
        </w:rPr>
        <w:tab/>
      </w:r>
      <w:r w:rsidRPr="00EF3068">
        <w:rPr>
          <w:rFonts w:ascii="Times New Roman" w:hAnsi="Times New Roman"/>
          <w:sz w:val="24"/>
          <w:szCs w:val="24"/>
        </w:rPr>
        <w:tab/>
      </w:r>
    </w:p>
    <w:p w:rsidR="007C7A39" w:rsidRPr="00EF3068" w:rsidRDefault="007C7A39" w:rsidP="007C7A39">
      <w:pPr>
        <w:pStyle w:val="211"/>
        <w:jc w:val="right"/>
        <w:rPr>
          <w:rFonts w:ascii="Times New Roman" w:hAnsi="Times New Roman"/>
          <w:sz w:val="24"/>
          <w:szCs w:val="24"/>
        </w:rPr>
      </w:pPr>
      <w:r w:rsidRPr="00EF3068">
        <w:rPr>
          <w:rFonts w:ascii="Times New Roman" w:hAnsi="Times New Roman"/>
          <w:sz w:val="24"/>
          <w:szCs w:val="24"/>
        </w:rPr>
        <w:t>«_____» __________20___ г.</w:t>
      </w:r>
    </w:p>
    <w:p w:rsidR="007C7A39" w:rsidRPr="00EF3068" w:rsidRDefault="007C7A39" w:rsidP="007C7A39">
      <w:pPr>
        <w:rPr>
          <w:snapToGrid w:val="0"/>
          <w:sz w:val="24"/>
          <w:szCs w:val="24"/>
        </w:rPr>
      </w:pPr>
    </w:p>
    <w:p w:rsidR="007C7A39" w:rsidRPr="00EF3068" w:rsidRDefault="007C7A39" w:rsidP="007C7A39">
      <w:pPr>
        <w:jc w:val="center"/>
        <w:rPr>
          <w:b/>
          <w:color w:val="000000"/>
          <w:sz w:val="24"/>
          <w:szCs w:val="24"/>
        </w:rPr>
      </w:pPr>
    </w:p>
    <w:p w:rsidR="007C7A39" w:rsidRPr="00EF3068" w:rsidRDefault="007C7A39" w:rsidP="007C7A39">
      <w:pPr>
        <w:jc w:val="right"/>
        <w:rPr>
          <w:b/>
          <w:color w:val="000000"/>
          <w:sz w:val="24"/>
          <w:szCs w:val="24"/>
        </w:rPr>
      </w:pPr>
    </w:p>
    <w:p w:rsidR="005D002F" w:rsidRDefault="005D002F" w:rsidP="007C7A39">
      <w:pPr>
        <w:jc w:val="right"/>
        <w:rPr>
          <w:b/>
          <w:color w:val="000000"/>
          <w:sz w:val="24"/>
          <w:szCs w:val="24"/>
        </w:rPr>
      </w:pPr>
    </w:p>
    <w:p w:rsidR="007E6833" w:rsidRDefault="007E6833" w:rsidP="007C7A39">
      <w:pPr>
        <w:jc w:val="right"/>
        <w:rPr>
          <w:b/>
          <w:color w:val="000000"/>
          <w:sz w:val="24"/>
          <w:szCs w:val="24"/>
        </w:rPr>
      </w:pPr>
    </w:p>
    <w:p w:rsidR="007E6833" w:rsidRDefault="007E6833" w:rsidP="007C7A39">
      <w:pPr>
        <w:jc w:val="right"/>
        <w:rPr>
          <w:b/>
          <w:color w:val="000000"/>
          <w:sz w:val="24"/>
          <w:szCs w:val="24"/>
        </w:rPr>
      </w:pPr>
    </w:p>
    <w:p w:rsidR="00333CDB" w:rsidRPr="00EF3068" w:rsidRDefault="00333CDB" w:rsidP="00333CDB">
      <w:pPr>
        <w:jc w:val="right"/>
        <w:rPr>
          <w:bCs/>
          <w:color w:val="000000"/>
          <w:spacing w:val="-6"/>
          <w:sz w:val="20"/>
        </w:rPr>
      </w:pPr>
      <w:r w:rsidRPr="00EF3068">
        <w:rPr>
          <w:bCs/>
          <w:color w:val="000000"/>
          <w:spacing w:val="-6"/>
          <w:sz w:val="20"/>
        </w:rPr>
        <w:lastRenderedPageBreak/>
        <w:t xml:space="preserve">Приложение № </w:t>
      </w:r>
      <w:r w:rsidR="00633E4E">
        <w:rPr>
          <w:bCs/>
          <w:color w:val="000000"/>
          <w:spacing w:val="-6"/>
          <w:sz w:val="20"/>
        </w:rPr>
        <w:t>5</w:t>
      </w:r>
    </w:p>
    <w:p w:rsidR="00333CDB" w:rsidRPr="00EF3068" w:rsidRDefault="00333CDB" w:rsidP="00333CDB">
      <w:pPr>
        <w:jc w:val="right"/>
        <w:rPr>
          <w:color w:val="000000"/>
          <w:sz w:val="20"/>
        </w:rPr>
      </w:pPr>
      <w:r w:rsidRPr="00EF3068">
        <w:rPr>
          <w:color w:val="000000"/>
          <w:sz w:val="20"/>
        </w:rPr>
        <w:t xml:space="preserve">к административному регламенту </w:t>
      </w:r>
    </w:p>
    <w:p w:rsidR="00333CDB" w:rsidRPr="00EF3068" w:rsidRDefault="00333CDB" w:rsidP="00333CDB">
      <w:pPr>
        <w:jc w:val="right"/>
        <w:rPr>
          <w:color w:val="000000"/>
          <w:sz w:val="20"/>
        </w:rPr>
      </w:pPr>
      <w:r w:rsidRPr="00EF3068">
        <w:rPr>
          <w:color w:val="000000"/>
          <w:sz w:val="20"/>
        </w:rPr>
        <w:t xml:space="preserve">предоставления муниципальной услуги </w:t>
      </w:r>
    </w:p>
    <w:p w:rsidR="00633E4E" w:rsidRPr="00633E4E" w:rsidRDefault="00333CDB" w:rsidP="00633E4E">
      <w:pPr>
        <w:tabs>
          <w:tab w:val="left" w:pos="851"/>
        </w:tabs>
        <w:jc w:val="right"/>
        <w:rPr>
          <w:sz w:val="20"/>
        </w:rPr>
      </w:pPr>
      <w:r w:rsidRPr="00EF3068">
        <w:rPr>
          <w:color w:val="000000"/>
          <w:sz w:val="20"/>
        </w:rPr>
        <w:t>«</w:t>
      </w:r>
      <w:r w:rsidR="00633E4E" w:rsidRPr="00633E4E">
        <w:rPr>
          <w:sz w:val="20"/>
        </w:rPr>
        <w:t>Прекращение права постоянного (бессрочного)</w:t>
      </w:r>
    </w:p>
    <w:p w:rsidR="00633E4E" w:rsidRDefault="00633E4E" w:rsidP="00633E4E">
      <w:pPr>
        <w:tabs>
          <w:tab w:val="left" w:pos="851"/>
        </w:tabs>
        <w:jc w:val="right"/>
        <w:rPr>
          <w:sz w:val="20"/>
        </w:rPr>
      </w:pPr>
      <w:r w:rsidRPr="00633E4E">
        <w:rPr>
          <w:sz w:val="20"/>
        </w:rPr>
        <w:t xml:space="preserve"> пользования и пожизненного наследуемого владения </w:t>
      </w:r>
    </w:p>
    <w:p w:rsidR="00633E4E" w:rsidRDefault="00633E4E" w:rsidP="00633E4E">
      <w:pPr>
        <w:tabs>
          <w:tab w:val="left" w:pos="851"/>
        </w:tabs>
        <w:jc w:val="right"/>
        <w:rPr>
          <w:sz w:val="20"/>
        </w:rPr>
      </w:pPr>
      <w:r w:rsidRPr="00633E4E">
        <w:rPr>
          <w:sz w:val="20"/>
        </w:rPr>
        <w:t xml:space="preserve">земельным участком  при отказе землепользователя, </w:t>
      </w:r>
    </w:p>
    <w:p w:rsidR="00633E4E" w:rsidRDefault="00633E4E" w:rsidP="005D002F">
      <w:pPr>
        <w:tabs>
          <w:tab w:val="left" w:pos="851"/>
        </w:tabs>
        <w:jc w:val="right"/>
        <w:rPr>
          <w:sz w:val="20"/>
        </w:rPr>
      </w:pPr>
      <w:r w:rsidRPr="00633E4E">
        <w:rPr>
          <w:sz w:val="20"/>
        </w:rPr>
        <w:t>землевладельца от принадлежащего им права</w:t>
      </w:r>
    </w:p>
    <w:p w:rsidR="00333CDB" w:rsidRPr="00EF3068" w:rsidRDefault="00633E4E" w:rsidP="005D002F">
      <w:pPr>
        <w:tabs>
          <w:tab w:val="left" w:pos="851"/>
        </w:tabs>
        <w:jc w:val="right"/>
        <w:rPr>
          <w:color w:val="000000"/>
          <w:sz w:val="20"/>
        </w:rPr>
      </w:pPr>
      <w:r w:rsidRPr="00633E4E">
        <w:rPr>
          <w:sz w:val="20"/>
        </w:rPr>
        <w:t xml:space="preserve"> на земельный участок</w:t>
      </w:r>
      <w:r w:rsidR="00333CDB" w:rsidRPr="00EF3068">
        <w:rPr>
          <w:color w:val="000000"/>
          <w:sz w:val="20"/>
        </w:rPr>
        <w:t xml:space="preserve">» </w:t>
      </w:r>
    </w:p>
    <w:p w:rsidR="00D80C12" w:rsidRPr="00EF3068" w:rsidRDefault="00D80C12" w:rsidP="00333CDB">
      <w:pPr>
        <w:pStyle w:val="a9"/>
        <w:widowControl w:val="0"/>
        <w:spacing w:after="0"/>
        <w:jc w:val="center"/>
        <w:rPr>
          <w:b/>
          <w:sz w:val="24"/>
          <w:szCs w:val="24"/>
        </w:rPr>
      </w:pPr>
    </w:p>
    <w:p w:rsidR="00D80C12" w:rsidRPr="00EF3068" w:rsidRDefault="00D80C12" w:rsidP="00333CDB">
      <w:pPr>
        <w:pStyle w:val="a9"/>
        <w:widowControl w:val="0"/>
        <w:spacing w:after="0"/>
        <w:jc w:val="center"/>
        <w:rPr>
          <w:b/>
          <w:sz w:val="24"/>
          <w:szCs w:val="24"/>
        </w:rPr>
      </w:pPr>
    </w:p>
    <w:p w:rsidR="00333CDB" w:rsidRPr="00EF3068" w:rsidRDefault="00333CDB" w:rsidP="00333CDB">
      <w:pPr>
        <w:pStyle w:val="a9"/>
        <w:widowControl w:val="0"/>
        <w:spacing w:after="0"/>
        <w:jc w:val="center"/>
        <w:rPr>
          <w:b/>
          <w:sz w:val="24"/>
          <w:szCs w:val="24"/>
        </w:rPr>
      </w:pPr>
      <w:r w:rsidRPr="00EF3068">
        <w:rPr>
          <w:b/>
          <w:sz w:val="24"/>
          <w:szCs w:val="24"/>
        </w:rPr>
        <w:t>БЛОК – СХЕМА</w:t>
      </w:r>
    </w:p>
    <w:p w:rsidR="00333CDB" w:rsidRPr="00EF3068" w:rsidRDefault="00333CDB" w:rsidP="00333CDB">
      <w:pPr>
        <w:pStyle w:val="a9"/>
        <w:widowControl w:val="0"/>
        <w:spacing w:after="0"/>
        <w:jc w:val="center"/>
        <w:rPr>
          <w:b/>
          <w:sz w:val="24"/>
          <w:szCs w:val="24"/>
        </w:rPr>
      </w:pPr>
      <w:r w:rsidRPr="00EF3068">
        <w:rPr>
          <w:b/>
          <w:sz w:val="24"/>
          <w:szCs w:val="24"/>
        </w:rPr>
        <w:t xml:space="preserve"> последовательности административных действий </w:t>
      </w:r>
    </w:p>
    <w:p w:rsidR="00333CDB" w:rsidRPr="00EF3068" w:rsidRDefault="00333CDB" w:rsidP="00333CDB">
      <w:pPr>
        <w:pStyle w:val="a9"/>
        <w:widowControl w:val="0"/>
        <w:spacing w:after="0"/>
        <w:jc w:val="center"/>
        <w:rPr>
          <w:b/>
          <w:sz w:val="24"/>
          <w:szCs w:val="24"/>
        </w:rPr>
      </w:pPr>
      <w:r w:rsidRPr="00EF3068">
        <w:rPr>
          <w:noProof/>
          <w:sz w:val="24"/>
          <w:szCs w:val="24"/>
        </w:rPr>
        <mc:AlternateContent>
          <mc:Choice Requires="wps">
            <w:drawing>
              <wp:anchor distT="0" distB="0" distL="114300" distR="114300" simplePos="0" relativeHeight="251689984" behindDoc="0" locked="0" layoutInCell="1" allowOverlap="1" wp14:anchorId="73FCC241" wp14:editId="42B52EC0">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6201CD" w:rsidRPr="00851C55" w:rsidRDefault="006201CD" w:rsidP="00333CDB">
                            <w:pPr>
                              <w:jc w:val="center"/>
                              <w:rPr>
                                <w:sz w:val="20"/>
                              </w:rPr>
                            </w:pPr>
                            <w:r>
                              <w:rPr>
                                <w:sz w:val="20"/>
                              </w:rPr>
                              <w:t xml:space="preserve">1 </w:t>
                            </w:r>
                            <w:proofErr w:type="spellStart"/>
                            <w:r>
                              <w:rPr>
                                <w:sz w:val="20"/>
                              </w:rPr>
                              <w:t>деня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FCC241" id="Прямоугольник 61" o:spid="_x0000_s1026"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" fillcolor="#d8d8d8">
                <v:textbox>
                  <w:txbxContent>
                    <w:p w:rsidR="006201CD" w:rsidRPr="00851C55" w:rsidRDefault="006201CD" w:rsidP="00333CDB">
                      <w:pPr>
                        <w:jc w:val="center"/>
                        <w:rPr>
                          <w:sz w:val="20"/>
                        </w:rPr>
                      </w:pPr>
                      <w:r>
                        <w:rPr>
                          <w:sz w:val="20"/>
                        </w:rPr>
                        <w:t>1 деня</w:t>
                      </w:r>
                    </w:p>
                  </w:txbxContent>
                </v:textbox>
              </v:rect>
            </w:pict>
          </mc:Fallback>
        </mc:AlternateContent>
      </w:r>
      <w:r w:rsidRPr="00EF3068">
        <w:rPr>
          <w:b/>
          <w:sz w:val="24"/>
          <w:szCs w:val="24"/>
        </w:rPr>
        <w:t>при предоставлении муниципальной услуги</w:t>
      </w:r>
    </w:p>
    <w:p w:rsidR="00333CDB" w:rsidRPr="00EF3068" w:rsidRDefault="00333CDB" w:rsidP="00333CDB">
      <w:pPr>
        <w:pStyle w:val="a9"/>
        <w:widowControl w:val="0"/>
        <w:spacing w:after="0"/>
        <w:jc w:val="center"/>
        <w:rPr>
          <w:sz w:val="24"/>
          <w:szCs w:val="24"/>
        </w:rPr>
      </w:pPr>
      <w:r w:rsidRPr="00EF3068">
        <w:rPr>
          <w:noProof/>
          <w:sz w:val="24"/>
          <w:szCs w:val="24"/>
        </w:rPr>
        <mc:AlternateContent>
          <mc:Choice Requires="wps">
            <w:drawing>
              <wp:anchor distT="0" distB="0" distL="114300" distR="114300" simplePos="0" relativeHeight="251688960" behindDoc="0" locked="0" layoutInCell="1" allowOverlap="1" wp14:anchorId="3BCF4E3F" wp14:editId="1AF9A034">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6201CD" w:rsidRPr="00851C55" w:rsidRDefault="006201CD" w:rsidP="00333CDB">
                            <w:pPr>
                              <w:jc w:val="center"/>
                              <w:rPr>
                                <w:sz w:val="20"/>
                              </w:rPr>
                            </w:pPr>
                            <w:r>
                              <w:rPr>
                                <w:sz w:val="20"/>
                              </w:rPr>
                              <w:t>1 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CF4E3F" id="Прямоугольник 60" o:spid="_x0000_s1027"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" fillcolor="#d8d8d8">
                <v:textbox style="layout-flow:vertical;mso-layout-flow-alt:bottom-to-top">
                  <w:txbxContent>
                    <w:p w:rsidR="006201CD" w:rsidRPr="00851C55" w:rsidRDefault="006201CD" w:rsidP="00333CDB">
                      <w:pPr>
                        <w:jc w:val="center"/>
                        <w:rPr>
                          <w:sz w:val="20"/>
                        </w:rPr>
                      </w:pPr>
                      <w:r>
                        <w:rPr>
                          <w:sz w:val="20"/>
                        </w:rPr>
                        <w:t>1 календарный день</w:t>
                      </w:r>
                    </w:p>
                  </w:txbxContent>
                </v:textbox>
              </v:rect>
            </w:pict>
          </mc:Fallback>
        </mc:AlternateContent>
      </w:r>
      <w:r w:rsidRPr="00EF3068">
        <w:rPr>
          <w:noProof/>
          <w:sz w:val="24"/>
          <w:szCs w:val="24"/>
        </w:rPr>
        <mc:AlternateContent>
          <mc:Choice Requires="wps">
            <w:drawing>
              <wp:anchor distT="0" distB="0" distL="114300" distR="114300" simplePos="0" relativeHeight="251695104" behindDoc="0" locked="0" layoutInCell="1" allowOverlap="1" wp14:anchorId="7583B225" wp14:editId="58562BAD">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6201CD" w:rsidRPr="004D1B98" w:rsidRDefault="00900CE6" w:rsidP="00333CDB">
                            <w:pPr>
                              <w:jc w:val="center"/>
                              <w:rPr>
                                <w:sz w:val="24"/>
                                <w:szCs w:val="24"/>
                              </w:rPr>
                            </w:pPr>
                            <w:r>
                              <w:rPr>
                                <w:sz w:val="24"/>
                                <w:szCs w:val="24"/>
                              </w:rPr>
                              <w:t xml:space="preserve">Работник </w:t>
                            </w:r>
                            <w:r w:rsidR="006201CD">
                              <w:rPr>
                                <w:sz w:val="24"/>
                                <w:szCs w:val="24"/>
                              </w:rPr>
                              <w:t>МФЦ</w:t>
                            </w:r>
                            <w:r w:rsidR="006201CD"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83B225" id="Прямоугольник 59"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BoqlOcUQIAAGEEAAAOAAAAAAAAAAAAAAAAAC4CAABkcnMvZTJvRG9jLnhtbFBLAQItABQA&#10;BgAIAAAAIQBI7ugX3wAAAAoBAAAPAAAAAAAAAAAAAAAAAKsEAABkcnMvZG93bnJldi54bWxQSwUG&#10;AAAAAAQABADzAAAAtwUAAAAA&#10;">
                <v:textbox>
                  <w:txbxContent>
                    <w:p w:rsidR="006201CD" w:rsidRPr="004D1B98" w:rsidRDefault="00900CE6" w:rsidP="00333CDB">
                      <w:pPr>
                        <w:jc w:val="center"/>
                        <w:rPr>
                          <w:sz w:val="24"/>
                          <w:szCs w:val="24"/>
                        </w:rPr>
                      </w:pPr>
                      <w:r>
                        <w:rPr>
                          <w:sz w:val="24"/>
                          <w:szCs w:val="24"/>
                        </w:rPr>
                        <w:t xml:space="preserve">Работник </w:t>
                      </w:r>
                      <w:r w:rsidR="006201CD">
                        <w:rPr>
                          <w:sz w:val="24"/>
                          <w:szCs w:val="24"/>
                        </w:rPr>
                        <w:t>МФЦ</w:t>
                      </w:r>
                      <w:r w:rsidR="006201CD" w:rsidRPr="004D1B98">
                        <w:rPr>
                          <w:sz w:val="24"/>
                          <w:szCs w:val="24"/>
                        </w:rPr>
                        <w:t>, в случае подачи заявления заявителем через данный офис</w:t>
                      </w:r>
                    </w:p>
                  </w:txbxContent>
                </v:textbox>
              </v:rect>
            </w:pict>
          </mc:Fallback>
        </mc:AlternateContent>
      </w:r>
      <w:r w:rsidRPr="00EF3068">
        <w:rPr>
          <w:noProof/>
          <w:sz w:val="24"/>
          <w:szCs w:val="24"/>
        </w:rPr>
        <mc:AlternateContent>
          <mc:Choice Requires="wps">
            <w:drawing>
              <wp:anchor distT="0" distB="0" distL="114300" distR="114300" simplePos="0" relativeHeight="251664384" behindDoc="0" locked="0" layoutInCell="1" allowOverlap="1" wp14:anchorId="7CD67DCF" wp14:editId="4BA578F7">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6201CD" w:rsidRPr="004D1B98" w:rsidRDefault="006201CD"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D67DCF" id="Прямоугольник 58"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4IUgIAAGE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C5AO4IUgIAAGEEAAAOAAAAAAAAAAAAAAAAAC4CAABkcnMvZTJvRG9jLnhtbFBLAQItABQA&#10;BgAIAAAAIQCAMGxz3gAAAAkBAAAPAAAAAAAAAAAAAAAAAKwEAABkcnMvZG93bnJldi54bWxQSwUG&#10;AAAAAAQABADzAAAAtwUAAAAA&#10;">
                <v:textbox>
                  <w:txbxContent>
                    <w:p w:rsidR="006201CD" w:rsidRPr="004D1B98" w:rsidRDefault="006201CD" w:rsidP="00333CDB">
                      <w:pPr>
                        <w:jc w:val="center"/>
                        <w:rPr>
                          <w:sz w:val="24"/>
                          <w:szCs w:val="24"/>
                        </w:rPr>
                      </w:pPr>
                      <w:r w:rsidRPr="004D1B98">
                        <w:rPr>
                          <w:sz w:val="24"/>
                          <w:szCs w:val="24"/>
                        </w:rPr>
                        <w:t>Заявитель</w:t>
                      </w:r>
                    </w:p>
                  </w:txbxContent>
                </v:textbox>
              </v:rect>
            </w:pict>
          </mc:Fallback>
        </mc:AlternateContent>
      </w:r>
    </w:p>
    <w:p w:rsidR="00333CDB" w:rsidRPr="00EF3068" w:rsidRDefault="00333CDB" w:rsidP="00333CDB">
      <w:pPr>
        <w:pStyle w:val="a9"/>
        <w:widowControl w:val="0"/>
        <w:spacing w:after="0"/>
        <w:jc w:val="center"/>
        <w:rPr>
          <w:sz w:val="24"/>
          <w:szCs w:val="24"/>
        </w:rPr>
      </w:pPr>
      <w:r w:rsidRPr="00EF3068">
        <w:rPr>
          <w:b/>
          <w:noProof/>
          <w:color w:val="FF0000"/>
          <w:spacing w:val="-6"/>
          <w:sz w:val="24"/>
          <w:szCs w:val="24"/>
        </w:rPr>
        <mc:AlternateContent>
          <mc:Choice Requires="wps">
            <w:drawing>
              <wp:anchor distT="0" distB="0" distL="114300" distR="114300" simplePos="0" relativeHeight="251694080" behindDoc="0" locked="0" layoutInCell="1" allowOverlap="1" wp14:anchorId="261E84DB" wp14:editId="7BDB9953">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9388E9"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EF3068">
        <w:rPr>
          <w:b/>
          <w:noProof/>
          <w:color w:val="FF0000"/>
          <w:spacing w:val="-6"/>
          <w:sz w:val="24"/>
          <w:szCs w:val="24"/>
        </w:rPr>
        <mc:AlternateContent>
          <mc:Choice Requires="wps">
            <w:drawing>
              <wp:anchor distT="0" distB="0" distL="114300" distR="114300" simplePos="0" relativeHeight="251697152" behindDoc="0" locked="0" layoutInCell="1" allowOverlap="1" wp14:anchorId="32960834" wp14:editId="40C580E4">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43E008"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EF3068" w:rsidRDefault="00333CDB" w:rsidP="00333CDB">
      <w:pPr>
        <w:pStyle w:val="a9"/>
        <w:widowControl w:val="0"/>
        <w:spacing w:after="0"/>
        <w:jc w:val="center"/>
        <w:rPr>
          <w:sz w:val="24"/>
          <w:szCs w:val="24"/>
        </w:rPr>
      </w:pPr>
      <w:r w:rsidRPr="00EF3068">
        <w:rPr>
          <w:b/>
          <w:noProof/>
          <w:color w:val="FF0000"/>
          <w:spacing w:val="-6"/>
          <w:sz w:val="24"/>
          <w:szCs w:val="24"/>
        </w:rPr>
        <mc:AlternateContent>
          <mc:Choice Requires="wps">
            <w:drawing>
              <wp:anchor distT="0" distB="0" distL="114300" distR="114300" simplePos="0" relativeHeight="251693056" behindDoc="0" locked="0" layoutInCell="1" allowOverlap="1" wp14:anchorId="73EE8809" wp14:editId="20E5BFFA">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0ACD39"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EF3068" w:rsidRDefault="00333CDB" w:rsidP="00333CDB">
      <w:pPr>
        <w:jc w:val="right"/>
        <w:rPr>
          <w:b/>
          <w:color w:val="FF0000"/>
          <w:sz w:val="24"/>
          <w:szCs w:val="24"/>
        </w:rPr>
      </w:pPr>
      <w:r w:rsidRPr="00EF3068">
        <w:rPr>
          <w:b/>
          <w:noProof/>
          <w:color w:val="FF0000"/>
          <w:spacing w:val="-6"/>
          <w:sz w:val="24"/>
          <w:szCs w:val="24"/>
        </w:rPr>
        <mc:AlternateContent>
          <mc:Choice Requires="wps">
            <w:drawing>
              <wp:anchor distT="0" distB="0" distL="114300" distR="114300" simplePos="0" relativeHeight="251696128" behindDoc="0" locked="0" layoutInCell="1" allowOverlap="1" wp14:anchorId="2902934B" wp14:editId="62D963EF">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13987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EF3068" w:rsidRDefault="00333CDB" w:rsidP="00333CDB">
      <w:pPr>
        <w:jc w:val="right"/>
        <w:rPr>
          <w:b/>
          <w:color w:val="FF0000"/>
          <w:sz w:val="24"/>
          <w:szCs w:val="24"/>
        </w:rPr>
      </w:pPr>
      <w:r w:rsidRPr="00EF3068">
        <w:rPr>
          <w:noProof/>
          <w:sz w:val="24"/>
          <w:szCs w:val="24"/>
        </w:rPr>
        <mc:AlternateContent>
          <mc:Choice Requires="wps">
            <w:drawing>
              <wp:anchor distT="0" distB="0" distL="114300" distR="114300" simplePos="0" relativeHeight="251665408" behindDoc="0" locked="0" layoutInCell="1" allowOverlap="1" wp14:anchorId="48DBB0CC" wp14:editId="2F1A6E4F">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6201CD" w:rsidRPr="004D1B98" w:rsidRDefault="006201CD"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DBB0CC" id="Прямоугольник 53" o:spid="_x0000_s1030"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c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o70omclvkFgwXZ/jXOKmNPCOkhp7PKXu7YqBoEQ90yjOJB6N2qEIxmh8MkADjj3ZsYdp&#10;jlAp9ZR027nvBmllQS5LfCkObGhzjoIWMnDdit1ltUsf+zhIsJu5dlCO7RD1688w+wk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sTPicUgIAAGEEAAAOAAAAAAAAAAAAAAAAAC4CAABkcnMvZTJvRG9jLnhtbFBLAQItABQA&#10;BgAIAAAAIQCBKenJ3gAAAAgBAAAPAAAAAAAAAAAAAAAAAKwEAABkcnMvZG93bnJldi54bWxQSwUG&#10;AAAAAAQABADzAAAAtwUAAAAA&#10;">
                <v:textbox>
                  <w:txbxContent>
                    <w:p w:rsidR="006201CD" w:rsidRPr="004D1B98" w:rsidRDefault="006201CD"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98176" behindDoc="0" locked="0" layoutInCell="1" allowOverlap="1" wp14:anchorId="24068B44" wp14:editId="2A197CE2">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DF7004"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EF3068">
        <w:rPr>
          <w:b/>
          <w:noProof/>
          <w:color w:val="FF0000"/>
          <w:spacing w:val="-6"/>
          <w:sz w:val="24"/>
          <w:szCs w:val="24"/>
        </w:rPr>
        <mc:AlternateContent>
          <mc:Choice Requires="wps">
            <w:drawing>
              <wp:anchor distT="0" distB="0" distL="114300" distR="114300" simplePos="0" relativeHeight="251677696" behindDoc="0" locked="0" layoutInCell="1" allowOverlap="1" wp14:anchorId="2ED8A106" wp14:editId="47A6427D">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550EC1"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EF3068">
        <w:rPr>
          <w:b/>
          <w:noProof/>
          <w:color w:val="FF0000"/>
          <w:spacing w:val="-6"/>
          <w:sz w:val="24"/>
          <w:szCs w:val="24"/>
        </w:rPr>
        <mc:AlternateContent>
          <mc:Choice Requires="wps">
            <w:drawing>
              <wp:anchor distT="0" distB="0" distL="114300" distR="114300" simplePos="0" relativeHeight="251676672" behindDoc="0" locked="0" layoutInCell="1" allowOverlap="1" wp14:anchorId="5051910C" wp14:editId="643658D1">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A1DE3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EF3068">
        <w:rPr>
          <w:b/>
          <w:noProof/>
          <w:color w:val="FF0000"/>
          <w:spacing w:val="-6"/>
          <w:sz w:val="24"/>
          <w:szCs w:val="24"/>
        </w:rPr>
        <mc:AlternateContent>
          <mc:Choice Requires="wps">
            <w:drawing>
              <wp:anchor distT="0" distB="0" distL="114300" distR="114300" simplePos="0" relativeHeight="251674624" behindDoc="0" locked="0" layoutInCell="1" allowOverlap="1" wp14:anchorId="13FA3381" wp14:editId="00968CB9">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D64FA5"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EF3068">
        <w:rPr>
          <w:b/>
          <w:noProof/>
          <w:color w:val="FF0000"/>
          <w:spacing w:val="-6"/>
          <w:sz w:val="24"/>
          <w:szCs w:val="24"/>
        </w:rPr>
        <mc:AlternateContent>
          <mc:Choice Requires="wps">
            <w:drawing>
              <wp:anchor distT="0" distB="0" distL="114300" distR="114300" simplePos="0" relativeHeight="251675648" behindDoc="0" locked="0" layoutInCell="1" allowOverlap="1" wp14:anchorId="2AA132CE" wp14:editId="0526D904">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18D84F"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EF3068" w:rsidRDefault="00333CDB"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669504" behindDoc="0" locked="0" layoutInCell="1" allowOverlap="1" wp14:anchorId="3E6014B4" wp14:editId="07071FF6">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6201CD" w:rsidRPr="004D1B98" w:rsidRDefault="006201CD"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6014B4" id="Прямоугольник 46"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6K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jfaiZCbfILFguj7HucRNaeAdJTX2eErd2yUDQYl6plGcs3g4bIciGMPRyQANOPZkxx6m&#10;OUKl1FPSbWe+G6SlBbko8aU4sKHNBQpayMB1K3aX1S597OMgwW7m2kE5tkPUrz/D9Cc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dweilMCAABhBAAADgAAAAAAAAAAAAAAAAAuAgAAZHJzL2Uyb0RvYy54bWxQSwECLQAU&#10;AAYACAAAACEA6denad4AAAAJAQAADwAAAAAAAAAAAAAAAACtBAAAZHJzL2Rvd25yZXYueG1sUEsF&#10;BgAAAAAEAAQA8wAAALgFAAAAAA==&#10;">
                <v:textbox>
                  <w:txbxContent>
                    <w:p w:rsidR="006201CD" w:rsidRPr="004D1B98" w:rsidRDefault="006201CD" w:rsidP="00333CDB">
                      <w:pPr>
                        <w:jc w:val="center"/>
                        <w:rPr>
                          <w:sz w:val="24"/>
                          <w:szCs w:val="24"/>
                        </w:rPr>
                      </w:pPr>
                      <w:r>
                        <w:rPr>
                          <w:sz w:val="24"/>
                          <w:szCs w:val="24"/>
                        </w:rPr>
                        <w:t>ЕПГУ</w:t>
                      </w:r>
                      <w:r w:rsidRPr="004D1B98">
                        <w:rPr>
                          <w:sz w:val="24"/>
                          <w:szCs w:val="24"/>
                        </w:rPr>
                        <w:t>, РПГУ, инфоматов</w:t>
                      </w:r>
                    </w:p>
                  </w:txbxContent>
                </v:textbox>
              </v:rect>
            </w:pict>
          </mc:Fallback>
        </mc:AlternateContent>
      </w:r>
      <w:r w:rsidRPr="00EF3068">
        <w:rPr>
          <w:noProof/>
          <w:sz w:val="24"/>
          <w:szCs w:val="24"/>
        </w:rPr>
        <mc:AlternateContent>
          <mc:Choice Requires="wps">
            <w:drawing>
              <wp:anchor distT="0" distB="0" distL="114300" distR="114300" simplePos="0" relativeHeight="251668480" behindDoc="0" locked="0" layoutInCell="1" allowOverlap="1" wp14:anchorId="3761E514" wp14:editId="419DF965">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6201CD" w:rsidRPr="004D1B98" w:rsidRDefault="006201CD"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61E514" id="Прямоугольник 44"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UUQIAAGEEAAAOAAAAZHJzL2Uyb0RvYy54bWysVM2O0zAQviPxDpbvNG1Jy27UdLXqUoS0&#10;wEoLD+A6TmPh2GbsNl1OSFyReAQeggviZ58hfSPGTlu6wAmRg+XxjD/PfN9MJmebWpG1ACeNzumg&#10;16dEaG4KqZc5ffVy/uCEEueZLpgyWuT0Rjh6Nr1/b9LYTAxNZVQhgCCIdlljc1p5b7MkcbwSNXM9&#10;Y4VGZ2mgZh5NWCYFsAbRa5UM+/1x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40fDKGLCsv1tC84/EaYmYZNTwB6I6Gx96XzIhmX7kJi9UbKYS6WiAcvFTAFZM+yX&#10;efxiAVjkcZjSpMnp6Wg4ish3fO4Yoh+/v0HU0mPjK1nn9OQ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ai0dRRAgAAYQQAAA4AAAAAAAAAAAAAAAAALgIAAGRycy9lMm9Eb2MueG1sUEsBAi0AFAAG&#10;AAgAAAAhAN1L/P3eAAAACQEAAA8AAAAAAAAAAAAAAAAAqwQAAGRycy9kb3ducmV2LnhtbFBLBQYA&#10;AAAABAAEAPMAAAC2BQAAAAA=&#10;">
                <v:textbox>
                  <w:txbxContent>
                    <w:p w:rsidR="006201CD" w:rsidRPr="004D1B98" w:rsidRDefault="006201CD"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EF3068">
        <w:rPr>
          <w:noProof/>
          <w:sz w:val="24"/>
          <w:szCs w:val="24"/>
        </w:rPr>
        <mc:AlternateContent>
          <mc:Choice Requires="wps">
            <w:drawing>
              <wp:anchor distT="0" distB="0" distL="114300" distR="114300" simplePos="0" relativeHeight="251680768" behindDoc="0" locked="0" layoutInCell="1" allowOverlap="1" wp14:anchorId="64757C51" wp14:editId="0A2F2D75">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6201CD" w:rsidRPr="004D1B98" w:rsidRDefault="006201CD"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757C51" id="Прямоугольник 43"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SI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6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erz0iFECAABgBAAADgAAAAAAAAAAAAAAAAAuAgAAZHJzL2Uyb0RvYy54bWxQSwECLQAUAAYA&#10;CAAAACEAiQ2yqd0AAAAIAQAADwAAAAAAAAAAAAAAAACrBAAAZHJzL2Rvd25yZXYueG1sUEsFBgAA&#10;AAAEAAQA8wAAALUFAAAAAA==&#10;">
                <v:textbox>
                  <w:txbxContent>
                    <w:p w:rsidR="006201CD" w:rsidRPr="004D1B98" w:rsidRDefault="006201CD" w:rsidP="00333CDB">
                      <w:pPr>
                        <w:jc w:val="center"/>
                        <w:rPr>
                          <w:sz w:val="24"/>
                          <w:szCs w:val="24"/>
                        </w:rPr>
                      </w:pPr>
                      <w:r w:rsidRPr="004D1B98">
                        <w:rPr>
                          <w:sz w:val="24"/>
                          <w:szCs w:val="24"/>
                        </w:rPr>
                        <w:t>почты</w:t>
                      </w:r>
                    </w:p>
                  </w:txbxContent>
                </v:textbox>
              </v:rect>
            </w:pict>
          </mc:Fallback>
        </mc:AlternateContent>
      </w:r>
      <w:r w:rsidRPr="00EF3068">
        <w:rPr>
          <w:noProof/>
          <w:sz w:val="24"/>
          <w:szCs w:val="24"/>
        </w:rPr>
        <mc:AlternateContent>
          <mc:Choice Requires="wps">
            <w:drawing>
              <wp:anchor distT="0" distB="0" distL="114300" distR="114300" simplePos="0" relativeHeight="251666432" behindDoc="0" locked="0" layoutInCell="1" allowOverlap="1" wp14:anchorId="4EEFA8E9" wp14:editId="5B2FD074">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6201CD" w:rsidRPr="004D1B98" w:rsidRDefault="006201CD"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EFA8E9" id="Прямоугольник 42"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CN&#10;tsOMTgIAAGAEAAAOAAAAAAAAAAAAAAAAAC4CAABkcnMvZTJvRG9jLnhtbFBLAQItABQABgAIAAAA&#10;IQAroUr33AAAAAkBAAAPAAAAAAAAAAAAAAAAAKgEAABkcnMvZG93bnJldi54bWxQSwUGAAAAAAQA&#10;BADzAAAAsQUAAAAA&#10;">
                <v:textbox>
                  <w:txbxContent>
                    <w:p w:rsidR="006201CD" w:rsidRPr="004D1B98" w:rsidRDefault="006201CD"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71552" behindDoc="0" locked="0" layoutInCell="1" allowOverlap="1" wp14:anchorId="545CDBDD" wp14:editId="096B9271">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D75971"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79744" behindDoc="0" locked="0" layoutInCell="1" allowOverlap="1" wp14:anchorId="7EDDB4C4" wp14:editId="1A6CBA7E">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E4219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EF3068">
        <w:rPr>
          <w:noProof/>
          <w:sz w:val="24"/>
          <w:szCs w:val="24"/>
        </w:rPr>
        <mc:AlternateContent>
          <mc:Choice Requires="wps">
            <w:drawing>
              <wp:anchor distT="0" distB="0" distL="114300" distR="114300" simplePos="0" relativeHeight="251667456" behindDoc="0" locked="0" layoutInCell="1" allowOverlap="1" wp14:anchorId="583B2DD7" wp14:editId="715A888A">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6201CD" w:rsidRPr="004D1B98" w:rsidRDefault="006201CD"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3B2DD7" id="Прямоугольник 39"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LiSWrTgIAAGAEAAAOAAAAAAAAAAAAAAAAAC4CAABkcnMvZTJvRG9jLnhtbFBLAQItABQABgAI&#10;AAAAIQDDULLG3wAAAAkBAAAPAAAAAAAAAAAAAAAAAKgEAABkcnMvZG93bnJldi54bWxQSwUGAAAA&#10;AAQABADzAAAAtAUAAAAA&#10;">
                <v:textbox>
                  <w:txbxContent>
                    <w:p w:rsidR="006201CD" w:rsidRPr="004D1B98" w:rsidRDefault="006201CD" w:rsidP="00333CDB">
                      <w:pPr>
                        <w:jc w:val="center"/>
                        <w:rPr>
                          <w:sz w:val="24"/>
                          <w:szCs w:val="24"/>
                        </w:rPr>
                      </w:pPr>
                      <w:r w:rsidRPr="004D1B98">
                        <w:rPr>
                          <w:sz w:val="24"/>
                          <w:szCs w:val="24"/>
                        </w:rPr>
                        <w:t>курьера</w:t>
                      </w:r>
                    </w:p>
                  </w:txbxContent>
                </v:textbox>
              </v:rect>
            </w:pict>
          </mc:Fallback>
        </mc:AlternateContent>
      </w:r>
    </w:p>
    <w:p w:rsidR="00333CDB" w:rsidRPr="00EF3068" w:rsidRDefault="00333CDB"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672576" behindDoc="0" locked="0" layoutInCell="1" allowOverlap="1" wp14:anchorId="39350481" wp14:editId="41FA91C5">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F2E96B"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EF3068">
        <w:rPr>
          <w:b/>
          <w:noProof/>
          <w:color w:val="FF0000"/>
          <w:spacing w:val="-6"/>
          <w:sz w:val="24"/>
          <w:szCs w:val="24"/>
        </w:rPr>
        <mc:AlternateContent>
          <mc:Choice Requires="wps">
            <w:drawing>
              <wp:anchor distT="0" distB="0" distL="114300" distR="114300" simplePos="0" relativeHeight="251673600" behindDoc="0" locked="0" layoutInCell="1" allowOverlap="1" wp14:anchorId="44B7024A" wp14:editId="3BDFB4EA">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2BC39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EF3068" w:rsidRDefault="00333CDB"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670528" behindDoc="0" locked="0" layoutInCell="1" allowOverlap="1" wp14:anchorId="102C3B4B" wp14:editId="0BEB6E43">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6201CD" w:rsidRPr="004D1B98" w:rsidRDefault="006201CD"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2C3B4B" id="Прямоугольник 34"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U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aCg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IYoNZRRAgAAYgQAAA4AAAAAAAAAAAAAAAAALgIAAGRycy9lMm9Eb2MueG1sUEsBAi0AFAAG&#10;AAgAAAAhAFVEpB7eAAAACQEAAA8AAAAAAAAAAAAAAAAAqwQAAGRycy9kb3ducmV2LnhtbFBLBQYA&#10;AAAABAAEAPMAAAC2BQAAAAA=&#10;">
                <v:textbox>
                  <w:txbxContent>
                    <w:p w:rsidR="006201CD" w:rsidRPr="004D1B98" w:rsidRDefault="006201CD" w:rsidP="00333CDB">
                      <w:pPr>
                        <w:jc w:val="center"/>
                        <w:rPr>
                          <w:sz w:val="24"/>
                          <w:szCs w:val="24"/>
                        </w:rPr>
                      </w:pPr>
                      <w:r w:rsidRPr="004D1B98">
                        <w:rPr>
                          <w:sz w:val="24"/>
                          <w:szCs w:val="24"/>
                        </w:rPr>
                        <w:t>Распечатка</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684864" behindDoc="0" locked="0" layoutInCell="1" allowOverlap="1" wp14:anchorId="61F1B4CA" wp14:editId="10B188EB">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17A99"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EF3068">
        <w:rPr>
          <w:b/>
          <w:noProof/>
          <w:color w:val="FF0000"/>
          <w:spacing w:val="-6"/>
          <w:sz w:val="24"/>
          <w:szCs w:val="24"/>
        </w:rPr>
        <mc:AlternateContent>
          <mc:Choice Requires="wps">
            <w:drawing>
              <wp:anchor distT="0" distB="0" distL="114300" distR="114300" simplePos="0" relativeHeight="251685888" behindDoc="0" locked="0" layoutInCell="1" allowOverlap="1" wp14:anchorId="05DE698E" wp14:editId="40841952">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64E1E4"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86912" behindDoc="0" locked="0" layoutInCell="1" allowOverlap="1" wp14:anchorId="26CC2320" wp14:editId="006C4F48">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0A560B"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60288" behindDoc="0" locked="0" layoutInCell="1" allowOverlap="1" wp14:anchorId="562A29AA" wp14:editId="2A8D348E">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6201CD" w:rsidRPr="004D1B98" w:rsidRDefault="006201CD"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2A29AA" id="Прямоугольник 31" o:spid="_x0000_s1037"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ovUA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">
                <v:textbox>
                  <w:txbxContent>
                    <w:p w:rsidR="006201CD" w:rsidRPr="004D1B98" w:rsidRDefault="006201CD"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659264" behindDoc="0" locked="0" layoutInCell="1" allowOverlap="1" wp14:anchorId="0625E9B5" wp14:editId="7783681E">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B3F154"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61312" behindDoc="0" locked="0" layoutInCell="1" allowOverlap="1" wp14:anchorId="073E3CEA" wp14:editId="79B393C7">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C25C6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EF3068" w:rsidRDefault="00333CDB" w:rsidP="00333CDB">
      <w:pPr>
        <w:jc w:val="right"/>
        <w:rPr>
          <w:b/>
          <w:color w:val="FF0000"/>
          <w:spacing w:val="-6"/>
          <w:sz w:val="24"/>
          <w:szCs w:val="24"/>
        </w:rPr>
      </w:pPr>
    </w:p>
    <w:p w:rsidR="00333CDB" w:rsidRPr="00EF3068" w:rsidRDefault="00963977"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663360" behindDoc="0" locked="0" layoutInCell="1" allowOverlap="1" wp14:anchorId="3FEE791A" wp14:editId="3AA8B602">
                <wp:simplePos x="0" y="0"/>
                <wp:positionH relativeFrom="column">
                  <wp:posOffset>156209</wp:posOffset>
                </wp:positionH>
                <wp:positionV relativeFrom="paragraph">
                  <wp:posOffset>27305</wp:posOffset>
                </wp:positionV>
                <wp:extent cx="466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47700"/>
                        </a:xfrm>
                        <a:prstGeom prst="rect">
                          <a:avLst/>
                        </a:prstGeom>
                        <a:solidFill>
                          <a:srgbClr val="D8D8D8"/>
                        </a:solidFill>
                        <a:ln w="9525">
                          <a:solidFill>
                            <a:srgbClr val="000000"/>
                          </a:solidFill>
                          <a:miter lim="800000"/>
                          <a:headEnd/>
                          <a:tailEnd/>
                        </a:ln>
                      </wps:spPr>
                      <wps:txbx>
                        <w:txbxContent>
                          <w:p w:rsidR="006201CD" w:rsidRDefault="006201CD" w:rsidP="00333CDB">
                            <w:pPr>
                              <w:jc w:val="center"/>
                              <w:rPr>
                                <w:sz w:val="16"/>
                              </w:rPr>
                            </w:pPr>
                            <w:r w:rsidRPr="00963977">
                              <w:rPr>
                                <w:sz w:val="16"/>
                              </w:rPr>
                              <w:t>1календар</w:t>
                            </w:r>
                          </w:p>
                          <w:p w:rsidR="006201CD" w:rsidRPr="00851C55" w:rsidRDefault="006201CD" w:rsidP="00333CDB">
                            <w:pPr>
                              <w:jc w:val="center"/>
                              <w:rPr>
                                <w:sz w:val="20"/>
                              </w:rPr>
                            </w:pPr>
                            <w:proofErr w:type="spellStart"/>
                            <w:r w:rsidRPr="00963977">
                              <w:rPr>
                                <w:sz w:val="16"/>
                              </w:rPr>
                              <w:t>ный</w:t>
                            </w:r>
                            <w:proofErr w:type="spellEnd"/>
                            <w:r w:rsidRPr="00963977">
                              <w:rPr>
                                <w:sz w:val="16"/>
                              </w:rPr>
                              <w:t xml:space="preserve"> </w:t>
                            </w:r>
                            <w:r>
                              <w:rPr>
                                <w:sz w:val="20"/>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EE791A" id="Прямоугольник 27" o:spid="_x0000_s1038" style="position:absolute;left:0;text-align:left;margin-left:12.3pt;margin-top:2.15pt;width:36.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" fillcolor="#d8d8d8">
                <v:textbox style="layout-flow:vertical;mso-layout-flow-alt:bottom-to-top">
                  <w:txbxContent>
                    <w:p w:rsidR="006201CD" w:rsidRDefault="006201CD" w:rsidP="00333CDB">
                      <w:pPr>
                        <w:jc w:val="center"/>
                        <w:rPr>
                          <w:sz w:val="16"/>
                        </w:rPr>
                      </w:pPr>
                      <w:r w:rsidRPr="00963977">
                        <w:rPr>
                          <w:sz w:val="16"/>
                        </w:rPr>
                        <w:t>1календар</w:t>
                      </w:r>
                    </w:p>
                    <w:p w:rsidR="006201CD" w:rsidRPr="00851C55" w:rsidRDefault="006201CD" w:rsidP="00333CDB">
                      <w:pPr>
                        <w:jc w:val="center"/>
                        <w:rPr>
                          <w:sz w:val="20"/>
                        </w:rPr>
                      </w:pPr>
                      <w:r w:rsidRPr="00963977">
                        <w:rPr>
                          <w:sz w:val="16"/>
                        </w:rPr>
                        <w:t xml:space="preserve">ный </w:t>
                      </w:r>
                      <w:r>
                        <w:rPr>
                          <w:sz w:val="20"/>
                        </w:rPr>
                        <w:t>день</w:t>
                      </w:r>
                    </w:p>
                  </w:txbxContent>
                </v:textbox>
              </v:rect>
            </w:pict>
          </mc:Fallback>
        </mc:AlternateContent>
      </w:r>
      <w:r w:rsidR="00333CDB" w:rsidRPr="00EF3068">
        <w:rPr>
          <w:b/>
          <w:noProof/>
          <w:color w:val="FF0000"/>
          <w:spacing w:val="-6"/>
          <w:sz w:val="24"/>
          <w:szCs w:val="24"/>
        </w:rPr>
        <mc:AlternateContent>
          <mc:Choice Requires="wps">
            <w:drawing>
              <wp:anchor distT="0" distB="0" distL="114300" distR="114300" simplePos="0" relativeHeight="251662336" behindDoc="0" locked="0" layoutInCell="1" allowOverlap="1" wp14:anchorId="15227BA1" wp14:editId="66ED7D58">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6201CD" w:rsidRPr="004D1B98" w:rsidRDefault="006201CD" w:rsidP="00333CDB">
                            <w:pPr>
                              <w:jc w:val="center"/>
                              <w:rPr>
                                <w:sz w:val="24"/>
                                <w:szCs w:val="24"/>
                              </w:rPr>
                            </w:pPr>
                            <w:bookmarkStart w:id="43" w:name="_Hlk14269014"/>
                            <w:bookmarkStart w:id="44" w:name="_Hlk14269015"/>
                            <w:bookmarkStart w:id="45" w:name="_Hlk14269016"/>
                            <w:bookmarkStart w:id="46"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3"/>
                            <w:bookmarkEnd w:id="44"/>
                            <w:bookmarkEnd w:id="45"/>
                            <w:bookmarkEnd w:id="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227BA1" id="Прямоугольник 26" o:spid="_x0000_s1039"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">
                <v:textbox>
                  <w:txbxContent>
                    <w:p w:rsidR="006201CD" w:rsidRPr="004D1B98" w:rsidRDefault="006201CD" w:rsidP="00333CDB">
                      <w:pPr>
                        <w:jc w:val="center"/>
                        <w:rPr>
                          <w:sz w:val="24"/>
                          <w:szCs w:val="24"/>
                        </w:rPr>
                      </w:pPr>
                      <w:bookmarkStart w:id="47" w:name="_Hlk14269014"/>
                      <w:bookmarkStart w:id="48" w:name="_Hlk14269015"/>
                      <w:bookmarkStart w:id="49" w:name="_Hlk14269016"/>
                      <w:bookmarkStart w:id="50"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7"/>
                      <w:bookmarkEnd w:id="48"/>
                      <w:bookmarkEnd w:id="49"/>
                      <w:bookmarkEnd w:id="50"/>
                    </w:p>
                  </w:txbxContent>
                </v:textbox>
              </v:rect>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rPr>
          <w:spacing w:val="-6"/>
          <w:sz w:val="24"/>
          <w:szCs w:val="24"/>
        </w:rPr>
      </w:pPr>
      <w:r w:rsidRPr="00EF3068">
        <w:rPr>
          <w:b/>
          <w:noProof/>
          <w:color w:val="FF0000"/>
          <w:spacing w:val="-6"/>
          <w:sz w:val="24"/>
          <w:szCs w:val="24"/>
        </w:rPr>
        <mc:AlternateContent>
          <mc:Choice Requires="wps">
            <w:drawing>
              <wp:anchor distT="0" distB="0" distL="114300" distR="114300" simplePos="0" relativeHeight="251699200" behindDoc="0" locked="0" layoutInCell="1" allowOverlap="1" wp14:anchorId="76D5B193" wp14:editId="7F0A3B5A">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9BA91F"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t xml:space="preserve">                    </w: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700224" behindDoc="0" locked="0" layoutInCell="1" allowOverlap="1" wp14:anchorId="4693DB90" wp14:editId="315B047F">
                <wp:simplePos x="0" y="0"/>
                <wp:positionH relativeFrom="column">
                  <wp:posOffset>156210</wp:posOffset>
                </wp:positionH>
                <wp:positionV relativeFrom="paragraph">
                  <wp:posOffset>145415</wp:posOffset>
                </wp:positionV>
                <wp:extent cx="466725" cy="6572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57225"/>
                        </a:xfrm>
                        <a:prstGeom prst="rect">
                          <a:avLst/>
                        </a:prstGeom>
                        <a:solidFill>
                          <a:srgbClr val="D8D8D8"/>
                        </a:solidFill>
                        <a:ln w="9525">
                          <a:solidFill>
                            <a:srgbClr val="000000"/>
                          </a:solidFill>
                          <a:miter lim="800000"/>
                          <a:headEnd/>
                          <a:tailEnd/>
                        </a:ln>
                      </wps:spPr>
                      <wps:txbx>
                        <w:txbxContent>
                          <w:p w:rsidR="006201CD" w:rsidRPr="00851C55" w:rsidRDefault="006201CD" w:rsidP="00333CDB">
                            <w:pPr>
                              <w:jc w:val="center"/>
                              <w:rPr>
                                <w:sz w:val="20"/>
                              </w:rPr>
                            </w:pPr>
                            <w:r w:rsidRPr="00963977">
                              <w:rPr>
                                <w:sz w:val="16"/>
                              </w:rPr>
                              <w:t xml:space="preserve">5 </w:t>
                            </w:r>
                            <w:proofErr w:type="spellStart"/>
                            <w:proofErr w:type="gramStart"/>
                            <w:r w:rsidRPr="00963977">
                              <w:rPr>
                                <w:sz w:val="16"/>
                              </w:rPr>
                              <w:t>календар</w:t>
                            </w:r>
                            <w:r>
                              <w:rPr>
                                <w:sz w:val="16"/>
                              </w:rPr>
                              <w:t>-</w:t>
                            </w:r>
                            <w:r w:rsidRPr="00963977">
                              <w:rPr>
                                <w:sz w:val="16"/>
                              </w:rPr>
                              <w:t>ных</w:t>
                            </w:r>
                            <w:proofErr w:type="spellEnd"/>
                            <w:proofErr w:type="gramEnd"/>
                            <w:r w:rsidRPr="00963977">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93DB90" id="Прямоугольник 24" o:spid="_x0000_s1040" style="position:absolute;left:0;text-align:left;margin-left:12.3pt;margin-top:11.45pt;width:36.7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" fillcolor="#d8d8d8">
                <v:textbox style="layout-flow:vertical;mso-layout-flow-alt:bottom-to-top">
                  <w:txbxContent>
                    <w:p w:rsidR="006201CD" w:rsidRPr="00851C55" w:rsidRDefault="006201CD" w:rsidP="00333CDB">
                      <w:pPr>
                        <w:jc w:val="center"/>
                        <w:rPr>
                          <w:sz w:val="20"/>
                        </w:rPr>
                      </w:pPr>
                      <w:r w:rsidRPr="00963977">
                        <w:rPr>
                          <w:sz w:val="16"/>
                        </w:rPr>
                        <w:t>5 календар</w:t>
                      </w:r>
                      <w:r>
                        <w:rPr>
                          <w:sz w:val="16"/>
                        </w:rPr>
                        <w:t>-</w:t>
                      </w:r>
                      <w:r w:rsidRPr="00963977">
                        <w:rPr>
                          <w:sz w:val="16"/>
                        </w:rPr>
                        <w:t>ных  дней</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678720" behindDoc="0" locked="0" layoutInCell="1" allowOverlap="1" wp14:anchorId="0BC8462B" wp14:editId="1D38A4C8">
                <wp:simplePos x="0" y="0"/>
                <wp:positionH relativeFrom="column">
                  <wp:posOffset>674370</wp:posOffset>
                </wp:positionH>
                <wp:positionV relativeFrom="paragraph">
                  <wp:posOffset>139700</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6201CD" w:rsidRPr="00627DED" w:rsidRDefault="006201CD"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C8462B" id="Прямоугольник 23" o:spid="_x0000_s1041" style="position:absolute;left:0;text-align:left;margin-left:53.1pt;margin-top:11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">
                <v:textbox>
                  <w:txbxContent>
                    <w:p w:rsidR="006201CD" w:rsidRPr="00627DED" w:rsidRDefault="006201CD"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87936" behindDoc="0" locked="0" layoutInCell="1" allowOverlap="1" wp14:anchorId="2116593C" wp14:editId="716A1EB2">
                <wp:simplePos x="0" y="0"/>
                <wp:positionH relativeFrom="column">
                  <wp:posOffset>3107055</wp:posOffset>
                </wp:positionH>
                <wp:positionV relativeFrom="paragraph">
                  <wp:posOffset>103505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1F6408"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mc:Fallback>
        </mc:AlternateContent>
      </w:r>
    </w:p>
    <w:p w:rsidR="00333CDB" w:rsidRPr="00EF3068" w:rsidRDefault="00EF3E72"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82816" behindDoc="0" locked="0" layoutInCell="1" allowOverlap="1" wp14:anchorId="7D494BFB" wp14:editId="7FF4DF9B">
                <wp:simplePos x="0" y="0"/>
                <wp:positionH relativeFrom="column">
                  <wp:posOffset>651510</wp:posOffset>
                </wp:positionH>
                <wp:positionV relativeFrom="paragraph">
                  <wp:posOffset>85090</wp:posOffset>
                </wp:positionV>
                <wp:extent cx="5063490" cy="952500"/>
                <wp:effectExtent l="0" t="0" r="2286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3490" cy="952500"/>
                        </a:xfrm>
                        <a:prstGeom prst="rect">
                          <a:avLst/>
                        </a:prstGeom>
                        <a:solidFill>
                          <a:srgbClr val="FFFFFF"/>
                        </a:solidFill>
                        <a:ln w="9525">
                          <a:solidFill>
                            <a:srgbClr val="000000"/>
                          </a:solidFill>
                          <a:miter lim="800000"/>
                          <a:headEnd/>
                          <a:tailEnd/>
                        </a:ln>
                      </wps:spPr>
                      <wps:txbx>
                        <w:txbxContent>
                          <w:p w:rsidR="006201CD" w:rsidRPr="00627DED" w:rsidRDefault="006201CD"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494BFB" id="Прямоугольник 20" o:spid="_x0000_s1042" style="position:absolute;left:0;text-align:left;margin-left:51.3pt;margin-top:6.7pt;width:398.7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">
                <v:textbox>
                  <w:txbxContent>
                    <w:p w:rsidR="006201CD" w:rsidRPr="00627DED" w:rsidRDefault="006201CD"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r w:rsidR="00333CDB" w:rsidRPr="00EF3068">
        <w:rPr>
          <w:noProof/>
          <w:sz w:val="24"/>
          <w:szCs w:val="24"/>
        </w:rPr>
        <mc:AlternateContent>
          <mc:Choice Requires="wps">
            <w:drawing>
              <wp:anchor distT="0" distB="0" distL="114300" distR="114300" simplePos="0" relativeHeight="251691008" behindDoc="0" locked="0" layoutInCell="1" allowOverlap="1" wp14:anchorId="50338DAE" wp14:editId="64CF3C4D">
                <wp:simplePos x="0" y="0"/>
                <wp:positionH relativeFrom="column">
                  <wp:posOffset>156210</wp:posOffset>
                </wp:positionH>
                <wp:positionV relativeFrom="paragraph">
                  <wp:posOffset>88265</wp:posOffset>
                </wp:positionV>
                <wp:extent cx="466725" cy="7048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704850"/>
                        </a:xfrm>
                        <a:prstGeom prst="rect">
                          <a:avLst/>
                        </a:prstGeom>
                        <a:solidFill>
                          <a:srgbClr val="D8D8D8"/>
                        </a:solidFill>
                        <a:ln w="9525">
                          <a:solidFill>
                            <a:srgbClr val="000000"/>
                          </a:solidFill>
                          <a:miter lim="800000"/>
                          <a:headEnd/>
                          <a:tailEnd/>
                        </a:ln>
                      </wps:spPr>
                      <wps:txbx>
                        <w:txbxContent>
                          <w:p w:rsidR="006201CD" w:rsidRPr="00963977" w:rsidRDefault="006201CD" w:rsidP="00333CDB">
                            <w:pPr>
                              <w:jc w:val="center"/>
                              <w:rPr>
                                <w:sz w:val="16"/>
                              </w:rPr>
                            </w:pPr>
                            <w:r w:rsidRPr="00963977">
                              <w:rPr>
                                <w:sz w:val="16"/>
                              </w:rPr>
                              <w:t xml:space="preserve">21 </w:t>
                            </w:r>
                            <w:proofErr w:type="spellStart"/>
                            <w:proofErr w:type="gramStart"/>
                            <w:r w:rsidRPr="00963977">
                              <w:rPr>
                                <w:sz w:val="16"/>
                              </w:rPr>
                              <w:t>календар</w:t>
                            </w:r>
                            <w:r>
                              <w:rPr>
                                <w:sz w:val="16"/>
                              </w:rPr>
                              <w:t>-</w:t>
                            </w:r>
                            <w:r w:rsidRPr="00963977">
                              <w:rPr>
                                <w:sz w:val="16"/>
                              </w:rPr>
                              <w:t>ный</w:t>
                            </w:r>
                            <w:proofErr w:type="spellEnd"/>
                            <w:proofErr w:type="gramEnd"/>
                            <w:r w:rsidRPr="00963977">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338DAE" id="Прямоугольник 21" o:spid="_x0000_s1043" style="position:absolute;left:0;text-align:left;margin-left:12.3pt;margin-top:6.95pt;width:36.75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" fillcolor="#d8d8d8">
                <v:textbox style="layout-flow:vertical;mso-layout-flow-alt:bottom-to-top">
                  <w:txbxContent>
                    <w:p w:rsidR="006201CD" w:rsidRPr="00963977" w:rsidRDefault="006201CD" w:rsidP="00333CDB">
                      <w:pPr>
                        <w:jc w:val="center"/>
                        <w:rPr>
                          <w:sz w:val="16"/>
                        </w:rPr>
                      </w:pPr>
                      <w:r w:rsidRPr="00963977">
                        <w:rPr>
                          <w:sz w:val="16"/>
                        </w:rPr>
                        <w:t>21 календар</w:t>
                      </w:r>
                      <w:r>
                        <w:rPr>
                          <w:sz w:val="16"/>
                        </w:rPr>
                        <w:t>-</w:t>
                      </w:r>
                      <w:r w:rsidRPr="00963977">
                        <w:rPr>
                          <w:sz w:val="16"/>
                        </w:rPr>
                        <w:t>ный  день</w:t>
                      </w:r>
                    </w:p>
                  </w:txbxContent>
                </v:textbox>
              </v:rect>
            </w:pict>
          </mc:Fallback>
        </mc:AlternateContent>
      </w:r>
    </w:p>
    <w:p w:rsidR="00333CDB" w:rsidRPr="00EF3068" w:rsidRDefault="00333CDB" w:rsidP="00333CDB">
      <w:pPr>
        <w:rPr>
          <w:b/>
          <w:color w:val="FF0000"/>
          <w:spacing w:val="-6"/>
          <w:sz w:val="24"/>
          <w:szCs w:val="24"/>
        </w:rPr>
      </w:pP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EF3E72"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702272" behindDoc="0" locked="0" layoutInCell="1" allowOverlap="1" wp14:anchorId="47281C02" wp14:editId="68C74261">
                <wp:simplePos x="0" y="0"/>
                <wp:positionH relativeFrom="column">
                  <wp:posOffset>1539240</wp:posOffset>
                </wp:positionH>
                <wp:positionV relativeFrom="paragraph">
                  <wp:posOffset>5715</wp:posOffset>
                </wp:positionV>
                <wp:extent cx="0" cy="196215"/>
                <wp:effectExtent l="76200" t="0" r="57150" b="514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5936A6"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45pt" to="121.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kf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">
                <v:stroke endarrow="block"/>
              </v:line>
            </w:pict>
          </mc:Fallback>
        </mc:AlternateContent>
      </w:r>
      <w:r w:rsidRPr="00EF3068">
        <w:rPr>
          <w:b/>
          <w:noProof/>
          <w:color w:val="FF0000"/>
          <w:spacing w:val="-6"/>
          <w:sz w:val="24"/>
          <w:szCs w:val="24"/>
        </w:rPr>
        <mc:AlternateContent>
          <mc:Choice Requires="wps">
            <w:drawing>
              <wp:anchor distT="0" distB="0" distL="114300" distR="114300" simplePos="0" relativeHeight="251703296" behindDoc="0" locked="0" layoutInCell="1" allowOverlap="1" wp14:anchorId="3F4A7248" wp14:editId="260F1557">
                <wp:simplePos x="0" y="0"/>
                <wp:positionH relativeFrom="column">
                  <wp:posOffset>4239895</wp:posOffset>
                </wp:positionH>
                <wp:positionV relativeFrom="paragraph">
                  <wp:posOffset>-8255</wp:posOffset>
                </wp:positionV>
                <wp:extent cx="0" cy="210820"/>
                <wp:effectExtent l="76200" t="0" r="57150" b="558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A812C1" id="Прямая соединительная линия 1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65pt" to="333.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">
                <v:stroke endarrow="block"/>
              </v:line>
            </w:pict>
          </mc:Fallback>
        </mc:AlternateContent>
      </w:r>
    </w:p>
    <w:p w:rsidR="00333CDB" w:rsidRPr="00EF3068" w:rsidRDefault="00EF3E72"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692032" behindDoc="0" locked="0" layoutInCell="1" allowOverlap="1" wp14:anchorId="05DD97B5" wp14:editId="2111BA85">
                <wp:simplePos x="0" y="0"/>
                <wp:positionH relativeFrom="column">
                  <wp:posOffset>108585</wp:posOffset>
                </wp:positionH>
                <wp:positionV relativeFrom="paragraph">
                  <wp:posOffset>10160</wp:posOffset>
                </wp:positionV>
                <wp:extent cx="419100" cy="784860"/>
                <wp:effectExtent l="0" t="0" r="19050"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84860"/>
                        </a:xfrm>
                        <a:prstGeom prst="rect">
                          <a:avLst/>
                        </a:prstGeom>
                        <a:solidFill>
                          <a:srgbClr val="D8D8D8"/>
                        </a:solidFill>
                        <a:ln w="9525">
                          <a:solidFill>
                            <a:srgbClr val="000000"/>
                          </a:solidFill>
                          <a:miter lim="800000"/>
                          <a:headEnd/>
                          <a:tailEnd/>
                        </a:ln>
                      </wps:spPr>
                      <wps:txbx>
                        <w:txbxContent>
                          <w:p w:rsidR="006201CD" w:rsidRDefault="006201CD" w:rsidP="00333CDB">
                            <w:pPr>
                              <w:jc w:val="center"/>
                              <w:rPr>
                                <w:sz w:val="16"/>
                              </w:rPr>
                            </w:pPr>
                            <w:r w:rsidRPr="00963977">
                              <w:rPr>
                                <w:sz w:val="16"/>
                              </w:rPr>
                              <w:t>1календар</w:t>
                            </w:r>
                          </w:p>
                          <w:p w:rsidR="006201CD" w:rsidRPr="00851C55" w:rsidRDefault="006201CD" w:rsidP="00333CDB">
                            <w:pPr>
                              <w:jc w:val="center"/>
                              <w:rPr>
                                <w:sz w:val="20"/>
                              </w:rPr>
                            </w:pPr>
                            <w:proofErr w:type="spellStart"/>
                            <w:r w:rsidRPr="00963977">
                              <w:rPr>
                                <w:sz w:val="16"/>
                              </w:rPr>
                              <w:t>ныый</w:t>
                            </w:r>
                            <w:proofErr w:type="spellEnd"/>
                            <w:r w:rsidRPr="00963977">
                              <w:rPr>
                                <w:sz w:val="16"/>
                              </w:rPr>
                              <w:t xml:space="preserve"> ден</w:t>
                            </w:r>
                            <w:r>
                              <w:rPr>
                                <w:sz w:val="20"/>
                              </w:rPr>
                              <w:t>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DD97B5" id="Прямоугольник 17" o:spid="_x0000_s1044" style="position:absolute;left:0;text-align:left;margin-left:8.55pt;margin-top:.8pt;width:33pt;height:6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" fillcolor="#d8d8d8">
                <v:textbox style="layout-flow:vertical;mso-layout-flow-alt:bottom-to-top">
                  <w:txbxContent>
                    <w:p w:rsidR="006201CD" w:rsidRDefault="006201CD" w:rsidP="00333CDB">
                      <w:pPr>
                        <w:jc w:val="center"/>
                        <w:rPr>
                          <w:sz w:val="16"/>
                        </w:rPr>
                      </w:pPr>
                      <w:r w:rsidRPr="00963977">
                        <w:rPr>
                          <w:sz w:val="16"/>
                        </w:rPr>
                        <w:t>1календар</w:t>
                      </w:r>
                    </w:p>
                    <w:p w:rsidR="006201CD" w:rsidRPr="00851C55" w:rsidRDefault="006201CD" w:rsidP="00333CDB">
                      <w:pPr>
                        <w:jc w:val="center"/>
                        <w:rPr>
                          <w:sz w:val="20"/>
                        </w:rPr>
                      </w:pPr>
                      <w:r w:rsidRPr="00963977">
                        <w:rPr>
                          <w:sz w:val="16"/>
                        </w:rPr>
                        <w:t>ныый ден</w:t>
                      </w:r>
                      <w:r>
                        <w:rPr>
                          <w:sz w:val="20"/>
                        </w:rPr>
                        <w:t>ь</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681792" behindDoc="0" locked="0" layoutInCell="1" allowOverlap="1" wp14:anchorId="7F7FE333" wp14:editId="683C282A">
                <wp:simplePos x="0" y="0"/>
                <wp:positionH relativeFrom="column">
                  <wp:posOffset>621665</wp:posOffset>
                </wp:positionH>
                <wp:positionV relativeFrom="paragraph">
                  <wp:posOffset>31115</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6201CD" w:rsidRPr="00627DED" w:rsidRDefault="006201CD"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7FE333" id="Прямоугольник 15" o:spid="_x0000_s1045" style="position:absolute;left:0;text-align:left;margin-left:48.95pt;margin-top:2.45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">
                <v:textbox>
                  <w:txbxContent>
                    <w:p w:rsidR="006201CD" w:rsidRPr="00627DED" w:rsidRDefault="006201CD"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701248" behindDoc="0" locked="0" layoutInCell="1" allowOverlap="1" wp14:anchorId="2F1AB3A3" wp14:editId="2E6A310F">
                <wp:simplePos x="0" y="0"/>
                <wp:positionH relativeFrom="column">
                  <wp:posOffset>2832735</wp:posOffset>
                </wp:positionH>
                <wp:positionV relativeFrom="paragraph">
                  <wp:posOffset>30480</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6201CD" w:rsidRPr="00627DED" w:rsidRDefault="006201CD"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1AB3A3" id="Прямоугольник 16" o:spid="_x0000_s1046" style="position:absolute;left:0;text-align:left;margin-left:223.05pt;margin-top:2.4pt;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">
                <v:textbox>
                  <w:txbxContent>
                    <w:p w:rsidR="006201CD" w:rsidRPr="00627DED" w:rsidRDefault="006201CD"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B71703" w:rsidRDefault="00EF3E72"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705344" behindDoc="0" locked="0" layoutInCell="1" allowOverlap="1" wp14:anchorId="55E02DB3" wp14:editId="1446002D">
                <wp:simplePos x="0" y="0"/>
                <wp:positionH relativeFrom="column">
                  <wp:posOffset>108585</wp:posOffset>
                </wp:positionH>
                <wp:positionV relativeFrom="paragraph">
                  <wp:posOffset>412115</wp:posOffset>
                </wp:positionV>
                <wp:extent cx="466725" cy="622935"/>
                <wp:effectExtent l="0" t="0" r="28575"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22935"/>
                        </a:xfrm>
                        <a:prstGeom prst="rect">
                          <a:avLst/>
                        </a:prstGeom>
                        <a:solidFill>
                          <a:srgbClr val="D8D8D8"/>
                        </a:solidFill>
                        <a:ln w="9525">
                          <a:solidFill>
                            <a:srgbClr val="000000"/>
                          </a:solidFill>
                          <a:miter lim="800000"/>
                          <a:headEnd/>
                          <a:tailEnd/>
                        </a:ln>
                      </wps:spPr>
                      <wps:txbx>
                        <w:txbxContent>
                          <w:p w:rsidR="006201CD" w:rsidRPr="00851C55" w:rsidRDefault="006201CD" w:rsidP="00333CDB">
                            <w:pPr>
                              <w:jc w:val="center"/>
                              <w:rPr>
                                <w:sz w:val="20"/>
                              </w:rPr>
                            </w:pPr>
                            <w:r w:rsidRPr="00963977">
                              <w:rPr>
                                <w:sz w:val="16"/>
                              </w:rPr>
                              <w:t>1календарарный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E02DB3" id="Прямоугольник 13" o:spid="_x0000_s1047" style="position:absolute;left:0;text-align:left;margin-left:8.55pt;margin-top:32.45pt;width:36.75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" fillcolor="#d8d8d8">
                <v:textbox style="layout-flow:vertical;mso-layout-flow-alt:bottom-to-top">
                  <w:txbxContent>
                    <w:p w:rsidR="006201CD" w:rsidRPr="00851C55" w:rsidRDefault="006201CD" w:rsidP="00333CDB">
                      <w:pPr>
                        <w:jc w:val="center"/>
                        <w:rPr>
                          <w:sz w:val="20"/>
                        </w:rPr>
                      </w:pPr>
                      <w:r w:rsidRPr="00963977">
                        <w:rPr>
                          <w:sz w:val="16"/>
                        </w:rPr>
                        <w:t>1календарарный день</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683840" behindDoc="0" locked="0" layoutInCell="1" allowOverlap="1" wp14:anchorId="510BE3C9" wp14:editId="502E6511">
                <wp:simplePos x="0" y="0"/>
                <wp:positionH relativeFrom="column">
                  <wp:posOffset>4239895</wp:posOffset>
                </wp:positionH>
                <wp:positionV relativeFrom="paragraph">
                  <wp:posOffset>268605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B692B1"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21.15pt" to="333.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">
                <v:stroke endarrow="block"/>
              </v:line>
            </w:pict>
          </mc:Fallback>
        </mc:AlternateContent>
      </w:r>
      <w:r w:rsidRPr="00EF3068">
        <w:rPr>
          <w:b/>
          <w:noProof/>
          <w:color w:val="FF0000"/>
          <w:spacing w:val="-6"/>
          <w:sz w:val="24"/>
          <w:szCs w:val="24"/>
        </w:rPr>
        <mc:AlternateContent>
          <mc:Choice Requires="wps">
            <w:drawing>
              <wp:anchor distT="0" distB="0" distL="114300" distR="114300" simplePos="0" relativeHeight="251704320" behindDoc="0" locked="0" layoutInCell="1" allowOverlap="1" wp14:anchorId="1EE82F38" wp14:editId="4C683C5A">
                <wp:simplePos x="0" y="0"/>
                <wp:positionH relativeFrom="column">
                  <wp:posOffset>2875915</wp:posOffset>
                </wp:positionH>
                <wp:positionV relativeFrom="paragraph">
                  <wp:posOffset>467360</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6201CD" w:rsidRPr="00627DED" w:rsidRDefault="006201CD"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E82F38" id="Прямоугольник 12" o:spid="_x0000_s1048" style="position:absolute;left:0;text-align:left;margin-left:226.45pt;margin-top:36.8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hRUQIAAGI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">
                <v:textbox>
                  <w:txbxContent>
                    <w:p w:rsidR="006201CD" w:rsidRPr="00627DED" w:rsidRDefault="006201CD"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B71703" w:rsidSect="00AB5FD2">
      <w:footerReference w:type="default" r:id="rId1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DFF" w:rsidRDefault="00D40DFF" w:rsidP="003D49E1">
      <w:r>
        <w:separator/>
      </w:r>
    </w:p>
  </w:endnote>
  <w:endnote w:type="continuationSeparator" w:id="0">
    <w:p w:rsidR="00D40DFF" w:rsidRDefault="00D40DFF"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EndPr/>
    <w:sdtContent>
      <w:p w:rsidR="006201CD" w:rsidRDefault="006201CD">
        <w:pPr>
          <w:pStyle w:val="af5"/>
          <w:jc w:val="right"/>
        </w:pPr>
        <w:r>
          <w:fldChar w:fldCharType="begin"/>
        </w:r>
        <w:r>
          <w:instrText>PAGE   \* MERGEFORMAT</w:instrText>
        </w:r>
        <w:r>
          <w:fldChar w:fldCharType="separate"/>
        </w:r>
        <w:r w:rsidR="00C9655B">
          <w:rPr>
            <w:noProof/>
          </w:rPr>
          <w:t>37</w:t>
        </w:r>
        <w:r>
          <w:fldChar w:fldCharType="end"/>
        </w:r>
      </w:p>
    </w:sdtContent>
  </w:sdt>
  <w:p w:rsidR="006201CD" w:rsidRDefault="006201C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DFF" w:rsidRDefault="00D40DFF" w:rsidP="003D49E1">
      <w:r>
        <w:separator/>
      </w:r>
    </w:p>
  </w:footnote>
  <w:footnote w:type="continuationSeparator" w:id="0">
    <w:p w:rsidR="00D40DFF" w:rsidRDefault="00D40DFF"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7">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1">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1329F2"/>
    <w:multiLevelType w:val="singleLevel"/>
    <w:tmpl w:val="C374DABA"/>
    <w:lvl w:ilvl="0">
      <w:start w:val="1"/>
      <w:numFmt w:val="decimal"/>
      <w:lvlText w:val="Глава %1."/>
      <w:lvlJc w:val="left"/>
      <w:pPr>
        <w:tabs>
          <w:tab w:val="num" w:pos="1080"/>
        </w:tabs>
        <w:ind w:left="360" w:hanging="360"/>
      </w:pPr>
    </w:lvl>
  </w:abstractNum>
  <w:abstractNum w:abstractNumId="33">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8"/>
  </w:num>
  <w:num w:numId="4">
    <w:abstractNumId w:val="33"/>
  </w:num>
  <w:num w:numId="5">
    <w:abstractNumId w:val="25"/>
  </w:num>
  <w:num w:numId="6">
    <w:abstractNumId w:val="2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9"/>
  </w:num>
  <w:num w:numId="15">
    <w:abstractNumId w:val="16"/>
  </w:num>
  <w:num w:numId="16">
    <w:abstractNumId w:val="24"/>
  </w:num>
  <w:num w:numId="17">
    <w:abstractNumId w:val="27"/>
  </w:num>
  <w:num w:numId="18">
    <w:abstractNumId w:val="29"/>
  </w:num>
  <w:num w:numId="19">
    <w:abstractNumId w:val="32"/>
  </w:num>
  <w:num w:numId="20">
    <w:abstractNumId w:val="35"/>
  </w:num>
  <w:num w:numId="21">
    <w:abstractNumId w:val="31"/>
  </w:num>
  <w:num w:numId="22">
    <w:abstractNumId w:val="15"/>
  </w:num>
  <w:num w:numId="23">
    <w:abstractNumId w:val="1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0"/>
  </w:num>
  <w:num w:numId="29">
    <w:abstractNumId w:val="10"/>
  </w:num>
  <w:num w:numId="30">
    <w:abstractNumId w:val="13"/>
  </w:num>
  <w:num w:numId="31">
    <w:abstractNumId w:val="21"/>
  </w:num>
  <w:num w:numId="32">
    <w:abstractNumId w:val="23"/>
  </w:num>
  <w:num w:numId="33">
    <w:abstractNumId w:val="14"/>
  </w:num>
  <w:num w:numId="34">
    <w:abstractNumId w:val="34"/>
  </w:num>
  <w:num w:numId="35">
    <w:abstractNumId w:val="30"/>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03328"/>
    <w:rsid w:val="0001316E"/>
    <w:rsid w:val="00015508"/>
    <w:rsid w:val="000226AA"/>
    <w:rsid w:val="0002513E"/>
    <w:rsid w:val="00031167"/>
    <w:rsid w:val="00033183"/>
    <w:rsid w:val="00046621"/>
    <w:rsid w:val="00053B7B"/>
    <w:rsid w:val="000550E5"/>
    <w:rsid w:val="0006136E"/>
    <w:rsid w:val="00062831"/>
    <w:rsid w:val="00062983"/>
    <w:rsid w:val="000631F4"/>
    <w:rsid w:val="000704FD"/>
    <w:rsid w:val="00073930"/>
    <w:rsid w:val="00076A6B"/>
    <w:rsid w:val="000A4820"/>
    <w:rsid w:val="000B2BFA"/>
    <w:rsid w:val="000B5106"/>
    <w:rsid w:val="000C6D7E"/>
    <w:rsid w:val="000D3C8E"/>
    <w:rsid w:val="000D7E23"/>
    <w:rsid w:val="000E7EB9"/>
    <w:rsid w:val="000F2927"/>
    <w:rsid w:val="00114474"/>
    <w:rsid w:val="00116A7F"/>
    <w:rsid w:val="001234B2"/>
    <w:rsid w:val="0013639B"/>
    <w:rsid w:val="00142FED"/>
    <w:rsid w:val="001455E8"/>
    <w:rsid w:val="001567FD"/>
    <w:rsid w:val="00156D79"/>
    <w:rsid w:val="001667BE"/>
    <w:rsid w:val="001671A6"/>
    <w:rsid w:val="001678A4"/>
    <w:rsid w:val="00185162"/>
    <w:rsid w:val="001A2001"/>
    <w:rsid w:val="001A325C"/>
    <w:rsid w:val="001A64AC"/>
    <w:rsid w:val="001B186E"/>
    <w:rsid w:val="001B2FCD"/>
    <w:rsid w:val="001B3164"/>
    <w:rsid w:val="001B3F5C"/>
    <w:rsid w:val="001D0D24"/>
    <w:rsid w:val="001E141B"/>
    <w:rsid w:val="001E37D1"/>
    <w:rsid w:val="001E4591"/>
    <w:rsid w:val="001F326E"/>
    <w:rsid w:val="001F42EC"/>
    <w:rsid w:val="002020B7"/>
    <w:rsid w:val="00202191"/>
    <w:rsid w:val="00203762"/>
    <w:rsid w:val="0022265F"/>
    <w:rsid w:val="00227ED5"/>
    <w:rsid w:val="00234C60"/>
    <w:rsid w:val="0024750B"/>
    <w:rsid w:val="00253845"/>
    <w:rsid w:val="00254528"/>
    <w:rsid w:val="00262BC9"/>
    <w:rsid w:val="002662AA"/>
    <w:rsid w:val="00274F39"/>
    <w:rsid w:val="00284113"/>
    <w:rsid w:val="002856CE"/>
    <w:rsid w:val="002876FA"/>
    <w:rsid w:val="002907E7"/>
    <w:rsid w:val="002916A8"/>
    <w:rsid w:val="00293533"/>
    <w:rsid w:val="00297430"/>
    <w:rsid w:val="002A6384"/>
    <w:rsid w:val="002B7A76"/>
    <w:rsid w:val="002C12CD"/>
    <w:rsid w:val="002C13C3"/>
    <w:rsid w:val="002D1420"/>
    <w:rsid w:val="002F48CE"/>
    <w:rsid w:val="002F73B1"/>
    <w:rsid w:val="003015E4"/>
    <w:rsid w:val="00303D85"/>
    <w:rsid w:val="00305424"/>
    <w:rsid w:val="00307CAD"/>
    <w:rsid w:val="00333CDB"/>
    <w:rsid w:val="003509E5"/>
    <w:rsid w:val="00355F59"/>
    <w:rsid w:val="003574CA"/>
    <w:rsid w:val="003703E9"/>
    <w:rsid w:val="00370EAA"/>
    <w:rsid w:val="0037688A"/>
    <w:rsid w:val="00397720"/>
    <w:rsid w:val="003A0FC7"/>
    <w:rsid w:val="003C3480"/>
    <w:rsid w:val="003C6800"/>
    <w:rsid w:val="003D129A"/>
    <w:rsid w:val="003D410F"/>
    <w:rsid w:val="003D49E1"/>
    <w:rsid w:val="003E1E24"/>
    <w:rsid w:val="003E2E68"/>
    <w:rsid w:val="004022C4"/>
    <w:rsid w:val="0041547A"/>
    <w:rsid w:val="00430838"/>
    <w:rsid w:val="00431727"/>
    <w:rsid w:val="00452225"/>
    <w:rsid w:val="00452DC8"/>
    <w:rsid w:val="00452FFE"/>
    <w:rsid w:val="004569E0"/>
    <w:rsid w:val="004571F8"/>
    <w:rsid w:val="00464DD4"/>
    <w:rsid w:val="0047007B"/>
    <w:rsid w:val="00472788"/>
    <w:rsid w:val="00474F49"/>
    <w:rsid w:val="004777CD"/>
    <w:rsid w:val="00477A6B"/>
    <w:rsid w:val="00483155"/>
    <w:rsid w:val="00490C82"/>
    <w:rsid w:val="004B19C4"/>
    <w:rsid w:val="004B1B3F"/>
    <w:rsid w:val="004B2A6E"/>
    <w:rsid w:val="004C037C"/>
    <w:rsid w:val="004D788E"/>
    <w:rsid w:val="004E043C"/>
    <w:rsid w:val="004E6200"/>
    <w:rsid w:val="00502858"/>
    <w:rsid w:val="00516104"/>
    <w:rsid w:val="00516E51"/>
    <w:rsid w:val="005443FA"/>
    <w:rsid w:val="00561182"/>
    <w:rsid w:val="0056552E"/>
    <w:rsid w:val="00571A88"/>
    <w:rsid w:val="005A4E57"/>
    <w:rsid w:val="005A56AA"/>
    <w:rsid w:val="005A7593"/>
    <w:rsid w:val="005B04E0"/>
    <w:rsid w:val="005B7737"/>
    <w:rsid w:val="005B777F"/>
    <w:rsid w:val="005C427B"/>
    <w:rsid w:val="005C7F16"/>
    <w:rsid w:val="005D002F"/>
    <w:rsid w:val="005D07DA"/>
    <w:rsid w:val="005D097F"/>
    <w:rsid w:val="005D242B"/>
    <w:rsid w:val="005D65B8"/>
    <w:rsid w:val="005E2A36"/>
    <w:rsid w:val="005F5726"/>
    <w:rsid w:val="0060039E"/>
    <w:rsid w:val="00602FE9"/>
    <w:rsid w:val="00603908"/>
    <w:rsid w:val="00610F2E"/>
    <w:rsid w:val="006124FB"/>
    <w:rsid w:val="00616D55"/>
    <w:rsid w:val="006201CD"/>
    <w:rsid w:val="006205E1"/>
    <w:rsid w:val="00633E4E"/>
    <w:rsid w:val="00636311"/>
    <w:rsid w:val="00645CFD"/>
    <w:rsid w:val="0064680F"/>
    <w:rsid w:val="0065180F"/>
    <w:rsid w:val="00651D51"/>
    <w:rsid w:val="0065214B"/>
    <w:rsid w:val="00653AC4"/>
    <w:rsid w:val="00656D12"/>
    <w:rsid w:val="00661F3A"/>
    <w:rsid w:val="006812CD"/>
    <w:rsid w:val="00692FD6"/>
    <w:rsid w:val="006B518E"/>
    <w:rsid w:val="006C17DB"/>
    <w:rsid w:val="006C4F97"/>
    <w:rsid w:val="006C7B7D"/>
    <w:rsid w:val="006D1545"/>
    <w:rsid w:val="006D1D09"/>
    <w:rsid w:val="006D45D1"/>
    <w:rsid w:val="006E007B"/>
    <w:rsid w:val="006E58FB"/>
    <w:rsid w:val="006F1253"/>
    <w:rsid w:val="0070195F"/>
    <w:rsid w:val="007024DD"/>
    <w:rsid w:val="007119A8"/>
    <w:rsid w:val="00711B76"/>
    <w:rsid w:val="0072172A"/>
    <w:rsid w:val="00735F48"/>
    <w:rsid w:val="007366B2"/>
    <w:rsid w:val="0076789D"/>
    <w:rsid w:val="007B0F0C"/>
    <w:rsid w:val="007B139A"/>
    <w:rsid w:val="007B47EE"/>
    <w:rsid w:val="007C7A39"/>
    <w:rsid w:val="007E6833"/>
    <w:rsid w:val="007E6878"/>
    <w:rsid w:val="00804850"/>
    <w:rsid w:val="00806FBE"/>
    <w:rsid w:val="00827787"/>
    <w:rsid w:val="00832BEB"/>
    <w:rsid w:val="008353B1"/>
    <w:rsid w:val="008376B7"/>
    <w:rsid w:val="00840257"/>
    <w:rsid w:val="0084146A"/>
    <w:rsid w:val="0085636A"/>
    <w:rsid w:val="00860C1A"/>
    <w:rsid w:val="0087521B"/>
    <w:rsid w:val="0087547E"/>
    <w:rsid w:val="008774BB"/>
    <w:rsid w:val="00882CFA"/>
    <w:rsid w:val="008A1F35"/>
    <w:rsid w:val="008B2276"/>
    <w:rsid w:val="008B4C83"/>
    <w:rsid w:val="008C00C2"/>
    <w:rsid w:val="008C0CAE"/>
    <w:rsid w:val="008C3BD5"/>
    <w:rsid w:val="008C5501"/>
    <w:rsid w:val="008C72A8"/>
    <w:rsid w:val="008E3364"/>
    <w:rsid w:val="008E5374"/>
    <w:rsid w:val="008E58B9"/>
    <w:rsid w:val="008F6B47"/>
    <w:rsid w:val="00900CE6"/>
    <w:rsid w:val="009152B9"/>
    <w:rsid w:val="00963977"/>
    <w:rsid w:val="00966518"/>
    <w:rsid w:val="009701D0"/>
    <w:rsid w:val="0097035F"/>
    <w:rsid w:val="0097775E"/>
    <w:rsid w:val="009777E5"/>
    <w:rsid w:val="009A0C9C"/>
    <w:rsid w:val="009A6A7D"/>
    <w:rsid w:val="009A7E17"/>
    <w:rsid w:val="009A7E5B"/>
    <w:rsid w:val="009B2D89"/>
    <w:rsid w:val="009B3649"/>
    <w:rsid w:val="009B5E6F"/>
    <w:rsid w:val="009C67F9"/>
    <w:rsid w:val="009D4EF2"/>
    <w:rsid w:val="009E24EF"/>
    <w:rsid w:val="009E57DB"/>
    <w:rsid w:val="00A04B76"/>
    <w:rsid w:val="00A07C1F"/>
    <w:rsid w:val="00A10A1D"/>
    <w:rsid w:val="00A21FE4"/>
    <w:rsid w:val="00A37554"/>
    <w:rsid w:val="00A53130"/>
    <w:rsid w:val="00A75AF4"/>
    <w:rsid w:val="00A84C93"/>
    <w:rsid w:val="00A90D41"/>
    <w:rsid w:val="00AA0CB6"/>
    <w:rsid w:val="00AB5FD2"/>
    <w:rsid w:val="00AC195D"/>
    <w:rsid w:val="00AC2B57"/>
    <w:rsid w:val="00AE33E5"/>
    <w:rsid w:val="00B07C2C"/>
    <w:rsid w:val="00B07E22"/>
    <w:rsid w:val="00B1324E"/>
    <w:rsid w:val="00B14C02"/>
    <w:rsid w:val="00B33B17"/>
    <w:rsid w:val="00B37D95"/>
    <w:rsid w:val="00B418BC"/>
    <w:rsid w:val="00B5092A"/>
    <w:rsid w:val="00B5518F"/>
    <w:rsid w:val="00B71CC2"/>
    <w:rsid w:val="00B7229F"/>
    <w:rsid w:val="00B81B50"/>
    <w:rsid w:val="00B82D79"/>
    <w:rsid w:val="00B90169"/>
    <w:rsid w:val="00B9097C"/>
    <w:rsid w:val="00BA6619"/>
    <w:rsid w:val="00BA7F1E"/>
    <w:rsid w:val="00BB4C2F"/>
    <w:rsid w:val="00BD1502"/>
    <w:rsid w:val="00BE27DF"/>
    <w:rsid w:val="00BE362B"/>
    <w:rsid w:val="00BE3727"/>
    <w:rsid w:val="00BE4A37"/>
    <w:rsid w:val="00BE6A10"/>
    <w:rsid w:val="00BF080A"/>
    <w:rsid w:val="00BF31D5"/>
    <w:rsid w:val="00C15094"/>
    <w:rsid w:val="00C261D0"/>
    <w:rsid w:val="00C261E4"/>
    <w:rsid w:val="00C34C80"/>
    <w:rsid w:val="00C36755"/>
    <w:rsid w:val="00C43C30"/>
    <w:rsid w:val="00C44C1F"/>
    <w:rsid w:val="00C450F6"/>
    <w:rsid w:val="00C63200"/>
    <w:rsid w:val="00C65EBB"/>
    <w:rsid w:val="00C718A1"/>
    <w:rsid w:val="00C856D0"/>
    <w:rsid w:val="00C91A72"/>
    <w:rsid w:val="00C949F7"/>
    <w:rsid w:val="00C9655B"/>
    <w:rsid w:val="00CB1D6D"/>
    <w:rsid w:val="00CC3660"/>
    <w:rsid w:val="00CC36DC"/>
    <w:rsid w:val="00CD443F"/>
    <w:rsid w:val="00CE53A5"/>
    <w:rsid w:val="00D02FDA"/>
    <w:rsid w:val="00D06B99"/>
    <w:rsid w:val="00D12032"/>
    <w:rsid w:val="00D12607"/>
    <w:rsid w:val="00D151DD"/>
    <w:rsid w:val="00D35787"/>
    <w:rsid w:val="00D37203"/>
    <w:rsid w:val="00D40DFF"/>
    <w:rsid w:val="00D42B20"/>
    <w:rsid w:val="00D4746B"/>
    <w:rsid w:val="00D53B20"/>
    <w:rsid w:val="00D62296"/>
    <w:rsid w:val="00D74481"/>
    <w:rsid w:val="00D7448A"/>
    <w:rsid w:val="00D74491"/>
    <w:rsid w:val="00D80C12"/>
    <w:rsid w:val="00D80DC4"/>
    <w:rsid w:val="00D84139"/>
    <w:rsid w:val="00D86DDD"/>
    <w:rsid w:val="00D87D53"/>
    <w:rsid w:val="00D91F99"/>
    <w:rsid w:val="00D9380B"/>
    <w:rsid w:val="00D96D7F"/>
    <w:rsid w:val="00DA07E9"/>
    <w:rsid w:val="00DC74FE"/>
    <w:rsid w:val="00DD0314"/>
    <w:rsid w:val="00DD4376"/>
    <w:rsid w:val="00DE2BC7"/>
    <w:rsid w:val="00DE4007"/>
    <w:rsid w:val="00DE4031"/>
    <w:rsid w:val="00DE79E3"/>
    <w:rsid w:val="00DF2390"/>
    <w:rsid w:val="00DF7043"/>
    <w:rsid w:val="00E01AAB"/>
    <w:rsid w:val="00E10F66"/>
    <w:rsid w:val="00E2070B"/>
    <w:rsid w:val="00E26C80"/>
    <w:rsid w:val="00E3053E"/>
    <w:rsid w:val="00E33621"/>
    <w:rsid w:val="00E3470E"/>
    <w:rsid w:val="00E355E7"/>
    <w:rsid w:val="00E5018A"/>
    <w:rsid w:val="00E5204C"/>
    <w:rsid w:val="00E53D19"/>
    <w:rsid w:val="00E6117F"/>
    <w:rsid w:val="00E6339F"/>
    <w:rsid w:val="00E670AF"/>
    <w:rsid w:val="00E83111"/>
    <w:rsid w:val="00E9279D"/>
    <w:rsid w:val="00E93146"/>
    <w:rsid w:val="00E9549C"/>
    <w:rsid w:val="00EB0F40"/>
    <w:rsid w:val="00EB6614"/>
    <w:rsid w:val="00EB7D8E"/>
    <w:rsid w:val="00ED72C0"/>
    <w:rsid w:val="00ED74D6"/>
    <w:rsid w:val="00EE3E17"/>
    <w:rsid w:val="00EF3068"/>
    <w:rsid w:val="00EF3E72"/>
    <w:rsid w:val="00EF47E9"/>
    <w:rsid w:val="00EF72CC"/>
    <w:rsid w:val="00F11B43"/>
    <w:rsid w:val="00F1799B"/>
    <w:rsid w:val="00F219CD"/>
    <w:rsid w:val="00F255CC"/>
    <w:rsid w:val="00F31311"/>
    <w:rsid w:val="00F316C5"/>
    <w:rsid w:val="00F4181E"/>
    <w:rsid w:val="00F449CE"/>
    <w:rsid w:val="00F47305"/>
    <w:rsid w:val="00F53C12"/>
    <w:rsid w:val="00F70E53"/>
    <w:rsid w:val="00F741B4"/>
    <w:rsid w:val="00F83ADB"/>
    <w:rsid w:val="00F90801"/>
    <w:rsid w:val="00F972A8"/>
    <w:rsid w:val="00F97767"/>
    <w:rsid w:val="00FA05CE"/>
    <w:rsid w:val="00FB44CB"/>
    <w:rsid w:val="00FB69B3"/>
    <w:rsid w:val="00FC5E9E"/>
    <w:rsid w:val="00FD1ADC"/>
    <w:rsid w:val="00FD2A9A"/>
    <w:rsid w:val="00FD58F1"/>
    <w:rsid w:val="00FD68C6"/>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character" w:customStyle="1" w:styleId="WW8Num2z2">
    <w:name w:val="WW8Num2z2"/>
    <w:rsid w:val="002916A8"/>
    <w:rPr>
      <w:rFonts w:ascii="Wingdings" w:hAnsi="Wingding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character" w:customStyle="1" w:styleId="WW8Num2z2">
    <w:name w:val="WW8Num2z2"/>
    <w:rsid w:val="002916A8"/>
    <w:rPr>
      <w:rFonts w:ascii="Wingdings" w:hAnsi="Wingding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477882">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49C6F3286D8713832CAC75F23D4F5A1EA632F85882A0B78959B48AC4Q2u2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435F15681A0B78959B48AC4Q2u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udmurt.ru/" TargetMode="External"/><Relationship Id="rId5" Type="http://schemas.openxmlformats.org/officeDocument/2006/relationships/settings" Target="settings.xml"/><Relationship Id="rId15"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5152A6818C1FAF21F54853149E731784F53284A1E36CDDB5FA227EEZFsDF" TargetMode="External"/><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6C9FD-08DA-4E4F-ADAE-3A8896D8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16939</Words>
  <Characters>96557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2020-03-04T11:01:00Z</cp:lastPrinted>
  <dcterms:created xsi:type="dcterms:W3CDTF">2025-04-03T04:17:00Z</dcterms:created>
  <dcterms:modified xsi:type="dcterms:W3CDTF">2025-04-16T07:12:00Z</dcterms:modified>
</cp:coreProperties>
</file>