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page" w:horzAnchor="page" w:tblpX="7457" w:tblpY="586"/>
        <w:tblW w:w="0" w:type="auto"/>
        <w:tblLook w:val="04A0" w:firstRow="1" w:lastRow="0" w:firstColumn="1" w:lastColumn="0" w:noHBand="0" w:noVBand="1"/>
      </w:tblPr>
      <w:tblGrid>
        <w:gridCol w:w="4346"/>
      </w:tblGrid>
      <w:tr w:rsidR="00C92512" w:rsidTr="002F6700">
        <w:tc>
          <w:tcPr>
            <w:tcW w:w="4346" w:type="dxa"/>
          </w:tcPr>
          <w:p w:rsidR="00C92512" w:rsidRDefault="00C92512" w:rsidP="002F6700">
            <w:pPr>
              <w:jc w:val="both"/>
              <w:rPr>
                <w:bCs/>
                <w:color w:val="000000"/>
                <w:sz w:val="24"/>
                <w:szCs w:val="24"/>
              </w:rPr>
            </w:pPr>
            <w:r w:rsidRPr="005A0225">
              <w:rPr>
                <w:bCs/>
                <w:color w:val="000000"/>
                <w:sz w:val="24"/>
                <w:szCs w:val="24"/>
              </w:rPr>
              <w:t>У</w:t>
            </w:r>
            <w:r>
              <w:rPr>
                <w:bCs/>
                <w:color w:val="000000"/>
                <w:sz w:val="24"/>
                <w:szCs w:val="24"/>
              </w:rPr>
              <w:t>ТВЕРЖДЕН</w:t>
            </w:r>
          </w:p>
          <w:p w:rsidR="002F6700" w:rsidRDefault="00CF4384" w:rsidP="002F6700">
            <w:pPr>
              <w:jc w:val="both"/>
              <w:rPr>
                <w:bCs/>
                <w:color w:val="000000"/>
                <w:sz w:val="24"/>
                <w:szCs w:val="24"/>
              </w:rPr>
            </w:pPr>
            <w:r>
              <w:rPr>
                <w:bCs/>
                <w:color w:val="000000"/>
                <w:sz w:val="24"/>
                <w:szCs w:val="24"/>
              </w:rPr>
              <w:t>п</w:t>
            </w:r>
            <w:r w:rsidR="002F6700">
              <w:rPr>
                <w:bCs/>
                <w:color w:val="000000"/>
                <w:sz w:val="24"/>
                <w:szCs w:val="24"/>
              </w:rPr>
              <w:t>остановлением Администрации</w:t>
            </w:r>
          </w:p>
          <w:p w:rsidR="002F6700" w:rsidRDefault="002F6700" w:rsidP="002F6700">
            <w:pPr>
              <w:jc w:val="both"/>
              <w:rPr>
                <w:bCs/>
                <w:color w:val="000000"/>
                <w:sz w:val="24"/>
                <w:szCs w:val="24"/>
              </w:rPr>
            </w:pPr>
            <w:r>
              <w:rPr>
                <w:bCs/>
                <w:color w:val="000000"/>
                <w:sz w:val="24"/>
                <w:szCs w:val="24"/>
              </w:rPr>
              <w:t>муниципального образования</w:t>
            </w:r>
          </w:p>
          <w:p w:rsidR="00C92512" w:rsidRPr="005A0225" w:rsidRDefault="00C92512" w:rsidP="002F6700">
            <w:pPr>
              <w:jc w:val="both"/>
              <w:rPr>
                <w:bCs/>
                <w:color w:val="000000"/>
                <w:sz w:val="24"/>
                <w:szCs w:val="24"/>
              </w:rPr>
            </w:pPr>
            <w:r w:rsidRPr="005A0225">
              <w:rPr>
                <w:bCs/>
                <w:color w:val="000000"/>
                <w:sz w:val="24"/>
                <w:szCs w:val="24"/>
              </w:rPr>
              <w:t>«Муниципальный округ</w:t>
            </w:r>
            <w:r w:rsidR="002F6700">
              <w:rPr>
                <w:bCs/>
                <w:color w:val="000000"/>
                <w:sz w:val="24"/>
                <w:szCs w:val="24"/>
              </w:rPr>
              <w:t xml:space="preserve"> </w:t>
            </w:r>
            <w:r w:rsidRPr="005A0225">
              <w:rPr>
                <w:bCs/>
                <w:color w:val="000000"/>
                <w:sz w:val="24"/>
                <w:szCs w:val="24"/>
              </w:rPr>
              <w:t xml:space="preserve">Вавожский район Удмуртской Республики» </w:t>
            </w:r>
          </w:p>
          <w:p w:rsidR="00C92512" w:rsidRPr="005A0225" w:rsidRDefault="002F6700" w:rsidP="002F6700">
            <w:pPr>
              <w:ind w:hanging="480"/>
              <w:jc w:val="both"/>
              <w:rPr>
                <w:bCs/>
                <w:sz w:val="24"/>
                <w:szCs w:val="24"/>
              </w:rPr>
            </w:pPr>
            <w:r w:rsidRPr="005A0225">
              <w:rPr>
                <w:bCs/>
                <w:sz w:val="24"/>
                <w:szCs w:val="24"/>
              </w:rPr>
              <w:t>О</w:t>
            </w:r>
            <w:r w:rsidR="00C92512" w:rsidRPr="005A0225">
              <w:rPr>
                <w:bCs/>
                <w:sz w:val="24"/>
                <w:szCs w:val="24"/>
              </w:rPr>
              <w:t>т</w:t>
            </w:r>
            <w:r>
              <w:rPr>
                <w:bCs/>
                <w:sz w:val="24"/>
                <w:szCs w:val="24"/>
              </w:rPr>
              <w:t xml:space="preserve">   </w:t>
            </w:r>
            <w:r w:rsidR="00C92512" w:rsidRPr="005A0225">
              <w:rPr>
                <w:bCs/>
                <w:sz w:val="24"/>
                <w:szCs w:val="24"/>
              </w:rPr>
              <w:t xml:space="preserve"> </w:t>
            </w:r>
            <w:proofErr w:type="spellStart"/>
            <w:r w:rsidR="00965718">
              <w:rPr>
                <w:bCs/>
                <w:sz w:val="24"/>
                <w:szCs w:val="24"/>
              </w:rPr>
              <w:t>от</w:t>
            </w:r>
            <w:proofErr w:type="spellEnd"/>
            <w:r w:rsidR="00E17D1B">
              <w:rPr>
                <w:bCs/>
                <w:sz w:val="24"/>
                <w:szCs w:val="24"/>
              </w:rPr>
              <w:t xml:space="preserve"> 04.04.2025 года</w:t>
            </w:r>
            <w:r w:rsidR="00965718">
              <w:rPr>
                <w:bCs/>
                <w:sz w:val="24"/>
                <w:szCs w:val="24"/>
              </w:rPr>
              <w:t xml:space="preserve">  </w:t>
            </w:r>
            <w:r w:rsidR="00C92512" w:rsidRPr="005A0225">
              <w:rPr>
                <w:bCs/>
                <w:sz w:val="24"/>
                <w:szCs w:val="24"/>
              </w:rPr>
              <w:t xml:space="preserve"> №</w:t>
            </w:r>
            <w:r w:rsidR="00E17D1B">
              <w:rPr>
                <w:bCs/>
                <w:sz w:val="24"/>
                <w:szCs w:val="24"/>
              </w:rPr>
              <w:t>221</w:t>
            </w:r>
            <w:bookmarkStart w:id="0" w:name="_GoBack"/>
            <w:bookmarkEnd w:id="0"/>
          </w:p>
          <w:p w:rsidR="00C92512" w:rsidRDefault="00C92512" w:rsidP="002F6700">
            <w:pPr>
              <w:rPr>
                <w:bCs/>
                <w:color w:val="000000"/>
                <w:sz w:val="24"/>
                <w:szCs w:val="24"/>
              </w:rPr>
            </w:pPr>
          </w:p>
        </w:tc>
      </w:tr>
    </w:tbl>
    <w:p w:rsidR="005A0225" w:rsidRDefault="005A0225" w:rsidP="005A0225">
      <w:pPr>
        <w:jc w:val="right"/>
        <w:rPr>
          <w:bCs/>
          <w:color w:val="000000"/>
          <w:sz w:val="24"/>
          <w:szCs w:val="24"/>
        </w:rPr>
      </w:pPr>
    </w:p>
    <w:p w:rsidR="006860CA" w:rsidRPr="005A0225" w:rsidRDefault="006860CA" w:rsidP="005A0225">
      <w:pPr>
        <w:jc w:val="right"/>
        <w:rPr>
          <w:bCs/>
          <w:color w:val="000000"/>
          <w:sz w:val="24"/>
          <w:szCs w:val="24"/>
        </w:rPr>
      </w:pPr>
    </w:p>
    <w:p w:rsidR="005A0225" w:rsidRPr="005A0225" w:rsidRDefault="005A0225" w:rsidP="005A0225">
      <w:pPr>
        <w:jc w:val="right"/>
        <w:rPr>
          <w:bCs/>
          <w:color w:val="000000"/>
          <w:sz w:val="24"/>
          <w:szCs w:val="24"/>
        </w:rPr>
      </w:pPr>
    </w:p>
    <w:p w:rsidR="00DF7043" w:rsidRPr="00B30801" w:rsidRDefault="00DF7043" w:rsidP="00DF7043">
      <w:pPr>
        <w:jc w:val="right"/>
        <w:rPr>
          <w:b/>
          <w:bCs/>
          <w:sz w:val="24"/>
          <w:szCs w:val="24"/>
        </w:rPr>
      </w:pPr>
    </w:p>
    <w:p w:rsidR="00DF7043" w:rsidRPr="00B30801" w:rsidRDefault="00DF7043" w:rsidP="00DF7043">
      <w:pPr>
        <w:rPr>
          <w:b/>
          <w:bCs/>
          <w:color w:val="000000"/>
          <w:sz w:val="24"/>
          <w:szCs w:val="24"/>
        </w:rPr>
      </w:pPr>
    </w:p>
    <w:p w:rsidR="00DF7043" w:rsidRPr="00B30801" w:rsidRDefault="00DF7043" w:rsidP="00DF7043">
      <w:pPr>
        <w:rPr>
          <w:b/>
          <w:bCs/>
          <w:color w:val="000000"/>
          <w:sz w:val="24"/>
          <w:szCs w:val="24"/>
        </w:rPr>
      </w:pPr>
    </w:p>
    <w:p w:rsidR="00DF7043" w:rsidRPr="00B30801" w:rsidRDefault="00DF7043" w:rsidP="00DF7043">
      <w:pPr>
        <w:rPr>
          <w:b/>
          <w:bCs/>
          <w:color w:val="000000"/>
          <w:sz w:val="24"/>
          <w:szCs w:val="24"/>
        </w:rPr>
      </w:pPr>
    </w:p>
    <w:p w:rsidR="00DF7043" w:rsidRPr="00B30801" w:rsidRDefault="00DF7043" w:rsidP="00DF7043">
      <w:pPr>
        <w:rPr>
          <w:b/>
          <w:bCs/>
          <w:color w:val="000000"/>
          <w:sz w:val="24"/>
          <w:szCs w:val="24"/>
        </w:rPr>
      </w:pPr>
    </w:p>
    <w:p w:rsidR="00DF7043" w:rsidRPr="00B30801" w:rsidRDefault="00DF7043" w:rsidP="00DF7043">
      <w:pPr>
        <w:rPr>
          <w:b/>
          <w:bCs/>
          <w:color w:val="000000"/>
          <w:sz w:val="24"/>
          <w:szCs w:val="24"/>
        </w:rPr>
      </w:pPr>
    </w:p>
    <w:p w:rsidR="00DF7043" w:rsidRDefault="00DF7043" w:rsidP="00DF7043">
      <w:pPr>
        <w:rPr>
          <w:b/>
          <w:bCs/>
          <w:color w:val="000000"/>
          <w:sz w:val="24"/>
          <w:szCs w:val="24"/>
        </w:rPr>
      </w:pPr>
    </w:p>
    <w:p w:rsidR="004B4725" w:rsidRDefault="004B4725" w:rsidP="00DF7043">
      <w:pPr>
        <w:rPr>
          <w:b/>
          <w:bCs/>
          <w:color w:val="000000"/>
          <w:sz w:val="24"/>
          <w:szCs w:val="24"/>
        </w:rPr>
      </w:pPr>
    </w:p>
    <w:p w:rsidR="004B4725" w:rsidRPr="00B30801" w:rsidRDefault="004B4725" w:rsidP="00DF7043">
      <w:pPr>
        <w:rPr>
          <w:b/>
          <w:bCs/>
          <w:color w:val="000000"/>
          <w:sz w:val="24"/>
          <w:szCs w:val="24"/>
        </w:rPr>
      </w:pPr>
    </w:p>
    <w:p w:rsidR="00DF7043" w:rsidRDefault="00DF7043" w:rsidP="00DF7043">
      <w:pPr>
        <w:rPr>
          <w:b/>
          <w:bCs/>
          <w:color w:val="000000"/>
          <w:sz w:val="24"/>
          <w:szCs w:val="24"/>
        </w:rPr>
      </w:pPr>
    </w:p>
    <w:p w:rsidR="004B4725" w:rsidRDefault="004B4725" w:rsidP="00DF7043">
      <w:pPr>
        <w:rPr>
          <w:b/>
          <w:bCs/>
          <w:color w:val="000000"/>
          <w:sz w:val="24"/>
          <w:szCs w:val="24"/>
        </w:rPr>
      </w:pPr>
    </w:p>
    <w:p w:rsidR="004B4725" w:rsidRPr="00B30801" w:rsidRDefault="004B4725" w:rsidP="00DF7043">
      <w:pPr>
        <w:rPr>
          <w:b/>
          <w:bCs/>
          <w:color w:val="000000"/>
          <w:sz w:val="24"/>
          <w:szCs w:val="24"/>
        </w:rPr>
      </w:pPr>
    </w:p>
    <w:p w:rsidR="00DF7043" w:rsidRPr="00B30801" w:rsidRDefault="00DF7043" w:rsidP="00DF7043">
      <w:pPr>
        <w:rPr>
          <w:b/>
          <w:color w:val="000000"/>
          <w:szCs w:val="28"/>
        </w:rPr>
      </w:pPr>
    </w:p>
    <w:p w:rsidR="00DF7043" w:rsidRPr="00B30801" w:rsidRDefault="00DF7043" w:rsidP="00DF7043">
      <w:pPr>
        <w:jc w:val="center"/>
        <w:rPr>
          <w:b/>
          <w:color w:val="000000"/>
          <w:szCs w:val="28"/>
        </w:rPr>
      </w:pPr>
      <w:r w:rsidRPr="00B30801">
        <w:rPr>
          <w:b/>
          <w:color w:val="000000"/>
          <w:szCs w:val="28"/>
        </w:rPr>
        <w:t>АДМИНИСТРАТИВНЫЙ РЕГЛАМЕНТ</w:t>
      </w:r>
    </w:p>
    <w:p w:rsidR="00DF7043" w:rsidRPr="00B30801" w:rsidRDefault="00DF7043" w:rsidP="00DF7043">
      <w:pPr>
        <w:jc w:val="center"/>
        <w:rPr>
          <w:b/>
          <w:color w:val="000000"/>
          <w:szCs w:val="28"/>
        </w:rPr>
      </w:pPr>
      <w:r w:rsidRPr="00B30801">
        <w:rPr>
          <w:b/>
          <w:color w:val="000000"/>
          <w:szCs w:val="28"/>
        </w:rPr>
        <w:t>предоставления муниципальной услуги</w:t>
      </w:r>
    </w:p>
    <w:p w:rsidR="00DF7043" w:rsidRPr="00B30801" w:rsidRDefault="00DF2390" w:rsidP="00DF2390">
      <w:pPr>
        <w:jc w:val="center"/>
        <w:rPr>
          <w:b/>
          <w:szCs w:val="28"/>
        </w:rPr>
      </w:pPr>
      <w:r w:rsidRPr="00B30801">
        <w:rPr>
          <w:b/>
          <w:szCs w:val="28"/>
        </w:rPr>
        <w:t>«</w:t>
      </w:r>
      <w:r w:rsidR="00D7448A" w:rsidRPr="00B30801">
        <w:rPr>
          <w:b/>
          <w:szCs w:val="28"/>
        </w:rPr>
        <w:t>Предоставление земельн</w:t>
      </w:r>
      <w:r w:rsidR="00225590">
        <w:rPr>
          <w:b/>
          <w:szCs w:val="28"/>
        </w:rPr>
        <w:t>ого</w:t>
      </w:r>
      <w:r w:rsidR="00D7448A" w:rsidRPr="00B30801">
        <w:rPr>
          <w:b/>
          <w:szCs w:val="28"/>
        </w:rPr>
        <w:t xml:space="preserve"> участк</w:t>
      </w:r>
      <w:r w:rsidR="00225590">
        <w:rPr>
          <w:b/>
          <w:szCs w:val="28"/>
        </w:rPr>
        <w:t>а</w:t>
      </w:r>
      <w:r w:rsidR="00D7448A" w:rsidRPr="00B30801">
        <w:rPr>
          <w:b/>
          <w:szCs w:val="28"/>
        </w:rPr>
        <w:t>, находящ</w:t>
      </w:r>
      <w:r w:rsidR="00225590">
        <w:rPr>
          <w:b/>
          <w:szCs w:val="28"/>
        </w:rPr>
        <w:t>его</w:t>
      </w:r>
      <w:r w:rsidR="00D7448A" w:rsidRPr="00B30801">
        <w:rPr>
          <w:b/>
          <w:szCs w:val="28"/>
        </w:rPr>
        <w:t xml:space="preserve">ся в </w:t>
      </w:r>
      <w:r w:rsidR="00225590" w:rsidRPr="00B30801">
        <w:rPr>
          <w:b/>
          <w:szCs w:val="28"/>
        </w:rPr>
        <w:t xml:space="preserve">муниципальной </w:t>
      </w:r>
      <w:r w:rsidR="00D7448A" w:rsidRPr="00B30801">
        <w:rPr>
          <w:b/>
          <w:szCs w:val="28"/>
        </w:rPr>
        <w:t xml:space="preserve"> собственности или </w:t>
      </w:r>
      <w:r w:rsidR="00225590" w:rsidRPr="00225590">
        <w:rPr>
          <w:b/>
          <w:szCs w:val="28"/>
        </w:rPr>
        <w:t xml:space="preserve"> </w:t>
      </w:r>
      <w:r w:rsidR="00225590" w:rsidRPr="00B30801">
        <w:rPr>
          <w:b/>
          <w:szCs w:val="28"/>
        </w:rPr>
        <w:t>государственн</w:t>
      </w:r>
      <w:r w:rsidR="00225590">
        <w:rPr>
          <w:b/>
          <w:szCs w:val="28"/>
        </w:rPr>
        <w:t>ая</w:t>
      </w:r>
      <w:r w:rsidR="00D7448A" w:rsidRPr="00B30801">
        <w:rPr>
          <w:b/>
          <w:szCs w:val="28"/>
        </w:rPr>
        <w:t xml:space="preserve"> собственност</w:t>
      </w:r>
      <w:r w:rsidR="00225590">
        <w:rPr>
          <w:b/>
          <w:szCs w:val="28"/>
        </w:rPr>
        <w:t>ь на который не разграничена</w:t>
      </w:r>
      <w:r w:rsidR="00D7448A" w:rsidRPr="00B30801">
        <w:rPr>
          <w:b/>
          <w:szCs w:val="28"/>
        </w:rPr>
        <w:t>,</w:t>
      </w:r>
      <w:r w:rsidR="00225590">
        <w:rPr>
          <w:b/>
          <w:szCs w:val="28"/>
        </w:rPr>
        <w:t xml:space="preserve"> гражданину или юридическому лицу в собственность</w:t>
      </w:r>
      <w:r w:rsidR="00D7448A" w:rsidRPr="00B30801">
        <w:rPr>
          <w:b/>
          <w:szCs w:val="28"/>
        </w:rPr>
        <w:t xml:space="preserve"> бесплатно»</w:t>
      </w:r>
    </w:p>
    <w:p w:rsidR="00DF7043" w:rsidRPr="00B30801" w:rsidRDefault="00DF7043" w:rsidP="00DF7043">
      <w:pPr>
        <w:rPr>
          <w:b/>
          <w:color w:val="000000"/>
          <w:szCs w:val="28"/>
        </w:rPr>
      </w:pPr>
    </w:p>
    <w:p w:rsidR="00DF7043" w:rsidRPr="00B30801" w:rsidRDefault="00EF47E9" w:rsidP="00EF47E9">
      <w:pPr>
        <w:tabs>
          <w:tab w:val="left" w:pos="3795"/>
        </w:tabs>
        <w:rPr>
          <w:b/>
          <w:color w:val="000000"/>
          <w:szCs w:val="28"/>
        </w:rPr>
      </w:pPr>
      <w:r w:rsidRPr="00B30801">
        <w:rPr>
          <w:b/>
          <w:color w:val="000000"/>
          <w:szCs w:val="28"/>
        </w:rPr>
        <w:tab/>
      </w:r>
    </w:p>
    <w:p w:rsidR="00DF7043" w:rsidRPr="00B30801" w:rsidRDefault="00DF7043" w:rsidP="00DF7043">
      <w:pPr>
        <w:rPr>
          <w:b/>
          <w:color w:val="000000"/>
          <w:sz w:val="24"/>
          <w:szCs w:val="24"/>
        </w:rPr>
      </w:pPr>
    </w:p>
    <w:p w:rsidR="00DF7043" w:rsidRPr="00B30801" w:rsidRDefault="00DF7043" w:rsidP="00DF7043">
      <w:pPr>
        <w:rPr>
          <w:b/>
          <w:color w:val="000000"/>
          <w:sz w:val="24"/>
          <w:szCs w:val="24"/>
        </w:rPr>
      </w:pPr>
    </w:p>
    <w:p w:rsidR="00DF7043" w:rsidRPr="00B30801" w:rsidRDefault="00DF7043" w:rsidP="00DF7043">
      <w:pPr>
        <w:rPr>
          <w:b/>
          <w:color w:val="000000"/>
          <w:sz w:val="24"/>
          <w:szCs w:val="24"/>
        </w:rPr>
      </w:pPr>
    </w:p>
    <w:p w:rsidR="00DF7043" w:rsidRPr="00B30801" w:rsidRDefault="00DF7043" w:rsidP="00DF7043">
      <w:pPr>
        <w:rPr>
          <w:b/>
          <w:bCs/>
          <w:color w:val="000000"/>
          <w:sz w:val="24"/>
          <w:szCs w:val="24"/>
        </w:rPr>
      </w:pPr>
    </w:p>
    <w:p w:rsidR="00DF7043" w:rsidRPr="00B30801" w:rsidRDefault="00DF7043" w:rsidP="00DF7043">
      <w:pPr>
        <w:rPr>
          <w:b/>
          <w:bCs/>
          <w:color w:val="000000"/>
          <w:sz w:val="24"/>
          <w:szCs w:val="24"/>
        </w:rPr>
      </w:pPr>
    </w:p>
    <w:p w:rsidR="00DF7043" w:rsidRPr="00B30801" w:rsidRDefault="00DF7043" w:rsidP="00DF7043">
      <w:pPr>
        <w:rPr>
          <w:b/>
          <w:bCs/>
          <w:color w:val="000000"/>
          <w:sz w:val="24"/>
          <w:szCs w:val="24"/>
        </w:rPr>
      </w:pPr>
    </w:p>
    <w:p w:rsidR="00DF7043" w:rsidRPr="00B30801" w:rsidRDefault="00DF7043" w:rsidP="00DF7043">
      <w:pPr>
        <w:rPr>
          <w:b/>
          <w:bCs/>
          <w:color w:val="000000"/>
          <w:sz w:val="24"/>
          <w:szCs w:val="24"/>
        </w:rPr>
      </w:pPr>
    </w:p>
    <w:p w:rsidR="00DF7043" w:rsidRPr="00B30801" w:rsidRDefault="00DF7043" w:rsidP="00DF7043">
      <w:pPr>
        <w:rPr>
          <w:b/>
          <w:bCs/>
          <w:color w:val="000000"/>
          <w:sz w:val="24"/>
          <w:szCs w:val="24"/>
        </w:rPr>
      </w:pPr>
    </w:p>
    <w:p w:rsidR="00DF7043" w:rsidRPr="00B30801" w:rsidRDefault="00DF7043" w:rsidP="00DF7043">
      <w:pPr>
        <w:rPr>
          <w:b/>
          <w:bCs/>
          <w:color w:val="000000"/>
          <w:sz w:val="24"/>
          <w:szCs w:val="24"/>
        </w:rPr>
      </w:pPr>
    </w:p>
    <w:p w:rsidR="00DF7043" w:rsidRPr="00B30801" w:rsidRDefault="00DF7043" w:rsidP="00DF7043">
      <w:pPr>
        <w:tabs>
          <w:tab w:val="left" w:pos="4884"/>
        </w:tabs>
        <w:rPr>
          <w:b/>
          <w:bCs/>
          <w:color w:val="000000"/>
          <w:sz w:val="24"/>
          <w:szCs w:val="24"/>
        </w:rPr>
      </w:pPr>
      <w:r w:rsidRPr="00B30801">
        <w:rPr>
          <w:b/>
          <w:bCs/>
          <w:color w:val="000000"/>
          <w:sz w:val="24"/>
          <w:szCs w:val="24"/>
        </w:rPr>
        <w:t xml:space="preserve">                                                                      </w:t>
      </w:r>
    </w:p>
    <w:p w:rsidR="00DF7043" w:rsidRPr="00B30801" w:rsidRDefault="00DF7043" w:rsidP="00DF7043">
      <w:pPr>
        <w:tabs>
          <w:tab w:val="left" w:pos="4884"/>
        </w:tabs>
        <w:rPr>
          <w:b/>
          <w:bCs/>
          <w:color w:val="000000"/>
          <w:sz w:val="24"/>
          <w:szCs w:val="24"/>
        </w:rPr>
      </w:pPr>
    </w:p>
    <w:p w:rsidR="00DF7043" w:rsidRPr="00B30801" w:rsidRDefault="00DF7043" w:rsidP="00DF7043">
      <w:pPr>
        <w:tabs>
          <w:tab w:val="left" w:pos="4884"/>
        </w:tabs>
        <w:rPr>
          <w:b/>
          <w:bCs/>
          <w:color w:val="000000"/>
          <w:sz w:val="24"/>
          <w:szCs w:val="24"/>
        </w:rPr>
      </w:pPr>
    </w:p>
    <w:p w:rsidR="00DF7043" w:rsidRPr="00B30801" w:rsidRDefault="00DF7043" w:rsidP="00DF7043">
      <w:pPr>
        <w:tabs>
          <w:tab w:val="left" w:pos="4884"/>
        </w:tabs>
        <w:rPr>
          <w:b/>
          <w:bCs/>
          <w:color w:val="000000"/>
          <w:sz w:val="24"/>
          <w:szCs w:val="24"/>
        </w:rPr>
      </w:pPr>
    </w:p>
    <w:p w:rsidR="00DF7043" w:rsidRPr="00B30801" w:rsidRDefault="00DF7043" w:rsidP="00DF7043">
      <w:pPr>
        <w:tabs>
          <w:tab w:val="left" w:pos="4884"/>
        </w:tabs>
        <w:rPr>
          <w:b/>
          <w:bCs/>
          <w:color w:val="000000"/>
          <w:sz w:val="24"/>
          <w:szCs w:val="24"/>
        </w:rPr>
      </w:pPr>
    </w:p>
    <w:p w:rsidR="00DF7043" w:rsidRPr="00B30801" w:rsidRDefault="00DF7043" w:rsidP="00DF7043">
      <w:pPr>
        <w:tabs>
          <w:tab w:val="left" w:pos="4884"/>
        </w:tabs>
        <w:rPr>
          <w:b/>
          <w:bCs/>
          <w:color w:val="000000"/>
          <w:sz w:val="24"/>
          <w:szCs w:val="24"/>
        </w:rPr>
      </w:pPr>
    </w:p>
    <w:p w:rsidR="00DF7043" w:rsidRPr="00B30801" w:rsidRDefault="00DF7043" w:rsidP="00DF7043">
      <w:pPr>
        <w:tabs>
          <w:tab w:val="left" w:pos="4884"/>
        </w:tabs>
        <w:rPr>
          <w:color w:val="000000"/>
          <w:sz w:val="24"/>
          <w:szCs w:val="24"/>
        </w:rPr>
      </w:pPr>
    </w:p>
    <w:p w:rsidR="005A0225" w:rsidRDefault="005A0225" w:rsidP="00FD2A9A">
      <w:pPr>
        <w:tabs>
          <w:tab w:val="left" w:pos="4884"/>
        </w:tabs>
        <w:jc w:val="center"/>
        <w:rPr>
          <w:color w:val="000000"/>
          <w:sz w:val="24"/>
          <w:szCs w:val="24"/>
        </w:rPr>
      </w:pPr>
    </w:p>
    <w:p w:rsidR="005A0225" w:rsidRDefault="005A0225" w:rsidP="00FD2A9A">
      <w:pPr>
        <w:tabs>
          <w:tab w:val="left" w:pos="4884"/>
        </w:tabs>
        <w:jc w:val="center"/>
        <w:rPr>
          <w:color w:val="000000"/>
          <w:sz w:val="24"/>
          <w:szCs w:val="24"/>
        </w:rPr>
      </w:pPr>
    </w:p>
    <w:p w:rsidR="005A0225" w:rsidRDefault="005A0225" w:rsidP="00FD2A9A">
      <w:pPr>
        <w:tabs>
          <w:tab w:val="left" w:pos="4884"/>
        </w:tabs>
        <w:jc w:val="center"/>
        <w:rPr>
          <w:color w:val="000000"/>
          <w:sz w:val="24"/>
          <w:szCs w:val="24"/>
        </w:rPr>
      </w:pPr>
    </w:p>
    <w:p w:rsidR="004B4725" w:rsidRDefault="004B4725" w:rsidP="00FD2A9A">
      <w:pPr>
        <w:tabs>
          <w:tab w:val="left" w:pos="4884"/>
        </w:tabs>
        <w:jc w:val="center"/>
        <w:rPr>
          <w:color w:val="000000"/>
          <w:sz w:val="24"/>
          <w:szCs w:val="24"/>
        </w:rPr>
      </w:pPr>
    </w:p>
    <w:p w:rsidR="004B4725" w:rsidRDefault="004B4725" w:rsidP="004B4725">
      <w:pPr>
        <w:tabs>
          <w:tab w:val="left" w:pos="4884"/>
        </w:tabs>
        <w:rPr>
          <w:color w:val="000000"/>
          <w:sz w:val="24"/>
          <w:szCs w:val="24"/>
        </w:rPr>
      </w:pPr>
    </w:p>
    <w:p w:rsidR="004B4725" w:rsidRDefault="004B4725" w:rsidP="00FD2A9A">
      <w:pPr>
        <w:tabs>
          <w:tab w:val="left" w:pos="4884"/>
        </w:tabs>
        <w:jc w:val="center"/>
        <w:rPr>
          <w:color w:val="000000"/>
          <w:sz w:val="24"/>
          <w:szCs w:val="24"/>
        </w:rPr>
      </w:pPr>
    </w:p>
    <w:p w:rsidR="004B4725" w:rsidRDefault="004B4725" w:rsidP="00FD2A9A">
      <w:pPr>
        <w:tabs>
          <w:tab w:val="left" w:pos="4884"/>
        </w:tabs>
        <w:jc w:val="center"/>
        <w:rPr>
          <w:color w:val="000000"/>
          <w:sz w:val="24"/>
          <w:szCs w:val="24"/>
        </w:rPr>
      </w:pPr>
    </w:p>
    <w:p w:rsidR="006860CA" w:rsidRDefault="006860CA" w:rsidP="00FD2A9A">
      <w:pPr>
        <w:tabs>
          <w:tab w:val="left" w:pos="4884"/>
        </w:tabs>
        <w:jc w:val="center"/>
        <w:rPr>
          <w:color w:val="000000"/>
          <w:sz w:val="24"/>
          <w:szCs w:val="24"/>
        </w:rPr>
      </w:pPr>
    </w:p>
    <w:p w:rsidR="005A0225" w:rsidRDefault="005A0225" w:rsidP="00FD2A9A">
      <w:pPr>
        <w:tabs>
          <w:tab w:val="left" w:pos="4884"/>
        </w:tabs>
        <w:jc w:val="center"/>
        <w:rPr>
          <w:color w:val="000000"/>
          <w:sz w:val="24"/>
          <w:szCs w:val="24"/>
        </w:rPr>
      </w:pPr>
    </w:p>
    <w:p w:rsidR="00DF7043" w:rsidRPr="00B30801" w:rsidRDefault="00DF2390" w:rsidP="00FD2A9A">
      <w:pPr>
        <w:tabs>
          <w:tab w:val="left" w:pos="4884"/>
        </w:tabs>
        <w:jc w:val="center"/>
        <w:rPr>
          <w:color w:val="000000"/>
          <w:sz w:val="24"/>
          <w:szCs w:val="24"/>
        </w:rPr>
      </w:pPr>
      <w:proofErr w:type="spellStart"/>
      <w:r w:rsidRPr="00B30801">
        <w:rPr>
          <w:color w:val="000000"/>
          <w:sz w:val="24"/>
          <w:szCs w:val="24"/>
        </w:rPr>
        <w:t>с</w:t>
      </w:r>
      <w:proofErr w:type="gramStart"/>
      <w:r w:rsidRPr="00B30801">
        <w:rPr>
          <w:color w:val="000000"/>
          <w:sz w:val="24"/>
          <w:szCs w:val="24"/>
        </w:rPr>
        <w:t>.В</w:t>
      </w:r>
      <w:proofErr w:type="gramEnd"/>
      <w:r w:rsidRPr="00B30801">
        <w:rPr>
          <w:color w:val="000000"/>
          <w:sz w:val="24"/>
          <w:szCs w:val="24"/>
        </w:rPr>
        <w:t>авож</w:t>
      </w:r>
      <w:proofErr w:type="spellEnd"/>
    </w:p>
    <w:p w:rsidR="00DF7043" w:rsidRPr="00B30801" w:rsidRDefault="00DF7043" w:rsidP="00FD2A9A">
      <w:pPr>
        <w:tabs>
          <w:tab w:val="left" w:pos="4884"/>
        </w:tabs>
        <w:jc w:val="center"/>
        <w:rPr>
          <w:color w:val="000000"/>
          <w:sz w:val="24"/>
          <w:szCs w:val="24"/>
        </w:rPr>
      </w:pPr>
    </w:p>
    <w:p w:rsidR="00840257" w:rsidRPr="00B30801" w:rsidRDefault="00DF7043" w:rsidP="00DF7043">
      <w:pPr>
        <w:tabs>
          <w:tab w:val="left" w:pos="4884"/>
        </w:tabs>
        <w:jc w:val="center"/>
        <w:rPr>
          <w:color w:val="000000"/>
          <w:sz w:val="24"/>
          <w:szCs w:val="24"/>
        </w:rPr>
      </w:pPr>
      <w:r w:rsidRPr="00B30801">
        <w:rPr>
          <w:color w:val="000000"/>
          <w:sz w:val="24"/>
          <w:szCs w:val="24"/>
        </w:rPr>
        <w:t xml:space="preserve">  20</w:t>
      </w:r>
      <w:r w:rsidR="005A0225">
        <w:rPr>
          <w:color w:val="000000"/>
          <w:sz w:val="24"/>
          <w:szCs w:val="24"/>
        </w:rPr>
        <w:t>2</w:t>
      </w:r>
      <w:r w:rsidR="00B85124">
        <w:rPr>
          <w:color w:val="000000"/>
          <w:sz w:val="24"/>
          <w:szCs w:val="24"/>
        </w:rPr>
        <w:t>5</w:t>
      </w:r>
      <w:r w:rsidRPr="00B30801">
        <w:rPr>
          <w:color w:val="000000"/>
          <w:sz w:val="24"/>
          <w:szCs w:val="24"/>
        </w:rPr>
        <w:t xml:space="preserve"> год</w:t>
      </w:r>
    </w:p>
    <w:p w:rsidR="00DF7043" w:rsidRPr="00B30801" w:rsidRDefault="00DF7043" w:rsidP="00DB19CD">
      <w:pPr>
        <w:tabs>
          <w:tab w:val="left" w:pos="4884"/>
        </w:tabs>
        <w:jc w:val="center"/>
        <w:rPr>
          <w:i/>
          <w:sz w:val="24"/>
          <w:szCs w:val="24"/>
        </w:rPr>
      </w:pPr>
      <w:r w:rsidRPr="00B30801">
        <w:rPr>
          <w:b/>
          <w:bCs/>
          <w:sz w:val="24"/>
          <w:szCs w:val="24"/>
        </w:rPr>
        <w:lastRenderedPageBreak/>
        <w:t>Содержание</w:t>
      </w:r>
      <w:r w:rsidRPr="00B30801">
        <w:rPr>
          <w:i/>
          <w:sz w:val="24"/>
          <w:szCs w:val="24"/>
        </w:rPr>
        <w:t xml:space="preserve">  </w:t>
      </w:r>
    </w:p>
    <w:p w:rsidR="00DF7043" w:rsidRPr="00B30801" w:rsidRDefault="00DF7043" w:rsidP="00DF7043">
      <w:pPr>
        <w:jc w:val="right"/>
        <w:rPr>
          <w:i/>
          <w:sz w:val="24"/>
          <w:szCs w:val="24"/>
        </w:rPr>
      </w:pPr>
      <w:r w:rsidRPr="00B30801">
        <w:rPr>
          <w:i/>
          <w:sz w:val="24"/>
          <w:szCs w:val="24"/>
        </w:rPr>
        <w:t>№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DF7043" w:rsidRPr="00B30801" w:rsidTr="00DF7043">
        <w:tc>
          <w:tcPr>
            <w:tcW w:w="570" w:type="dxa"/>
            <w:shd w:val="clear" w:color="auto" w:fill="auto"/>
          </w:tcPr>
          <w:p w:rsidR="00DF7043" w:rsidRPr="00B30801" w:rsidRDefault="00DF7043" w:rsidP="00DF7043">
            <w:pPr>
              <w:widowControl w:val="0"/>
              <w:shd w:val="clear" w:color="auto" w:fill="FFFFFF"/>
              <w:autoSpaceDE w:val="0"/>
              <w:snapToGrid w:val="0"/>
              <w:ind w:left="360"/>
              <w:jc w:val="center"/>
              <w:rPr>
                <w:b/>
                <w:bCs/>
                <w:sz w:val="24"/>
                <w:szCs w:val="24"/>
              </w:rPr>
            </w:pPr>
          </w:p>
        </w:tc>
        <w:tc>
          <w:tcPr>
            <w:tcW w:w="8650" w:type="dxa"/>
            <w:shd w:val="clear" w:color="auto" w:fill="auto"/>
          </w:tcPr>
          <w:p w:rsidR="00DF7043" w:rsidRPr="00B30801" w:rsidRDefault="00DF7043" w:rsidP="00DF7043">
            <w:pPr>
              <w:widowControl w:val="0"/>
              <w:shd w:val="clear" w:color="auto" w:fill="FFFFFF"/>
              <w:autoSpaceDE w:val="0"/>
              <w:snapToGrid w:val="0"/>
              <w:rPr>
                <w:b/>
                <w:bCs/>
                <w:sz w:val="24"/>
                <w:szCs w:val="24"/>
              </w:rPr>
            </w:pPr>
            <w:r w:rsidRPr="00B30801">
              <w:rPr>
                <w:b/>
                <w:bCs/>
                <w:sz w:val="24"/>
                <w:szCs w:val="24"/>
              </w:rPr>
              <w:t xml:space="preserve">Раздел </w:t>
            </w:r>
            <w:r w:rsidRPr="00B30801">
              <w:rPr>
                <w:b/>
                <w:bCs/>
                <w:sz w:val="24"/>
                <w:szCs w:val="24"/>
                <w:lang w:val="en-US"/>
              </w:rPr>
              <w:t>I</w:t>
            </w:r>
            <w:r w:rsidRPr="00B30801">
              <w:rPr>
                <w:b/>
                <w:bCs/>
                <w:sz w:val="24"/>
                <w:szCs w:val="24"/>
              </w:rPr>
              <w:t>. ОБЩИЕ ПОЛОЖЕНИЯ</w:t>
            </w:r>
          </w:p>
        </w:tc>
        <w:tc>
          <w:tcPr>
            <w:tcW w:w="567" w:type="dxa"/>
            <w:shd w:val="clear" w:color="auto" w:fill="auto"/>
            <w:vAlign w:val="bottom"/>
          </w:tcPr>
          <w:p w:rsidR="00DF7043" w:rsidRPr="00B30801" w:rsidRDefault="00FD2A9A" w:rsidP="00DF7043">
            <w:pPr>
              <w:widowControl w:val="0"/>
              <w:shd w:val="clear" w:color="auto" w:fill="FFFFFF"/>
              <w:autoSpaceDE w:val="0"/>
              <w:snapToGrid w:val="0"/>
              <w:jc w:val="center"/>
              <w:rPr>
                <w:bCs/>
                <w:sz w:val="24"/>
                <w:szCs w:val="24"/>
              </w:rPr>
            </w:pPr>
            <w:r w:rsidRPr="00B30801">
              <w:rPr>
                <w:bCs/>
                <w:sz w:val="24"/>
                <w:szCs w:val="24"/>
              </w:rPr>
              <w:t>5</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 xml:space="preserve">Предмет регулирования </w:t>
            </w:r>
          </w:p>
        </w:tc>
        <w:tc>
          <w:tcPr>
            <w:tcW w:w="567" w:type="dxa"/>
            <w:shd w:val="clear" w:color="auto" w:fill="auto"/>
            <w:vAlign w:val="bottom"/>
          </w:tcPr>
          <w:p w:rsidR="00DF7043" w:rsidRPr="00B30801" w:rsidRDefault="00FD2A9A" w:rsidP="00DF7043">
            <w:pPr>
              <w:widowControl w:val="0"/>
              <w:shd w:val="clear" w:color="auto" w:fill="FFFFFF"/>
              <w:tabs>
                <w:tab w:val="left" w:pos="264"/>
              </w:tabs>
              <w:autoSpaceDE w:val="0"/>
              <w:snapToGrid w:val="0"/>
              <w:jc w:val="center"/>
              <w:rPr>
                <w:sz w:val="24"/>
                <w:szCs w:val="24"/>
              </w:rPr>
            </w:pPr>
            <w:r w:rsidRPr="00B30801">
              <w:rPr>
                <w:sz w:val="24"/>
                <w:szCs w:val="24"/>
              </w:rPr>
              <w:t>5</w:t>
            </w:r>
          </w:p>
        </w:tc>
      </w:tr>
      <w:tr w:rsidR="00DF7043" w:rsidRPr="00B30801" w:rsidTr="00DF7043">
        <w:trPr>
          <w:trHeight w:val="80"/>
        </w:trPr>
        <w:tc>
          <w:tcPr>
            <w:tcW w:w="570" w:type="dxa"/>
            <w:shd w:val="clear" w:color="auto" w:fill="auto"/>
          </w:tcPr>
          <w:p w:rsidR="00DF7043" w:rsidRPr="00B30801" w:rsidRDefault="00DF7043" w:rsidP="00DF7043">
            <w:pPr>
              <w:widowControl w:val="0"/>
              <w:numPr>
                <w:ilvl w:val="0"/>
                <w:numId w:val="32"/>
              </w:numPr>
              <w:shd w:val="clear" w:color="auto" w:fill="FFFFFF"/>
              <w:tabs>
                <w:tab w:val="left" w:pos="176"/>
              </w:tabs>
              <w:suppressAutoHyphens/>
              <w:autoSpaceDE w:val="0"/>
              <w:snapToGrid w:val="0"/>
              <w:ind w:left="0" w:firstLine="0"/>
              <w:jc w:val="center"/>
              <w:rPr>
                <w:color w:val="000000"/>
                <w:sz w:val="24"/>
                <w:szCs w:val="24"/>
              </w:rPr>
            </w:pPr>
          </w:p>
        </w:tc>
        <w:tc>
          <w:tcPr>
            <w:tcW w:w="8650" w:type="dxa"/>
            <w:shd w:val="clear" w:color="auto" w:fill="auto"/>
          </w:tcPr>
          <w:p w:rsidR="00DF7043" w:rsidRPr="00B30801" w:rsidRDefault="001D0D24" w:rsidP="00DF7043">
            <w:pPr>
              <w:widowControl w:val="0"/>
              <w:shd w:val="clear" w:color="auto" w:fill="FFFFFF"/>
              <w:tabs>
                <w:tab w:val="left" w:pos="264"/>
              </w:tabs>
              <w:autoSpaceDE w:val="0"/>
              <w:snapToGrid w:val="0"/>
              <w:rPr>
                <w:color w:val="000000"/>
                <w:sz w:val="24"/>
                <w:szCs w:val="24"/>
              </w:rPr>
            </w:pPr>
            <w:r w:rsidRPr="00B30801">
              <w:rPr>
                <w:color w:val="000000"/>
                <w:sz w:val="24"/>
                <w:szCs w:val="24"/>
              </w:rPr>
              <w:t>Описание</w:t>
            </w:r>
            <w:r w:rsidR="00DF7043" w:rsidRPr="00B30801">
              <w:rPr>
                <w:color w:val="000000"/>
                <w:sz w:val="24"/>
                <w:szCs w:val="24"/>
              </w:rPr>
              <w:t xml:space="preserve"> заявителей </w:t>
            </w:r>
          </w:p>
        </w:tc>
        <w:tc>
          <w:tcPr>
            <w:tcW w:w="567" w:type="dxa"/>
            <w:shd w:val="clear" w:color="auto" w:fill="auto"/>
            <w:vAlign w:val="bottom"/>
          </w:tcPr>
          <w:p w:rsidR="00DF7043" w:rsidRPr="00B30801" w:rsidRDefault="00FD2A9A" w:rsidP="00DF7043">
            <w:pPr>
              <w:widowControl w:val="0"/>
              <w:shd w:val="clear" w:color="auto" w:fill="FFFFFF"/>
              <w:tabs>
                <w:tab w:val="left" w:pos="264"/>
              </w:tabs>
              <w:autoSpaceDE w:val="0"/>
              <w:snapToGrid w:val="0"/>
              <w:jc w:val="center"/>
              <w:rPr>
                <w:sz w:val="24"/>
                <w:szCs w:val="24"/>
              </w:rPr>
            </w:pPr>
            <w:r w:rsidRPr="00B30801">
              <w:rPr>
                <w:sz w:val="24"/>
                <w:szCs w:val="24"/>
              </w:rPr>
              <w:t>5</w:t>
            </w:r>
          </w:p>
        </w:tc>
      </w:tr>
      <w:tr w:rsidR="00DF7043" w:rsidRPr="00B30801" w:rsidTr="00DF7043">
        <w:trPr>
          <w:trHeight w:val="23"/>
        </w:trPr>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rPr>
                <w:sz w:val="24"/>
                <w:szCs w:val="24"/>
              </w:rPr>
            </w:pPr>
            <w:r w:rsidRPr="00B30801">
              <w:rPr>
                <w:sz w:val="24"/>
                <w:szCs w:val="24"/>
              </w:rPr>
              <w:t>Информация о месте нахождения и графике работы исполнителя муниципальной услуги</w:t>
            </w:r>
          </w:p>
        </w:tc>
        <w:tc>
          <w:tcPr>
            <w:tcW w:w="567" w:type="dxa"/>
            <w:shd w:val="clear" w:color="auto" w:fill="auto"/>
            <w:vAlign w:val="bottom"/>
          </w:tcPr>
          <w:p w:rsidR="00DF7043" w:rsidRPr="00B30801" w:rsidRDefault="00FD2A9A" w:rsidP="00DF7043">
            <w:pPr>
              <w:widowControl w:val="0"/>
              <w:shd w:val="clear" w:color="auto" w:fill="FFFFFF"/>
              <w:tabs>
                <w:tab w:val="left" w:pos="264"/>
              </w:tabs>
              <w:autoSpaceDE w:val="0"/>
              <w:snapToGrid w:val="0"/>
              <w:jc w:val="center"/>
              <w:rPr>
                <w:sz w:val="24"/>
                <w:szCs w:val="24"/>
              </w:rPr>
            </w:pPr>
            <w:r w:rsidRPr="00B30801">
              <w:rPr>
                <w:sz w:val="24"/>
                <w:szCs w:val="24"/>
              </w:rPr>
              <w:t>5</w:t>
            </w:r>
          </w:p>
        </w:tc>
      </w:tr>
      <w:tr w:rsidR="00DF7043" w:rsidRPr="00B30801" w:rsidTr="00DF7043">
        <w:trPr>
          <w:trHeight w:val="23"/>
        </w:trPr>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rPr>
                <w:sz w:val="24"/>
                <w:szCs w:val="24"/>
              </w:rPr>
            </w:pPr>
            <w:r w:rsidRPr="00B30801">
              <w:rPr>
                <w:sz w:val="24"/>
                <w:szCs w:val="24"/>
              </w:rPr>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DF7043" w:rsidRPr="00B30801" w:rsidRDefault="00FD2A9A" w:rsidP="00DF7043">
            <w:pPr>
              <w:widowControl w:val="0"/>
              <w:shd w:val="clear" w:color="auto" w:fill="FFFFFF"/>
              <w:tabs>
                <w:tab w:val="left" w:pos="264"/>
              </w:tabs>
              <w:autoSpaceDE w:val="0"/>
              <w:snapToGrid w:val="0"/>
              <w:jc w:val="center"/>
              <w:rPr>
                <w:sz w:val="24"/>
                <w:szCs w:val="24"/>
              </w:rPr>
            </w:pPr>
            <w:r w:rsidRPr="00B30801">
              <w:rPr>
                <w:sz w:val="24"/>
                <w:szCs w:val="24"/>
              </w:rPr>
              <w:t>6</w:t>
            </w:r>
          </w:p>
        </w:tc>
      </w:tr>
      <w:tr w:rsidR="00DF7043" w:rsidRPr="00B30801" w:rsidTr="00DF7043">
        <w:tc>
          <w:tcPr>
            <w:tcW w:w="570" w:type="dxa"/>
            <w:shd w:val="clear" w:color="auto" w:fill="auto"/>
          </w:tcPr>
          <w:p w:rsidR="00DF7043" w:rsidRPr="00B30801" w:rsidRDefault="00DF7043" w:rsidP="00DF7043">
            <w:pPr>
              <w:widowControl w:val="0"/>
              <w:shd w:val="clear" w:color="auto" w:fill="FFFFFF"/>
              <w:autoSpaceDE w:val="0"/>
              <w:ind w:left="360"/>
              <w:jc w:val="center"/>
              <w:rPr>
                <w:b/>
                <w:bCs/>
                <w:sz w:val="24"/>
                <w:szCs w:val="24"/>
              </w:rPr>
            </w:pPr>
          </w:p>
        </w:tc>
        <w:tc>
          <w:tcPr>
            <w:tcW w:w="8650" w:type="dxa"/>
            <w:shd w:val="clear" w:color="auto" w:fill="auto"/>
          </w:tcPr>
          <w:p w:rsidR="00DF7043" w:rsidRPr="00B30801" w:rsidRDefault="00DF7043" w:rsidP="00DF7043">
            <w:pPr>
              <w:widowControl w:val="0"/>
              <w:shd w:val="clear" w:color="auto" w:fill="FFFFFF"/>
              <w:autoSpaceDE w:val="0"/>
              <w:rPr>
                <w:b/>
                <w:bCs/>
                <w:sz w:val="24"/>
                <w:szCs w:val="24"/>
              </w:rPr>
            </w:pPr>
            <w:r w:rsidRPr="00B30801">
              <w:rPr>
                <w:b/>
                <w:bCs/>
                <w:sz w:val="24"/>
                <w:szCs w:val="24"/>
              </w:rPr>
              <w:t xml:space="preserve">Раздел </w:t>
            </w:r>
            <w:r w:rsidRPr="00B30801">
              <w:rPr>
                <w:b/>
                <w:bCs/>
                <w:sz w:val="24"/>
                <w:szCs w:val="24"/>
                <w:lang w:val="en-US"/>
              </w:rPr>
              <w:t>II</w:t>
            </w:r>
            <w:r w:rsidRPr="00B30801">
              <w:rPr>
                <w:b/>
                <w:bCs/>
                <w:sz w:val="24"/>
                <w:szCs w:val="24"/>
              </w:rPr>
              <w:t>. СТАНДАРТ ПРЕДОСТАВЛЕНИЯ МУНИЦИПАЛЬНОЙ УСЛУГИ</w:t>
            </w:r>
          </w:p>
        </w:tc>
        <w:tc>
          <w:tcPr>
            <w:tcW w:w="567" w:type="dxa"/>
            <w:shd w:val="clear" w:color="auto" w:fill="auto"/>
            <w:vAlign w:val="bottom"/>
          </w:tcPr>
          <w:p w:rsidR="00DF7043" w:rsidRPr="00B30801" w:rsidRDefault="00B85124" w:rsidP="00DF7043">
            <w:pPr>
              <w:widowControl w:val="0"/>
              <w:shd w:val="clear" w:color="auto" w:fill="FFFFFF"/>
              <w:autoSpaceDE w:val="0"/>
              <w:jc w:val="center"/>
              <w:rPr>
                <w:bCs/>
                <w:sz w:val="24"/>
                <w:szCs w:val="24"/>
              </w:rPr>
            </w:pPr>
            <w:r>
              <w:rPr>
                <w:bCs/>
                <w:sz w:val="24"/>
                <w:szCs w:val="24"/>
              </w:rPr>
              <w:t>8</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 xml:space="preserve">Наименование муниципальной услуги </w:t>
            </w:r>
          </w:p>
        </w:tc>
        <w:tc>
          <w:tcPr>
            <w:tcW w:w="567" w:type="dxa"/>
            <w:shd w:val="clear" w:color="auto" w:fill="auto"/>
            <w:vAlign w:val="bottom"/>
          </w:tcPr>
          <w:p w:rsidR="00DF7043" w:rsidRPr="00B30801" w:rsidRDefault="00B85124" w:rsidP="00B85124">
            <w:pPr>
              <w:widowControl w:val="0"/>
              <w:shd w:val="clear" w:color="auto" w:fill="FFFFFF"/>
              <w:tabs>
                <w:tab w:val="left" w:pos="254"/>
              </w:tabs>
              <w:autoSpaceDE w:val="0"/>
              <w:snapToGrid w:val="0"/>
              <w:jc w:val="center"/>
              <w:rPr>
                <w:sz w:val="24"/>
                <w:szCs w:val="24"/>
              </w:rPr>
            </w:pPr>
            <w:r>
              <w:rPr>
                <w:sz w:val="24"/>
                <w:szCs w:val="24"/>
              </w:rPr>
              <w:t>8</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 xml:space="preserve">Наименование органа, предоставляющего муниципальную услугу </w:t>
            </w:r>
          </w:p>
        </w:tc>
        <w:tc>
          <w:tcPr>
            <w:tcW w:w="567" w:type="dxa"/>
            <w:shd w:val="clear" w:color="auto" w:fill="auto"/>
            <w:vAlign w:val="bottom"/>
          </w:tcPr>
          <w:p w:rsidR="00DF7043" w:rsidRPr="00B30801" w:rsidRDefault="00B85124" w:rsidP="00B85124">
            <w:pPr>
              <w:widowControl w:val="0"/>
              <w:shd w:val="clear" w:color="auto" w:fill="FFFFFF"/>
              <w:tabs>
                <w:tab w:val="left" w:pos="254"/>
              </w:tabs>
              <w:autoSpaceDE w:val="0"/>
              <w:snapToGrid w:val="0"/>
              <w:jc w:val="center"/>
              <w:rPr>
                <w:sz w:val="24"/>
                <w:szCs w:val="24"/>
              </w:rPr>
            </w:pPr>
            <w:r>
              <w:rPr>
                <w:sz w:val="24"/>
                <w:szCs w:val="24"/>
              </w:rPr>
              <w:t>8</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 xml:space="preserve">Результат предоставления муниципальной услуги </w:t>
            </w:r>
          </w:p>
        </w:tc>
        <w:tc>
          <w:tcPr>
            <w:tcW w:w="567" w:type="dxa"/>
            <w:shd w:val="clear" w:color="auto" w:fill="auto"/>
            <w:vAlign w:val="bottom"/>
          </w:tcPr>
          <w:p w:rsidR="00DF7043" w:rsidRPr="00B30801" w:rsidRDefault="00FD2A9A" w:rsidP="00DF7043">
            <w:pPr>
              <w:widowControl w:val="0"/>
              <w:shd w:val="clear" w:color="auto" w:fill="FFFFFF"/>
              <w:tabs>
                <w:tab w:val="left" w:pos="254"/>
              </w:tabs>
              <w:autoSpaceDE w:val="0"/>
              <w:snapToGrid w:val="0"/>
              <w:jc w:val="center"/>
              <w:rPr>
                <w:sz w:val="24"/>
                <w:szCs w:val="24"/>
              </w:rPr>
            </w:pPr>
            <w:r w:rsidRPr="00B30801">
              <w:rPr>
                <w:sz w:val="24"/>
                <w:szCs w:val="24"/>
              </w:rPr>
              <w:t>9</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DF7043" w:rsidRPr="00B30801" w:rsidRDefault="00FD2A9A" w:rsidP="00DF7043">
            <w:pPr>
              <w:widowControl w:val="0"/>
              <w:shd w:val="clear" w:color="auto" w:fill="FFFFFF"/>
              <w:tabs>
                <w:tab w:val="left" w:pos="254"/>
              </w:tabs>
              <w:autoSpaceDE w:val="0"/>
              <w:snapToGrid w:val="0"/>
              <w:jc w:val="center"/>
              <w:rPr>
                <w:sz w:val="24"/>
                <w:szCs w:val="24"/>
              </w:rPr>
            </w:pPr>
            <w:r w:rsidRPr="00B30801">
              <w:rPr>
                <w:sz w:val="24"/>
                <w:szCs w:val="24"/>
              </w:rPr>
              <w:t>9</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DF7043" w:rsidRPr="00B30801" w:rsidRDefault="00FD2A9A" w:rsidP="00DF7043">
            <w:pPr>
              <w:widowControl w:val="0"/>
              <w:shd w:val="clear" w:color="auto" w:fill="FFFFFF"/>
              <w:autoSpaceDE w:val="0"/>
              <w:snapToGrid w:val="0"/>
              <w:jc w:val="center"/>
              <w:rPr>
                <w:sz w:val="24"/>
                <w:szCs w:val="24"/>
              </w:rPr>
            </w:pPr>
            <w:r w:rsidRPr="00B30801">
              <w:rPr>
                <w:sz w:val="24"/>
                <w:szCs w:val="24"/>
              </w:rPr>
              <w:t>10</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DF7043" w:rsidRPr="00B30801" w:rsidRDefault="00FD2A9A" w:rsidP="00DF7043">
            <w:pPr>
              <w:widowControl w:val="0"/>
              <w:shd w:val="clear" w:color="auto" w:fill="FFFFFF"/>
              <w:tabs>
                <w:tab w:val="left" w:pos="350"/>
              </w:tabs>
              <w:autoSpaceDE w:val="0"/>
              <w:snapToGrid w:val="0"/>
              <w:jc w:val="center"/>
              <w:rPr>
                <w:sz w:val="24"/>
                <w:szCs w:val="24"/>
              </w:rPr>
            </w:pPr>
            <w:r w:rsidRPr="00B30801">
              <w:rPr>
                <w:sz w:val="24"/>
                <w:szCs w:val="24"/>
              </w:rPr>
              <w:t>10</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165512">
            <w:pPr>
              <w:snapToGrid w:val="0"/>
              <w:rPr>
                <w:sz w:val="24"/>
                <w:szCs w:val="24"/>
              </w:rPr>
            </w:pPr>
            <w:r w:rsidRPr="00B30801">
              <w:rPr>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w:t>
            </w:r>
            <w:proofErr w:type="spellStart"/>
            <w:r w:rsidRPr="00B30801">
              <w:rPr>
                <w:sz w:val="24"/>
                <w:szCs w:val="24"/>
              </w:rPr>
              <w:t>услуг</w:t>
            </w:r>
            <w:proofErr w:type="gramStart"/>
            <w:r w:rsidRPr="00B30801">
              <w:rPr>
                <w:sz w:val="24"/>
                <w:szCs w:val="24"/>
              </w:rPr>
              <w:t>,и</w:t>
            </w:r>
            <w:proofErr w:type="spellEnd"/>
            <w:proofErr w:type="gramEnd"/>
            <w:r w:rsidRPr="00B30801">
              <w:rPr>
                <w:sz w:val="24"/>
                <w:szCs w:val="24"/>
              </w:rPr>
              <w:t xml:space="preserve"> которые заявитель вправе представить по собственной инициативе, а также способы их получения заявителем, в том числе в электронной форме</w:t>
            </w:r>
          </w:p>
        </w:tc>
        <w:tc>
          <w:tcPr>
            <w:tcW w:w="567" w:type="dxa"/>
            <w:shd w:val="clear" w:color="auto" w:fill="auto"/>
            <w:vAlign w:val="bottom"/>
          </w:tcPr>
          <w:p w:rsidR="00DF7043" w:rsidRPr="00B30801" w:rsidRDefault="00FD2A9A" w:rsidP="00DF7043">
            <w:pPr>
              <w:widowControl w:val="0"/>
              <w:shd w:val="clear" w:color="auto" w:fill="FFFFFF"/>
              <w:tabs>
                <w:tab w:val="left" w:pos="350"/>
              </w:tabs>
              <w:autoSpaceDE w:val="0"/>
              <w:snapToGrid w:val="0"/>
              <w:jc w:val="center"/>
              <w:rPr>
                <w:sz w:val="24"/>
                <w:szCs w:val="24"/>
              </w:rPr>
            </w:pPr>
            <w:r w:rsidRPr="00B30801">
              <w:rPr>
                <w:sz w:val="24"/>
                <w:szCs w:val="24"/>
              </w:rPr>
              <w:t>11</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DF7043" w:rsidRPr="00B30801" w:rsidRDefault="00FD2A9A" w:rsidP="00DF7043">
            <w:pPr>
              <w:widowControl w:val="0"/>
              <w:shd w:val="clear" w:color="auto" w:fill="FFFFFF"/>
              <w:tabs>
                <w:tab w:val="left" w:pos="350"/>
              </w:tabs>
              <w:autoSpaceDE w:val="0"/>
              <w:snapToGrid w:val="0"/>
              <w:jc w:val="center"/>
              <w:rPr>
                <w:sz w:val="24"/>
                <w:szCs w:val="24"/>
              </w:rPr>
            </w:pPr>
            <w:r w:rsidRPr="00B30801">
              <w:rPr>
                <w:sz w:val="24"/>
                <w:szCs w:val="24"/>
              </w:rPr>
              <w:t>12</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DF7043" w:rsidRPr="00B30801" w:rsidRDefault="00FD2A9A" w:rsidP="00DF7043">
            <w:pPr>
              <w:widowControl w:val="0"/>
              <w:shd w:val="clear" w:color="auto" w:fill="FFFFFF"/>
              <w:tabs>
                <w:tab w:val="left" w:pos="350"/>
              </w:tabs>
              <w:autoSpaceDE w:val="0"/>
              <w:snapToGrid w:val="0"/>
              <w:jc w:val="center"/>
              <w:rPr>
                <w:sz w:val="24"/>
                <w:szCs w:val="24"/>
              </w:rPr>
            </w:pPr>
            <w:r w:rsidRPr="00B30801">
              <w:rPr>
                <w:sz w:val="24"/>
                <w:szCs w:val="24"/>
              </w:rPr>
              <w:t>12</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DF7043" w:rsidRPr="00B30801" w:rsidRDefault="00FD2A9A" w:rsidP="00DF7043">
            <w:pPr>
              <w:widowControl w:val="0"/>
              <w:shd w:val="clear" w:color="auto" w:fill="FFFFFF"/>
              <w:tabs>
                <w:tab w:val="left" w:pos="350"/>
              </w:tabs>
              <w:autoSpaceDE w:val="0"/>
              <w:snapToGrid w:val="0"/>
              <w:jc w:val="center"/>
              <w:rPr>
                <w:sz w:val="24"/>
                <w:szCs w:val="24"/>
              </w:rPr>
            </w:pPr>
            <w:r w:rsidRPr="00B30801">
              <w:rPr>
                <w:sz w:val="24"/>
                <w:szCs w:val="24"/>
              </w:rPr>
              <w:t>12</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DF7043" w:rsidRPr="00B30801" w:rsidRDefault="00FD2A9A" w:rsidP="00DF7043">
            <w:pPr>
              <w:widowControl w:val="0"/>
              <w:shd w:val="clear" w:color="auto" w:fill="FFFFFF"/>
              <w:tabs>
                <w:tab w:val="left" w:pos="350"/>
              </w:tabs>
              <w:autoSpaceDE w:val="0"/>
              <w:snapToGrid w:val="0"/>
              <w:jc w:val="center"/>
              <w:rPr>
                <w:sz w:val="24"/>
                <w:szCs w:val="24"/>
              </w:rPr>
            </w:pPr>
            <w:r w:rsidRPr="00B30801">
              <w:rPr>
                <w:sz w:val="24"/>
                <w:szCs w:val="24"/>
              </w:rPr>
              <w:t>13</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DF7043" w:rsidRPr="00B30801" w:rsidRDefault="00FD2A9A" w:rsidP="00DF7043">
            <w:pPr>
              <w:widowControl w:val="0"/>
              <w:shd w:val="clear" w:color="auto" w:fill="FFFFFF"/>
              <w:tabs>
                <w:tab w:val="left" w:pos="350"/>
              </w:tabs>
              <w:autoSpaceDE w:val="0"/>
              <w:snapToGrid w:val="0"/>
              <w:jc w:val="center"/>
              <w:rPr>
                <w:sz w:val="24"/>
                <w:szCs w:val="24"/>
              </w:rPr>
            </w:pPr>
            <w:r w:rsidRPr="00B30801">
              <w:rPr>
                <w:sz w:val="24"/>
                <w:szCs w:val="24"/>
              </w:rPr>
              <w:t>13</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DF7043" w:rsidRPr="00B30801" w:rsidRDefault="00FD2A9A" w:rsidP="00DF7043">
            <w:pPr>
              <w:widowControl w:val="0"/>
              <w:shd w:val="clear" w:color="auto" w:fill="FFFFFF"/>
              <w:tabs>
                <w:tab w:val="left" w:pos="350"/>
              </w:tabs>
              <w:autoSpaceDE w:val="0"/>
              <w:snapToGrid w:val="0"/>
              <w:jc w:val="center"/>
              <w:rPr>
                <w:sz w:val="24"/>
                <w:szCs w:val="24"/>
              </w:rPr>
            </w:pPr>
            <w:r w:rsidRPr="00B30801">
              <w:rPr>
                <w:sz w:val="24"/>
                <w:szCs w:val="24"/>
              </w:rPr>
              <w:t>13</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DF7043" w:rsidRPr="00B30801" w:rsidRDefault="00FD2A9A" w:rsidP="00DF7043">
            <w:pPr>
              <w:widowControl w:val="0"/>
              <w:shd w:val="clear" w:color="auto" w:fill="FFFFFF"/>
              <w:tabs>
                <w:tab w:val="left" w:pos="350"/>
              </w:tabs>
              <w:autoSpaceDE w:val="0"/>
              <w:snapToGrid w:val="0"/>
              <w:jc w:val="center"/>
              <w:rPr>
                <w:sz w:val="24"/>
                <w:szCs w:val="24"/>
              </w:rPr>
            </w:pPr>
            <w:r w:rsidRPr="00B30801">
              <w:rPr>
                <w:sz w:val="24"/>
                <w:szCs w:val="24"/>
              </w:rPr>
              <w:t>13</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 xml:space="preserve">Требования к помещениям, в которых предоставляются муниципальная услуга, к местам ожидания и приема заявителей, местам для заполнения запросов о </w:t>
            </w:r>
            <w:r w:rsidRPr="00B30801">
              <w:rPr>
                <w:sz w:val="24"/>
                <w:szCs w:val="24"/>
              </w:rPr>
              <w:lastRenderedPageBreak/>
              <w:t>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shd w:val="clear" w:color="auto" w:fill="auto"/>
            <w:vAlign w:val="bottom"/>
          </w:tcPr>
          <w:p w:rsidR="00DF7043" w:rsidRPr="00B30801" w:rsidRDefault="00FD2A9A" w:rsidP="00DF7043">
            <w:pPr>
              <w:widowControl w:val="0"/>
              <w:shd w:val="clear" w:color="auto" w:fill="FFFFFF"/>
              <w:tabs>
                <w:tab w:val="left" w:pos="350"/>
              </w:tabs>
              <w:autoSpaceDE w:val="0"/>
              <w:snapToGrid w:val="0"/>
              <w:jc w:val="center"/>
              <w:rPr>
                <w:sz w:val="24"/>
                <w:szCs w:val="24"/>
              </w:rPr>
            </w:pPr>
            <w:r w:rsidRPr="00B30801">
              <w:rPr>
                <w:sz w:val="24"/>
                <w:szCs w:val="24"/>
              </w:rPr>
              <w:lastRenderedPageBreak/>
              <w:t>13</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rPr>
                <w:sz w:val="24"/>
                <w:szCs w:val="24"/>
              </w:rPr>
            </w:pPr>
            <w:r w:rsidRPr="00B30801">
              <w:rPr>
                <w:sz w:val="24"/>
                <w:szCs w:val="24"/>
              </w:rPr>
              <w:t>Показатели доступности и качества муниципальной услуги</w:t>
            </w:r>
          </w:p>
        </w:tc>
        <w:tc>
          <w:tcPr>
            <w:tcW w:w="567" w:type="dxa"/>
            <w:shd w:val="clear" w:color="auto" w:fill="auto"/>
            <w:vAlign w:val="bottom"/>
          </w:tcPr>
          <w:p w:rsidR="00DF7043" w:rsidRPr="00B30801" w:rsidRDefault="00FD2A9A" w:rsidP="00FD368E">
            <w:pPr>
              <w:widowControl w:val="0"/>
              <w:shd w:val="clear" w:color="auto" w:fill="FFFFFF"/>
              <w:tabs>
                <w:tab w:val="left" w:pos="210"/>
                <w:tab w:val="left" w:pos="350"/>
              </w:tabs>
              <w:autoSpaceDE w:val="0"/>
              <w:snapToGrid w:val="0"/>
              <w:jc w:val="center"/>
              <w:rPr>
                <w:sz w:val="24"/>
                <w:szCs w:val="24"/>
              </w:rPr>
            </w:pPr>
            <w:r w:rsidRPr="00B30801">
              <w:rPr>
                <w:sz w:val="24"/>
                <w:szCs w:val="24"/>
              </w:rPr>
              <w:t>1</w:t>
            </w:r>
            <w:r w:rsidR="00FD368E">
              <w:rPr>
                <w:sz w:val="24"/>
                <w:szCs w:val="24"/>
              </w:rPr>
              <w:t>5</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tabs>
                <w:tab w:val="left" w:pos="993"/>
              </w:tabs>
              <w:rPr>
                <w:sz w:val="24"/>
                <w:szCs w:val="24"/>
              </w:rPr>
            </w:pPr>
            <w:r w:rsidRPr="00B30801">
              <w:rPr>
                <w:sz w:val="24"/>
                <w:szCs w:val="24"/>
              </w:rPr>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DF7043" w:rsidRPr="00B30801" w:rsidRDefault="00FD2A9A" w:rsidP="00FD368E">
            <w:pPr>
              <w:widowControl w:val="0"/>
              <w:shd w:val="clear" w:color="auto" w:fill="FFFFFF"/>
              <w:tabs>
                <w:tab w:val="left" w:pos="210"/>
                <w:tab w:val="left" w:pos="350"/>
              </w:tabs>
              <w:autoSpaceDE w:val="0"/>
              <w:snapToGrid w:val="0"/>
              <w:jc w:val="center"/>
              <w:rPr>
                <w:sz w:val="24"/>
                <w:szCs w:val="24"/>
              </w:rPr>
            </w:pPr>
            <w:r w:rsidRPr="00B30801">
              <w:rPr>
                <w:sz w:val="24"/>
                <w:szCs w:val="24"/>
              </w:rPr>
              <w:t>1</w:t>
            </w:r>
            <w:r w:rsidR="00FD368E">
              <w:rPr>
                <w:sz w:val="24"/>
                <w:szCs w:val="24"/>
              </w:rPr>
              <w:t>6</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tabs>
                <w:tab w:val="left" w:pos="993"/>
              </w:tabs>
              <w:rPr>
                <w:sz w:val="24"/>
                <w:szCs w:val="24"/>
              </w:rPr>
            </w:pPr>
            <w:r w:rsidRPr="00B30801">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DF7043" w:rsidRPr="00B30801" w:rsidRDefault="00FD2A9A" w:rsidP="00906651">
            <w:pPr>
              <w:widowControl w:val="0"/>
              <w:shd w:val="clear" w:color="auto" w:fill="FFFFFF"/>
              <w:tabs>
                <w:tab w:val="left" w:pos="210"/>
                <w:tab w:val="left" w:pos="350"/>
              </w:tabs>
              <w:autoSpaceDE w:val="0"/>
              <w:snapToGrid w:val="0"/>
              <w:jc w:val="center"/>
              <w:rPr>
                <w:sz w:val="24"/>
                <w:szCs w:val="24"/>
              </w:rPr>
            </w:pPr>
            <w:r w:rsidRPr="00B30801">
              <w:rPr>
                <w:sz w:val="24"/>
                <w:szCs w:val="24"/>
              </w:rPr>
              <w:t>1</w:t>
            </w:r>
            <w:r w:rsidR="00906651" w:rsidRPr="00B30801">
              <w:rPr>
                <w:sz w:val="24"/>
                <w:szCs w:val="24"/>
              </w:rPr>
              <w:t>6</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tabs>
                <w:tab w:val="left" w:pos="993"/>
              </w:tabs>
              <w:rPr>
                <w:sz w:val="24"/>
                <w:szCs w:val="24"/>
              </w:rPr>
            </w:pPr>
            <w:r w:rsidRPr="00B30801">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DF7043" w:rsidRPr="00B30801" w:rsidRDefault="00FD368E" w:rsidP="00DF7043">
            <w:pPr>
              <w:widowControl w:val="0"/>
              <w:shd w:val="clear" w:color="auto" w:fill="FFFFFF"/>
              <w:tabs>
                <w:tab w:val="left" w:pos="210"/>
                <w:tab w:val="left" w:pos="350"/>
              </w:tabs>
              <w:autoSpaceDE w:val="0"/>
              <w:snapToGrid w:val="0"/>
              <w:jc w:val="center"/>
              <w:rPr>
                <w:sz w:val="24"/>
                <w:szCs w:val="24"/>
              </w:rPr>
            </w:pPr>
            <w:r>
              <w:rPr>
                <w:sz w:val="24"/>
                <w:szCs w:val="24"/>
              </w:rPr>
              <w:t>16</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rPr>
                <w:sz w:val="24"/>
                <w:szCs w:val="24"/>
              </w:rPr>
            </w:pPr>
            <w:r w:rsidRPr="00B30801">
              <w:rPr>
                <w:sz w:val="24"/>
                <w:szCs w:val="24"/>
              </w:rPr>
              <w:t>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DF7043" w:rsidRPr="00B30801" w:rsidRDefault="00FD2A9A" w:rsidP="00DF7043">
            <w:pPr>
              <w:widowControl w:val="0"/>
              <w:shd w:val="clear" w:color="auto" w:fill="FFFFFF"/>
              <w:tabs>
                <w:tab w:val="left" w:pos="210"/>
                <w:tab w:val="left" w:pos="350"/>
              </w:tabs>
              <w:autoSpaceDE w:val="0"/>
              <w:snapToGrid w:val="0"/>
              <w:jc w:val="center"/>
              <w:rPr>
                <w:sz w:val="24"/>
                <w:szCs w:val="24"/>
              </w:rPr>
            </w:pPr>
            <w:r w:rsidRPr="00B30801">
              <w:rPr>
                <w:sz w:val="24"/>
                <w:szCs w:val="24"/>
              </w:rPr>
              <w:t>17</w:t>
            </w:r>
          </w:p>
        </w:tc>
      </w:tr>
      <w:tr w:rsidR="00DF7043" w:rsidRPr="00B30801" w:rsidTr="00DF7043">
        <w:tc>
          <w:tcPr>
            <w:tcW w:w="570" w:type="dxa"/>
            <w:shd w:val="clear" w:color="auto" w:fill="auto"/>
          </w:tcPr>
          <w:p w:rsidR="00DF7043" w:rsidRPr="00B30801" w:rsidRDefault="00DF7043" w:rsidP="00DF7043">
            <w:pPr>
              <w:ind w:left="360"/>
              <w:jc w:val="center"/>
              <w:rPr>
                <w:b/>
                <w:caps/>
                <w:sz w:val="24"/>
                <w:szCs w:val="24"/>
              </w:rPr>
            </w:pPr>
          </w:p>
        </w:tc>
        <w:tc>
          <w:tcPr>
            <w:tcW w:w="8650" w:type="dxa"/>
            <w:shd w:val="clear" w:color="auto" w:fill="auto"/>
          </w:tcPr>
          <w:p w:rsidR="00DF7043" w:rsidRPr="00B30801" w:rsidRDefault="00DF7043" w:rsidP="00DF7043">
            <w:pPr>
              <w:rPr>
                <w:b/>
                <w:caps/>
                <w:sz w:val="24"/>
                <w:szCs w:val="24"/>
              </w:rPr>
            </w:pPr>
            <w:r w:rsidRPr="00B30801">
              <w:rPr>
                <w:b/>
                <w:sz w:val="24"/>
                <w:szCs w:val="24"/>
              </w:rPr>
              <w:t xml:space="preserve">Раздел </w:t>
            </w:r>
            <w:r w:rsidRPr="00B30801">
              <w:rPr>
                <w:b/>
                <w:sz w:val="24"/>
                <w:szCs w:val="24"/>
                <w:lang w:val="en-US"/>
              </w:rPr>
              <w:t>III</w:t>
            </w:r>
            <w:r w:rsidRPr="00B30801">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DF7043" w:rsidRPr="00B30801" w:rsidRDefault="00FD2A9A" w:rsidP="00DF7043">
            <w:pPr>
              <w:shd w:val="clear" w:color="auto" w:fill="FFFFFF"/>
              <w:snapToGrid w:val="0"/>
              <w:jc w:val="center"/>
              <w:rPr>
                <w:bCs/>
                <w:sz w:val="24"/>
                <w:szCs w:val="24"/>
              </w:rPr>
            </w:pPr>
            <w:r w:rsidRPr="00B30801">
              <w:rPr>
                <w:bCs/>
                <w:sz w:val="24"/>
                <w:szCs w:val="24"/>
              </w:rPr>
              <w:t>1</w:t>
            </w:r>
            <w:r w:rsidR="00906651" w:rsidRPr="00B30801">
              <w:rPr>
                <w:bCs/>
                <w:sz w:val="24"/>
                <w:szCs w:val="24"/>
              </w:rPr>
              <w:t>8</w:t>
            </w:r>
          </w:p>
          <w:p w:rsidR="00DF7043" w:rsidRPr="00B30801" w:rsidRDefault="00DF7043" w:rsidP="00DF7043">
            <w:pPr>
              <w:shd w:val="clear" w:color="auto" w:fill="FFFFFF"/>
              <w:jc w:val="center"/>
              <w:rPr>
                <w:b/>
                <w:sz w:val="24"/>
                <w:szCs w:val="24"/>
              </w:rPr>
            </w:pPr>
          </w:p>
          <w:p w:rsidR="00DF7043" w:rsidRPr="00B30801" w:rsidRDefault="00DF7043" w:rsidP="00DF7043">
            <w:pPr>
              <w:shd w:val="clear" w:color="auto" w:fill="FFFFFF"/>
              <w:jc w:val="center"/>
              <w:rPr>
                <w:b/>
                <w:sz w:val="24"/>
                <w:szCs w:val="24"/>
              </w:rPr>
            </w:pPr>
          </w:p>
          <w:p w:rsidR="00DF7043" w:rsidRPr="00B30801" w:rsidRDefault="00DF7043" w:rsidP="00DF7043">
            <w:pPr>
              <w:widowControl w:val="0"/>
              <w:shd w:val="clear" w:color="auto" w:fill="FFFFFF"/>
              <w:autoSpaceDE w:val="0"/>
              <w:jc w:val="center"/>
              <w:rPr>
                <w:b/>
                <w:sz w:val="24"/>
                <w:szCs w:val="24"/>
              </w:rPr>
            </w:pPr>
          </w:p>
        </w:tc>
      </w:tr>
      <w:tr w:rsidR="00DF7043" w:rsidRPr="00B30801" w:rsidTr="00DF7043">
        <w:tc>
          <w:tcPr>
            <w:tcW w:w="570" w:type="dxa"/>
            <w:shd w:val="clear" w:color="auto" w:fill="auto"/>
          </w:tcPr>
          <w:p w:rsidR="00DF7043" w:rsidRPr="00B30801"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B30801" w:rsidRDefault="00DF7043" w:rsidP="00DF7043">
            <w:pPr>
              <w:tabs>
                <w:tab w:val="left" w:pos="1995"/>
              </w:tabs>
              <w:rPr>
                <w:sz w:val="24"/>
                <w:szCs w:val="24"/>
              </w:rPr>
            </w:pPr>
            <w:r w:rsidRPr="00B30801">
              <w:rPr>
                <w:sz w:val="24"/>
                <w:szCs w:val="24"/>
              </w:rPr>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DF7043" w:rsidRPr="00B30801" w:rsidRDefault="00906651" w:rsidP="00DF7043">
            <w:pPr>
              <w:widowControl w:val="0"/>
              <w:shd w:val="clear" w:color="auto" w:fill="FFFFFF"/>
              <w:tabs>
                <w:tab w:val="left" w:pos="350"/>
              </w:tabs>
              <w:autoSpaceDE w:val="0"/>
              <w:snapToGrid w:val="0"/>
              <w:jc w:val="center"/>
              <w:rPr>
                <w:sz w:val="24"/>
                <w:szCs w:val="24"/>
              </w:rPr>
            </w:pPr>
            <w:r w:rsidRPr="00B30801">
              <w:rPr>
                <w:sz w:val="24"/>
                <w:szCs w:val="24"/>
              </w:rPr>
              <w:t>18</w:t>
            </w:r>
          </w:p>
        </w:tc>
      </w:tr>
      <w:tr w:rsidR="00DB19CD" w:rsidRPr="00B30801" w:rsidTr="00DF7043">
        <w:tc>
          <w:tcPr>
            <w:tcW w:w="570" w:type="dxa"/>
            <w:shd w:val="clear" w:color="auto" w:fill="auto"/>
          </w:tcPr>
          <w:p w:rsidR="00DB19CD" w:rsidRPr="00B30801" w:rsidRDefault="00DB19CD"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B19CD" w:rsidRPr="00B30801" w:rsidRDefault="00DB19CD" w:rsidP="00DF7043">
            <w:pPr>
              <w:tabs>
                <w:tab w:val="left" w:pos="1995"/>
              </w:tabs>
              <w:rPr>
                <w:sz w:val="24"/>
                <w:szCs w:val="24"/>
              </w:rPr>
            </w:pPr>
            <w:proofErr w:type="gramStart"/>
            <w:r w:rsidRPr="00B30801">
              <w:rPr>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tc>
        <w:tc>
          <w:tcPr>
            <w:tcW w:w="567" w:type="dxa"/>
            <w:shd w:val="clear" w:color="auto" w:fill="auto"/>
            <w:vAlign w:val="bottom"/>
          </w:tcPr>
          <w:p w:rsidR="00DB19CD" w:rsidRPr="00B30801" w:rsidRDefault="00906651" w:rsidP="00DF7043">
            <w:pPr>
              <w:widowControl w:val="0"/>
              <w:shd w:val="clear" w:color="auto" w:fill="FFFFFF"/>
              <w:tabs>
                <w:tab w:val="left" w:pos="350"/>
              </w:tabs>
              <w:autoSpaceDE w:val="0"/>
              <w:snapToGrid w:val="0"/>
              <w:jc w:val="center"/>
              <w:rPr>
                <w:sz w:val="24"/>
                <w:szCs w:val="24"/>
              </w:rPr>
            </w:pPr>
            <w:r w:rsidRPr="00B30801">
              <w:rPr>
                <w:sz w:val="24"/>
                <w:szCs w:val="24"/>
              </w:rPr>
              <w:t>18</w:t>
            </w:r>
          </w:p>
        </w:tc>
      </w:tr>
      <w:tr w:rsidR="00DF7043" w:rsidRPr="00B30801" w:rsidTr="00DF7043">
        <w:tc>
          <w:tcPr>
            <w:tcW w:w="570" w:type="dxa"/>
            <w:shd w:val="clear" w:color="auto" w:fill="auto"/>
          </w:tcPr>
          <w:p w:rsidR="00DF7043" w:rsidRPr="00B30801"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B30801" w:rsidRDefault="00DF7043" w:rsidP="00DF7043">
            <w:pPr>
              <w:tabs>
                <w:tab w:val="left" w:pos="3660"/>
              </w:tabs>
              <w:rPr>
                <w:sz w:val="24"/>
                <w:szCs w:val="24"/>
              </w:rPr>
            </w:pPr>
            <w:r w:rsidRPr="00B30801">
              <w:rPr>
                <w:sz w:val="24"/>
                <w:szCs w:val="24"/>
              </w:rPr>
              <w:t>Приём и регистрация заявления и документов, необходимых для предоставления муниципальной услуги, их первичная проверка и регистрация</w:t>
            </w:r>
          </w:p>
        </w:tc>
        <w:tc>
          <w:tcPr>
            <w:tcW w:w="567" w:type="dxa"/>
            <w:shd w:val="clear" w:color="auto" w:fill="auto"/>
            <w:vAlign w:val="bottom"/>
          </w:tcPr>
          <w:p w:rsidR="00DF7043" w:rsidRPr="00B30801" w:rsidRDefault="00906651" w:rsidP="00DF7043">
            <w:pPr>
              <w:widowControl w:val="0"/>
              <w:shd w:val="clear" w:color="auto" w:fill="FFFFFF"/>
              <w:tabs>
                <w:tab w:val="left" w:pos="350"/>
              </w:tabs>
              <w:autoSpaceDE w:val="0"/>
              <w:snapToGrid w:val="0"/>
              <w:jc w:val="center"/>
              <w:rPr>
                <w:sz w:val="24"/>
                <w:szCs w:val="24"/>
              </w:rPr>
            </w:pPr>
            <w:r w:rsidRPr="00B30801">
              <w:rPr>
                <w:sz w:val="24"/>
                <w:szCs w:val="24"/>
              </w:rPr>
              <w:t>19</w:t>
            </w:r>
          </w:p>
        </w:tc>
      </w:tr>
      <w:tr w:rsidR="00DF7043" w:rsidRPr="00B30801" w:rsidTr="00DF7043">
        <w:tc>
          <w:tcPr>
            <w:tcW w:w="570" w:type="dxa"/>
            <w:shd w:val="clear" w:color="auto" w:fill="auto"/>
          </w:tcPr>
          <w:p w:rsidR="00DF7043" w:rsidRPr="00B30801"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B30801" w:rsidRDefault="00DF7043" w:rsidP="00DF7043">
            <w:pPr>
              <w:pStyle w:val="ConsPlusTitle"/>
              <w:rPr>
                <w:rFonts w:ascii="Times New Roman" w:hAnsi="Times New Roman" w:cs="Times New Roman"/>
                <w:b w:val="0"/>
                <w:sz w:val="24"/>
                <w:szCs w:val="24"/>
              </w:rPr>
            </w:pPr>
            <w:r w:rsidRPr="00B30801">
              <w:rPr>
                <w:rFonts w:ascii="Times New Roman" w:hAnsi="Times New Roman" w:cs="Times New Roman"/>
                <w:b w:val="0"/>
                <w:sz w:val="24"/>
                <w:szCs w:val="24"/>
              </w:rPr>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Pr="00B30801">
              <w:rPr>
                <w:rFonts w:ascii="Times New Roman" w:hAnsi="Times New Roman" w:cs="Times New Roman"/>
                <w:b w:val="0"/>
                <w:sz w:val="24"/>
                <w:szCs w:val="24"/>
              </w:rPr>
              <w:t>контроль за</w:t>
            </w:r>
            <w:proofErr w:type="gramEnd"/>
            <w:r w:rsidRPr="00B30801">
              <w:rPr>
                <w:rFonts w:ascii="Times New Roman" w:hAnsi="Times New Roman" w:cs="Times New Roman"/>
                <w:b w:val="0"/>
                <w:sz w:val="24"/>
                <w:szCs w:val="24"/>
              </w:rPr>
              <w:t xml:space="preserve"> получением ответов на межведомственный запрос</w:t>
            </w:r>
          </w:p>
        </w:tc>
        <w:tc>
          <w:tcPr>
            <w:tcW w:w="567" w:type="dxa"/>
            <w:shd w:val="clear" w:color="auto" w:fill="auto"/>
            <w:vAlign w:val="bottom"/>
          </w:tcPr>
          <w:p w:rsidR="00DF7043" w:rsidRPr="00B30801" w:rsidRDefault="00906651" w:rsidP="00FD368E">
            <w:pPr>
              <w:widowControl w:val="0"/>
              <w:shd w:val="clear" w:color="auto" w:fill="FFFFFF"/>
              <w:tabs>
                <w:tab w:val="left" w:pos="350"/>
              </w:tabs>
              <w:autoSpaceDE w:val="0"/>
              <w:snapToGrid w:val="0"/>
              <w:jc w:val="center"/>
              <w:rPr>
                <w:sz w:val="24"/>
                <w:szCs w:val="24"/>
              </w:rPr>
            </w:pPr>
            <w:r w:rsidRPr="00B30801">
              <w:rPr>
                <w:sz w:val="24"/>
                <w:szCs w:val="24"/>
              </w:rPr>
              <w:t>2</w:t>
            </w:r>
            <w:r w:rsidR="00FD368E">
              <w:rPr>
                <w:sz w:val="24"/>
                <w:szCs w:val="24"/>
              </w:rPr>
              <w:t>0</w:t>
            </w:r>
          </w:p>
        </w:tc>
      </w:tr>
      <w:tr w:rsidR="00DF7043" w:rsidRPr="00B30801" w:rsidTr="00DF7043">
        <w:tc>
          <w:tcPr>
            <w:tcW w:w="570" w:type="dxa"/>
            <w:shd w:val="clear" w:color="auto" w:fill="auto"/>
          </w:tcPr>
          <w:p w:rsidR="00DF7043" w:rsidRPr="00B30801"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B30801" w:rsidRDefault="00DF7043" w:rsidP="00DF7043">
            <w:pPr>
              <w:pStyle w:val="ConsPlusTitle"/>
              <w:rPr>
                <w:rFonts w:ascii="Times New Roman" w:hAnsi="Times New Roman" w:cs="Times New Roman"/>
                <w:b w:val="0"/>
                <w:sz w:val="24"/>
                <w:szCs w:val="24"/>
              </w:rPr>
            </w:pPr>
            <w:r w:rsidRPr="00B30801">
              <w:rPr>
                <w:rFonts w:ascii="Times New Roman" w:hAnsi="Times New Roman" w:cs="Times New Roman"/>
                <w:b w:val="0"/>
                <w:sz w:val="24"/>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DF7043" w:rsidRPr="00B30801" w:rsidRDefault="00FD368E" w:rsidP="00DF7043">
            <w:pPr>
              <w:widowControl w:val="0"/>
              <w:shd w:val="clear" w:color="auto" w:fill="FFFFFF"/>
              <w:tabs>
                <w:tab w:val="left" w:pos="350"/>
              </w:tabs>
              <w:autoSpaceDE w:val="0"/>
              <w:snapToGrid w:val="0"/>
              <w:jc w:val="center"/>
              <w:rPr>
                <w:sz w:val="24"/>
                <w:szCs w:val="24"/>
              </w:rPr>
            </w:pPr>
            <w:r>
              <w:rPr>
                <w:sz w:val="24"/>
                <w:szCs w:val="24"/>
              </w:rPr>
              <w:t>21</w:t>
            </w:r>
          </w:p>
        </w:tc>
      </w:tr>
      <w:tr w:rsidR="00DF7043" w:rsidRPr="00B30801" w:rsidTr="00DF7043">
        <w:tc>
          <w:tcPr>
            <w:tcW w:w="570" w:type="dxa"/>
            <w:shd w:val="clear" w:color="auto" w:fill="auto"/>
          </w:tcPr>
          <w:p w:rsidR="00DF7043" w:rsidRPr="00B30801" w:rsidRDefault="00DF7043"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DF7043" w:rsidRPr="00B30801" w:rsidRDefault="00DF7043" w:rsidP="00DF7043">
            <w:pPr>
              <w:pStyle w:val="11"/>
              <w:tabs>
                <w:tab w:val="left" w:pos="1494"/>
              </w:tabs>
              <w:spacing w:before="0" w:after="0"/>
              <w:jc w:val="left"/>
              <w:rPr>
                <w:szCs w:val="24"/>
              </w:rPr>
            </w:pPr>
            <w:r w:rsidRPr="00B30801">
              <w:rPr>
                <w:szCs w:val="24"/>
              </w:rPr>
              <w:t>Направление принятого решения о предоставлении муниципальной услуги заявителю</w:t>
            </w:r>
          </w:p>
        </w:tc>
        <w:tc>
          <w:tcPr>
            <w:tcW w:w="567" w:type="dxa"/>
            <w:shd w:val="clear" w:color="auto" w:fill="auto"/>
            <w:vAlign w:val="bottom"/>
          </w:tcPr>
          <w:p w:rsidR="00DF7043" w:rsidRPr="00B30801" w:rsidRDefault="00FD2A9A" w:rsidP="00906651">
            <w:pPr>
              <w:widowControl w:val="0"/>
              <w:shd w:val="clear" w:color="auto" w:fill="FFFFFF"/>
              <w:tabs>
                <w:tab w:val="left" w:pos="350"/>
              </w:tabs>
              <w:autoSpaceDE w:val="0"/>
              <w:snapToGrid w:val="0"/>
              <w:jc w:val="center"/>
              <w:rPr>
                <w:sz w:val="24"/>
                <w:szCs w:val="24"/>
              </w:rPr>
            </w:pPr>
            <w:r w:rsidRPr="00B30801">
              <w:rPr>
                <w:sz w:val="24"/>
                <w:szCs w:val="24"/>
              </w:rPr>
              <w:t>2</w:t>
            </w:r>
            <w:r w:rsidR="00906651" w:rsidRPr="00B30801">
              <w:rPr>
                <w:sz w:val="24"/>
                <w:szCs w:val="24"/>
              </w:rPr>
              <w:t>3</w:t>
            </w:r>
          </w:p>
        </w:tc>
      </w:tr>
      <w:tr w:rsidR="00DB19CD" w:rsidRPr="00B30801" w:rsidTr="00DF7043">
        <w:tc>
          <w:tcPr>
            <w:tcW w:w="570" w:type="dxa"/>
            <w:shd w:val="clear" w:color="auto" w:fill="auto"/>
          </w:tcPr>
          <w:p w:rsidR="00DB19CD" w:rsidRPr="00B30801" w:rsidRDefault="00DB19CD"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DB19CD" w:rsidRPr="00B30801" w:rsidRDefault="00DB19CD" w:rsidP="00DF7043">
            <w:pPr>
              <w:pStyle w:val="11"/>
              <w:tabs>
                <w:tab w:val="left" w:pos="1494"/>
              </w:tabs>
              <w:spacing w:before="0" w:after="0"/>
              <w:jc w:val="left"/>
              <w:rPr>
                <w:szCs w:val="24"/>
              </w:rPr>
            </w:pPr>
            <w:proofErr w:type="gramStart"/>
            <w:r w:rsidRPr="00B30801">
              <w:rPr>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w:t>
            </w:r>
            <w:proofErr w:type="gramEnd"/>
            <w:r w:rsidRPr="00B30801">
              <w:rPr>
                <w:szCs w:val="24"/>
              </w:rPr>
              <w:t xml:space="preserve"> услугу</w:t>
            </w:r>
          </w:p>
        </w:tc>
        <w:tc>
          <w:tcPr>
            <w:tcW w:w="567" w:type="dxa"/>
            <w:shd w:val="clear" w:color="auto" w:fill="auto"/>
            <w:vAlign w:val="bottom"/>
          </w:tcPr>
          <w:p w:rsidR="00DB19CD" w:rsidRPr="00B30801" w:rsidRDefault="00906651" w:rsidP="00DF7043">
            <w:pPr>
              <w:widowControl w:val="0"/>
              <w:shd w:val="clear" w:color="auto" w:fill="FFFFFF"/>
              <w:tabs>
                <w:tab w:val="left" w:pos="350"/>
              </w:tabs>
              <w:autoSpaceDE w:val="0"/>
              <w:snapToGrid w:val="0"/>
              <w:jc w:val="center"/>
              <w:rPr>
                <w:sz w:val="24"/>
                <w:szCs w:val="24"/>
              </w:rPr>
            </w:pPr>
            <w:r w:rsidRPr="00B30801">
              <w:rPr>
                <w:sz w:val="24"/>
                <w:szCs w:val="24"/>
              </w:rPr>
              <w:t>24</w:t>
            </w:r>
          </w:p>
        </w:tc>
      </w:tr>
      <w:tr w:rsidR="00DF7043" w:rsidRPr="00B30801" w:rsidTr="00DF7043">
        <w:tc>
          <w:tcPr>
            <w:tcW w:w="570" w:type="dxa"/>
            <w:shd w:val="clear" w:color="auto" w:fill="auto"/>
          </w:tcPr>
          <w:p w:rsidR="00DF7043" w:rsidRPr="00B30801" w:rsidRDefault="00DF7043" w:rsidP="00DF7043">
            <w:pPr>
              <w:widowControl w:val="0"/>
              <w:shd w:val="clear" w:color="auto" w:fill="FFFFFF"/>
              <w:autoSpaceDE w:val="0"/>
              <w:ind w:left="360"/>
              <w:jc w:val="center"/>
              <w:rPr>
                <w:color w:val="000000"/>
                <w:sz w:val="24"/>
                <w:szCs w:val="24"/>
              </w:rPr>
            </w:pPr>
          </w:p>
        </w:tc>
        <w:tc>
          <w:tcPr>
            <w:tcW w:w="8650" w:type="dxa"/>
            <w:shd w:val="clear" w:color="auto" w:fill="auto"/>
          </w:tcPr>
          <w:p w:rsidR="00DF7043" w:rsidRPr="00B30801" w:rsidRDefault="00DF7043" w:rsidP="00DF7043">
            <w:pPr>
              <w:autoSpaceDE w:val="0"/>
              <w:rPr>
                <w:b/>
                <w:sz w:val="24"/>
                <w:szCs w:val="24"/>
              </w:rPr>
            </w:pPr>
            <w:r w:rsidRPr="00B30801">
              <w:rPr>
                <w:b/>
                <w:sz w:val="24"/>
                <w:szCs w:val="24"/>
              </w:rPr>
              <w:t xml:space="preserve">Раздел </w:t>
            </w:r>
            <w:r w:rsidRPr="00B30801">
              <w:rPr>
                <w:b/>
                <w:sz w:val="24"/>
                <w:szCs w:val="24"/>
                <w:lang w:val="en-US"/>
              </w:rPr>
              <w:t>IV</w:t>
            </w:r>
            <w:r w:rsidRPr="00B30801">
              <w:rPr>
                <w:b/>
                <w:sz w:val="24"/>
                <w:szCs w:val="24"/>
              </w:rPr>
              <w:t xml:space="preserve">. ФОРМЫ </w:t>
            </w:r>
            <w:proofErr w:type="gramStart"/>
            <w:r w:rsidRPr="00B30801">
              <w:rPr>
                <w:b/>
                <w:sz w:val="24"/>
                <w:szCs w:val="24"/>
              </w:rPr>
              <w:t>КОНТРОЛЯ ЗА</w:t>
            </w:r>
            <w:proofErr w:type="gramEnd"/>
            <w:r w:rsidRPr="00B30801">
              <w:rPr>
                <w:b/>
                <w:sz w:val="24"/>
                <w:szCs w:val="24"/>
              </w:rPr>
              <w:t xml:space="preserve"> ИСПОЛНЕНИЕМ АДМИНИСТРАТИВНОГО РЕГЛАМЕНТА</w:t>
            </w:r>
          </w:p>
        </w:tc>
        <w:tc>
          <w:tcPr>
            <w:tcW w:w="567" w:type="dxa"/>
            <w:shd w:val="clear" w:color="auto" w:fill="auto"/>
            <w:vAlign w:val="bottom"/>
          </w:tcPr>
          <w:p w:rsidR="00DF7043" w:rsidRPr="00B30801" w:rsidRDefault="00906651" w:rsidP="00DF7043">
            <w:pPr>
              <w:widowControl w:val="0"/>
              <w:shd w:val="clear" w:color="auto" w:fill="FFFFFF"/>
              <w:autoSpaceDE w:val="0"/>
              <w:snapToGrid w:val="0"/>
              <w:jc w:val="center"/>
              <w:rPr>
                <w:bCs/>
                <w:sz w:val="24"/>
                <w:szCs w:val="24"/>
              </w:rPr>
            </w:pPr>
            <w:r w:rsidRPr="00B30801">
              <w:rPr>
                <w:bCs/>
                <w:sz w:val="24"/>
                <w:szCs w:val="24"/>
              </w:rPr>
              <w:t>25</w:t>
            </w:r>
          </w:p>
        </w:tc>
      </w:tr>
      <w:tr w:rsidR="00DF7043" w:rsidRPr="00B30801" w:rsidTr="00DF7043">
        <w:tc>
          <w:tcPr>
            <w:tcW w:w="570" w:type="dxa"/>
            <w:shd w:val="clear" w:color="auto" w:fill="auto"/>
          </w:tcPr>
          <w:p w:rsidR="00DF7043" w:rsidRPr="00B30801"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B30801" w:rsidRDefault="00DF7043" w:rsidP="00DF7043">
            <w:pPr>
              <w:rPr>
                <w:sz w:val="24"/>
                <w:szCs w:val="24"/>
              </w:rPr>
            </w:pPr>
            <w:r w:rsidRPr="00B30801">
              <w:rPr>
                <w:sz w:val="24"/>
                <w:szCs w:val="24"/>
              </w:rPr>
              <w:t xml:space="preserve">Порядок осуществления текущего </w:t>
            </w:r>
            <w:proofErr w:type="gramStart"/>
            <w:r w:rsidRPr="00B30801">
              <w:rPr>
                <w:sz w:val="24"/>
                <w:szCs w:val="24"/>
              </w:rPr>
              <w:t>контроля за</w:t>
            </w:r>
            <w:proofErr w:type="gramEnd"/>
            <w:r w:rsidRPr="00B30801">
              <w:rPr>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DF7043" w:rsidRPr="00B30801" w:rsidRDefault="00906651" w:rsidP="00DF7043">
            <w:pPr>
              <w:widowControl w:val="0"/>
              <w:shd w:val="clear" w:color="auto" w:fill="FFFFFF"/>
              <w:tabs>
                <w:tab w:val="left" w:pos="350"/>
              </w:tabs>
              <w:autoSpaceDE w:val="0"/>
              <w:snapToGrid w:val="0"/>
              <w:jc w:val="center"/>
              <w:rPr>
                <w:sz w:val="24"/>
                <w:szCs w:val="24"/>
              </w:rPr>
            </w:pPr>
            <w:r w:rsidRPr="00B30801">
              <w:rPr>
                <w:sz w:val="24"/>
                <w:szCs w:val="24"/>
              </w:rPr>
              <w:t>25</w:t>
            </w:r>
          </w:p>
        </w:tc>
      </w:tr>
      <w:tr w:rsidR="00DF7043" w:rsidRPr="00B30801" w:rsidTr="00DF7043">
        <w:tc>
          <w:tcPr>
            <w:tcW w:w="570" w:type="dxa"/>
            <w:shd w:val="clear" w:color="auto" w:fill="auto"/>
          </w:tcPr>
          <w:p w:rsidR="00DF7043" w:rsidRPr="00B30801"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B30801" w:rsidRDefault="00DF7043" w:rsidP="00DF7043">
            <w:pPr>
              <w:rPr>
                <w:sz w:val="24"/>
                <w:szCs w:val="24"/>
              </w:rPr>
            </w:pPr>
            <w:r w:rsidRPr="00B30801">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30801">
              <w:rPr>
                <w:sz w:val="24"/>
                <w:szCs w:val="24"/>
              </w:rPr>
              <w:t>контроля за</w:t>
            </w:r>
            <w:proofErr w:type="gramEnd"/>
            <w:r w:rsidRPr="00B30801">
              <w:rPr>
                <w:sz w:val="24"/>
                <w:szCs w:val="24"/>
              </w:rPr>
              <w:t xml:space="preserve"> полнотой и качеством предоставления муниципальной услуги</w:t>
            </w:r>
          </w:p>
        </w:tc>
        <w:tc>
          <w:tcPr>
            <w:tcW w:w="567" w:type="dxa"/>
            <w:shd w:val="clear" w:color="auto" w:fill="auto"/>
            <w:vAlign w:val="bottom"/>
          </w:tcPr>
          <w:p w:rsidR="00DF7043" w:rsidRPr="00B30801" w:rsidRDefault="00FD2A9A" w:rsidP="00906651">
            <w:pPr>
              <w:widowControl w:val="0"/>
              <w:shd w:val="clear" w:color="auto" w:fill="FFFFFF"/>
              <w:tabs>
                <w:tab w:val="left" w:pos="350"/>
              </w:tabs>
              <w:autoSpaceDE w:val="0"/>
              <w:snapToGrid w:val="0"/>
              <w:jc w:val="center"/>
              <w:rPr>
                <w:sz w:val="24"/>
                <w:szCs w:val="24"/>
              </w:rPr>
            </w:pPr>
            <w:r w:rsidRPr="00B30801">
              <w:rPr>
                <w:sz w:val="24"/>
                <w:szCs w:val="24"/>
              </w:rPr>
              <w:t>2</w:t>
            </w:r>
            <w:r w:rsidR="00906651" w:rsidRPr="00B30801">
              <w:rPr>
                <w:sz w:val="24"/>
                <w:szCs w:val="24"/>
              </w:rPr>
              <w:t>6</w:t>
            </w:r>
          </w:p>
        </w:tc>
      </w:tr>
      <w:tr w:rsidR="00DF7043" w:rsidRPr="00B30801" w:rsidTr="00DF7043">
        <w:tc>
          <w:tcPr>
            <w:tcW w:w="570" w:type="dxa"/>
            <w:shd w:val="clear" w:color="auto" w:fill="auto"/>
          </w:tcPr>
          <w:p w:rsidR="00DF7043" w:rsidRPr="00B30801"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B30801" w:rsidRDefault="00DF7043" w:rsidP="00DF7043">
            <w:pPr>
              <w:rPr>
                <w:sz w:val="24"/>
                <w:szCs w:val="24"/>
              </w:rPr>
            </w:pPr>
            <w:r w:rsidRPr="00B30801">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DF7043" w:rsidRPr="00B30801" w:rsidRDefault="00DB37A0" w:rsidP="00DF7043">
            <w:pPr>
              <w:widowControl w:val="0"/>
              <w:shd w:val="clear" w:color="auto" w:fill="FFFFFF"/>
              <w:tabs>
                <w:tab w:val="left" w:pos="350"/>
              </w:tabs>
              <w:autoSpaceDE w:val="0"/>
              <w:snapToGrid w:val="0"/>
              <w:jc w:val="center"/>
              <w:rPr>
                <w:sz w:val="24"/>
                <w:szCs w:val="24"/>
              </w:rPr>
            </w:pPr>
            <w:r>
              <w:rPr>
                <w:sz w:val="24"/>
                <w:szCs w:val="24"/>
              </w:rPr>
              <w:t>26</w:t>
            </w:r>
          </w:p>
        </w:tc>
      </w:tr>
      <w:tr w:rsidR="00DF7043" w:rsidRPr="00B30801" w:rsidTr="00DF7043">
        <w:tc>
          <w:tcPr>
            <w:tcW w:w="570" w:type="dxa"/>
            <w:shd w:val="clear" w:color="auto" w:fill="auto"/>
          </w:tcPr>
          <w:p w:rsidR="00DF7043" w:rsidRPr="00B30801"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B30801" w:rsidRDefault="00DF7043" w:rsidP="00DF7043">
            <w:pPr>
              <w:rPr>
                <w:sz w:val="24"/>
                <w:szCs w:val="24"/>
              </w:rPr>
            </w:pPr>
            <w:r w:rsidRPr="00B30801">
              <w:rPr>
                <w:sz w:val="24"/>
                <w:szCs w:val="24"/>
              </w:rPr>
              <w:t xml:space="preserve">Положения, характеризующие требования к порядку и формам </w:t>
            </w:r>
            <w:proofErr w:type="gramStart"/>
            <w:r w:rsidRPr="00B30801">
              <w:rPr>
                <w:sz w:val="24"/>
                <w:szCs w:val="24"/>
              </w:rPr>
              <w:t>контроля  за</w:t>
            </w:r>
            <w:proofErr w:type="gramEnd"/>
            <w:r w:rsidRPr="00B30801">
              <w:rPr>
                <w:sz w:val="24"/>
                <w:szCs w:val="24"/>
              </w:rPr>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DF7043" w:rsidRPr="00B30801" w:rsidRDefault="00906651" w:rsidP="00DF7043">
            <w:pPr>
              <w:widowControl w:val="0"/>
              <w:shd w:val="clear" w:color="auto" w:fill="FFFFFF"/>
              <w:tabs>
                <w:tab w:val="left" w:pos="350"/>
              </w:tabs>
              <w:autoSpaceDE w:val="0"/>
              <w:snapToGrid w:val="0"/>
              <w:jc w:val="center"/>
              <w:rPr>
                <w:sz w:val="24"/>
                <w:szCs w:val="24"/>
              </w:rPr>
            </w:pPr>
            <w:r w:rsidRPr="00B30801">
              <w:rPr>
                <w:sz w:val="24"/>
                <w:szCs w:val="24"/>
              </w:rPr>
              <w:t>27</w:t>
            </w:r>
          </w:p>
        </w:tc>
      </w:tr>
      <w:tr w:rsidR="00DF7043" w:rsidRPr="00B30801" w:rsidTr="00DF7043">
        <w:trPr>
          <w:trHeight w:val="23"/>
        </w:trPr>
        <w:tc>
          <w:tcPr>
            <w:tcW w:w="570" w:type="dxa"/>
            <w:shd w:val="clear" w:color="auto" w:fill="auto"/>
          </w:tcPr>
          <w:p w:rsidR="00DF7043" w:rsidRPr="00B30801" w:rsidRDefault="00DF7043" w:rsidP="00DF7043">
            <w:pPr>
              <w:pStyle w:val="211"/>
              <w:ind w:left="360"/>
              <w:jc w:val="center"/>
              <w:rPr>
                <w:rFonts w:ascii="Times New Roman" w:hAnsi="Times New Roman"/>
                <w:b/>
                <w:color w:val="000000"/>
                <w:sz w:val="24"/>
                <w:szCs w:val="24"/>
              </w:rPr>
            </w:pPr>
          </w:p>
        </w:tc>
        <w:tc>
          <w:tcPr>
            <w:tcW w:w="8650" w:type="dxa"/>
            <w:shd w:val="clear" w:color="auto" w:fill="auto"/>
          </w:tcPr>
          <w:p w:rsidR="00DF7043" w:rsidRPr="00BE683F" w:rsidRDefault="00DF7043" w:rsidP="00116A7F">
            <w:pPr>
              <w:rPr>
                <w:b/>
                <w:sz w:val="22"/>
                <w:szCs w:val="22"/>
              </w:rPr>
            </w:pPr>
            <w:r w:rsidRPr="00BE683F">
              <w:rPr>
                <w:b/>
                <w:sz w:val="22"/>
                <w:szCs w:val="22"/>
              </w:rPr>
              <w:t xml:space="preserve">Раздел </w:t>
            </w:r>
            <w:r w:rsidRPr="00BE683F">
              <w:rPr>
                <w:b/>
                <w:sz w:val="22"/>
                <w:szCs w:val="22"/>
                <w:lang w:val="en-US"/>
              </w:rPr>
              <w:t>V</w:t>
            </w:r>
            <w:r w:rsidRPr="00BE683F">
              <w:rPr>
                <w:b/>
                <w:sz w:val="22"/>
                <w:szCs w:val="22"/>
              </w:rPr>
              <w:t xml:space="preserve">. ДОСУДЕБНЫЙ (ВНЕСУДЕБНЫЙ) ПОРЯДОК ОБЖАЛОВАНИЯ РЕШЕНИЙ И ДЕЙСТВИЙ (БЕЗДЕЙСТВИЯ) ОРГАНА, ПРЕДОСТАВЛЯЮЩЕГО МУНИЦИПАЛЬНУЮ УСЛУГУ, </w:t>
            </w:r>
            <w:r w:rsidR="00116A7F" w:rsidRPr="00BE683F">
              <w:rPr>
                <w:b/>
                <w:sz w:val="22"/>
                <w:szCs w:val="22"/>
              </w:rPr>
              <w:t xml:space="preserve"> МНОГОФУНКЦИОНАЛЬНОГО ЦЕНТРА ПРЕДОСТАВЛЕНИЯ ГОСУДАРТВЕННЫХ И МУНИЦИПАЛЬНЫХ УСЛУГ, ОРГАНИЗАЦИЙ, А ТАКЖЕ ИХ ДОЛЖНОСТНЫХ ЛИЦ</w:t>
            </w:r>
          </w:p>
        </w:tc>
        <w:tc>
          <w:tcPr>
            <w:tcW w:w="567" w:type="dxa"/>
            <w:shd w:val="clear" w:color="auto" w:fill="auto"/>
            <w:vAlign w:val="bottom"/>
          </w:tcPr>
          <w:p w:rsidR="00DF7043" w:rsidRPr="00B30801" w:rsidRDefault="00DF7043" w:rsidP="00DF7043">
            <w:pPr>
              <w:pStyle w:val="211"/>
              <w:jc w:val="center"/>
              <w:rPr>
                <w:rFonts w:ascii="Times New Roman" w:hAnsi="Times New Roman"/>
                <w:b/>
                <w:bCs/>
                <w:sz w:val="24"/>
                <w:szCs w:val="24"/>
              </w:rPr>
            </w:pPr>
          </w:p>
          <w:p w:rsidR="00DF7043" w:rsidRPr="00B30801" w:rsidRDefault="00FD2A9A" w:rsidP="00DF7043">
            <w:pPr>
              <w:shd w:val="clear" w:color="auto" w:fill="FFFFFF"/>
              <w:jc w:val="center"/>
              <w:rPr>
                <w:sz w:val="24"/>
                <w:szCs w:val="24"/>
              </w:rPr>
            </w:pPr>
            <w:r w:rsidRPr="00B30801">
              <w:rPr>
                <w:sz w:val="24"/>
                <w:szCs w:val="24"/>
              </w:rPr>
              <w:t>2</w:t>
            </w:r>
            <w:r w:rsidR="00906651" w:rsidRPr="00B30801">
              <w:rPr>
                <w:sz w:val="24"/>
                <w:szCs w:val="24"/>
              </w:rPr>
              <w:t>7</w:t>
            </w:r>
          </w:p>
          <w:p w:rsidR="00DF7043" w:rsidRPr="00B30801" w:rsidRDefault="00DF7043" w:rsidP="00DF7043">
            <w:pPr>
              <w:shd w:val="clear" w:color="auto" w:fill="FFFFFF"/>
              <w:jc w:val="center"/>
              <w:rPr>
                <w:b/>
                <w:bCs/>
                <w:sz w:val="24"/>
                <w:szCs w:val="24"/>
              </w:rPr>
            </w:pPr>
          </w:p>
          <w:p w:rsidR="00DF7043" w:rsidRPr="00B30801" w:rsidRDefault="00DF7043" w:rsidP="00DF7043">
            <w:pPr>
              <w:widowControl w:val="0"/>
              <w:shd w:val="clear" w:color="auto" w:fill="FFFFFF"/>
              <w:autoSpaceDE w:val="0"/>
              <w:jc w:val="center"/>
              <w:rPr>
                <w:b/>
                <w:bCs/>
                <w:sz w:val="24"/>
                <w:szCs w:val="24"/>
              </w:rPr>
            </w:pP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DF7043" w:rsidP="00DF7043">
            <w:pPr>
              <w:tabs>
                <w:tab w:val="left" w:pos="567"/>
              </w:tabs>
              <w:rPr>
                <w:sz w:val="24"/>
                <w:szCs w:val="24"/>
              </w:rPr>
            </w:pPr>
            <w:r w:rsidRPr="00B30801">
              <w:rPr>
                <w:sz w:val="24"/>
                <w:szCs w:val="24"/>
              </w:rPr>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DF7043" w:rsidRPr="00B30801" w:rsidRDefault="00906651" w:rsidP="00DF7043">
            <w:pPr>
              <w:widowControl w:val="0"/>
              <w:shd w:val="clear" w:color="auto" w:fill="FFFFFF"/>
              <w:autoSpaceDE w:val="0"/>
              <w:snapToGrid w:val="0"/>
              <w:jc w:val="center"/>
              <w:rPr>
                <w:bCs/>
                <w:sz w:val="24"/>
                <w:szCs w:val="24"/>
              </w:rPr>
            </w:pPr>
            <w:r w:rsidRPr="00B30801">
              <w:rPr>
                <w:bCs/>
                <w:sz w:val="24"/>
                <w:szCs w:val="24"/>
              </w:rPr>
              <w:t>27</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DF7043" w:rsidP="00DF7043">
            <w:pPr>
              <w:tabs>
                <w:tab w:val="left" w:pos="567"/>
              </w:tabs>
              <w:rPr>
                <w:bCs/>
                <w:sz w:val="24"/>
                <w:szCs w:val="24"/>
              </w:rPr>
            </w:pPr>
            <w:r w:rsidRPr="00B30801">
              <w:rPr>
                <w:bCs/>
                <w:sz w:val="24"/>
                <w:szCs w:val="24"/>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DF7043" w:rsidRPr="00B30801" w:rsidRDefault="00FD2A9A" w:rsidP="00906651">
            <w:pPr>
              <w:widowControl w:val="0"/>
              <w:shd w:val="clear" w:color="auto" w:fill="FFFFFF"/>
              <w:autoSpaceDE w:val="0"/>
              <w:snapToGrid w:val="0"/>
              <w:jc w:val="center"/>
              <w:rPr>
                <w:bCs/>
                <w:sz w:val="24"/>
                <w:szCs w:val="24"/>
              </w:rPr>
            </w:pPr>
            <w:r w:rsidRPr="00B30801">
              <w:rPr>
                <w:bCs/>
                <w:sz w:val="24"/>
                <w:szCs w:val="24"/>
              </w:rPr>
              <w:t>2</w:t>
            </w:r>
            <w:r w:rsidR="00906651" w:rsidRPr="00B30801">
              <w:rPr>
                <w:bCs/>
                <w:sz w:val="24"/>
                <w:szCs w:val="24"/>
              </w:rPr>
              <w:t>9</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DF7043" w:rsidP="00DF7043">
            <w:pPr>
              <w:tabs>
                <w:tab w:val="left" w:pos="567"/>
              </w:tabs>
              <w:rPr>
                <w:bCs/>
                <w:sz w:val="24"/>
                <w:szCs w:val="24"/>
              </w:rPr>
            </w:pPr>
            <w:r w:rsidRPr="00B30801">
              <w:rPr>
                <w:bCs/>
                <w:sz w:val="24"/>
                <w:szCs w:val="24"/>
              </w:rPr>
              <w:t>Порядок подачи и рассмотрения жалобы</w:t>
            </w:r>
          </w:p>
        </w:tc>
        <w:tc>
          <w:tcPr>
            <w:tcW w:w="567" w:type="dxa"/>
            <w:shd w:val="clear" w:color="auto" w:fill="auto"/>
            <w:vAlign w:val="bottom"/>
          </w:tcPr>
          <w:p w:rsidR="00DF7043" w:rsidRPr="00B30801" w:rsidRDefault="00DB37A0" w:rsidP="00DF7043">
            <w:pPr>
              <w:widowControl w:val="0"/>
              <w:shd w:val="clear" w:color="auto" w:fill="FFFFFF"/>
              <w:autoSpaceDE w:val="0"/>
              <w:snapToGrid w:val="0"/>
              <w:jc w:val="center"/>
              <w:rPr>
                <w:bCs/>
                <w:sz w:val="24"/>
                <w:szCs w:val="24"/>
              </w:rPr>
            </w:pPr>
            <w:r>
              <w:rPr>
                <w:bCs/>
                <w:sz w:val="24"/>
                <w:szCs w:val="24"/>
              </w:rPr>
              <w:t>29</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DF7043" w:rsidP="00DF7043">
            <w:pPr>
              <w:tabs>
                <w:tab w:val="left" w:pos="567"/>
              </w:tabs>
              <w:rPr>
                <w:bCs/>
                <w:sz w:val="24"/>
                <w:szCs w:val="24"/>
              </w:rPr>
            </w:pPr>
            <w:r w:rsidRPr="00B30801">
              <w:rPr>
                <w:bCs/>
                <w:sz w:val="24"/>
                <w:szCs w:val="24"/>
              </w:rPr>
              <w:t>Сроки рассмотрения жалобы</w:t>
            </w:r>
          </w:p>
        </w:tc>
        <w:tc>
          <w:tcPr>
            <w:tcW w:w="567" w:type="dxa"/>
            <w:shd w:val="clear" w:color="auto" w:fill="auto"/>
            <w:vAlign w:val="bottom"/>
          </w:tcPr>
          <w:p w:rsidR="00DF7043" w:rsidRPr="00B30801" w:rsidRDefault="00906651" w:rsidP="00DF7043">
            <w:pPr>
              <w:widowControl w:val="0"/>
              <w:shd w:val="clear" w:color="auto" w:fill="FFFFFF"/>
              <w:autoSpaceDE w:val="0"/>
              <w:snapToGrid w:val="0"/>
              <w:jc w:val="center"/>
              <w:rPr>
                <w:bCs/>
                <w:sz w:val="24"/>
                <w:szCs w:val="24"/>
              </w:rPr>
            </w:pPr>
            <w:r w:rsidRPr="00B30801">
              <w:rPr>
                <w:bCs/>
                <w:sz w:val="24"/>
                <w:szCs w:val="24"/>
              </w:rPr>
              <w:t>31</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DF7043" w:rsidP="00DF7043">
            <w:pPr>
              <w:tabs>
                <w:tab w:val="left" w:pos="567"/>
              </w:tabs>
              <w:rPr>
                <w:bCs/>
                <w:sz w:val="24"/>
                <w:szCs w:val="24"/>
              </w:rPr>
            </w:pPr>
            <w:r w:rsidRPr="00B30801">
              <w:rPr>
                <w:bCs/>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DF7043" w:rsidRPr="00B30801" w:rsidRDefault="00906651" w:rsidP="00DF7043">
            <w:pPr>
              <w:widowControl w:val="0"/>
              <w:shd w:val="clear" w:color="auto" w:fill="FFFFFF"/>
              <w:autoSpaceDE w:val="0"/>
              <w:snapToGrid w:val="0"/>
              <w:jc w:val="center"/>
              <w:rPr>
                <w:bCs/>
                <w:sz w:val="24"/>
                <w:szCs w:val="24"/>
              </w:rPr>
            </w:pPr>
            <w:r w:rsidRPr="00B30801">
              <w:rPr>
                <w:bCs/>
                <w:sz w:val="24"/>
                <w:szCs w:val="24"/>
              </w:rPr>
              <w:t>31</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DF7043" w:rsidP="00DF7043">
            <w:pPr>
              <w:tabs>
                <w:tab w:val="left" w:pos="567"/>
              </w:tabs>
              <w:rPr>
                <w:bCs/>
                <w:sz w:val="24"/>
                <w:szCs w:val="24"/>
              </w:rPr>
            </w:pPr>
            <w:r w:rsidRPr="00B30801">
              <w:rPr>
                <w:bCs/>
                <w:sz w:val="24"/>
                <w:szCs w:val="24"/>
              </w:rPr>
              <w:t>Результат рассмотрения жалобы</w:t>
            </w:r>
          </w:p>
        </w:tc>
        <w:tc>
          <w:tcPr>
            <w:tcW w:w="567" w:type="dxa"/>
            <w:shd w:val="clear" w:color="auto" w:fill="auto"/>
            <w:vAlign w:val="bottom"/>
          </w:tcPr>
          <w:p w:rsidR="00DF7043" w:rsidRPr="00B30801" w:rsidRDefault="00906651" w:rsidP="00DF7043">
            <w:pPr>
              <w:widowControl w:val="0"/>
              <w:shd w:val="clear" w:color="auto" w:fill="FFFFFF"/>
              <w:autoSpaceDE w:val="0"/>
              <w:snapToGrid w:val="0"/>
              <w:jc w:val="center"/>
              <w:rPr>
                <w:bCs/>
                <w:sz w:val="24"/>
                <w:szCs w:val="24"/>
              </w:rPr>
            </w:pPr>
            <w:r w:rsidRPr="00B30801">
              <w:rPr>
                <w:bCs/>
                <w:sz w:val="24"/>
                <w:szCs w:val="24"/>
              </w:rPr>
              <w:t>31</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DF7043" w:rsidP="00DF7043">
            <w:pPr>
              <w:tabs>
                <w:tab w:val="left" w:pos="567"/>
              </w:tabs>
              <w:rPr>
                <w:bCs/>
                <w:sz w:val="24"/>
                <w:szCs w:val="24"/>
              </w:rPr>
            </w:pPr>
            <w:r w:rsidRPr="00B30801">
              <w:rPr>
                <w:bCs/>
                <w:sz w:val="24"/>
                <w:szCs w:val="24"/>
              </w:rPr>
              <w:t>Порядок обжалования решения по жалобе</w:t>
            </w:r>
          </w:p>
        </w:tc>
        <w:tc>
          <w:tcPr>
            <w:tcW w:w="567" w:type="dxa"/>
            <w:shd w:val="clear" w:color="auto" w:fill="auto"/>
            <w:vAlign w:val="bottom"/>
          </w:tcPr>
          <w:p w:rsidR="00DF7043" w:rsidRPr="00B30801" w:rsidRDefault="00906651" w:rsidP="00DF7043">
            <w:pPr>
              <w:widowControl w:val="0"/>
              <w:shd w:val="clear" w:color="auto" w:fill="FFFFFF"/>
              <w:autoSpaceDE w:val="0"/>
              <w:snapToGrid w:val="0"/>
              <w:jc w:val="center"/>
              <w:rPr>
                <w:bCs/>
                <w:sz w:val="24"/>
                <w:szCs w:val="24"/>
              </w:rPr>
            </w:pPr>
            <w:r w:rsidRPr="00B30801">
              <w:rPr>
                <w:bCs/>
                <w:sz w:val="24"/>
                <w:szCs w:val="24"/>
              </w:rPr>
              <w:t>32</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DF7043" w:rsidP="00DF7043">
            <w:pPr>
              <w:tabs>
                <w:tab w:val="left" w:pos="567"/>
              </w:tabs>
              <w:rPr>
                <w:bCs/>
                <w:sz w:val="24"/>
                <w:szCs w:val="24"/>
              </w:rPr>
            </w:pPr>
            <w:r w:rsidRPr="00B30801">
              <w:rPr>
                <w:bCs/>
                <w:sz w:val="24"/>
                <w:szCs w:val="24"/>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DF7043" w:rsidRPr="00B30801" w:rsidRDefault="00906651" w:rsidP="00DF7043">
            <w:pPr>
              <w:widowControl w:val="0"/>
              <w:shd w:val="clear" w:color="auto" w:fill="FFFFFF"/>
              <w:autoSpaceDE w:val="0"/>
              <w:snapToGrid w:val="0"/>
              <w:jc w:val="center"/>
              <w:rPr>
                <w:bCs/>
                <w:sz w:val="24"/>
                <w:szCs w:val="24"/>
              </w:rPr>
            </w:pPr>
            <w:r w:rsidRPr="00B30801">
              <w:rPr>
                <w:bCs/>
                <w:sz w:val="24"/>
                <w:szCs w:val="24"/>
              </w:rPr>
              <w:t>32</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DF7043" w:rsidP="00DF7043">
            <w:pPr>
              <w:tabs>
                <w:tab w:val="left" w:pos="567"/>
              </w:tabs>
              <w:rPr>
                <w:bCs/>
                <w:sz w:val="24"/>
                <w:szCs w:val="24"/>
              </w:rPr>
            </w:pPr>
            <w:r w:rsidRPr="00B30801">
              <w:rPr>
                <w:bCs/>
                <w:sz w:val="24"/>
                <w:szCs w:val="24"/>
              </w:rPr>
              <w:t>Способы информирования заявителей о порядке подачи и рассмотрения жалобы</w:t>
            </w:r>
          </w:p>
        </w:tc>
        <w:tc>
          <w:tcPr>
            <w:tcW w:w="567" w:type="dxa"/>
            <w:shd w:val="clear" w:color="auto" w:fill="auto"/>
            <w:vAlign w:val="bottom"/>
          </w:tcPr>
          <w:p w:rsidR="00DF7043" w:rsidRPr="00B30801" w:rsidRDefault="00906651" w:rsidP="00DF7043">
            <w:pPr>
              <w:widowControl w:val="0"/>
              <w:shd w:val="clear" w:color="auto" w:fill="FFFFFF"/>
              <w:autoSpaceDE w:val="0"/>
              <w:snapToGrid w:val="0"/>
              <w:jc w:val="center"/>
              <w:rPr>
                <w:bCs/>
                <w:sz w:val="24"/>
                <w:szCs w:val="24"/>
              </w:rPr>
            </w:pPr>
            <w:r w:rsidRPr="00B30801">
              <w:rPr>
                <w:bCs/>
                <w:sz w:val="24"/>
                <w:szCs w:val="24"/>
              </w:rPr>
              <w:t>32</w:t>
            </w:r>
          </w:p>
        </w:tc>
      </w:tr>
      <w:tr w:rsidR="00DF7043" w:rsidRPr="00B30801" w:rsidTr="00DF7043">
        <w:trPr>
          <w:trHeight w:val="23"/>
        </w:trPr>
        <w:tc>
          <w:tcPr>
            <w:tcW w:w="9220" w:type="dxa"/>
            <w:gridSpan w:val="2"/>
            <w:shd w:val="clear" w:color="auto" w:fill="auto"/>
          </w:tcPr>
          <w:p w:rsidR="00DF7043" w:rsidRPr="00B30801" w:rsidRDefault="00DF7043" w:rsidP="00DF7043">
            <w:pPr>
              <w:pStyle w:val="211"/>
              <w:snapToGrid w:val="0"/>
              <w:ind w:left="360"/>
              <w:jc w:val="center"/>
              <w:rPr>
                <w:rFonts w:ascii="Times New Roman" w:hAnsi="Times New Roman"/>
                <w:b/>
                <w:bCs/>
                <w:sz w:val="24"/>
                <w:szCs w:val="24"/>
              </w:rPr>
            </w:pPr>
            <w:r w:rsidRPr="00B30801">
              <w:rPr>
                <w:rFonts w:ascii="Times New Roman" w:hAnsi="Times New Roman"/>
                <w:b/>
                <w:bCs/>
                <w:sz w:val="24"/>
                <w:szCs w:val="24"/>
              </w:rPr>
              <w:t>ПРИЛОЖЕНИЯ:</w:t>
            </w:r>
          </w:p>
        </w:tc>
        <w:tc>
          <w:tcPr>
            <w:tcW w:w="567" w:type="dxa"/>
            <w:shd w:val="clear" w:color="auto" w:fill="auto"/>
            <w:vAlign w:val="bottom"/>
          </w:tcPr>
          <w:p w:rsidR="00DF7043" w:rsidRPr="00B30801" w:rsidRDefault="00DF7043" w:rsidP="00DF7043">
            <w:pPr>
              <w:widowControl w:val="0"/>
              <w:shd w:val="clear" w:color="auto" w:fill="FFFFFF"/>
              <w:autoSpaceDE w:val="0"/>
              <w:snapToGrid w:val="0"/>
              <w:jc w:val="center"/>
              <w:rPr>
                <w:b/>
                <w:bCs/>
                <w:sz w:val="24"/>
                <w:szCs w:val="24"/>
              </w:rPr>
            </w:pPr>
          </w:p>
        </w:tc>
      </w:tr>
      <w:tr w:rsidR="00DF7043" w:rsidRPr="00B30801" w:rsidTr="00DF7043">
        <w:trPr>
          <w:trHeight w:val="23"/>
        </w:trPr>
        <w:tc>
          <w:tcPr>
            <w:tcW w:w="570" w:type="dxa"/>
            <w:shd w:val="clear" w:color="auto" w:fill="auto"/>
          </w:tcPr>
          <w:p w:rsidR="00DF7043" w:rsidRPr="00B30801" w:rsidRDefault="00DF7043" w:rsidP="00DF7043">
            <w:pPr>
              <w:widowControl w:val="0"/>
              <w:numPr>
                <w:ilvl w:val="0"/>
                <w:numId w:val="33"/>
              </w:numPr>
              <w:suppressAutoHyphens/>
              <w:autoSpaceDE w:val="0"/>
              <w:snapToGrid w:val="0"/>
              <w:ind w:left="357" w:hanging="357"/>
              <w:jc w:val="center"/>
              <w:rPr>
                <w:sz w:val="24"/>
                <w:szCs w:val="24"/>
              </w:rPr>
            </w:pPr>
          </w:p>
        </w:tc>
        <w:tc>
          <w:tcPr>
            <w:tcW w:w="8650" w:type="dxa"/>
            <w:shd w:val="clear" w:color="auto" w:fill="auto"/>
          </w:tcPr>
          <w:p w:rsidR="00DF7043" w:rsidRPr="00B30801" w:rsidRDefault="006126F5" w:rsidP="00DF7043">
            <w:pPr>
              <w:rPr>
                <w:color w:val="000000"/>
                <w:sz w:val="24"/>
                <w:szCs w:val="24"/>
              </w:rPr>
            </w:pPr>
            <w:r w:rsidRPr="00B30801">
              <w:rPr>
                <w:color w:val="000000"/>
                <w:sz w:val="24"/>
                <w:szCs w:val="24"/>
              </w:rPr>
              <w:t>Форма заявления о предоставлении муниципальной услуги</w:t>
            </w:r>
          </w:p>
        </w:tc>
        <w:tc>
          <w:tcPr>
            <w:tcW w:w="567" w:type="dxa"/>
            <w:shd w:val="clear" w:color="auto" w:fill="auto"/>
            <w:vAlign w:val="bottom"/>
          </w:tcPr>
          <w:p w:rsidR="00DF7043" w:rsidRPr="00B30801" w:rsidRDefault="00FD2A9A" w:rsidP="00906651">
            <w:pPr>
              <w:widowControl w:val="0"/>
              <w:shd w:val="clear" w:color="auto" w:fill="FFFFFF"/>
              <w:autoSpaceDE w:val="0"/>
              <w:snapToGrid w:val="0"/>
              <w:jc w:val="center"/>
              <w:rPr>
                <w:bCs/>
                <w:sz w:val="24"/>
                <w:szCs w:val="24"/>
              </w:rPr>
            </w:pPr>
            <w:r w:rsidRPr="00B30801">
              <w:rPr>
                <w:bCs/>
                <w:sz w:val="24"/>
                <w:szCs w:val="24"/>
              </w:rPr>
              <w:t>3</w:t>
            </w:r>
            <w:r w:rsidR="00906651" w:rsidRPr="00B30801">
              <w:rPr>
                <w:bCs/>
                <w:sz w:val="24"/>
                <w:szCs w:val="24"/>
              </w:rPr>
              <w:t>3</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6126F5" w:rsidP="00DF7043">
            <w:pPr>
              <w:tabs>
                <w:tab w:val="left" w:pos="851"/>
              </w:tabs>
              <w:rPr>
                <w:color w:val="000000"/>
                <w:sz w:val="24"/>
                <w:szCs w:val="24"/>
              </w:rPr>
            </w:pPr>
            <w:r w:rsidRPr="00B30801">
              <w:rPr>
                <w:sz w:val="24"/>
                <w:szCs w:val="24"/>
              </w:rPr>
              <w:t>Образец постановления Администрации муниципального образования «</w:t>
            </w:r>
            <w:r>
              <w:rPr>
                <w:sz w:val="24"/>
                <w:szCs w:val="24"/>
              </w:rPr>
              <w:t xml:space="preserve">Муниципальный округ </w:t>
            </w:r>
            <w:r w:rsidRPr="00B30801">
              <w:rPr>
                <w:sz w:val="24"/>
                <w:szCs w:val="24"/>
              </w:rPr>
              <w:t>Вавожский район</w:t>
            </w:r>
            <w:r>
              <w:rPr>
                <w:sz w:val="24"/>
                <w:szCs w:val="24"/>
              </w:rPr>
              <w:t xml:space="preserve"> Удмуртской Республики</w:t>
            </w:r>
          </w:p>
        </w:tc>
        <w:tc>
          <w:tcPr>
            <w:tcW w:w="567" w:type="dxa"/>
            <w:shd w:val="clear" w:color="auto" w:fill="auto"/>
            <w:vAlign w:val="bottom"/>
          </w:tcPr>
          <w:p w:rsidR="00DF7043" w:rsidRPr="00B30801" w:rsidRDefault="00906651" w:rsidP="006126F5">
            <w:pPr>
              <w:widowControl w:val="0"/>
              <w:shd w:val="clear" w:color="auto" w:fill="FFFFFF"/>
              <w:autoSpaceDE w:val="0"/>
              <w:snapToGrid w:val="0"/>
              <w:jc w:val="center"/>
              <w:rPr>
                <w:bCs/>
                <w:sz w:val="24"/>
                <w:szCs w:val="24"/>
              </w:rPr>
            </w:pPr>
            <w:r w:rsidRPr="00B30801">
              <w:rPr>
                <w:bCs/>
                <w:sz w:val="24"/>
                <w:szCs w:val="24"/>
              </w:rPr>
              <w:t>3</w:t>
            </w:r>
            <w:r w:rsidR="006126F5">
              <w:rPr>
                <w:bCs/>
                <w:sz w:val="24"/>
                <w:szCs w:val="24"/>
              </w:rPr>
              <w:t>6</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6126F5" w:rsidP="00DF7043">
            <w:pPr>
              <w:tabs>
                <w:tab w:val="left" w:pos="1260"/>
              </w:tabs>
              <w:rPr>
                <w:color w:val="000000"/>
                <w:sz w:val="24"/>
                <w:szCs w:val="24"/>
              </w:rPr>
            </w:pPr>
            <w:r w:rsidRPr="00B30801">
              <w:rPr>
                <w:color w:val="000000"/>
                <w:sz w:val="24"/>
                <w:szCs w:val="24"/>
              </w:rPr>
              <w:t>Форма решения об отказе в предоставлении муниципальной услуги</w:t>
            </w:r>
          </w:p>
        </w:tc>
        <w:tc>
          <w:tcPr>
            <w:tcW w:w="567" w:type="dxa"/>
            <w:shd w:val="clear" w:color="auto" w:fill="auto"/>
            <w:vAlign w:val="bottom"/>
          </w:tcPr>
          <w:p w:rsidR="00DF7043" w:rsidRPr="00B30801" w:rsidRDefault="00906651" w:rsidP="006126F5">
            <w:pPr>
              <w:widowControl w:val="0"/>
              <w:shd w:val="clear" w:color="auto" w:fill="FFFFFF"/>
              <w:autoSpaceDE w:val="0"/>
              <w:snapToGrid w:val="0"/>
              <w:jc w:val="center"/>
              <w:rPr>
                <w:bCs/>
                <w:sz w:val="24"/>
                <w:szCs w:val="24"/>
              </w:rPr>
            </w:pPr>
            <w:r w:rsidRPr="00B30801">
              <w:rPr>
                <w:bCs/>
                <w:sz w:val="24"/>
                <w:szCs w:val="24"/>
              </w:rPr>
              <w:t>3</w:t>
            </w:r>
            <w:r w:rsidR="006126F5">
              <w:rPr>
                <w:bCs/>
                <w:sz w:val="24"/>
                <w:szCs w:val="24"/>
              </w:rPr>
              <w:t>7</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6126F5" w:rsidP="002A73F1">
            <w:pPr>
              <w:tabs>
                <w:tab w:val="left" w:pos="851"/>
              </w:tabs>
              <w:rPr>
                <w:color w:val="000000"/>
                <w:sz w:val="24"/>
                <w:szCs w:val="24"/>
              </w:rPr>
            </w:pPr>
            <w:r w:rsidRPr="00B30801">
              <w:rPr>
                <w:color w:val="000000"/>
                <w:sz w:val="24"/>
                <w:szCs w:val="24"/>
              </w:rPr>
              <w:t>Форма заявления об отзыве заявления на получение муниципальной услуги</w:t>
            </w:r>
          </w:p>
        </w:tc>
        <w:tc>
          <w:tcPr>
            <w:tcW w:w="567" w:type="dxa"/>
            <w:shd w:val="clear" w:color="auto" w:fill="auto"/>
            <w:vAlign w:val="bottom"/>
          </w:tcPr>
          <w:p w:rsidR="00DF7043" w:rsidRPr="00B30801" w:rsidRDefault="00906651" w:rsidP="006126F5">
            <w:pPr>
              <w:widowControl w:val="0"/>
              <w:shd w:val="clear" w:color="auto" w:fill="FFFFFF"/>
              <w:autoSpaceDE w:val="0"/>
              <w:snapToGrid w:val="0"/>
              <w:jc w:val="center"/>
              <w:rPr>
                <w:bCs/>
                <w:sz w:val="24"/>
                <w:szCs w:val="24"/>
              </w:rPr>
            </w:pPr>
            <w:r w:rsidRPr="00B30801">
              <w:rPr>
                <w:bCs/>
                <w:sz w:val="24"/>
                <w:szCs w:val="24"/>
              </w:rPr>
              <w:t>3</w:t>
            </w:r>
            <w:r w:rsidR="006126F5">
              <w:rPr>
                <w:bCs/>
                <w:sz w:val="24"/>
                <w:szCs w:val="24"/>
              </w:rPr>
              <w:t>8</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6126F5" w:rsidP="00DF7043">
            <w:pPr>
              <w:tabs>
                <w:tab w:val="left" w:pos="851"/>
              </w:tabs>
              <w:rPr>
                <w:sz w:val="24"/>
                <w:szCs w:val="24"/>
              </w:rPr>
            </w:pPr>
            <w:r w:rsidRPr="00B30801">
              <w:rPr>
                <w:color w:val="000000"/>
                <w:sz w:val="24"/>
                <w:szCs w:val="24"/>
              </w:rPr>
              <w:t>Блок-схема последовательности административных действий при предоставлении муниципальной услуги</w:t>
            </w:r>
          </w:p>
        </w:tc>
        <w:tc>
          <w:tcPr>
            <w:tcW w:w="567" w:type="dxa"/>
            <w:shd w:val="clear" w:color="auto" w:fill="auto"/>
            <w:vAlign w:val="bottom"/>
          </w:tcPr>
          <w:p w:rsidR="00DF7043" w:rsidRPr="00B30801" w:rsidRDefault="00906651" w:rsidP="006126F5">
            <w:pPr>
              <w:widowControl w:val="0"/>
              <w:shd w:val="clear" w:color="auto" w:fill="FFFFFF"/>
              <w:autoSpaceDE w:val="0"/>
              <w:snapToGrid w:val="0"/>
              <w:jc w:val="center"/>
              <w:rPr>
                <w:bCs/>
                <w:sz w:val="24"/>
                <w:szCs w:val="24"/>
              </w:rPr>
            </w:pPr>
            <w:r w:rsidRPr="00B30801">
              <w:rPr>
                <w:bCs/>
                <w:sz w:val="24"/>
                <w:szCs w:val="24"/>
              </w:rPr>
              <w:t>3</w:t>
            </w:r>
            <w:r w:rsidR="006126F5">
              <w:rPr>
                <w:bCs/>
                <w:sz w:val="24"/>
                <w:szCs w:val="24"/>
              </w:rPr>
              <w:t>9</w:t>
            </w:r>
          </w:p>
        </w:tc>
      </w:tr>
      <w:tr w:rsidR="00DF7043" w:rsidRPr="00B30801" w:rsidTr="00DF7043">
        <w:trPr>
          <w:trHeight w:val="23"/>
        </w:trPr>
        <w:tc>
          <w:tcPr>
            <w:tcW w:w="570" w:type="dxa"/>
            <w:shd w:val="clear" w:color="auto" w:fill="auto"/>
          </w:tcPr>
          <w:p w:rsidR="00DF7043" w:rsidRPr="00B30801" w:rsidRDefault="00DF7043" w:rsidP="006126F5">
            <w:pPr>
              <w:pStyle w:val="211"/>
              <w:snapToGrid w:val="0"/>
              <w:rPr>
                <w:rFonts w:ascii="Times New Roman" w:hAnsi="Times New Roman"/>
                <w:bCs/>
                <w:sz w:val="24"/>
                <w:szCs w:val="24"/>
              </w:rPr>
            </w:pPr>
          </w:p>
        </w:tc>
        <w:tc>
          <w:tcPr>
            <w:tcW w:w="8650" w:type="dxa"/>
            <w:shd w:val="clear" w:color="auto" w:fill="auto"/>
          </w:tcPr>
          <w:p w:rsidR="00DF7043" w:rsidRPr="00B30801" w:rsidRDefault="00DF7043" w:rsidP="00DF7043">
            <w:pPr>
              <w:pStyle w:val="a3"/>
              <w:spacing w:after="0"/>
            </w:pPr>
          </w:p>
        </w:tc>
        <w:tc>
          <w:tcPr>
            <w:tcW w:w="567" w:type="dxa"/>
            <w:shd w:val="clear" w:color="auto" w:fill="auto"/>
            <w:vAlign w:val="bottom"/>
          </w:tcPr>
          <w:p w:rsidR="00DF7043" w:rsidRPr="00B30801" w:rsidRDefault="00DF7043" w:rsidP="00DF7043">
            <w:pPr>
              <w:widowControl w:val="0"/>
              <w:shd w:val="clear" w:color="auto" w:fill="FFFFFF"/>
              <w:autoSpaceDE w:val="0"/>
              <w:snapToGrid w:val="0"/>
              <w:jc w:val="center"/>
              <w:rPr>
                <w:bCs/>
                <w:sz w:val="24"/>
                <w:szCs w:val="24"/>
              </w:rPr>
            </w:pPr>
          </w:p>
        </w:tc>
      </w:tr>
      <w:tr w:rsidR="00DF7043" w:rsidRPr="00B30801" w:rsidTr="00DF7043">
        <w:trPr>
          <w:trHeight w:val="23"/>
        </w:trPr>
        <w:tc>
          <w:tcPr>
            <w:tcW w:w="570" w:type="dxa"/>
            <w:shd w:val="clear" w:color="auto" w:fill="auto"/>
          </w:tcPr>
          <w:p w:rsidR="00DF7043" w:rsidRPr="00B30801" w:rsidRDefault="00DF7043" w:rsidP="006126F5">
            <w:pPr>
              <w:pStyle w:val="211"/>
              <w:snapToGrid w:val="0"/>
              <w:rPr>
                <w:rFonts w:ascii="Times New Roman" w:hAnsi="Times New Roman"/>
                <w:bCs/>
                <w:sz w:val="24"/>
                <w:szCs w:val="24"/>
              </w:rPr>
            </w:pPr>
          </w:p>
        </w:tc>
        <w:tc>
          <w:tcPr>
            <w:tcW w:w="8650" w:type="dxa"/>
            <w:shd w:val="clear" w:color="auto" w:fill="auto"/>
          </w:tcPr>
          <w:p w:rsidR="00DF7043" w:rsidRPr="00B30801" w:rsidRDefault="00DF7043" w:rsidP="00DF7043">
            <w:pPr>
              <w:tabs>
                <w:tab w:val="left" w:pos="851"/>
              </w:tabs>
              <w:rPr>
                <w:sz w:val="24"/>
                <w:szCs w:val="24"/>
              </w:rPr>
            </w:pPr>
          </w:p>
        </w:tc>
        <w:tc>
          <w:tcPr>
            <w:tcW w:w="567" w:type="dxa"/>
            <w:shd w:val="clear" w:color="auto" w:fill="auto"/>
            <w:vAlign w:val="bottom"/>
          </w:tcPr>
          <w:p w:rsidR="00DF7043" w:rsidRPr="00B30801" w:rsidRDefault="00DF7043" w:rsidP="00DF7043">
            <w:pPr>
              <w:widowControl w:val="0"/>
              <w:shd w:val="clear" w:color="auto" w:fill="FFFFFF"/>
              <w:autoSpaceDE w:val="0"/>
              <w:snapToGrid w:val="0"/>
              <w:jc w:val="center"/>
              <w:rPr>
                <w:bCs/>
                <w:sz w:val="24"/>
                <w:szCs w:val="24"/>
              </w:rPr>
            </w:pPr>
          </w:p>
        </w:tc>
      </w:tr>
      <w:tr w:rsidR="00333CDB" w:rsidRPr="00B30801" w:rsidTr="00DF7043">
        <w:trPr>
          <w:trHeight w:val="23"/>
        </w:trPr>
        <w:tc>
          <w:tcPr>
            <w:tcW w:w="570" w:type="dxa"/>
            <w:shd w:val="clear" w:color="auto" w:fill="auto"/>
          </w:tcPr>
          <w:p w:rsidR="00333CDB" w:rsidRPr="00B30801" w:rsidRDefault="00333CDB" w:rsidP="006126F5">
            <w:pPr>
              <w:pStyle w:val="211"/>
              <w:snapToGrid w:val="0"/>
              <w:rPr>
                <w:rFonts w:ascii="Times New Roman" w:hAnsi="Times New Roman"/>
                <w:bCs/>
                <w:sz w:val="24"/>
                <w:szCs w:val="24"/>
              </w:rPr>
            </w:pPr>
          </w:p>
        </w:tc>
        <w:tc>
          <w:tcPr>
            <w:tcW w:w="8650" w:type="dxa"/>
            <w:shd w:val="clear" w:color="auto" w:fill="auto"/>
          </w:tcPr>
          <w:p w:rsidR="00333CDB" w:rsidRPr="00B30801" w:rsidRDefault="00333CDB" w:rsidP="00DF7043">
            <w:pPr>
              <w:tabs>
                <w:tab w:val="left" w:pos="851"/>
              </w:tabs>
              <w:rPr>
                <w:color w:val="000000"/>
                <w:sz w:val="24"/>
                <w:szCs w:val="24"/>
              </w:rPr>
            </w:pPr>
          </w:p>
        </w:tc>
        <w:tc>
          <w:tcPr>
            <w:tcW w:w="567" w:type="dxa"/>
            <w:shd w:val="clear" w:color="auto" w:fill="auto"/>
            <w:vAlign w:val="bottom"/>
          </w:tcPr>
          <w:p w:rsidR="00333CDB" w:rsidRPr="00B30801" w:rsidRDefault="00333CDB" w:rsidP="00DF7043">
            <w:pPr>
              <w:widowControl w:val="0"/>
              <w:shd w:val="clear" w:color="auto" w:fill="FFFFFF"/>
              <w:autoSpaceDE w:val="0"/>
              <w:snapToGrid w:val="0"/>
              <w:jc w:val="center"/>
              <w:rPr>
                <w:bCs/>
                <w:sz w:val="24"/>
                <w:szCs w:val="24"/>
              </w:rPr>
            </w:pPr>
          </w:p>
        </w:tc>
      </w:tr>
    </w:tbl>
    <w:p w:rsidR="006126F5" w:rsidRDefault="006126F5" w:rsidP="003D49E1">
      <w:pPr>
        <w:jc w:val="center"/>
        <w:rPr>
          <w:b/>
          <w:sz w:val="24"/>
          <w:szCs w:val="24"/>
        </w:rPr>
      </w:pPr>
    </w:p>
    <w:p w:rsidR="006126F5" w:rsidRDefault="006126F5" w:rsidP="003D49E1">
      <w:pPr>
        <w:jc w:val="center"/>
        <w:rPr>
          <w:b/>
          <w:sz w:val="24"/>
          <w:szCs w:val="24"/>
        </w:rPr>
      </w:pPr>
    </w:p>
    <w:p w:rsidR="006126F5" w:rsidRDefault="006126F5" w:rsidP="003D49E1">
      <w:pPr>
        <w:jc w:val="center"/>
        <w:rPr>
          <w:b/>
          <w:sz w:val="24"/>
          <w:szCs w:val="24"/>
        </w:rPr>
      </w:pPr>
    </w:p>
    <w:p w:rsidR="006126F5" w:rsidRDefault="006126F5" w:rsidP="003D49E1">
      <w:pPr>
        <w:jc w:val="center"/>
        <w:rPr>
          <w:b/>
          <w:sz w:val="24"/>
          <w:szCs w:val="24"/>
        </w:rPr>
      </w:pPr>
    </w:p>
    <w:p w:rsidR="006126F5" w:rsidRDefault="006126F5" w:rsidP="003D49E1">
      <w:pPr>
        <w:jc w:val="center"/>
        <w:rPr>
          <w:b/>
          <w:sz w:val="24"/>
          <w:szCs w:val="24"/>
        </w:rPr>
      </w:pPr>
    </w:p>
    <w:p w:rsidR="006126F5" w:rsidRDefault="006126F5" w:rsidP="003D49E1">
      <w:pPr>
        <w:jc w:val="center"/>
        <w:rPr>
          <w:b/>
          <w:sz w:val="24"/>
          <w:szCs w:val="24"/>
        </w:rPr>
      </w:pPr>
    </w:p>
    <w:p w:rsidR="001E4591" w:rsidRPr="00B30801" w:rsidRDefault="00165512" w:rsidP="003D49E1">
      <w:pPr>
        <w:jc w:val="center"/>
        <w:rPr>
          <w:b/>
          <w:sz w:val="24"/>
          <w:szCs w:val="24"/>
        </w:rPr>
      </w:pPr>
      <w:r>
        <w:rPr>
          <w:b/>
          <w:sz w:val="24"/>
          <w:szCs w:val="24"/>
        </w:rPr>
        <w:lastRenderedPageBreak/>
        <w:t xml:space="preserve">          </w:t>
      </w:r>
      <w:r w:rsidR="002A73F1" w:rsidRPr="00B30801">
        <w:rPr>
          <w:b/>
          <w:sz w:val="24"/>
          <w:szCs w:val="24"/>
        </w:rPr>
        <w:t>Р</w:t>
      </w:r>
      <w:r w:rsidR="007C7A39" w:rsidRPr="00B30801">
        <w:rPr>
          <w:b/>
          <w:sz w:val="24"/>
          <w:szCs w:val="24"/>
        </w:rPr>
        <w:t xml:space="preserve">аздел </w:t>
      </w:r>
      <w:r w:rsidR="007C7A39" w:rsidRPr="00B30801">
        <w:rPr>
          <w:b/>
          <w:sz w:val="24"/>
          <w:szCs w:val="24"/>
          <w:lang w:val="en-US"/>
        </w:rPr>
        <w:t>I</w:t>
      </w:r>
      <w:r w:rsidR="007C7A39" w:rsidRPr="00B30801">
        <w:rPr>
          <w:b/>
          <w:sz w:val="24"/>
          <w:szCs w:val="24"/>
        </w:rPr>
        <w:t>.</w:t>
      </w:r>
    </w:p>
    <w:p w:rsidR="007C7A39" w:rsidRPr="00B30801" w:rsidRDefault="007C7A39" w:rsidP="007C7A39">
      <w:pPr>
        <w:jc w:val="center"/>
        <w:rPr>
          <w:b/>
          <w:sz w:val="24"/>
          <w:szCs w:val="24"/>
        </w:rPr>
      </w:pPr>
      <w:r w:rsidRPr="00B30801">
        <w:rPr>
          <w:b/>
          <w:sz w:val="24"/>
          <w:szCs w:val="24"/>
        </w:rPr>
        <w:t> ОБЩИЕ ПОЛОЖЕНИЯ</w:t>
      </w:r>
    </w:p>
    <w:p w:rsidR="007C7A39" w:rsidRPr="00B30801" w:rsidRDefault="007C7A39" w:rsidP="007C7A39">
      <w:pPr>
        <w:jc w:val="center"/>
        <w:rPr>
          <w:b/>
          <w:sz w:val="24"/>
          <w:szCs w:val="24"/>
        </w:rPr>
      </w:pPr>
    </w:p>
    <w:p w:rsidR="007C7A39" w:rsidRPr="00B30801" w:rsidRDefault="007C7A39" w:rsidP="00156D79">
      <w:pPr>
        <w:rPr>
          <w:b/>
          <w:sz w:val="24"/>
          <w:szCs w:val="24"/>
        </w:rPr>
      </w:pPr>
      <w:r w:rsidRPr="00B30801">
        <w:rPr>
          <w:b/>
          <w:sz w:val="24"/>
          <w:szCs w:val="24"/>
        </w:rPr>
        <w:t>1.Предмет регулирования</w:t>
      </w:r>
    </w:p>
    <w:p w:rsidR="007C7A39" w:rsidRPr="00B30801" w:rsidRDefault="007C7A39" w:rsidP="007C7A39">
      <w:pPr>
        <w:tabs>
          <w:tab w:val="left" w:pos="851"/>
        </w:tabs>
        <w:jc w:val="both"/>
        <w:rPr>
          <w:sz w:val="24"/>
          <w:szCs w:val="24"/>
        </w:rPr>
      </w:pPr>
      <w:r w:rsidRPr="00B30801">
        <w:rPr>
          <w:b/>
          <w:sz w:val="24"/>
          <w:szCs w:val="24"/>
        </w:rPr>
        <w:t xml:space="preserve">1.1. </w:t>
      </w:r>
      <w:proofErr w:type="gramStart"/>
      <w:r w:rsidRPr="00B30801">
        <w:rPr>
          <w:sz w:val="24"/>
          <w:szCs w:val="24"/>
        </w:rPr>
        <w:t>Административный регламент предоставления муниципальной услуги</w:t>
      </w:r>
      <w:r w:rsidR="00D7448A" w:rsidRPr="00B30801">
        <w:rPr>
          <w:sz w:val="24"/>
          <w:szCs w:val="24"/>
        </w:rPr>
        <w:t xml:space="preserve"> </w:t>
      </w:r>
      <w:r w:rsidRPr="00B30801">
        <w:rPr>
          <w:sz w:val="24"/>
          <w:szCs w:val="24"/>
        </w:rPr>
        <w:t xml:space="preserve"> </w:t>
      </w:r>
      <w:r w:rsidR="00D7448A" w:rsidRPr="00B30801">
        <w:rPr>
          <w:sz w:val="24"/>
          <w:szCs w:val="24"/>
        </w:rPr>
        <w:t>«</w:t>
      </w:r>
      <w:r w:rsidR="002A4F35" w:rsidRPr="002A4F35">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D7448A" w:rsidRPr="00B30801">
        <w:rPr>
          <w:sz w:val="24"/>
          <w:szCs w:val="24"/>
        </w:rPr>
        <w:t xml:space="preserve">» </w:t>
      </w:r>
      <w:r w:rsidRPr="00B30801">
        <w:rPr>
          <w:sz w:val="24"/>
          <w:szCs w:val="24"/>
        </w:rPr>
        <w:t xml:space="preserve">(далее – регламент, муниципальная услуга) </w:t>
      </w:r>
      <w:bookmarkStart w:id="1" w:name="_Hlk8651853"/>
      <w:r w:rsidRPr="00B30801">
        <w:rPr>
          <w:sz w:val="24"/>
          <w:szCs w:val="24"/>
        </w:rPr>
        <w:t xml:space="preserve">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sidRPr="00B30801">
        <w:rPr>
          <w:color w:val="000000"/>
          <w:sz w:val="24"/>
          <w:szCs w:val="24"/>
        </w:rPr>
        <w:t>соблюдения следующих основных принципов предоставления</w:t>
      </w:r>
      <w:proofErr w:type="gramEnd"/>
      <w:r w:rsidRPr="00B30801">
        <w:rPr>
          <w:color w:val="000000"/>
          <w:sz w:val="24"/>
          <w:szCs w:val="24"/>
        </w:rPr>
        <w:t xml:space="preserve"> муниципальных услуг:</w:t>
      </w:r>
    </w:p>
    <w:p w:rsidR="007C7A39" w:rsidRPr="00B30801" w:rsidRDefault="008B2276" w:rsidP="008B2276">
      <w:pPr>
        <w:jc w:val="both"/>
        <w:rPr>
          <w:color w:val="000000"/>
          <w:sz w:val="24"/>
          <w:szCs w:val="24"/>
        </w:rPr>
      </w:pPr>
      <w:r w:rsidRPr="00B30801">
        <w:rPr>
          <w:color w:val="000000"/>
          <w:sz w:val="24"/>
          <w:szCs w:val="24"/>
        </w:rPr>
        <w:t xml:space="preserve">     </w:t>
      </w:r>
      <w:r w:rsidR="007C7A39" w:rsidRPr="00B30801">
        <w:rPr>
          <w:color w:val="000000"/>
          <w:sz w:val="24"/>
          <w:szCs w:val="24"/>
        </w:rPr>
        <w:t>1) правомерности предоставления муниципальной услуги;</w:t>
      </w:r>
    </w:p>
    <w:p w:rsidR="007C7A39" w:rsidRPr="00B30801" w:rsidRDefault="008B2276" w:rsidP="008B2276">
      <w:pPr>
        <w:jc w:val="both"/>
        <w:rPr>
          <w:color w:val="000000"/>
          <w:sz w:val="24"/>
          <w:szCs w:val="24"/>
        </w:rPr>
      </w:pPr>
      <w:r w:rsidRPr="00B30801">
        <w:rPr>
          <w:color w:val="000000"/>
          <w:sz w:val="24"/>
          <w:szCs w:val="24"/>
        </w:rPr>
        <w:t xml:space="preserve">     </w:t>
      </w:r>
      <w:r w:rsidR="007C7A39" w:rsidRPr="00B30801">
        <w:rPr>
          <w:color w:val="000000"/>
          <w:sz w:val="24"/>
          <w:szCs w:val="24"/>
        </w:rPr>
        <w:t>2) заявительного порядка обращения за предоставлением муниципальной услуги;</w:t>
      </w:r>
    </w:p>
    <w:p w:rsidR="007C7A39" w:rsidRPr="00B30801" w:rsidRDefault="008B2276" w:rsidP="008B2276">
      <w:pPr>
        <w:jc w:val="both"/>
        <w:rPr>
          <w:color w:val="000000"/>
          <w:sz w:val="24"/>
          <w:szCs w:val="24"/>
        </w:rPr>
      </w:pPr>
      <w:r w:rsidRPr="00B30801">
        <w:rPr>
          <w:color w:val="000000"/>
          <w:sz w:val="24"/>
          <w:szCs w:val="24"/>
        </w:rPr>
        <w:t xml:space="preserve">     </w:t>
      </w:r>
      <w:r w:rsidR="007C7A39" w:rsidRPr="00B30801">
        <w:rPr>
          <w:color w:val="000000"/>
          <w:sz w:val="24"/>
          <w:szCs w:val="24"/>
        </w:rPr>
        <w:t>3) открытости деятельности органов местного самоуправления;</w:t>
      </w:r>
    </w:p>
    <w:p w:rsidR="007C7A39" w:rsidRPr="00B30801" w:rsidRDefault="008B2276" w:rsidP="008B2276">
      <w:pPr>
        <w:jc w:val="both"/>
        <w:rPr>
          <w:color w:val="000000"/>
          <w:sz w:val="24"/>
          <w:szCs w:val="24"/>
        </w:rPr>
      </w:pPr>
      <w:r w:rsidRPr="00B30801">
        <w:rPr>
          <w:color w:val="000000"/>
          <w:sz w:val="24"/>
          <w:szCs w:val="24"/>
        </w:rPr>
        <w:t xml:space="preserve">    </w:t>
      </w:r>
      <w:r w:rsidR="007C7A39" w:rsidRPr="00B30801">
        <w:rPr>
          <w:color w:val="000000"/>
          <w:sz w:val="24"/>
          <w:szCs w:val="24"/>
        </w:rPr>
        <w:t>4) доступности обращения за предоставлением муниципальной услуги, в том числе для лиц с ограниченными возможностями;</w:t>
      </w:r>
    </w:p>
    <w:bookmarkEnd w:id="1"/>
    <w:p w:rsidR="007C7A39" w:rsidRPr="00B30801" w:rsidRDefault="007C7A39" w:rsidP="007C7A39">
      <w:pPr>
        <w:tabs>
          <w:tab w:val="left" w:pos="540"/>
        </w:tabs>
        <w:jc w:val="both"/>
        <w:rPr>
          <w:color w:val="000000"/>
          <w:sz w:val="24"/>
          <w:szCs w:val="24"/>
        </w:rPr>
      </w:pPr>
      <w:r w:rsidRPr="00B30801">
        <w:rPr>
          <w:b/>
          <w:color w:val="000000"/>
          <w:sz w:val="24"/>
          <w:szCs w:val="24"/>
        </w:rPr>
        <w:t>1.2.</w:t>
      </w:r>
      <w:r w:rsidRPr="00B30801">
        <w:rPr>
          <w:color w:val="000000"/>
          <w:sz w:val="24"/>
          <w:szCs w:val="24"/>
        </w:rPr>
        <w:t xml:space="preserve"> При предоставлении муниципальной услуги должны быть обеспечены следующие права заявителей:</w:t>
      </w:r>
    </w:p>
    <w:p w:rsidR="007C7A39" w:rsidRPr="00B30801" w:rsidRDefault="008B2276" w:rsidP="008B2276">
      <w:pPr>
        <w:jc w:val="both"/>
        <w:rPr>
          <w:color w:val="000000"/>
          <w:sz w:val="24"/>
          <w:szCs w:val="24"/>
        </w:rPr>
      </w:pPr>
      <w:r w:rsidRPr="00B30801">
        <w:rPr>
          <w:color w:val="000000"/>
          <w:sz w:val="24"/>
          <w:szCs w:val="24"/>
        </w:rPr>
        <w:t xml:space="preserve">     </w:t>
      </w:r>
      <w:r w:rsidR="007C7A39" w:rsidRPr="00B30801">
        <w:rPr>
          <w:color w:val="000000"/>
          <w:sz w:val="24"/>
          <w:szCs w:val="24"/>
        </w:rPr>
        <w:t>1) получение муниципальной услуги в соответствии со стандартом предоставления муниципальной услуги;</w:t>
      </w:r>
    </w:p>
    <w:p w:rsidR="007C7A39" w:rsidRPr="00B30801" w:rsidRDefault="008B2276" w:rsidP="008B2276">
      <w:pPr>
        <w:jc w:val="both"/>
        <w:rPr>
          <w:color w:val="000000"/>
          <w:sz w:val="24"/>
          <w:szCs w:val="24"/>
        </w:rPr>
      </w:pPr>
      <w:r w:rsidRPr="00B30801">
        <w:rPr>
          <w:color w:val="000000"/>
          <w:sz w:val="24"/>
          <w:szCs w:val="24"/>
        </w:rPr>
        <w:t xml:space="preserve">     </w:t>
      </w:r>
      <w:r w:rsidR="007C7A39" w:rsidRPr="00B30801">
        <w:rPr>
          <w:color w:val="000000"/>
          <w:sz w:val="24"/>
          <w:szCs w:val="24"/>
        </w:rPr>
        <w:t xml:space="preserve">2) получение полной, актуальной и достоверной информации о порядке предоставления муниципальной услуги; </w:t>
      </w:r>
    </w:p>
    <w:p w:rsidR="007C7A39" w:rsidRPr="00B30801" w:rsidRDefault="008B2276" w:rsidP="008B2276">
      <w:pPr>
        <w:jc w:val="both"/>
        <w:rPr>
          <w:color w:val="000000"/>
          <w:sz w:val="24"/>
          <w:szCs w:val="24"/>
        </w:rPr>
      </w:pPr>
      <w:r w:rsidRPr="00B30801">
        <w:rPr>
          <w:color w:val="000000"/>
          <w:sz w:val="24"/>
          <w:szCs w:val="24"/>
        </w:rPr>
        <w:t xml:space="preserve">     </w:t>
      </w:r>
      <w:r w:rsidR="007C7A39" w:rsidRPr="00B30801">
        <w:rPr>
          <w:color w:val="000000"/>
          <w:sz w:val="24"/>
          <w:szCs w:val="24"/>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7C7A39" w:rsidRPr="00B30801" w:rsidRDefault="008B2276" w:rsidP="008B2276">
      <w:pPr>
        <w:jc w:val="both"/>
        <w:rPr>
          <w:color w:val="000000"/>
          <w:sz w:val="24"/>
          <w:szCs w:val="24"/>
        </w:rPr>
      </w:pPr>
      <w:r w:rsidRPr="00B30801">
        <w:rPr>
          <w:color w:val="000000"/>
          <w:sz w:val="24"/>
          <w:szCs w:val="24"/>
        </w:rPr>
        <w:t xml:space="preserve">     </w:t>
      </w:r>
      <w:r w:rsidR="007C7A39" w:rsidRPr="00B30801">
        <w:rPr>
          <w:color w:val="000000"/>
          <w:sz w:val="24"/>
          <w:szCs w:val="24"/>
        </w:rPr>
        <w:t>4) реализация права заявителей на досудебное (внесудебное) рассмотрение жалоб (претензий) в процессе предоставления муниципальной услуги.</w:t>
      </w:r>
    </w:p>
    <w:p w:rsidR="007C7A39" w:rsidRPr="00B30801" w:rsidRDefault="007C7A39" w:rsidP="007C7A39">
      <w:pPr>
        <w:jc w:val="center"/>
        <w:rPr>
          <w:b/>
          <w:sz w:val="24"/>
          <w:szCs w:val="24"/>
        </w:rPr>
      </w:pPr>
    </w:p>
    <w:p w:rsidR="007C7A39" w:rsidRPr="00B30801" w:rsidRDefault="007C7A39" w:rsidP="00156D79">
      <w:pPr>
        <w:rPr>
          <w:b/>
          <w:sz w:val="24"/>
          <w:szCs w:val="24"/>
        </w:rPr>
      </w:pPr>
      <w:r w:rsidRPr="00B30801">
        <w:rPr>
          <w:b/>
          <w:sz w:val="24"/>
          <w:szCs w:val="24"/>
        </w:rPr>
        <w:t xml:space="preserve">2. </w:t>
      </w:r>
      <w:r w:rsidR="001D0D24" w:rsidRPr="00B30801">
        <w:rPr>
          <w:b/>
          <w:sz w:val="24"/>
          <w:szCs w:val="24"/>
        </w:rPr>
        <w:t>Описание</w:t>
      </w:r>
      <w:r w:rsidRPr="00B30801">
        <w:rPr>
          <w:b/>
          <w:sz w:val="24"/>
          <w:szCs w:val="24"/>
        </w:rPr>
        <w:t xml:space="preserve"> заявителей</w:t>
      </w:r>
    </w:p>
    <w:p w:rsidR="007C7A39" w:rsidRPr="00B30801" w:rsidRDefault="007C7A39" w:rsidP="007C7A39">
      <w:pPr>
        <w:autoSpaceDE w:val="0"/>
        <w:autoSpaceDN w:val="0"/>
        <w:adjustRightInd w:val="0"/>
        <w:jc w:val="both"/>
        <w:rPr>
          <w:sz w:val="24"/>
          <w:szCs w:val="24"/>
        </w:rPr>
      </w:pPr>
      <w:r w:rsidRPr="00B30801">
        <w:rPr>
          <w:b/>
          <w:sz w:val="24"/>
          <w:szCs w:val="24"/>
        </w:rPr>
        <w:t>2.1.</w:t>
      </w:r>
      <w:r w:rsidRPr="00B30801">
        <w:rPr>
          <w:sz w:val="24"/>
          <w:szCs w:val="24"/>
        </w:rPr>
        <w:t xml:space="preserve"> Получателями муниципальной услуги являются: </w:t>
      </w:r>
    </w:p>
    <w:p w:rsidR="007C7A39" w:rsidRPr="00B30801" w:rsidRDefault="008B2276" w:rsidP="008B2276">
      <w:pPr>
        <w:autoSpaceDE w:val="0"/>
        <w:autoSpaceDN w:val="0"/>
        <w:adjustRightInd w:val="0"/>
        <w:jc w:val="both"/>
        <w:rPr>
          <w:color w:val="92D050"/>
          <w:sz w:val="24"/>
          <w:szCs w:val="24"/>
        </w:rPr>
      </w:pPr>
      <w:r w:rsidRPr="00B30801">
        <w:rPr>
          <w:color w:val="92D050"/>
          <w:sz w:val="24"/>
          <w:szCs w:val="24"/>
        </w:rPr>
        <w:t xml:space="preserve">     </w:t>
      </w:r>
      <w:r w:rsidR="00860C1A" w:rsidRPr="00B30801">
        <w:rPr>
          <w:sz w:val="24"/>
          <w:szCs w:val="24"/>
        </w:rPr>
        <w:t xml:space="preserve">физическое или юридическое лицо, обратившиеся в орган, предоставляющий муниципальную услугу, с запросом о предоставлении муниципальной услуги, выраженным в письменной или электронной форме </w:t>
      </w:r>
      <w:r w:rsidR="007C7A39" w:rsidRPr="00B30801">
        <w:rPr>
          <w:sz w:val="24"/>
          <w:szCs w:val="24"/>
        </w:rPr>
        <w:t xml:space="preserve">(далее – заявители). </w:t>
      </w:r>
    </w:p>
    <w:p w:rsidR="007C7A39" w:rsidRPr="00B30801" w:rsidRDefault="008B2276" w:rsidP="008B2276">
      <w:pPr>
        <w:autoSpaceDE w:val="0"/>
        <w:autoSpaceDN w:val="0"/>
        <w:adjustRightInd w:val="0"/>
        <w:jc w:val="both"/>
        <w:rPr>
          <w:sz w:val="24"/>
          <w:szCs w:val="24"/>
        </w:rPr>
      </w:pPr>
      <w:r w:rsidRPr="00B30801">
        <w:rPr>
          <w:sz w:val="24"/>
          <w:szCs w:val="24"/>
        </w:rPr>
        <w:t xml:space="preserve">     </w:t>
      </w:r>
      <w:proofErr w:type="gramStart"/>
      <w:r w:rsidR="007C7A39" w:rsidRPr="00B30801">
        <w:rPr>
          <w:sz w:val="24"/>
          <w:szCs w:val="24"/>
        </w:rPr>
        <w:t xml:space="preserve">С заявлением вправе обратиться </w:t>
      </w:r>
      <w:hyperlink r:id="rId9" w:history="1">
        <w:r w:rsidR="007C7A39" w:rsidRPr="00B30801">
          <w:rPr>
            <w:sz w:val="24"/>
            <w:szCs w:val="24"/>
          </w:rPr>
          <w:t>представители</w:t>
        </w:r>
      </w:hyperlink>
      <w:r w:rsidR="007C7A39" w:rsidRPr="00B30801">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472788" w:rsidRPr="00B30801" w:rsidRDefault="00472788" w:rsidP="007C7A39">
      <w:pPr>
        <w:jc w:val="center"/>
        <w:rPr>
          <w:b/>
          <w:sz w:val="24"/>
          <w:szCs w:val="24"/>
        </w:rPr>
      </w:pPr>
    </w:p>
    <w:p w:rsidR="007C7A39" w:rsidRPr="00B30801" w:rsidRDefault="007C7A39" w:rsidP="00156D79">
      <w:pPr>
        <w:rPr>
          <w:b/>
          <w:sz w:val="24"/>
          <w:szCs w:val="24"/>
        </w:rPr>
      </w:pPr>
      <w:r w:rsidRPr="00B30801">
        <w:rPr>
          <w:b/>
          <w:sz w:val="24"/>
          <w:szCs w:val="24"/>
        </w:rPr>
        <w:t>3.Информация о месте нахождения и графике работы исполнителя муниципальной услуги</w:t>
      </w:r>
    </w:p>
    <w:p w:rsidR="007C7A39" w:rsidRPr="00B30801" w:rsidRDefault="007C7A39" w:rsidP="007C7A39">
      <w:pPr>
        <w:pStyle w:val="a3"/>
        <w:spacing w:after="0"/>
        <w:jc w:val="both"/>
      </w:pPr>
      <w:r w:rsidRPr="00B30801">
        <w:rPr>
          <w:b/>
        </w:rPr>
        <w:t>3.1.</w:t>
      </w:r>
      <w:r w:rsidRPr="00B30801">
        <w:t xml:space="preserve"> Исполнителем муниципальной услуги является Администрация муниципального образования «</w:t>
      </w:r>
      <w:r w:rsidR="008B6FC5">
        <w:t xml:space="preserve">Муниципальный округ </w:t>
      </w:r>
      <w:r w:rsidR="00DF2390" w:rsidRPr="00B30801">
        <w:t>Вавожский район</w:t>
      </w:r>
      <w:r w:rsidR="008B6FC5">
        <w:t xml:space="preserve"> Удмуртской Республики</w:t>
      </w:r>
      <w:r w:rsidRPr="00B30801">
        <w:t xml:space="preserve">» (далее – Администрация). </w:t>
      </w:r>
    </w:p>
    <w:p w:rsidR="007C7A39" w:rsidRPr="00B30801" w:rsidRDefault="007C7A39" w:rsidP="007C7A39">
      <w:pPr>
        <w:pStyle w:val="a3"/>
        <w:spacing w:after="0"/>
        <w:jc w:val="both"/>
      </w:pPr>
      <w:r w:rsidRPr="00B30801">
        <w:rPr>
          <w:b/>
        </w:rPr>
        <w:t>3.2.</w:t>
      </w:r>
      <w:r w:rsidRPr="00B30801">
        <w:t xml:space="preserve"> </w:t>
      </w:r>
      <w:bookmarkStart w:id="2" w:name="_Hlk8654520"/>
      <w:r w:rsidRPr="00B30801">
        <w:t xml:space="preserve">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w:t>
      </w:r>
      <w:r w:rsidR="00253845" w:rsidRPr="00B30801">
        <w:t>МФЦ</w:t>
      </w:r>
      <w:r w:rsidR="00FC6604">
        <w:t xml:space="preserve"> </w:t>
      </w:r>
      <w:r w:rsidR="00253845" w:rsidRPr="00B30801">
        <w:t>(далее – МФЦ)</w:t>
      </w:r>
      <w:r w:rsidR="00C44C1F" w:rsidRPr="00B30801">
        <w:t>.</w:t>
      </w:r>
    </w:p>
    <w:p w:rsidR="007C7A39" w:rsidRPr="00B30801" w:rsidRDefault="007C7A39" w:rsidP="007C7A39">
      <w:pPr>
        <w:pStyle w:val="a3"/>
        <w:spacing w:after="0"/>
        <w:jc w:val="both"/>
      </w:pPr>
      <w:r w:rsidRPr="00B30801">
        <w:rPr>
          <w:b/>
        </w:rPr>
        <w:t>3.3.</w:t>
      </w:r>
      <w:r w:rsidRPr="00B30801">
        <w:t xml:space="preserve"> Информирование по вопросам предоставления муниципальной услуги осуществляет специалист Администрации и работники </w:t>
      </w:r>
      <w:r w:rsidR="00253845" w:rsidRPr="00B30801">
        <w:t>МФЦ</w:t>
      </w:r>
      <w:r w:rsidR="00F741B4" w:rsidRPr="00B30801">
        <w:t xml:space="preserve"> </w:t>
      </w:r>
      <w:r w:rsidRPr="00B30801">
        <w:t>в местах приема заявлений</w:t>
      </w:r>
      <w:r w:rsidRPr="00B30801">
        <w:rPr>
          <w:color w:val="FF0000"/>
        </w:rPr>
        <w:t xml:space="preserve"> </w:t>
      </w:r>
      <w:r w:rsidRPr="00B30801">
        <w:t xml:space="preserve">при личном обращении заявителей, по телефону или по запросу в порядке, установленном законодательством Российской Федерации.   </w:t>
      </w:r>
    </w:p>
    <w:p w:rsidR="007C7A39" w:rsidRPr="00B30801" w:rsidRDefault="007C7A39" w:rsidP="007C7A39">
      <w:pPr>
        <w:jc w:val="both"/>
        <w:rPr>
          <w:sz w:val="24"/>
          <w:szCs w:val="24"/>
        </w:rPr>
      </w:pPr>
      <w:r w:rsidRPr="00B30801">
        <w:rPr>
          <w:b/>
          <w:sz w:val="24"/>
          <w:szCs w:val="24"/>
        </w:rPr>
        <w:t>3.4.</w:t>
      </w:r>
      <w:r w:rsidRPr="00B30801">
        <w:rPr>
          <w:sz w:val="24"/>
          <w:szCs w:val="24"/>
        </w:rPr>
        <w:t xml:space="preserve"> Контактные данные Администрации:</w:t>
      </w:r>
    </w:p>
    <w:p w:rsidR="007C7A39" w:rsidRPr="00B30801" w:rsidRDefault="007C7A39" w:rsidP="007C7A39">
      <w:pPr>
        <w:jc w:val="both"/>
        <w:rPr>
          <w:color w:val="0070C0"/>
          <w:sz w:val="24"/>
          <w:szCs w:val="24"/>
        </w:rPr>
      </w:pPr>
      <w:r w:rsidRPr="00B30801">
        <w:rPr>
          <w:sz w:val="24"/>
          <w:szCs w:val="24"/>
        </w:rPr>
        <w:t xml:space="preserve"> </w:t>
      </w:r>
      <w:bookmarkStart w:id="3" w:name="_Hlk11678038"/>
      <w:r w:rsidR="00CC36DC" w:rsidRPr="00B30801">
        <w:rPr>
          <w:sz w:val="24"/>
          <w:szCs w:val="24"/>
        </w:rPr>
        <w:t xml:space="preserve">     </w:t>
      </w:r>
      <w:r w:rsidRPr="00B30801">
        <w:rPr>
          <w:sz w:val="24"/>
          <w:szCs w:val="24"/>
        </w:rPr>
        <w:t xml:space="preserve">1) </w:t>
      </w:r>
      <w:r w:rsidR="00840257" w:rsidRPr="00B30801">
        <w:rPr>
          <w:sz w:val="24"/>
          <w:szCs w:val="24"/>
        </w:rPr>
        <w:t>а</w:t>
      </w:r>
      <w:r w:rsidRPr="00B30801">
        <w:rPr>
          <w:sz w:val="24"/>
          <w:szCs w:val="24"/>
        </w:rPr>
        <w:t>дрес: 427</w:t>
      </w:r>
      <w:r w:rsidR="000F2927" w:rsidRPr="00B30801">
        <w:rPr>
          <w:sz w:val="24"/>
          <w:szCs w:val="24"/>
        </w:rPr>
        <w:t>3</w:t>
      </w:r>
      <w:r w:rsidR="002A73F1" w:rsidRPr="00B30801">
        <w:rPr>
          <w:sz w:val="24"/>
          <w:szCs w:val="24"/>
        </w:rPr>
        <w:t>10</w:t>
      </w:r>
      <w:r w:rsidRPr="00B30801">
        <w:rPr>
          <w:sz w:val="24"/>
          <w:szCs w:val="24"/>
        </w:rPr>
        <w:t xml:space="preserve">, Удмуртская Республика, </w:t>
      </w:r>
      <w:r w:rsidR="000F2927" w:rsidRPr="00B30801">
        <w:rPr>
          <w:sz w:val="24"/>
          <w:szCs w:val="24"/>
        </w:rPr>
        <w:t>Вавож</w:t>
      </w:r>
      <w:r w:rsidRPr="00B30801">
        <w:rPr>
          <w:sz w:val="24"/>
          <w:szCs w:val="24"/>
        </w:rPr>
        <w:t>ский район, с.</w:t>
      </w:r>
      <w:r w:rsidR="00DF2390" w:rsidRPr="00B30801">
        <w:rPr>
          <w:sz w:val="24"/>
          <w:szCs w:val="24"/>
        </w:rPr>
        <w:t xml:space="preserve"> Вавож ул. Интернациональная д.45а</w:t>
      </w:r>
      <w:r w:rsidRPr="00B30801">
        <w:rPr>
          <w:sz w:val="24"/>
          <w:szCs w:val="24"/>
        </w:rPr>
        <w:t>.</w:t>
      </w:r>
    </w:p>
    <w:p w:rsidR="007C7A39" w:rsidRPr="00B30801" w:rsidRDefault="00CC36DC" w:rsidP="00CC36DC">
      <w:pPr>
        <w:jc w:val="both"/>
        <w:rPr>
          <w:sz w:val="24"/>
          <w:szCs w:val="24"/>
        </w:rPr>
      </w:pPr>
      <w:r w:rsidRPr="00B30801">
        <w:rPr>
          <w:sz w:val="24"/>
          <w:szCs w:val="24"/>
        </w:rPr>
        <w:t xml:space="preserve">     </w:t>
      </w:r>
      <w:r w:rsidR="007C7A39" w:rsidRPr="00B30801">
        <w:rPr>
          <w:sz w:val="24"/>
          <w:szCs w:val="24"/>
        </w:rPr>
        <w:t xml:space="preserve">2) </w:t>
      </w:r>
      <w:r w:rsidR="00840257" w:rsidRPr="00B30801">
        <w:rPr>
          <w:sz w:val="24"/>
          <w:szCs w:val="24"/>
        </w:rPr>
        <w:t>т</w:t>
      </w:r>
      <w:r w:rsidR="007C7A39" w:rsidRPr="00B30801">
        <w:rPr>
          <w:sz w:val="24"/>
          <w:szCs w:val="24"/>
        </w:rPr>
        <w:t>елефон-факс: 8 (341</w:t>
      </w:r>
      <w:r w:rsidR="000F2927" w:rsidRPr="00B30801">
        <w:rPr>
          <w:sz w:val="24"/>
          <w:szCs w:val="24"/>
        </w:rPr>
        <w:t>55</w:t>
      </w:r>
      <w:r w:rsidR="007C7A39" w:rsidRPr="00B30801">
        <w:rPr>
          <w:sz w:val="24"/>
          <w:szCs w:val="24"/>
        </w:rPr>
        <w:t xml:space="preserve">) </w:t>
      </w:r>
      <w:r w:rsidR="00DF2390" w:rsidRPr="00B30801">
        <w:rPr>
          <w:sz w:val="24"/>
          <w:szCs w:val="24"/>
        </w:rPr>
        <w:t>2-1</w:t>
      </w:r>
      <w:r w:rsidR="003A2FFD" w:rsidRPr="00B30801">
        <w:rPr>
          <w:sz w:val="24"/>
          <w:szCs w:val="24"/>
        </w:rPr>
        <w:t>4</w:t>
      </w:r>
      <w:r w:rsidR="00DF2390" w:rsidRPr="00B30801">
        <w:rPr>
          <w:sz w:val="24"/>
          <w:szCs w:val="24"/>
        </w:rPr>
        <w:t>-</w:t>
      </w:r>
      <w:r w:rsidR="003A2FFD" w:rsidRPr="00B30801">
        <w:rPr>
          <w:sz w:val="24"/>
          <w:szCs w:val="24"/>
        </w:rPr>
        <w:t>84</w:t>
      </w:r>
    </w:p>
    <w:p w:rsidR="00BE683F" w:rsidRDefault="00CC36DC" w:rsidP="00BE683F">
      <w:pPr>
        <w:jc w:val="both"/>
        <w:rPr>
          <w:b/>
          <w:sz w:val="24"/>
          <w:szCs w:val="24"/>
        </w:rPr>
      </w:pPr>
      <w:r w:rsidRPr="00B30801">
        <w:rPr>
          <w:sz w:val="24"/>
          <w:szCs w:val="24"/>
        </w:rPr>
        <w:lastRenderedPageBreak/>
        <w:t xml:space="preserve">     </w:t>
      </w:r>
      <w:r w:rsidR="007C7A39" w:rsidRPr="00B30801">
        <w:rPr>
          <w:sz w:val="24"/>
          <w:szCs w:val="24"/>
        </w:rPr>
        <w:t xml:space="preserve">3) </w:t>
      </w:r>
      <w:r w:rsidR="00840257" w:rsidRPr="00B30801">
        <w:rPr>
          <w:sz w:val="24"/>
          <w:szCs w:val="24"/>
        </w:rPr>
        <w:t>а</w:t>
      </w:r>
      <w:r w:rsidR="007C7A39" w:rsidRPr="00B30801">
        <w:rPr>
          <w:sz w:val="24"/>
          <w:szCs w:val="24"/>
        </w:rPr>
        <w:t xml:space="preserve">дрес электронной почты: </w:t>
      </w:r>
      <w:r w:rsidR="00BE683F">
        <w:rPr>
          <w:sz w:val="24"/>
          <w:szCs w:val="24"/>
          <w:lang w:val="en-US"/>
        </w:rPr>
        <w:t>mail</w:t>
      </w:r>
      <w:r w:rsidR="00BE683F">
        <w:rPr>
          <w:sz w:val="24"/>
          <w:szCs w:val="24"/>
        </w:rPr>
        <w:t>@</w:t>
      </w:r>
      <w:proofErr w:type="spellStart"/>
      <w:r w:rsidR="00BE683F">
        <w:rPr>
          <w:sz w:val="24"/>
          <w:szCs w:val="24"/>
        </w:rPr>
        <w:t>vav</w:t>
      </w:r>
      <w:proofErr w:type="spellEnd"/>
      <w:r w:rsidR="00BE683F">
        <w:rPr>
          <w:sz w:val="24"/>
          <w:szCs w:val="24"/>
        </w:rPr>
        <w:t>.</w:t>
      </w:r>
      <w:r w:rsidR="00BE683F">
        <w:rPr>
          <w:sz w:val="24"/>
          <w:szCs w:val="24"/>
          <w:lang w:val="en-US"/>
        </w:rPr>
        <w:t>u</w:t>
      </w:r>
      <w:proofErr w:type="spellStart"/>
      <w:r w:rsidR="00BE683F">
        <w:rPr>
          <w:sz w:val="24"/>
          <w:szCs w:val="24"/>
        </w:rPr>
        <w:t>dm</w:t>
      </w:r>
      <w:proofErr w:type="spellEnd"/>
      <w:r w:rsidR="00BE683F">
        <w:rPr>
          <w:sz w:val="24"/>
          <w:szCs w:val="24"/>
          <w:lang w:val="en-US"/>
        </w:rPr>
        <w:t>r</w:t>
      </w:r>
      <w:r w:rsidR="00BE683F">
        <w:rPr>
          <w:sz w:val="24"/>
          <w:szCs w:val="24"/>
        </w:rPr>
        <w:t>.</w:t>
      </w:r>
      <w:proofErr w:type="spellStart"/>
      <w:r w:rsidR="00BE683F">
        <w:rPr>
          <w:sz w:val="24"/>
          <w:szCs w:val="24"/>
          <w:lang w:val="en-US"/>
        </w:rPr>
        <w:t>ru</w:t>
      </w:r>
      <w:proofErr w:type="spellEnd"/>
    </w:p>
    <w:p w:rsidR="007C7A39" w:rsidRPr="00B30801" w:rsidRDefault="007C7A39" w:rsidP="00CC36DC">
      <w:pPr>
        <w:jc w:val="both"/>
        <w:rPr>
          <w:b/>
          <w:sz w:val="24"/>
          <w:szCs w:val="24"/>
        </w:rPr>
      </w:pPr>
    </w:p>
    <w:bookmarkEnd w:id="3"/>
    <w:p w:rsidR="00840257" w:rsidRPr="00B30801" w:rsidRDefault="00840257" w:rsidP="00156D79">
      <w:pPr>
        <w:pStyle w:val="ConsPlusNormal"/>
        <w:ind w:firstLine="0"/>
        <w:jc w:val="both"/>
        <w:rPr>
          <w:rFonts w:ascii="Times New Roman" w:eastAsia="Times New Roman" w:hAnsi="Times New Roman" w:cs="Times New Roman"/>
          <w:bCs/>
          <w:sz w:val="24"/>
          <w:szCs w:val="24"/>
        </w:rPr>
      </w:pPr>
      <w:r w:rsidRPr="00B30801">
        <w:rPr>
          <w:rFonts w:ascii="Times New Roman" w:eastAsia="Times New Roman" w:hAnsi="Times New Roman" w:cs="Times New Roman"/>
          <w:b/>
          <w:bCs/>
          <w:sz w:val="24"/>
          <w:szCs w:val="24"/>
        </w:rPr>
        <w:t>3.5.</w:t>
      </w:r>
      <w:r w:rsidRPr="00B30801">
        <w:rPr>
          <w:rFonts w:ascii="Times New Roman" w:eastAsia="Times New Roman" w:hAnsi="Times New Roman" w:cs="Times New Roman"/>
          <w:bCs/>
          <w:sz w:val="24"/>
          <w:szCs w:val="24"/>
        </w:rPr>
        <w:t xml:space="preserve"> Контактные данные МФЦ:</w:t>
      </w:r>
    </w:p>
    <w:p w:rsidR="00840257" w:rsidRPr="00B30801" w:rsidRDefault="00840257" w:rsidP="00840257">
      <w:pPr>
        <w:pStyle w:val="ConsPlusNormal"/>
        <w:jc w:val="both"/>
        <w:rPr>
          <w:rFonts w:ascii="Times New Roman" w:eastAsia="Times New Roman" w:hAnsi="Times New Roman" w:cs="Times New Roman"/>
          <w:bCs/>
          <w:sz w:val="24"/>
          <w:szCs w:val="24"/>
        </w:rPr>
      </w:pPr>
      <w:r w:rsidRPr="00B30801">
        <w:rPr>
          <w:rFonts w:ascii="Times New Roman" w:eastAsia="Times New Roman" w:hAnsi="Times New Roman" w:cs="Times New Roman"/>
          <w:bCs/>
          <w:sz w:val="24"/>
          <w:szCs w:val="24"/>
        </w:rPr>
        <w:t xml:space="preserve">     1) адрес: 427310, Удмуртская Республика, Вавожский район, с.</w:t>
      </w:r>
      <w:r w:rsidR="000B2BFA" w:rsidRPr="00B30801">
        <w:rPr>
          <w:rFonts w:ascii="Times New Roman" w:eastAsia="Times New Roman" w:hAnsi="Times New Roman" w:cs="Times New Roman"/>
          <w:bCs/>
          <w:sz w:val="24"/>
          <w:szCs w:val="24"/>
        </w:rPr>
        <w:t xml:space="preserve"> </w:t>
      </w:r>
      <w:r w:rsidRPr="00B30801">
        <w:rPr>
          <w:rFonts w:ascii="Times New Roman" w:eastAsia="Times New Roman" w:hAnsi="Times New Roman" w:cs="Times New Roman"/>
          <w:bCs/>
          <w:sz w:val="24"/>
          <w:szCs w:val="24"/>
        </w:rPr>
        <w:t xml:space="preserve">Вавож, </w:t>
      </w:r>
      <w:proofErr w:type="spellStart"/>
      <w:r w:rsidRPr="00B30801">
        <w:rPr>
          <w:rFonts w:ascii="Times New Roman" w:eastAsia="Times New Roman" w:hAnsi="Times New Roman" w:cs="Times New Roman"/>
          <w:bCs/>
          <w:sz w:val="24"/>
          <w:szCs w:val="24"/>
        </w:rPr>
        <w:t>ул</w:t>
      </w:r>
      <w:proofErr w:type="gramStart"/>
      <w:r w:rsidRPr="00B30801">
        <w:rPr>
          <w:rFonts w:ascii="Times New Roman" w:eastAsia="Times New Roman" w:hAnsi="Times New Roman" w:cs="Times New Roman"/>
          <w:bCs/>
          <w:sz w:val="24"/>
          <w:szCs w:val="24"/>
        </w:rPr>
        <w:t>.И</w:t>
      </w:r>
      <w:proofErr w:type="gramEnd"/>
      <w:r w:rsidRPr="00B30801">
        <w:rPr>
          <w:rFonts w:ascii="Times New Roman" w:eastAsia="Times New Roman" w:hAnsi="Times New Roman" w:cs="Times New Roman"/>
          <w:bCs/>
          <w:sz w:val="24"/>
          <w:szCs w:val="24"/>
        </w:rPr>
        <w:t>нтернациональная</w:t>
      </w:r>
      <w:proofErr w:type="spellEnd"/>
      <w:r w:rsidRPr="00B30801">
        <w:rPr>
          <w:rFonts w:ascii="Times New Roman" w:eastAsia="Times New Roman" w:hAnsi="Times New Roman" w:cs="Times New Roman"/>
          <w:bCs/>
          <w:sz w:val="24"/>
          <w:szCs w:val="24"/>
        </w:rPr>
        <w:t>, д. 45а.</w:t>
      </w:r>
    </w:p>
    <w:p w:rsidR="00840257" w:rsidRPr="00B30801" w:rsidRDefault="00840257" w:rsidP="00840257">
      <w:pPr>
        <w:pStyle w:val="ConsPlusNormal"/>
        <w:jc w:val="both"/>
        <w:rPr>
          <w:rFonts w:ascii="Times New Roman" w:eastAsia="Times New Roman" w:hAnsi="Times New Roman" w:cs="Times New Roman"/>
          <w:bCs/>
          <w:sz w:val="24"/>
          <w:szCs w:val="24"/>
        </w:rPr>
      </w:pPr>
      <w:r w:rsidRPr="00B30801">
        <w:rPr>
          <w:rFonts w:ascii="Times New Roman" w:eastAsia="Times New Roman" w:hAnsi="Times New Roman" w:cs="Times New Roman"/>
          <w:bCs/>
          <w:sz w:val="24"/>
          <w:szCs w:val="24"/>
        </w:rPr>
        <w:t xml:space="preserve">     2) телефон-факс: 8 (34155)2-14-58</w:t>
      </w:r>
    </w:p>
    <w:p w:rsidR="00994655" w:rsidRPr="00C42CE1" w:rsidRDefault="00BE683F" w:rsidP="00994655">
      <w:pPr>
        <w:pStyle w:val="ConsPlusNormal"/>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94655" w:rsidRPr="00C42CE1">
        <w:rPr>
          <w:rFonts w:ascii="Times New Roman" w:eastAsia="Times New Roman" w:hAnsi="Times New Roman" w:cs="Times New Roman"/>
          <w:bCs/>
          <w:sz w:val="24"/>
          <w:szCs w:val="24"/>
        </w:rPr>
        <w:t>Адрес эл. почты  — vavozh@mfc.udmr.ru .</w:t>
      </w:r>
    </w:p>
    <w:p w:rsidR="00994655" w:rsidRPr="00F278F5" w:rsidRDefault="00994655" w:rsidP="00994655">
      <w:pPr>
        <w:pStyle w:val="ConsPlusNormal"/>
        <w:jc w:val="both"/>
        <w:rPr>
          <w:rFonts w:ascii="Times New Roman" w:eastAsia="Times New Roman" w:hAnsi="Times New Roman" w:cs="Times New Roman"/>
          <w:bCs/>
          <w:sz w:val="24"/>
          <w:szCs w:val="24"/>
        </w:rPr>
      </w:pPr>
      <w:r w:rsidRPr="00F278F5">
        <w:rPr>
          <w:rFonts w:ascii="Times New Roman" w:eastAsia="Times New Roman" w:hAnsi="Times New Roman" w:cs="Times New Roman"/>
          <w:bCs/>
          <w:sz w:val="24"/>
          <w:szCs w:val="24"/>
        </w:rPr>
        <w:t>Сайт «Мои документы Удмуртской республики»  https://mfcur.ru/ </w:t>
      </w:r>
    </w:p>
    <w:p w:rsidR="00994655" w:rsidRPr="0085427A" w:rsidRDefault="00994655" w:rsidP="00994655">
      <w:pPr>
        <w:pStyle w:val="ConsPlusNormal"/>
        <w:jc w:val="both"/>
        <w:rPr>
          <w:rFonts w:ascii="Times New Roman" w:eastAsia="Times New Roman" w:hAnsi="Times New Roman" w:cs="Times New Roman"/>
          <w:bCs/>
          <w:sz w:val="24"/>
          <w:szCs w:val="24"/>
        </w:rPr>
      </w:pPr>
      <w:r w:rsidRPr="00F278F5">
        <w:rPr>
          <w:rFonts w:ascii="Times New Roman" w:eastAsia="Times New Roman" w:hAnsi="Times New Roman" w:cs="Times New Roman"/>
          <w:bCs/>
          <w:sz w:val="24"/>
          <w:szCs w:val="24"/>
        </w:rPr>
        <w:t>Записаться можно по номеру 122</w:t>
      </w:r>
      <w:r>
        <w:rPr>
          <w:rFonts w:ascii="Times New Roman" w:eastAsia="Times New Roman" w:hAnsi="Times New Roman" w:cs="Times New Roman"/>
          <w:bCs/>
          <w:sz w:val="24"/>
          <w:szCs w:val="24"/>
        </w:rPr>
        <w:t>.</w:t>
      </w:r>
    </w:p>
    <w:p w:rsidR="00840257" w:rsidRPr="00243F65" w:rsidRDefault="00840257" w:rsidP="00840257">
      <w:pPr>
        <w:pStyle w:val="ConsPlusNormal"/>
        <w:jc w:val="both"/>
        <w:rPr>
          <w:rFonts w:ascii="Times New Roman" w:eastAsia="Times New Roman" w:hAnsi="Times New Roman" w:cs="Times New Roman"/>
          <w:bCs/>
          <w:sz w:val="24"/>
          <w:szCs w:val="24"/>
        </w:rPr>
      </w:pPr>
    </w:p>
    <w:p w:rsidR="00840257" w:rsidRPr="00B30801" w:rsidRDefault="00840257" w:rsidP="00156D79">
      <w:pPr>
        <w:pStyle w:val="ConsPlusNormal"/>
        <w:ind w:firstLine="0"/>
        <w:jc w:val="both"/>
        <w:rPr>
          <w:rFonts w:ascii="Times New Roman" w:eastAsia="Times New Roman" w:hAnsi="Times New Roman" w:cs="Times New Roman"/>
          <w:bCs/>
          <w:sz w:val="24"/>
          <w:szCs w:val="24"/>
        </w:rPr>
      </w:pPr>
      <w:r w:rsidRPr="00B30801">
        <w:rPr>
          <w:rFonts w:ascii="Times New Roman" w:eastAsia="Times New Roman" w:hAnsi="Times New Roman" w:cs="Times New Roman"/>
          <w:b/>
          <w:bCs/>
          <w:sz w:val="24"/>
          <w:szCs w:val="24"/>
        </w:rPr>
        <w:t xml:space="preserve">3.6. </w:t>
      </w:r>
      <w:r w:rsidRPr="00B30801">
        <w:rPr>
          <w:rFonts w:ascii="Times New Roman" w:eastAsia="Times New Roman" w:hAnsi="Times New Roman" w:cs="Times New Roman"/>
          <w:bCs/>
          <w:sz w:val="24"/>
          <w:szCs w:val="24"/>
        </w:rPr>
        <w:t>График раб</w:t>
      </w:r>
      <w:r w:rsidR="000B2BFA" w:rsidRPr="00B30801">
        <w:rPr>
          <w:rFonts w:ascii="Times New Roman" w:eastAsia="Times New Roman" w:hAnsi="Times New Roman" w:cs="Times New Roman"/>
          <w:bCs/>
          <w:sz w:val="24"/>
          <w:szCs w:val="24"/>
        </w:rPr>
        <w:t>оты Администрации</w:t>
      </w:r>
      <w:r w:rsidRPr="00B30801">
        <w:rPr>
          <w:rFonts w:ascii="Times New Roman" w:eastAsia="Times New Roman" w:hAnsi="Times New Roman" w:cs="Times New Roman"/>
          <w:bCs/>
          <w:sz w:val="24"/>
          <w:szCs w:val="24"/>
        </w:rPr>
        <w:t xml:space="preserve">: </w:t>
      </w:r>
    </w:p>
    <w:p w:rsidR="00840257" w:rsidRPr="00B30801" w:rsidRDefault="00247C68" w:rsidP="00840257">
      <w:pPr>
        <w:pStyle w:val="ConsPlusNormal"/>
        <w:jc w:val="both"/>
        <w:rPr>
          <w:rFonts w:ascii="Times New Roman" w:eastAsia="Times New Roman" w:hAnsi="Times New Roman" w:cs="Times New Roman"/>
          <w:bCs/>
          <w:sz w:val="24"/>
          <w:szCs w:val="24"/>
        </w:rPr>
      </w:pPr>
      <w:r w:rsidRPr="00B30801">
        <w:rPr>
          <w:rFonts w:ascii="Times New Roman" w:eastAsia="Times New Roman" w:hAnsi="Times New Roman" w:cs="Times New Roman"/>
          <w:bCs/>
          <w:sz w:val="24"/>
          <w:szCs w:val="24"/>
        </w:rPr>
        <w:t>П</w:t>
      </w:r>
      <w:r w:rsidR="00840257" w:rsidRPr="00B30801">
        <w:rPr>
          <w:rFonts w:ascii="Times New Roman" w:eastAsia="Times New Roman" w:hAnsi="Times New Roman" w:cs="Times New Roman"/>
          <w:bCs/>
          <w:sz w:val="24"/>
          <w:szCs w:val="24"/>
        </w:rPr>
        <w:t>онедельник</w:t>
      </w:r>
      <w:r w:rsidRPr="00B30801">
        <w:rPr>
          <w:rFonts w:ascii="Times New Roman" w:eastAsia="Times New Roman" w:hAnsi="Times New Roman" w:cs="Times New Roman"/>
          <w:bCs/>
          <w:sz w:val="24"/>
          <w:szCs w:val="24"/>
        </w:rPr>
        <w:t>-четверг</w:t>
      </w:r>
      <w:r w:rsidR="00840257" w:rsidRPr="00B30801">
        <w:rPr>
          <w:rFonts w:ascii="Times New Roman" w:eastAsia="Times New Roman" w:hAnsi="Times New Roman" w:cs="Times New Roman"/>
          <w:bCs/>
          <w:sz w:val="24"/>
          <w:szCs w:val="24"/>
        </w:rPr>
        <w:t xml:space="preserve"> с 8.00 час</w:t>
      </w:r>
      <w:proofErr w:type="gramStart"/>
      <w:r w:rsidR="00840257" w:rsidRPr="00B30801">
        <w:rPr>
          <w:rFonts w:ascii="Times New Roman" w:eastAsia="Times New Roman" w:hAnsi="Times New Roman" w:cs="Times New Roman"/>
          <w:bCs/>
          <w:sz w:val="24"/>
          <w:szCs w:val="24"/>
        </w:rPr>
        <w:t>.</w:t>
      </w:r>
      <w:proofErr w:type="gramEnd"/>
      <w:r w:rsidR="00840257" w:rsidRPr="00B30801">
        <w:rPr>
          <w:rFonts w:ascii="Times New Roman" w:eastAsia="Times New Roman" w:hAnsi="Times New Roman" w:cs="Times New Roman"/>
          <w:bCs/>
          <w:sz w:val="24"/>
          <w:szCs w:val="24"/>
        </w:rPr>
        <w:t xml:space="preserve"> </w:t>
      </w:r>
      <w:proofErr w:type="gramStart"/>
      <w:r w:rsidR="00840257" w:rsidRPr="00B30801">
        <w:rPr>
          <w:rFonts w:ascii="Times New Roman" w:eastAsia="Times New Roman" w:hAnsi="Times New Roman" w:cs="Times New Roman"/>
          <w:bCs/>
          <w:sz w:val="24"/>
          <w:szCs w:val="24"/>
        </w:rPr>
        <w:t>д</w:t>
      </w:r>
      <w:proofErr w:type="gramEnd"/>
      <w:r w:rsidR="00840257" w:rsidRPr="00B30801">
        <w:rPr>
          <w:rFonts w:ascii="Times New Roman" w:eastAsia="Times New Roman" w:hAnsi="Times New Roman" w:cs="Times New Roman"/>
          <w:bCs/>
          <w:sz w:val="24"/>
          <w:szCs w:val="24"/>
        </w:rPr>
        <w:t xml:space="preserve">о 17.00 час. (перерыв с 12.00 час. до 13.00 час.).  </w:t>
      </w:r>
    </w:p>
    <w:p w:rsidR="00840257" w:rsidRPr="00B30801" w:rsidRDefault="00840257" w:rsidP="00840257">
      <w:pPr>
        <w:pStyle w:val="ConsPlusNormal"/>
        <w:jc w:val="both"/>
        <w:rPr>
          <w:rFonts w:ascii="Times New Roman" w:eastAsia="Times New Roman" w:hAnsi="Times New Roman" w:cs="Times New Roman"/>
          <w:bCs/>
          <w:sz w:val="24"/>
          <w:szCs w:val="24"/>
        </w:rPr>
      </w:pPr>
      <w:r w:rsidRPr="00B30801">
        <w:rPr>
          <w:rFonts w:ascii="Times New Roman" w:eastAsia="Times New Roman" w:hAnsi="Times New Roman" w:cs="Times New Roman"/>
          <w:bCs/>
          <w:sz w:val="24"/>
          <w:szCs w:val="24"/>
        </w:rPr>
        <w:t>пятница с 8.00 час</w:t>
      </w:r>
      <w:proofErr w:type="gramStart"/>
      <w:r w:rsidRPr="00B30801">
        <w:rPr>
          <w:rFonts w:ascii="Times New Roman" w:eastAsia="Times New Roman" w:hAnsi="Times New Roman" w:cs="Times New Roman"/>
          <w:bCs/>
          <w:sz w:val="24"/>
          <w:szCs w:val="24"/>
        </w:rPr>
        <w:t>.</w:t>
      </w:r>
      <w:proofErr w:type="gramEnd"/>
      <w:r w:rsidRPr="00B30801">
        <w:rPr>
          <w:rFonts w:ascii="Times New Roman" w:eastAsia="Times New Roman" w:hAnsi="Times New Roman" w:cs="Times New Roman"/>
          <w:bCs/>
          <w:sz w:val="24"/>
          <w:szCs w:val="24"/>
        </w:rPr>
        <w:t xml:space="preserve"> </w:t>
      </w:r>
      <w:proofErr w:type="gramStart"/>
      <w:r w:rsidRPr="00B30801">
        <w:rPr>
          <w:rFonts w:ascii="Times New Roman" w:eastAsia="Times New Roman" w:hAnsi="Times New Roman" w:cs="Times New Roman"/>
          <w:bCs/>
          <w:sz w:val="24"/>
          <w:szCs w:val="24"/>
        </w:rPr>
        <w:t>д</w:t>
      </w:r>
      <w:proofErr w:type="gramEnd"/>
      <w:r w:rsidRPr="00B30801">
        <w:rPr>
          <w:rFonts w:ascii="Times New Roman" w:eastAsia="Times New Roman" w:hAnsi="Times New Roman" w:cs="Times New Roman"/>
          <w:bCs/>
          <w:sz w:val="24"/>
          <w:szCs w:val="24"/>
        </w:rPr>
        <w:t xml:space="preserve">о 16.00 час. (перерыв с 12.00 час. до 13.00 час.).  </w:t>
      </w:r>
    </w:p>
    <w:p w:rsidR="00840257" w:rsidRPr="00B30801" w:rsidRDefault="00840257" w:rsidP="00840257">
      <w:pPr>
        <w:pStyle w:val="ConsPlusNormal"/>
        <w:jc w:val="both"/>
        <w:rPr>
          <w:rFonts w:ascii="Times New Roman" w:eastAsia="Times New Roman" w:hAnsi="Times New Roman" w:cs="Times New Roman"/>
          <w:bCs/>
          <w:sz w:val="24"/>
          <w:szCs w:val="24"/>
        </w:rPr>
      </w:pPr>
      <w:r w:rsidRPr="00B30801">
        <w:rPr>
          <w:rFonts w:ascii="Times New Roman" w:eastAsia="Times New Roman" w:hAnsi="Times New Roman" w:cs="Times New Roman"/>
          <w:bCs/>
          <w:sz w:val="24"/>
          <w:szCs w:val="24"/>
        </w:rPr>
        <w:t>Выходные дни – суббота, воскресенье, праздничные дни.</w:t>
      </w:r>
    </w:p>
    <w:p w:rsidR="00840257" w:rsidRPr="00B30801" w:rsidRDefault="00840257" w:rsidP="00840257">
      <w:pPr>
        <w:pStyle w:val="ConsPlusNormal"/>
        <w:jc w:val="both"/>
        <w:rPr>
          <w:rFonts w:ascii="Times New Roman" w:eastAsia="Times New Roman" w:hAnsi="Times New Roman" w:cs="Times New Roman"/>
          <w:bCs/>
          <w:sz w:val="24"/>
          <w:szCs w:val="24"/>
        </w:rPr>
      </w:pPr>
      <w:r w:rsidRPr="00B30801">
        <w:rPr>
          <w:rFonts w:ascii="Times New Roman" w:eastAsia="Times New Roman" w:hAnsi="Times New Roman" w:cs="Times New Roman"/>
          <w:bCs/>
          <w:sz w:val="24"/>
          <w:szCs w:val="24"/>
        </w:rPr>
        <w:t>В предпраздничные дни рабочий день сокращается на 1 час.</w:t>
      </w:r>
    </w:p>
    <w:p w:rsidR="00840257" w:rsidRPr="00B30801" w:rsidRDefault="00840257" w:rsidP="00840257">
      <w:pPr>
        <w:pStyle w:val="ConsPlusNormal"/>
        <w:jc w:val="both"/>
        <w:rPr>
          <w:rFonts w:ascii="Times New Roman" w:eastAsia="Times New Roman" w:hAnsi="Times New Roman" w:cs="Times New Roman"/>
          <w:bCs/>
          <w:sz w:val="24"/>
          <w:szCs w:val="24"/>
        </w:rPr>
      </w:pPr>
      <w:r w:rsidRPr="00B30801">
        <w:rPr>
          <w:rFonts w:ascii="Times New Roman" w:eastAsia="Times New Roman" w:hAnsi="Times New Roman" w:cs="Times New Roman"/>
          <w:bCs/>
          <w:sz w:val="24"/>
          <w:szCs w:val="24"/>
        </w:rPr>
        <w:t>Время регламентированных перерывов специалистов, оказывающих муниципальную услугу, установлено с 10.00 до 10.15 час</w:t>
      </w:r>
      <w:proofErr w:type="gramStart"/>
      <w:r w:rsidRPr="00B30801">
        <w:rPr>
          <w:rFonts w:ascii="Times New Roman" w:eastAsia="Times New Roman" w:hAnsi="Times New Roman" w:cs="Times New Roman"/>
          <w:bCs/>
          <w:sz w:val="24"/>
          <w:szCs w:val="24"/>
        </w:rPr>
        <w:t xml:space="preserve">., </w:t>
      </w:r>
      <w:proofErr w:type="gramEnd"/>
      <w:r w:rsidRPr="00B30801">
        <w:rPr>
          <w:rFonts w:ascii="Times New Roman" w:eastAsia="Times New Roman" w:hAnsi="Times New Roman" w:cs="Times New Roman"/>
          <w:bCs/>
          <w:sz w:val="24"/>
          <w:szCs w:val="24"/>
        </w:rPr>
        <w:t>с 15.00 до 15.15 час.</w:t>
      </w:r>
    </w:p>
    <w:p w:rsidR="00840257" w:rsidRPr="00B30801" w:rsidRDefault="00840257" w:rsidP="00840257">
      <w:pPr>
        <w:pStyle w:val="ConsPlusNormal"/>
        <w:ind w:firstLine="0"/>
        <w:jc w:val="both"/>
        <w:rPr>
          <w:rFonts w:ascii="Times New Roman" w:eastAsia="Times New Roman" w:hAnsi="Times New Roman" w:cs="Times New Roman"/>
          <w:bCs/>
          <w:sz w:val="24"/>
          <w:szCs w:val="24"/>
        </w:rPr>
      </w:pPr>
    </w:p>
    <w:bookmarkEnd w:id="2"/>
    <w:p w:rsidR="007C7A39" w:rsidRPr="00B30801" w:rsidRDefault="007C7A39" w:rsidP="008C0CAE">
      <w:pPr>
        <w:pStyle w:val="ConsPlusNormal"/>
        <w:ind w:firstLine="0"/>
        <w:jc w:val="center"/>
        <w:rPr>
          <w:rFonts w:ascii="Times New Roman" w:eastAsia="Times New Roman" w:hAnsi="Times New Roman" w:cs="Times New Roman"/>
          <w:b/>
          <w:sz w:val="24"/>
          <w:szCs w:val="24"/>
        </w:rPr>
      </w:pPr>
      <w:r w:rsidRPr="00B30801">
        <w:rPr>
          <w:rFonts w:ascii="Times New Roman" w:eastAsia="Times New Roman" w:hAnsi="Times New Roman" w:cs="Times New Roman"/>
          <w:b/>
          <w:sz w:val="24"/>
          <w:szCs w:val="24"/>
        </w:rPr>
        <w:t>4. Порядок получения информации заявителями по вопросам предоставления муниципальной услуги</w:t>
      </w:r>
    </w:p>
    <w:p w:rsidR="007C7A39" w:rsidRPr="00B30801" w:rsidRDefault="007C7A39" w:rsidP="007C7A39">
      <w:pPr>
        <w:pStyle w:val="a3"/>
        <w:spacing w:after="0"/>
        <w:jc w:val="both"/>
        <w:rPr>
          <w:color w:val="000000"/>
        </w:rPr>
      </w:pPr>
      <w:r w:rsidRPr="00B30801">
        <w:rPr>
          <w:b/>
        </w:rPr>
        <w:t>4.1.</w:t>
      </w:r>
      <w:r w:rsidRPr="00B30801">
        <w:t xml:space="preserve"> Информация о порядке предоставления муниципальной услуги является открытой и</w:t>
      </w:r>
      <w:r w:rsidRPr="00B30801">
        <w:rPr>
          <w:color w:val="000000"/>
        </w:rPr>
        <w:t xml:space="preserve"> общедоступной. </w:t>
      </w:r>
    </w:p>
    <w:p w:rsidR="007C7A39" w:rsidRPr="00B30801" w:rsidRDefault="007C7A39" w:rsidP="007C7A39">
      <w:pPr>
        <w:pStyle w:val="a3"/>
        <w:spacing w:after="0"/>
        <w:jc w:val="both"/>
      </w:pPr>
      <w:r w:rsidRPr="00B30801">
        <w:rPr>
          <w:b/>
        </w:rPr>
        <w:t>4.2.</w:t>
      </w:r>
      <w:r w:rsidRPr="00B30801">
        <w:t xml:space="preserve"> Основными требованиями к информированию заявителей являются: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1) актуальность и достоверность предоставляемой информации;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2) четкость в изложении информации;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3) полнота информирования;</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4) наглядность форм предоставляемой информации;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5) удобство и доступность получения информации;</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6) оперативность предоставления информации</w:t>
      </w:r>
      <w:r w:rsidR="007C7A39" w:rsidRPr="00B30801">
        <w:rPr>
          <w:b/>
          <w:sz w:val="24"/>
          <w:szCs w:val="24"/>
        </w:rPr>
        <w:t>.</w:t>
      </w:r>
    </w:p>
    <w:p w:rsidR="007C7A39" w:rsidRPr="00B30801" w:rsidRDefault="007C7A39" w:rsidP="007C7A39">
      <w:pPr>
        <w:jc w:val="both"/>
        <w:rPr>
          <w:sz w:val="24"/>
          <w:szCs w:val="24"/>
        </w:rPr>
      </w:pPr>
      <w:bookmarkStart w:id="4" w:name="_Hlk8655359"/>
      <w:r w:rsidRPr="00B30801">
        <w:rPr>
          <w:b/>
          <w:sz w:val="24"/>
          <w:szCs w:val="24"/>
        </w:rPr>
        <w:t>4.3.</w:t>
      </w:r>
      <w:r w:rsidRPr="00B30801">
        <w:rPr>
          <w:sz w:val="24"/>
          <w:szCs w:val="24"/>
        </w:rPr>
        <w:t xml:space="preserve"> Специалисты Администрации и</w:t>
      </w:r>
      <w:r w:rsidR="007B67C2">
        <w:rPr>
          <w:sz w:val="24"/>
          <w:szCs w:val="24"/>
        </w:rPr>
        <w:t xml:space="preserve"> работники</w:t>
      </w:r>
      <w:r w:rsidRPr="00B30801">
        <w:rPr>
          <w:sz w:val="24"/>
          <w:szCs w:val="24"/>
        </w:rPr>
        <w:t xml:space="preserve"> </w:t>
      </w:r>
      <w:r w:rsidR="005D65B8" w:rsidRPr="00B30801">
        <w:rPr>
          <w:sz w:val="24"/>
          <w:szCs w:val="24"/>
        </w:rPr>
        <w:t xml:space="preserve">МФЦ </w:t>
      </w:r>
      <w:r w:rsidRPr="00B30801">
        <w:rPr>
          <w:sz w:val="24"/>
          <w:szCs w:val="24"/>
        </w:rPr>
        <w:t>предоставляют информацию по следующим вопросам:</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1) о способах получения муниципальной услуги;</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2) об услугах, которые являются необходимыми и обязательными для предоставления муниципальной услуги;</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3) о перечне нормативных правовых актов, регламентирующих предоставление муниципальной услуги;</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4) о перечне документов, предоставляемых для предоставления муниципальной услуги, и предъявляемых к ним требованиям;</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5) о графике работы специалистов, оказывающих предоставление муниципальной услуги;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6) об основаниях отказа в приеме заявления;</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7) о сроке предоставления услуги;</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8) о ходе предоставления муниципальной услуги;</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9) о порядке обжалования действий (бездействия) и решений, осуществляемых и принимаемых в ходе исполнения муниципальной услуги.</w:t>
      </w:r>
    </w:p>
    <w:bookmarkEnd w:id="4"/>
    <w:p w:rsidR="007C7A39" w:rsidRPr="00B30801" w:rsidRDefault="007C7A39" w:rsidP="007C7A39">
      <w:pPr>
        <w:jc w:val="both"/>
        <w:rPr>
          <w:sz w:val="24"/>
          <w:szCs w:val="24"/>
        </w:rPr>
      </w:pPr>
      <w:r w:rsidRPr="00B30801">
        <w:rPr>
          <w:b/>
          <w:sz w:val="24"/>
          <w:szCs w:val="24"/>
        </w:rPr>
        <w:t>4.4.</w:t>
      </w:r>
      <w:r w:rsidRPr="00B30801">
        <w:rPr>
          <w:sz w:val="24"/>
          <w:szCs w:val="24"/>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7C7A39" w:rsidRPr="00B30801" w:rsidRDefault="007C7A39" w:rsidP="007C7A39">
      <w:pPr>
        <w:jc w:val="both"/>
        <w:rPr>
          <w:sz w:val="24"/>
          <w:szCs w:val="24"/>
        </w:rPr>
      </w:pPr>
      <w:r w:rsidRPr="00B30801">
        <w:rPr>
          <w:b/>
          <w:sz w:val="24"/>
          <w:szCs w:val="24"/>
        </w:rPr>
        <w:t>4.5.</w:t>
      </w:r>
      <w:r w:rsidRPr="00B30801">
        <w:rPr>
          <w:sz w:val="24"/>
          <w:szCs w:val="24"/>
        </w:rPr>
        <w:t xml:space="preserve"> Информирование о порядке предоставления муниципальной услуги предусматривается в форме:</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1) индивидуального устного информирования;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2) индивидуального письменного информирования; </w:t>
      </w:r>
    </w:p>
    <w:p w:rsidR="007C7A39" w:rsidRPr="00B30801" w:rsidRDefault="008B2276" w:rsidP="008B2276">
      <w:pPr>
        <w:jc w:val="both"/>
        <w:rPr>
          <w:sz w:val="24"/>
          <w:szCs w:val="24"/>
        </w:rPr>
      </w:pPr>
      <w:r w:rsidRPr="00B30801">
        <w:rPr>
          <w:sz w:val="24"/>
          <w:szCs w:val="24"/>
        </w:rPr>
        <w:lastRenderedPageBreak/>
        <w:t xml:space="preserve">     </w:t>
      </w:r>
      <w:r w:rsidR="007C7A39" w:rsidRPr="00B30801">
        <w:rPr>
          <w:sz w:val="24"/>
          <w:szCs w:val="24"/>
        </w:rPr>
        <w:t>3) публичного письменного информирования.</w:t>
      </w:r>
    </w:p>
    <w:p w:rsidR="007C7A39" w:rsidRPr="00B30801" w:rsidRDefault="007C7A39" w:rsidP="007C7A39">
      <w:pPr>
        <w:jc w:val="both"/>
        <w:rPr>
          <w:sz w:val="24"/>
          <w:szCs w:val="24"/>
        </w:rPr>
      </w:pPr>
      <w:r w:rsidRPr="00B30801">
        <w:rPr>
          <w:b/>
          <w:sz w:val="24"/>
          <w:szCs w:val="24"/>
        </w:rPr>
        <w:t>4.6.</w:t>
      </w:r>
      <w:r w:rsidRPr="00B30801">
        <w:rPr>
          <w:sz w:val="24"/>
          <w:szCs w:val="24"/>
        </w:rPr>
        <w:t xml:space="preserve"> 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или в </w:t>
      </w:r>
      <w:r w:rsidR="005D65B8" w:rsidRPr="00B30801">
        <w:rPr>
          <w:sz w:val="24"/>
          <w:szCs w:val="24"/>
        </w:rPr>
        <w:t>МФЦ</w:t>
      </w:r>
      <w:r w:rsidRPr="00B30801">
        <w:rPr>
          <w:sz w:val="24"/>
          <w:szCs w:val="24"/>
        </w:rPr>
        <w:t xml:space="preserve"> лично или по телефону, в соответствии с графиками работы</w:t>
      </w:r>
      <w:r w:rsidR="003A04E1">
        <w:rPr>
          <w:sz w:val="24"/>
          <w:szCs w:val="24"/>
        </w:rPr>
        <w:t>.</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Специалист подробно и в вежливой (корректной) форме информирует заявителей по вопросам предоставления муниципальной услуги.</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специалиста,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необходимо принять. В случае</w:t>
      </w:r>
      <w:proofErr w:type="gramStart"/>
      <w:r w:rsidR="007C7A39" w:rsidRPr="00B30801">
        <w:rPr>
          <w:sz w:val="24"/>
          <w:szCs w:val="24"/>
        </w:rPr>
        <w:t>,</w:t>
      </w:r>
      <w:proofErr w:type="gramEnd"/>
      <w:r w:rsidR="007C7A39" w:rsidRPr="00B30801">
        <w:rPr>
          <w:sz w:val="24"/>
          <w:szCs w:val="24"/>
        </w:rPr>
        <w:t xml:space="preserve"> если специалист, осуществляющий информирование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которые располагают необходимыми сведениями. </w:t>
      </w:r>
    </w:p>
    <w:p w:rsidR="007C7A39" w:rsidRPr="00B30801" w:rsidRDefault="007C7A39" w:rsidP="007C7A39">
      <w:pPr>
        <w:jc w:val="both"/>
        <w:rPr>
          <w:sz w:val="24"/>
          <w:szCs w:val="24"/>
        </w:rPr>
      </w:pPr>
      <w:r w:rsidRPr="00B30801">
        <w:rPr>
          <w:b/>
          <w:sz w:val="24"/>
          <w:szCs w:val="24"/>
        </w:rPr>
        <w:t>4.7.</w:t>
      </w:r>
      <w:r w:rsidRPr="00B30801">
        <w:rPr>
          <w:sz w:val="24"/>
          <w:szCs w:val="24"/>
        </w:rPr>
        <w:t xml:space="preserve"> Для индивидуального информирования в письменной форме заявители могут направить свои обращения: </w:t>
      </w:r>
    </w:p>
    <w:p w:rsidR="007C7A39" w:rsidRPr="00B30801" w:rsidRDefault="008B2276" w:rsidP="008B2276">
      <w:pPr>
        <w:jc w:val="both"/>
        <w:rPr>
          <w:color w:val="7030A0"/>
          <w:sz w:val="24"/>
          <w:szCs w:val="24"/>
        </w:rPr>
      </w:pPr>
      <w:r w:rsidRPr="00B30801">
        <w:rPr>
          <w:sz w:val="24"/>
          <w:szCs w:val="24"/>
        </w:rPr>
        <w:t xml:space="preserve">     </w:t>
      </w:r>
      <w:r w:rsidR="007C7A39" w:rsidRPr="00B30801">
        <w:rPr>
          <w:sz w:val="24"/>
          <w:szCs w:val="24"/>
        </w:rPr>
        <w:t xml:space="preserve">1) посредством почтовой связи (письма, телеграммы, бандероли и т.д.) на адреса, указанные в пунктах </w:t>
      </w:r>
      <w:r w:rsidR="00CC36DC" w:rsidRPr="00B30801">
        <w:rPr>
          <w:sz w:val="24"/>
          <w:szCs w:val="24"/>
        </w:rPr>
        <w:t>3.4.</w:t>
      </w:r>
      <w:r w:rsidR="007C7A39" w:rsidRPr="00B30801">
        <w:rPr>
          <w:sz w:val="24"/>
          <w:szCs w:val="24"/>
        </w:rPr>
        <w:t xml:space="preserve"> и </w:t>
      </w:r>
      <w:r w:rsidR="00CC36DC" w:rsidRPr="00B30801">
        <w:rPr>
          <w:sz w:val="24"/>
          <w:szCs w:val="24"/>
        </w:rPr>
        <w:t>3.5</w:t>
      </w:r>
      <w:r w:rsidR="007C7A39" w:rsidRPr="00B30801">
        <w:rPr>
          <w:sz w:val="24"/>
          <w:szCs w:val="24"/>
        </w:rPr>
        <w:t xml:space="preserve"> настоящего </w:t>
      </w:r>
      <w:r w:rsidR="00CC36DC" w:rsidRPr="00B30801">
        <w:rPr>
          <w:sz w:val="24"/>
          <w:szCs w:val="24"/>
        </w:rPr>
        <w:t>р</w:t>
      </w:r>
      <w:r w:rsidR="007C7A39" w:rsidRPr="00B30801">
        <w:rPr>
          <w:sz w:val="24"/>
          <w:szCs w:val="24"/>
        </w:rPr>
        <w:t>егламента;</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2) по электронной почте на электронные адреса, указанные в пунктах </w:t>
      </w:r>
      <w:r w:rsidR="00CC36DC" w:rsidRPr="00B30801">
        <w:rPr>
          <w:sz w:val="24"/>
          <w:szCs w:val="24"/>
        </w:rPr>
        <w:t>3.4</w:t>
      </w:r>
      <w:r w:rsidR="007C7A39" w:rsidRPr="00B30801">
        <w:rPr>
          <w:sz w:val="24"/>
          <w:szCs w:val="24"/>
        </w:rPr>
        <w:t xml:space="preserve"> и </w:t>
      </w:r>
      <w:r w:rsidR="007B67C2">
        <w:rPr>
          <w:sz w:val="24"/>
          <w:szCs w:val="24"/>
        </w:rPr>
        <w:t>3.5</w:t>
      </w:r>
      <w:r w:rsidR="007C7A39" w:rsidRPr="00B30801">
        <w:rPr>
          <w:sz w:val="24"/>
          <w:szCs w:val="24"/>
        </w:rPr>
        <w:t xml:space="preserve"> настоящего регламента;</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3) посредством факсимильной связи на номер</w:t>
      </w:r>
      <w:r w:rsidR="00CC36DC" w:rsidRPr="00B30801">
        <w:rPr>
          <w:sz w:val="24"/>
          <w:szCs w:val="24"/>
        </w:rPr>
        <w:t>а</w:t>
      </w:r>
      <w:r w:rsidR="007C7A39" w:rsidRPr="00B30801">
        <w:rPr>
          <w:sz w:val="24"/>
          <w:szCs w:val="24"/>
        </w:rPr>
        <w:t xml:space="preserve">, </w:t>
      </w:r>
      <w:proofErr w:type="gramStart"/>
      <w:r w:rsidR="007C7A39" w:rsidRPr="00B30801">
        <w:rPr>
          <w:sz w:val="24"/>
          <w:szCs w:val="24"/>
        </w:rPr>
        <w:t>указанный</w:t>
      </w:r>
      <w:proofErr w:type="gramEnd"/>
      <w:r w:rsidR="007C7A39" w:rsidRPr="00B30801">
        <w:rPr>
          <w:sz w:val="24"/>
          <w:szCs w:val="24"/>
        </w:rPr>
        <w:t xml:space="preserve"> в пункте </w:t>
      </w:r>
      <w:r w:rsidR="007B67C2">
        <w:rPr>
          <w:sz w:val="24"/>
          <w:szCs w:val="24"/>
        </w:rPr>
        <w:t>3.4 и 3.5</w:t>
      </w:r>
      <w:r w:rsidR="007C7A39" w:rsidRPr="00B30801">
        <w:rPr>
          <w:sz w:val="24"/>
          <w:szCs w:val="24"/>
        </w:rPr>
        <w:t xml:space="preserve"> настоящего регламента</w:t>
      </w:r>
      <w:r w:rsidR="004B2A6E" w:rsidRPr="00B30801">
        <w:rPr>
          <w:sz w:val="24"/>
          <w:szCs w:val="24"/>
        </w:rPr>
        <w:t>.</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w:t>
      </w:r>
      <w:bookmarkStart w:id="5" w:name="_Hlk14254896"/>
      <w:r w:rsidR="007C7A39" w:rsidRPr="00B30801">
        <w:rPr>
          <w:sz w:val="24"/>
          <w:szCs w:val="24"/>
        </w:rPr>
        <w:t>Ответ</w:t>
      </w:r>
      <w:r w:rsidR="0097775E" w:rsidRPr="00B30801">
        <w:rPr>
          <w:sz w:val="24"/>
          <w:szCs w:val="24"/>
        </w:rPr>
        <w:t>, данн</w:t>
      </w:r>
      <w:r w:rsidR="000B2BFA" w:rsidRPr="00B30801">
        <w:rPr>
          <w:sz w:val="24"/>
          <w:szCs w:val="24"/>
        </w:rPr>
        <w:t>ый Администрацией</w:t>
      </w:r>
      <w:r w:rsidR="0097775E" w:rsidRPr="00B30801">
        <w:rPr>
          <w:sz w:val="24"/>
          <w:szCs w:val="24"/>
        </w:rPr>
        <w:t xml:space="preserve">, </w:t>
      </w:r>
      <w:r w:rsidR="007C7A39" w:rsidRPr="00B30801">
        <w:rPr>
          <w:sz w:val="24"/>
          <w:szCs w:val="24"/>
        </w:rPr>
        <w:t xml:space="preserve"> подписывается Главой муниципального образования «</w:t>
      </w:r>
      <w:r w:rsidR="006860CA">
        <w:rPr>
          <w:sz w:val="24"/>
          <w:szCs w:val="24"/>
        </w:rPr>
        <w:t xml:space="preserve">Муниципальный округ </w:t>
      </w:r>
      <w:r w:rsidR="000B2BFA" w:rsidRPr="00B30801">
        <w:rPr>
          <w:sz w:val="24"/>
          <w:szCs w:val="24"/>
        </w:rPr>
        <w:t>Вавожский район</w:t>
      </w:r>
      <w:r w:rsidR="006860CA">
        <w:rPr>
          <w:sz w:val="24"/>
          <w:szCs w:val="24"/>
        </w:rPr>
        <w:t xml:space="preserve"> Удмуртской Республики</w:t>
      </w:r>
      <w:r w:rsidR="007C7A39" w:rsidRPr="00B30801">
        <w:rPr>
          <w:sz w:val="24"/>
          <w:szCs w:val="24"/>
        </w:rPr>
        <w:t>».</w:t>
      </w:r>
    </w:p>
    <w:bookmarkEnd w:id="5"/>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Ответ на обращение направляется на адрес, указанный в форме обращения в течение </w:t>
      </w:r>
      <w:r w:rsidR="00DE2BC7" w:rsidRPr="00B30801">
        <w:rPr>
          <w:sz w:val="24"/>
          <w:szCs w:val="24"/>
        </w:rPr>
        <w:t>8 рабочих</w:t>
      </w:r>
      <w:r w:rsidR="007C7A39" w:rsidRPr="00B30801">
        <w:rPr>
          <w:sz w:val="24"/>
          <w:szCs w:val="24"/>
        </w:rPr>
        <w:t xml:space="preserve"> дней со дня получения запроса. </w:t>
      </w:r>
    </w:p>
    <w:p w:rsidR="007C7A39" w:rsidRPr="00B30801" w:rsidRDefault="007C7A39" w:rsidP="007C7A39">
      <w:pPr>
        <w:pStyle w:val="a3"/>
        <w:spacing w:after="0"/>
        <w:jc w:val="both"/>
      </w:pPr>
      <w:r w:rsidRPr="00B30801">
        <w:rPr>
          <w:b/>
        </w:rPr>
        <w:t>4.8.</w:t>
      </w:r>
      <w:r w:rsidRPr="00B30801">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7C7A39" w:rsidRPr="00B30801" w:rsidRDefault="008B2276" w:rsidP="008B2276">
      <w:pPr>
        <w:pStyle w:val="a3"/>
        <w:spacing w:after="0"/>
        <w:jc w:val="both"/>
      </w:pPr>
      <w:r w:rsidRPr="00B30801">
        <w:t xml:space="preserve">     </w:t>
      </w:r>
      <w:r w:rsidR="007C7A39" w:rsidRPr="00B30801">
        <w:t xml:space="preserve">1) на Едином портале государственных и муниципальных услуг (функций) в сети Интернет </w:t>
      </w:r>
      <w:hyperlink r:id="rId10" w:history="1">
        <w:r w:rsidR="007C7A39" w:rsidRPr="00B30801">
          <w:rPr>
            <w:rStyle w:val="ac"/>
          </w:rPr>
          <w:t>www.gosuslugi.ru</w:t>
        </w:r>
      </w:hyperlink>
      <w:r w:rsidR="007C7A39" w:rsidRPr="00B30801">
        <w:t xml:space="preserve"> (далее – ЕПГУ); </w:t>
      </w:r>
    </w:p>
    <w:p w:rsidR="007C7A39" w:rsidRPr="00B30801" w:rsidRDefault="008B2276" w:rsidP="008B2276">
      <w:pPr>
        <w:shd w:val="clear" w:color="auto" w:fill="FFFFFF"/>
        <w:spacing w:line="255" w:lineRule="atLeast"/>
        <w:jc w:val="both"/>
        <w:rPr>
          <w:sz w:val="24"/>
          <w:szCs w:val="24"/>
        </w:rPr>
      </w:pPr>
      <w:r w:rsidRPr="00B30801">
        <w:rPr>
          <w:sz w:val="24"/>
          <w:szCs w:val="24"/>
        </w:rPr>
        <w:t xml:space="preserve">     </w:t>
      </w:r>
      <w:r w:rsidR="007C7A39" w:rsidRPr="00B30801">
        <w:rPr>
          <w:sz w:val="24"/>
          <w:szCs w:val="24"/>
        </w:rPr>
        <w:t xml:space="preserve">2) на Региональном портале государственных и муниципальных услуг (функций) Удмуртской Республики </w:t>
      </w:r>
      <w:hyperlink r:id="rId11" w:history="1">
        <w:r w:rsidR="007C7A39" w:rsidRPr="00B30801">
          <w:rPr>
            <w:rStyle w:val="ac"/>
            <w:sz w:val="24"/>
            <w:szCs w:val="24"/>
          </w:rPr>
          <w:t>http://uslugi.udmurt.ru/</w:t>
        </w:r>
      </w:hyperlink>
      <w:r w:rsidR="007C7A39" w:rsidRPr="00B30801">
        <w:rPr>
          <w:sz w:val="24"/>
          <w:szCs w:val="24"/>
        </w:rPr>
        <w:t xml:space="preserve">  (далее – РПГУ), в том числе через интерактивные информационные терминалы предоставления государственных и муниципальных услуг в Удмуртской Республике (далее – </w:t>
      </w:r>
      <w:proofErr w:type="spellStart"/>
      <w:r w:rsidR="007C7A39" w:rsidRPr="00B30801">
        <w:rPr>
          <w:sz w:val="24"/>
          <w:szCs w:val="24"/>
        </w:rPr>
        <w:t>инфоматы</w:t>
      </w:r>
      <w:proofErr w:type="spellEnd"/>
      <w:r w:rsidR="007C7A39" w:rsidRPr="00B30801">
        <w:rPr>
          <w:sz w:val="24"/>
          <w:szCs w:val="24"/>
        </w:rPr>
        <w:t xml:space="preserve">). </w:t>
      </w:r>
    </w:p>
    <w:p w:rsidR="007C7A39" w:rsidRPr="00B30801" w:rsidRDefault="008B2276" w:rsidP="008B2276">
      <w:pPr>
        <w:jc w:val="both"/>
        <w:rPr>
          <w:sz w:val="24"/>
          <w:szCs w:val="24"/>
        </w:rPr>
      </w:pPr>
      <w:r w:rsidRPr="00B30801">
        <w:rPr>
          <w:color w:val="FF0000"/>
          <w:sz w:val="24"/>
          <w:szCs w:val="24"/>
        </w:rPr>
        <w:t xml:space="preserve">     </w:t>
      </w:r>
      <w:r w:rsidR="007C7A39" w:rsidRPr="00B30801">
        <w:rPr>
          <w:sz w:val="24"/>
          <w:szCs w:val="24"/>
        </w:rPr>
        <w:t>3) на официальном</w:t>
      </w:r>
      <w:r w:rsidR="004B2A6E" w:rsidRPr="00B30801">
        <w:rPr>
          <w:sz w:val="24"/>
          <w:szCs w:val="24"/>
        </w:rPr>
        <w:t xml:space="preserve"> сайте муниципального образования «</w:t>
      </w:r>
      <w:r w:rsidR="008B6FC5">
        <w:rPr>
          <w:sz w:val="24"/>
          <w:szCs w:val="24"/>
        </w:rPr>
        <w:t xml:space="preserve">Муниципальный округ </w:t>
      </w:r>
      <w:r w:rsidR="004B2A6E" w:rsidRPr="00B30801">
        <w:rPr>
          <w:sz w:val="24"/>
          <w:szCs w:val="24"/>
        </w:rPr>
        <w:t>Вавож</w:t>
      </w:r>
      <w:r w:rsidR="0022265F" w:rsidRPr="00B30801">
        <w:rPr>
          <w:sz w:val="24"/>
          <w:szCs w:val="24"/>
        </w:rPr>
        <w:t>с</w:t>
      </w:r>
      <w:r w:rsidR="004B2A6E" w:rsidRPr="00B30801">
        <w:rPr>
          <w:sz w:val="24"/>
          <w:szCs w:val="24"/>
        </w:rPr>
        <w:t>кий район</w:t>
      </w:r>
      <w:r w:rsidR="008B6FC5">
        <w:rPr>
          <w:sz w:val="24"/>
          <w:szCs w:val="24"/>
        </w:rPr>
        <w:t xml:space="preserve"> Удмуртской Республики</w:t>
      </w:r>
      <w:bookmarkStart w:id="6" w:name="_Hlk14254991"/>
      <w:r w:rsidR="00994655">
        <w:rPr>
          <w:sz w:val="24"/>
          <w:szCs w:val="24"/>
        </w:rPr>
        <w:t xml:space="preserve">» </w:t>
      </w:r>
      <w:r w:rsidR="00994655" w:rsidRPr="0014705B">
        <w:rPr>
          <w:sz w:val="24"/>
          <w:szCs w:val="24"/>
          <w:lang w:val="en-US"/>
        </w:rPr>
        <w:t>http</w:t>
      </w:r>
      <w:r w:rsidR="00994655" w:rsidRPr="0014705B">
        <w:rPr>
          <w:sz w:val="24"/>
          <w:szCs w:val="24"/>
        </w:rPr>
        <w:t>://vavozhskij-r18.gosweb.gosuslugi.ru</w:t>
      </w:r>
      <w:r w:rsidR="006F1253" w:rsidRPr="00B30801">
        <w:rPr>
          <w:sz w:val="24"/>
          <w:szCs w:val="24"/>
        </w:rPr>
        <w:t>.</w:t>
      </w:r>
    </w:p>
    <w:bookmarkEnd w:id="6"/>
    <w:p w:rsidR="007C7A39" w:rsidRPr="00B30801" w:rsidRDefault="008B2276" w:rsidP="008B2276">
      <w:pPr>
        <w:pStyle w:val="a3"/>
        <w:spacing w:after="0"/>
        <w:jc w:val="both"/>
      </w:pPr>
      <w:r w:rsidRPr="00B30801">
        <w:t xml:space="preserve">     </w:t>
      </w:r>
      <w:r w:rsidR="007C7A39" w:rsidRPr="00B30801">
        <w:t>4) на информационных стендах, расположенных в помещении Администрации и в</w:t>
      </w:r>
      <w:r w:rsidR="005D65B8" w:rsidRPr="00B30801">
        <w:t xml:space="preserve"> МФЦ</w:t>
      </w:r>
      <w:r w:rsidR="00DE2BC7" w:rsidRPr="00B30801">
        <w:t>.</w:t>
      </w:r>
    </w:p>
    <w:p w:rsidR="007C7A39" w:rsidRPr="00B30801" w:rsidRDefault="007C7A39" w:rsidP="007C7A39">
      <w:pPr>
        <w:jc w:val="both"/>
        <w:rPr>
          <w:sz w:val="24"/>
          <w:szCs w:val="24"/>
        </w:rPr>
      </w:pPr>
      <w:r w:rsidRPr="00B30801">
        <w:rPr>
          <w:b/>
          <w:sz w:val="24"/>
          <w:szCs w:val="24"/>
        </w:rPr>
        <w:t>4.9.</w:t>
      </w:r>
      <w:r w:rsidRPr="00B30801">
        <w:rPr>
          <w:sz w:val="24"/>
          <w:szCs w:val="24"/>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7C7A39" w:rsidRPr="00B30801" w:rsidRDefault="007C7A39" w:rsidP="007C7A39">
      <w:pPr>
        <w:jc w:val="both"/>
        <w:rPr>
          <w:sz w:val="24"/>
          <w:szCs w:val="24"/>
        </w:rPr>
      </w:pPr>
      <w:r w:rsidRPr="00B30801">
        <w:rPr>
          <w:b/>
          <w:sz w:val="24"/>
          <w:szCs w:val="24"/>
        </w:rPr>
        <w:t>4.10.</w:t>
      </w:r>
      <w:r w:rsidRPr="00B30801">
        <w:rPr>
          <w:sz w:val="24"/>
          <w:szCs w:val="24"/>
        </w:rPr>
        <w:t xml:space="preserve"> Требования к качеству информационных стендов указаны в пункте </w:t>
      </w:r>
      <w:r w:rsidR="00DE2BC7" w:rsidRPr="00B30801">
        <w:rPr>
          <w:sz w:val="24"/>
          <w:szCs w:val="24"/>
        </w:rPr>
        <w:t>19.3</w:t>
      </w:r>
      <w:r w:rsidRPr="00B30801">
        <w:rPr>
          <w:sz w:val="24"/>
          <w:szCs w:val="24"/>
        </w:rPr>
        <w:t xml:space="preserve"> настоящего  регламента.</w:t>
      </w:r>
    </w:p>
    <w:p w:rsidR="007C7A39" w:rsidRPr="00B30801" w:rsidRDefault="007C7A39" w:rsidP="007C7A39">
      <w:pPr>
        <w:jc w:val="both"/>
        <w:rPr>
          <w:sz w:val="24"/>
          <w:szCs w:val="24"/>
        </w:rPr>
      </w:pPr>
      <w:r w:rsidRPr="00B30801">
        <w:rPr>
          <w:b/>
          <w:sz w:val="24"/>
          <w:szCs w:val="24"/>
        </w:rPr>
        <w:t>4.11.</w:t>
      </w:r>
      <w:r w:rsidRPr="00B30801">
        <w:rPr>
          <w:sz w:val="24"/>
          <w:szCs w:val="24"/>
        </w:rPr>
        <w:t xml:space="preserve"> Публичное письменное информирование о предоставлении муниципальной услуги включает в себя следующую информацию:</w:t>
      </w:r>
    </w:p>
    <w:p w:rsidR="007C7A39" w:rsidRPr="00B30801" w:rsidRDefault="008B2276" w:rsidP="008B2276">
      <w:pPr>
        <w:jc w:val="both"/>
        <w:rPr>
          <w:sz w:val="24"/>
          <w:szCs w:val="24"/>
        </w:rPr>
      </w:pPr>
      <w:r w:rsidRPr="00B30801">
        <w:rPr>
          <w:sz w:val="24"/>
          <w:szCs w:val="24"/>
        </w:rPr>
        <w:lastRenderedPageBreak/>
        <w:t xml:space="preserve">     </w:t>
      </w:r>
      <w:r w:rsidR="007C7A39" w:rsidRPr="00B30801">
        <w:rPr>
          <w:sz w:val="24"/>
          <w:szCs w:val="24"/>
        </w:rPr>
        <w:t xml:space="preserve">1) почтовый адрес, адрес электронной почты, номера телефонов, график работы, график приема заявителей, сведения об Администрации и </w:t>
      </w:r>
      <w:r w:rsidR="005D65B8" w:rsidRPr="00B30801">
        <w:rPr>
          <w:sz w:val="24"/>
          <w:szCs w:val="24"/>
        </w:rPr>
        <w:t>МФЦ</w:t>
      </w:r>
      <w:r w:rsidR="007C7A39" w:rsidRPr="00B30801">
        <w:rPr>
          <w:sz w:val="24"/>
          <w:szCs w:val="24"/>
        </w:rPr>
        <w:t xml:space="preserve">;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2) адреса ЕПГУ и РПГУ, официального </w:t>
      </w:r>
      <w:r w:rsidR="001E0C5D">
        <w:rPr>
          <w:sz w:val="24"/>
          <w:szCs w:val="24"/>
        </w:rPr>
        <w:t>сайта</w:t>
      </w:r>
      <w:r w:rsidR="007C7A39" w:rsidRPr="00B30801">
        <w:rPr>
          <w:sz w:val="24"/>
          <w:szCs w:val="24"/>
        </w:rPr>
        <w:t xml:space="preserve"> </w:t>
      </w:r>
      <w:proofErr w:type="spellStart"/>
      <w:r w:rsidR="0022265F" w:rsidRPr="00B30801">
        <w:rPr>
          <w:sz w:val="24"/>
          <w:szCs w:val="24"/>
        </w:rPr>
        <w:t>Вавож</w:t>
      </w:r>
      <w:r w:rsidR="007C7A39" w:rsidRPr="00B30801">
        <w:rPr>
          <w:sz w:val="24"/>
          <w:szCs w:val="24"/>
        </w:rPr>
        <w:t>ского</w:t>
      </w:r>
      <w:proofErr w:type="spellEnd"/>
      <w:r w:rsidR="007C7A39" w:rsidRPr="00B30801">
        <w:rPr>
          <w:sz w:val="24"/>
          <w:szCs w:val="24"/>
        </w:rPr>
        <w:t xml:space="preserve">  района; </w:t>
      </w:r>
    </w:p>
    <w:p w:rsidR="007C7A39" w:rsidRPr="00B30801" w:rsidRDefault="008B2276" w:rsidP="008B2276">
      <w:pPr>
        <w:jc w:val="both"/>
        <w:rPr>
          <w:color w:val="7030A0"/>
          <w:sz w:val="24"/>
          <w:szCs w:val="24"/>
        </w:rPr>
      </w:pPr>
      <w:r w:rsidRPr="00B30801">
        <w:rPr>
          <w:sz w:val="24"/>
          <w:szCs w:val="24"/>
        </w:rPr>
        <w:t xml:space="preserve">     </w:t>
      </w:r>
      <w:r w:rsidR="007C7A39" w:rsidRPr="00B30801">
        <w:rPr>
          <w:sz w:val="24"/>
          <w:szCs w:val="24"/>
        </w:rPr>
        <w:t xml:space="preserve">3) время ожидания в очереди на прием заявления для предоставления муниципальной услуги в соответствии с пунктом </w:t>
      </w:r>
      <w:r w:rsidR="00203762" w:rsidRPr="00B30801">
        <w:rPr>
          <w:sz w:val="24"/>
          <w:szCs w:val="24"/>
        </w:rPr>
        <w:t>17</w:t>
      </w:r>
      <w:r w:rsidR="007C7A39" w:rsidRPr="00B30801">
        <w:rPr>
          <w:sz w:val="24"/>
          <w:szCs w:val="24"/>
        </w:rPr>
        <w:t xml:space="preserve"> настоящего регламента</w:t>
      </w:r>
      <w:r w:rsidR="007C7A39" w:rsidRPr="00B30801">
        <w:rPr>
          <w:color w:val="7030A0"/>
          <w:sz w:val="24"/>
          <w:szCs w:val="24"/>
        </w:rPr>
        <w:t xml:space="preserve">;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4) об услугах, которые являются необходимыми и обязательными для предоставления муниципальной услуги;</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5) сроки предоставления муниципальной услуги;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6) нормативные правовые акты, регулирующие предоставление муниципальной услуги, в том числе настоящий регламент с приложениями;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7) форма заявления о предоставлении муниципально</w:t>
      </w:r>
      <w:r w:rsidR="00D81542">
        <w:rPr>
          <w:sz w:val="24"/>
          <w:szCs w:val="24"/>
        </w:rPr>
        <w:t>й услуги (Приложени</w:t>
      </w:r>
      <w:r w:rsidR="00100B27">
        <w:rPr>
          <w:sz w:val="24"/>
          <w:szCs w:val="24"/>
        </w:rPr>
        <w:t>е</w:t>
      </w:r>
      <w:r w:rsidR="00D81542">
        <w:rPr>
          <w:sz w:val="24"/>
          <w:szCs w:val="24"/>
        </w:rPr>
        <w:t xml:space="preserve">  № 1</w:t>
      </w:r>
      <w:r w:rsidR="007C7A39" w:rsidRPr="00B30801">
        <w:rPr>
          <w:sz w:val="24"/>
          <w:szCs w:val="24"/>
        </w:rPr>
        <w:t xml:space="preserve"> к настоящему регламенту) и требования к его заполнению и оформлению;</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8) порядок и способы подачи заявления о предоставлении муниципальной услуги;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9) порядок и способы получения информации по порядку предоставления муниципальной услуги;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11) порядок записи на личный прием к должностным лицам;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12) порядок получения книги отзывов и предложений по вопросам организации приема заявителей; </w:t>
      </w:r>
    </w:p>
    <w:p w:rsidR="007C7A39" w:rsidRPr="00B30801" w:rsidRDefault="008B2276" w:rsidP="008B2276">
      <w:pPr>
        <w:jc w:val="both"/>
        <w:rPr>
          <w:color w:val="FF0000"/>
          <w:sz w:val="24"/>
          <w:szCs w:val="24"/>
        </w:rPr>
      </w:pPr>
      <w:r w:rsidRPr="00B30801">
        <w:rPr>
          <w:sz w:val="24"/>
          <w:szCs w:val="24"/>
        </w:rPr>
        <w:t xml:space="preserve">     </w:t>
      </w:r>
      <w:r w:rsidR="007C7A39" w:rsidRPr="00B30801">
        <w:rPr>
          <w:sz w:val="24"/>
          <w:szCs w:val="24"/>
        </w:rPr>
        <w:t>13) порядок обжалования решений, действий (бездействия) должностных лиц, ответственных за предоставление муниципальной услуги</w:t>
      </w:r>
      <w:r w:rsidR="007C7A39" w:rsidRPr="00B30801">
        <w:rPr>
          <w:color w:val="FF0000"/>
          <w:sz w:val="24"/>
          <w:szCs w:val="24"/>
        </w:rPr>
        <w:t>.</w:t>
      </w:r>
    </w:p>
    <w:p w:rsidR="00E53D19" w:rsidRPr="00243F65" w:rsidRDefault="00E53D19" w:rsidP="00E53D19">
      <w:pPr>
        <w:jc w:val="both"/>
        <w:rPr>
          <w:sz w:val="24"/>
          <w:szCs w:val="24"/>
        </w:rPr>
      </w:pPr>
      <w:r w:rsidRPr="00B30801">
        <w:rPr>
          <w:b/>
          <w:sz w:val="24"/>
          <w:szCs w:val="24"/>
        </w:rPr>
        <w:t xml:space="preserve">4.12. </w:t>
      </w:r>
      <w:proofErr w:type="gramStart"/>
      <w:r w:rsidRPr="00B30801">
        <w:rPr>
          <w:sz w:val="24"/>
          <w:szCs w:val="24"/>
        </w:rPr>
        <w:t>Заявитель также может получить информацию о возможности и порядке оценки качества предоставления государственной и муниципальной услуги в соответствии с постановлением Правительства Российской Федерации от 12 декабря 2012 года № 1284 «</w:t>
      </w:r>
      <w:r w:rsidR="002C13C3" w:rsidRPr="00B30801">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w:t>
      </w:r>
      <w:proofErr w:type="gramEnd"/>
      <w:r w:rsidR="002C13C3" w:rsidRPr="00B30801">
        <w:rPr>
          <w:sz w:val="24"/>
          <w:szCs w:val="24"/>
        </w:rPr>
        <w:t xml:space="preserve"> </w:t>
      </w:r>
      <w:proofErr w:type="gramStart"/>
      <w:r w:rsidR="002C13C3" w:rsidRPr="00B30801">
        <w:rPr>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B30801">
        <w:rPr>
          <w:sz w:val="24"/>
          <w:szCs w:val="24"/>
        </w:rPr>
        <w:t xml:space="preserve">», на стендах в местах предоставления </w:t>
      </w:r>
      <w:r w:rsidR="00FA05CE" w:rsidRPr="00B30801">
        <w:rPr>
          <w:sz w:val="24"/>
          <w:szCs w:val="24"/>
        </w:rPr>
        <w:t>муниципальной</w:t>
      </w:r>
      <w:r w:rsidRPr="00B30801">
        <w:rPr>
          <w:sz w:val="24"/>
          <w:szCs w:val="24"/>
        </w:rPr>
        <w:t xml:space="preserve"> услуги, в информационно-телекоммуникационной сети «Интернет» на официальном сайте </w:t>
      </w:r>
      <w:proofErr w:type="spellStart"/>
      <w:r w:rsidRPr="00B30801">
        <w:rPr>
          <w:sz w:val="24"/>
          <w:szCs w:val="24"/>
        </w:rPr>
        <w:t>Вавожского</w:t>
      </w:r>
      <w:proofErr w:type="spellEnd"/>
      <w:r w:rsidRPr="00B30801">
        <w:rPr>
          <w:sz w:val="24"/>
          <w:szCs w:val="24"/>
        </w:rPr>
        <w:t xml:space="preserve"> района </w:t>
      </w:r>
      <w:r w:rsidR="00994655" w:rsidRPr="0014705B">
        <w:rPr>
          <w:sz w:val="24"/>
          <w:szCs w:val="24"/>
          <w:lang w:val="en-US"/>
        </w:rPr>
        <w:t>http</w:t>
      </w:r>
      <w:r w:rsidR="00994655" w:rsidRPr="0014705B">
        <w:rPr>
          <w:sz w:val="24"/>
          <w:szCs w:val="24"/>
        </w:rPr>
        <w:t>://vavozhskij-r18.gosweb.gosuslugi.ru</w:t>
      </w:r>
      <w:r w:rsidRPr="00B30801">
        <w:rPr>
          <w:sz w:val="24"/>
          <w:szCs w:val="24"/>
        </w:rPr>
        <w:t>, предоставляющего государственную</w:t>
      </w:r>
      <w:proofErr w:type="gramEnd"/>
      <w:r w:rsidRPr="00B30801">
        <w:rPr>
          <w:sz w:val="24"/>
          <w:szCs w:val="24"/>
        </w:rPr>
        <w:t xml:space="preserve"> или муниципальную услугу, в федеральной государственной информационной системе «Единый портал государственных и муниципальных услуг (функций)» https://www.gosuslugi.ru/ (далее – ФГИС ЕП</w:t>
      </w:r>
      <w:r w:rsidR="00B5007E">
        <w:rPr>
          <w:sz w:val="24"/>
          <w:szCs w:val="24"/>
        </w:rPr>
        <w:t>Г</w:t>
      </w:r>
      <w:r w:rsidRPr="00B30801">
        <w:rPr>
          <w:sz w:val="24"/>
          <w:szCs w:val="24"/>
        </w:rPr>
        <w:t>У) и государственной информационной системе Удмуртской Республики «Портал государственных и муниципальных услуг (функций)» www.uslugi.udmurt.ru (далее – ГИС РПГУ).</w:t>
      </w:r>
    </w:p>
    <w:p w:rsidR="00BE683F" w:rsidRPr="00243F65" w:rsidRDefault="00BE683F" w:rsidP="00E53D19">
      <w:pPr>
        <w:jc w:val="both"/>
        <w:rPr>
          <w:sz w:val="24"/>
          <w:szCs w:val="24"/>
        </w:rPr>
      </w:pPr>
    </w:p>
    <w:p w:rsidR="007C7A39" w:rsidRPr="00B30801" w:rsidRDefault="007C7A39" w:rsidP="0097775E">
      <w:pPr>
        <w:jc w:val="both"/>
        <w:rPr>
          <w:b/>
          <w:sz w:val="24"/>
          <w:szCs w:val="24"/>
        </w:rPr>
      </w:pPr>
    </w:p>
    <w:p w:rsidR="000D7E23" w:rsidRPr="00B30801" w:rsidRDefault="007C7A39" w:rsidP="007C7A39">
      <w:pPr>
        <w:ind w:firstLine="6"/>
        <w:jc w:val="center"/>
        <w:rPr>
          <w:b/>
          <w:sz w:val="24"/>
          <w:szCs w:val="24"/>
        </w:rPr>
      </w:pPr>
      <w:r w:rsidRPr="00B30801">
        <w:rPr>
          <w:b/>
          <w:sz w:val="24"/>
          <w:szCs w:val="24"/>
        </w:rPr>
        <w:t xml:space="preserve">Раздел II. </w:t>
      </w:r>
    </w:p>
    <w:p w:rsidR="007C7A39" w:rsidRPr="00B30801" w:rsidRDefault="007C7A39" w:rsidP="007C7A39">
      <w:pPr>
        <w:ind w:firstLine="6"/>
        <w:jc w:val="center"/>
        <w:rPr>
          <w:b/>
          <w:sz w:val="24"/>
          <w:szCs w:val="24"/>
        </w:rPr>
      </w:pPr>
      <w:r w:rsidRPr="00B30801">
        <w:rPr>
          <w:b/>
          <w:sz w:val="24"/>
          <w:szCs w:val="24"/>
        </w:rPr>
        <w:t>СТАНДАРТ ПРЕДОСТАВЛЕНИЯ МУНИЦИПАЛЬНОЙ УСЛУГИ</w:t>
      </w:r>
    </w:p>
    <w:p w:rsidR="007C7A39" w:rsidRPr="00B30801" w:rsidRDefault="007C7A39" w:rsidP="007C7A39">
      <w:pPr>
        <w:ind w:hanging="6"/>
        <w:jc w:val="both"/>
        <w:rPr>
          <w:b/>
          <w:sz w:val="24"/>
          <w:szCs w:val="24"/>
        </w:rPr>
      </w:pPr>
    </w:p>
    <w:p w:rsidR="007C7A39" w:rsidRPr="00B30801" w:rsidRDefault="007C7A39" w:rsidP="00F741B4">
      <w:pPr>
        <w:rPr>
          <w:b/>
          <w:sz w:val="24"/>
          <w:szCs w:val="24"/>
        </w:rPr>
      </w:pPr>
      <w:r w:rsidRPr="00B30801">
        <w:rPr>
          <w:b/>
          <w:sz w:val="24"/>
          <w:szCs w:val="24"/>
        </w:rPr>
        <w:t>5. Наименование муниципальной услуги</w:t>
      </w:r>
    </w:p>
    <w:p w:rsidR="007C7A39" w:rsidRPr="00B30801" w:rsidRDefault="007C7A39" w:rsidP="007C7A39">
      <w:pPr>
        <w:tabs>
          <w:tab w:val="left" w:pos="709"/>
        </w:tabs>
        <w:jc w:val="both"/>
        <w:rPr>
          <w:color w:val="FF0000"/>
          <w:sz w:val="24"/>
          <w:szCs w:val="24"/>
        </w:rPr>
      </w:pPr>
      <w:r w:rsidRPr="00B30801">
        <w:rPr>
          <w:b/>
          <w:color w:val="000000"/>
          <w:sz w:val="24"/>
          <w:szCs w:val="24"/>
        </w:rPr>
        <w:t>5.1.</w:t>
      </w:r>
      <w:r w:rsidR="002A4F35" w:rsidRPr="002A4F35">
        <w:rPr>
          <w:b/>
          <w:szCs w:val="28"/>
        </w:rPr>
        <w:t xml:space="preserve"> </w:t>
      </w:r>
      <w:r w:rsidR="002A4F35" w:rsidRPr="002A4F35">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D7448A" w:rsidRPr="00B30801">
        <w:rPr>
          <w:color w:val="000000"/>
          <w:sz w:val="24"/>
          <w:szCs w:val="24"/>
        </w:rPr>
        <w:t>.</w:t>
      </w:r>
    </w:p>
    <w:p w:rsidR="007C7A39" w:rsidRPr="00B30801" w:rsidRDefault="007C7A39" w:rsidP="00F741B4">
      <w:pPr>
        <w:rPr>
          <w:b/>
          <w:sz w:val="24"/>
          <w:szCs w:val="24"/>
        </w:rPr>
      </w:pPr>
      <w:r w:rsidRPr="00B30801">
        <w:rPr>
          <w:b/>
          <w:sz w:val="24"/>
          <w:szCs w:val="24"/>
        </w:rPr>
        <w:t>6. Наименование органа, предоставляющего муниципальную услугу</w:t>
      </w:r>
    </w:p>
    <w:p w:rsidR="007C7A39" w:rsidRPr="00B30801" w:rsidRDefault="007C7A39" w:rsidP="007C7A39">
      <w:pPr>
        <w:pStyle w:val="a3"/>
        <w:spacing w:after="0"/>
        <w:jc w:val="both"/>
      </w:pPr>
      <w:r w:rsidRPr="00B30801">
        <w:rPr>
          <w:b/>
        </w:rPr>
        <w:t>6.1.</w:t>
      </w:r>
      <w:r w:rsidR="0097775E" w:rsidRPr="00B30801">
        <w:rPr>
          <w:b/>
        </w:rPr>
        <w:t xml:space="preserve"> </w:t>
      </w:r>
      <w:r w:rsidRPr="00B30801">
        <w:t xml:space="preserve"> Муниципальную услугу предоставляет Администрация. </w:t>
      </w:r>
    </w:p>
    <w:p w:rsidR="007C7A39" w:rsidRPr="00B30801" w:rsidRDefault="007C7A39" w:rsidP="007C7A39">
      <w:pPr>
        <w:jc w:val="both"/>
        <w:rPr>
          <w:sz w:val="24"/>
          <w:szCs w:val="24"/>
        </w:rPr>
      </w:pPr>
      <w:r w:rsidRPr="00B30801">
        <w:rPr>
          <w:b/>
          <w:sz w:val="24"/>
          <w:szCs w:val="24"/>
        </w:rPr>
        <w:t>6.2.</w:t>
      </w:r>
      <w:r w:rsidR="0097775E" w:rsidRPr="00B30801">
        <w:rPr>
          <w:sz w:val="24"/>
          <w:szCs w:val="24"/>
        </w:rPr>
        <w:t xml:space="preserve"> </w:t>
      </w:r>
      <w:r w:rsidRPr="00B30801">
        <w:rPr>
          <w:sz w:val="24"/>
          <w:szCs w:val="24"/>
        </w:rPr>
        <w:t>При предоставлении муниципальной услуги Администрация осуществляет взаимодействие:</w:t>
      </w:r>
    </w:p>
    <w:p w:rsidR="007C7A39" w:rsidRPr="00B30801" w:rsidRDefault="008B2276" w:rsidP="008B2276">
      <w:pPr>
        <w:jc w:val="both"/>
        <w:rPr>
          <w:sz w:val="24"/>
          <w:szCs w:val="24"/>
        </w:rPr>
      </w:pPr>
      <w:r w:rsidRPr="00B30801">
        <w:rPr>
          <w:sz w:val="24"/>
          <w:szCs w:val="24"/>
        </w:rPr>
        <w:lastRenderedPageBreak/>
        <w:t xml:space="preserve">     </w:t>
      </w:r>
      <w:r w:rsidR="007C7A39" w:rsidRPr="00B30801">
        <w:rPr>
          <w:sz w:val="24"/>
          <w:szCs w:val="24"/>
        </w:rPr>
        <w:t xml:space="preserve">1) с </w:t>
      </w:r>
      <w:r w:rsidR="005D65B8" w:rsidRPr="00B30801">
        <w:rPr>
          <w:sz w:val="24"/>
          <w:szCs w:val="24"/>
        </w:rPr>
        <w:t xml:space="preserve">МФЦ </w:t>
      </w:r>
      <w:r w:rsidR="007C7A39" w:rsidRPr="00B30801">
        <w:rPr>
          <w:sz w:val="24"/>
          <w:szCs w:val="24"/>
        </w:rPr>
        <w:t xml:space="preserve">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пункте  </w:t>
      </w:r>
      <w:r w:rsidR="00355F59" w:rsidRPr="00B30801">
        <w:rPr>
          <w:sz w:val="24"/>
          <w:szCs w:val="24"/>
        </w:rPr>
        <w:t xml:space="preserve">10.1 </w:t>
      </w:r>
      <w:r w:rsidR="007C7A39" w:rsidRPr="00B30801">
        <w:rPr>
          <w:sz w:val="24"/>
          <w:szCs w:val="24"/>
        </w:rPr>
        <w:t>настоящего регламента, выдачи заявителю результата муниципальной услуги;</w:t>
      </w:r>
    </w:p>
    <w:p w:rsidR="007C7A39" w:rsidRPr="00B30801" w:rsidRDefault="008B2276" w:rsidP="008B2276">
      <w:pPr>
        <w:pStyle w:val="a3"/>
        <w:spacing w:after="0"/>
        <w:jc w:val="both"/>
      </w:pPr>
      <w:r w:rsidRPr="00B30801">
        <w:t xml:space="preserve">     </w:t>
      </w:r>
      <w:r w:rsidR="007C7A39" w:rsidRPr="00B30801">
        <w:t xml:space="preserve">2) со структурными подразделениями Администрации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 выдачи заявителю результата предоставления муниципальной услуги; </w:t>
      </w:r>
    </w:p>
    <w:p w:rsidR="007C7A39" w:rsidRPr="00B30801" w:rsidRDefault="008B2276" w:rsidP="008B2276">
      <w:pPr>
        <w:pStyle w:val="a3"/>
        <w:spacing w:after="0"/>
        <w:jc w:val="both"/>
      </w:pPr>
      <w:r w:rsidRPr="00B30801">
        <w:t xml:space="preserve">     </w:t>
      </w:r>
      <w:r w:rsidR="007C7A39" w:rsidRPr="00B30801">
        <w:t xml:space="preserve">3) с Управлением Федеральной службы государственной регистрации, кадастра и картографии по Удмуртской Республике участвует в части предоставления документов, указанных в пункте </w:t>
      </w:r>
      <w:r w:rsidR="00355F59" w:rsidRPr="00B30801">
        <w:t>11.1</w:t>
      </w:r>
      <w:r w:rsidR="007C7A39" w:rsidRPr="00B30801">
        <w:t xml:space="preserve"> настоящего регламента; </w:t>
      </w:r>
    </w:p>
    <w:p w:rsidR="007C7A39" w:rsidRPr="00B30801" w:rsidRDefault="007C7A39" w:rsidP="007C7A39">
      <w:pPr>
        <w:jc w:val="both"/>
        <w:rPr>
          <w:sz w:val="24"/>
          <w:szCs w:val="24"/>
        </w:rPr>
      </w:pPr>
      <w:r w:rsidRPr="00B30801">
        <w:rPr>
          <w:b/>
          <w:sz w:val="24"/>
          <w:szCs w:val="24"/>
        </w:rPr>
        <w:t>6.3.</w:t>
      </w:r>
      <w:r w:rsidRPr="00B30801">
        <w:rPr>
          <w:sz w:val="24"/>
          <w:szCs w:val="24"/>
        </w:rP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7C7A39" w:rsidRPr="00B30801" w:rsidRDefault="007C7A39" w:rsidP="007C7A39">
      <w:pPr>
        <w:jc w:val="both"/>
        <w:rPr>
          <w:sz w:val="24"/>
          <w:szCs w:val="24"/>
        </w:rPr>
      </w:pPr>
      <w:r w:rsidRPr="00B30801">
        <w:rPr>
          <w:b/>
          <w:sz w:val="24"/>
          <w:szCs w:val="24"/>
        </w:rPr>
        <w:t>6.4.</w:t>
      </w:r>
      <w:r w:rsidRPr="00B30801">
        <w:rPr>
          <w:sz w:val="24"/>
          <w:szCs w:val="24"/>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w:t>
      </w:r>
      <w:bookmarkStart w:id="7" w:name="_Hlk14255409"/>
      <w:r w:rsidR="00D81542">
        <w:rPr>
          <w:sz w:val="24"/>
          <w:szCs w:val="24"/>
        </w:rPr>
        <w:t>.</w:t>
      </w:r>
    </w:p>
    <w:p w:rsidR="007C7A39" w:rsidRPr="00B30801" w:rsidRDefault="007C7A39" w:rsidP="007C7A39">
      <w:pPr>
        <w:jc w:val="both"/>
        <w:rPr>
          <w:sz w:val="24"/>
          <w:szCs w:val="24"/>
        </w:rPr>
      </w:pPr>
    </w:p>
    <w:bookmarkEnd w:id="7"/>
    <w:p w:rsidR="007C7A39" w:rsidRPr="00B30801" w:rsidRDefault="007C7A39" w:rsidP="00F741B4">
      <w:pPr>
        <w:rPr>
          <w:b/>
          <w:sz w:val="24"/>
          <w:szCs w:val="24"/>
        </w:rPr>
      </w:pPr>
      <w:r w:rsidRPr="00B30801">
        <w:rPr>
          <w:b/>
          <w:sz w:val="24"/>
          <w:szCs w:val="24"/>
        </w:rPr>
        <w:t>7. Результат предоставления муниципальной услуги</w:t>
      </w:r>
    </w:p>
    <w:p w:rsidR="007C7A39" w:rsidRPr="00B30801" w:rsidRDefault="007C7A39" w:rsidP="007C7A39">
      <w:pPr>
        <w:tabs>
          <w:tab w:val="left" w:pos="1260"/>
        </w:tabs>
        <w:jc w:val="both"/>
        <w:rPr>
          <w:sz w:val="24"/>
          <w:szCs w:val="24"/>
        </w:rPr>
      </w:pPr>
      <w:r w:rsidRPr="00B30801">
        <w:rPr>
          <w:b/>
          <w:color w:val="000000"/>
          <w:sz w:val="24"/>
          <w:szCs w:val="24"/>
        </w:rPr>
        <w:t>7.1</w:t>
      </w:r>
      <w:r w:rsidRPr="00B30801">
        <w:rPr>
          <w:b/>
          <w:sz w:val="24"/>
          <w:szCs w:val="24"/>
        </w:rPr>
        <w:t>.</w:t>
      </w:r>
      <w:r w:rsidRPr="00B30801">
        <w:rPr>
          <w:sz w:val="24"/>
          <w:szCs w:val="24"/>
        </w:rPr>
        <w:t xml:space="preserve"> Конечным результатом предостав</w:t>
      </w:r>
      <w:r w:rsidR="003077AE">
        <w:rPr>
          <w:sz w:val="24"/>
          <w:szCs w:val="24"/>
        </w:rPr>
        <w:t>ления муниципальной услуги являе</w:t>
      </w:r>
      <w:r w:rsidRPr="00B30801">
        <w:rPr>
          <w:sz w:val="24"/>
          <w:szCs w:val="24"/>
        </w:rPr>
        <w:t>тся:</w:t>
      </w:r>
    </w:p>
    <w:p w:rsidR="000B2BFA" w:rsidRPr="00B30801" w:rsidRDefault="008B2276" w:rsidP="000B2BFA">
      <w:pPr>
        <w:tabs>
          <w:tab w:val="left" w:pos="1260"/>
        </w:tabs>
        <w:jc w:val="both"/>
        <w:rPr>
          <w:sz w:val="24"/>
          <w:szCs w:val="24"/>
        </w:rPr>
      </w:pPr>
      <w:r w:rsidRPr="00B30801">
        <w:rPr>
          <w:sz w:val="24"/>
          <w:szCs w:val="24"/>
        </w:rPr>
        <w:t xml:space="preserve">     </w:t>
      </w:r>
      <w:r w:rsidR="00860C1A" w:rsidRPr="00B30801">
        <w:rPr>
          <w:sz w:val="24"/>
          <w:szCs w:val="24"/>
        </w:rPr>
        <w:t>-</w:t>
      </w:r>
      <w:r w:rsidR="007C7A39" w:rsidRPr="00B30801">
        <w:rPr>
          <w:sz w:val="24"/>
          <w:szCs w:val="24"/>
        </w:rPr>
        <w:t xml:space="preserve"> </w:t>
      </w:r>
      <w:r w:rsidR="00A361E3">
        <w:rPr>
          <w:sz w:val="24"/>
          <w:szCs w:val="24"/>
        </w:rPr>
        <w:t>постановление Администрации</w:t>
      </w:r>
      <w:r w:rsidR="006B40DB">
        <w:rPr>
          <w:sz w:val="24"/>
          <w:szCs w:val="24"/>
        </w:rPr>
        <w:t xml:space="preserve"> </w:t>
      </w:r>
      <w:r w:rsidR="003077AE">
        <w:rPr>
          <w:sz w:val="24"/>
          <w:szCs w:val="24"/>
        </w:rPr>
        <w:t>о предоставлении</w:t>
      </w:r>
      <w:r w:rsidR="00D7448A" w:rsidRPr="00B30801">
        <w:rPr>
          <w:sz w:val="24"/>
          <w:szCs w:val="24"/>
        </w:rPr>
        <w:t xml:space="preserve"> земельных участков, находящихся в неразграниченной государственной собственности или в муниципальной собственности, в собственность бесплатно.</w:t>
      </w:r>
    </w:p>
    <w:p w:rsidR="007C7A39" w:rsidRPr="00B30801" w:rsidRDefault="000B2BFA" w:rsidP="008E3364">
      <w:pPr>
        <w:tabs>
          <w:tab w:val="left" w:pos="1260"/>
        </w:tabs>
        <w:jc w:val="both"/>
        <w:rPr>
          <w:color w:val="FF0000"/>
          <w:sz w:val="24"/>
          <w:szCs w:val="24"/>
        </w:rPr>
      </w:pPr>
      <w:r w:rsidRPr="00B30801">
        <w:rPr>
          <w:sz w:val="24"/>
          <w:szCs w:val="24"/>
        </w:rPr>
        <w:t xml:space="preserve">- </w:t>
      </w:r>
      <w:r w:rsidR="006B40DB">
        <w:rPr>
          <w:sz w:val="24"/>
          <w:szCs w:val="24"/>
        </w:rPr>
        <w:t xml:space="preserve"> решение</w:t>
      </w:r>
      <w:r w:rsidR="008E3364" w:rsidRPr="00B30801">
        <w:rPr>
          <w:sz w:val="24"/>
          <w:szCs w:val="24"/>
        </w:rPr>
        <w:t xml:space="preserve"> </w:t>
      </w:r>
      <w:r w:rsidRPr="00B30801">
        <w:rPr>
          <w:sz w:val="24"/>
          <w:szCs w:val="24"/>
        </w:rPr>
        <w:t>об отка</w:t>
      </w:r>
      <w:r w:rsidR="008E3364" w:rsidRPr="00B30801">
        <w:rPr>
          <w:sz w:val="24"/>
          <w:szCs w:val="24"/>
        </w:rPr>
        <w:t>зе</w:t>
      </w:r>
      <w:r w:rsidR="00D7448A" w:rsidRPr="00B30801">
        <w:rPr>
          <w:sz w:val="24"/>
          <w:szCs w:val="24"/>
        </w:rPr>
        <w:t xml:space="preserve"> </w:t>
      </w:r>
      <w:r w:rsidR="00F53C48">
        <w:rPr>
          <w:sz w:val="24"/>
          <w:szCs w:val="24"/>
        </w:rPr>
        <w:t>в предоставлении</w:t>
      </w:r>
      <w:r w:rsidR="00D7448A" w:rsidRPr="00B30801">
        <w:rPr>
          <w:sz w:val="24"/>
          <w:szCs w:val="24"/>
        </w:rPr>
        <w:t xml:space="preserve"> земельных участков, находящихся в неразграниченной государственной собственности или в муниципальной собственности, в собственность  бесплатно</w:t>
      </w:r>
      <w:r w:rsidR="008E3364" w:rsidRPr="00B30801">
        <w:rPr>
          <w:color w:val="FF0000"/>
          <w:sz w:val="24"/>
          <w:szCs w:val="24"/>
        </w:rPr>
        <w:t>.</w:t>
      </w:r>
    </w:p>
    <w:p w:rsidR="007C7A39" w:rsidRPr="00B30801" w:rsidRDefault="007C7A39" w:rsidP="00F741B4">
      <w:pPr>
        <w:jc w:val="both"/>
        <w:rPr>
          <w:b/>
          <w:color w:val="000000"/>
          <w:sz w:val="24"/>
          <w:szCs w:val="24"/>
        </w:rPr>
      </w:pPr>
      <w:r w:rsidRPr="00B30801">
        <w:rPr>
          <w:b/>
          <w:color w:val="000000"/>
          <w:sz w:val="24"/>
          <w:szCs w:val="24"/>
        </w:rPr>
        <w:t>8. Срок предоставления муниципальной услуги, срок выдачи (направления), документов, являющихся результатом предоставления муниципальной услуги</w:t>
      </w:r>
    </w:p>
    <w:p w:rsidR="007C7A39" w:rsidRPr="00B30801" w:rsidRDefault="007C7A39" w:rsidP="007C7A39">
      <w:pPr>
        <w:jc w:val="both"/>
        <w:rPr>
          <w:sz w:val="24"/>
          <w:szCs w:val="24"/>
        </w:rPr>
      </w:pPr>
      <w:r w:rsidRPr="00B30801">
        <w:rPr>
          <w:b/>
          <w:sz w:val="24"/>
          <w:szCs w:val="24"/>
        </w:rPr>
        <w:t>8.1.</w:t>
      </w:r>
      <w:r w:rsidRPr="00B30801">
        <w:rPr>
          <w:sz w:val="24"/>
          <w:szCs w:val="24"/>
        </w:rPr>
        <w:t xml:space="preserve"> Срок предоставления муниципальной услуги и срок выдачи (направления), документов, являющихся результатом пред</w:t>
      </w:r>
      <w:r w:rsidR="008C5501" w:rsidRPr="00B30801">
        <w:rPr>
          <w:sz w:val="24"/>
          <w:szCs w:val="24"/>
        </w:rPr>
        <w:t>ос</w:t>
      </w:r>
      <w:r w:rsidR="008B220E">
        <w:rPr>
          <w:sz w:val="24"/>
          <w:szCs w:val="24"/>
        </w:rPr>
        <w:t>тавления муниципальной услуги</w:t>
      </w:r>
      <w:r w:rsidRPr="00B30801">
        <w:rPr>
          <w:sz w:val="24"/>
          <w:szCs w:val="24"/>
        </w:rPr>
        <w:t xml:space="preserve"> </w:t>
      </w:r>
      <w:r w:rsidR="006B242B">
        <w:rPr>
          <w:sz w:val="24"/>
          <w:szCs w:val="24"/>
        </w:rPr>
        <w:t xml:space="preserve">не более </w:t>
      </w:r>
      <w:r w:rsidR="00860C1A" w:rsidRPr="00B30801">
        <w:rPr>
          <w:sz w:val="24"/>
          <w:szCs w:val="24"/>
        </w:rPr>
        <w:t xml:space="preserve">30 </w:t>
      </w:r>
      <w:r w:rsidR="006B242B">
        <w:rPr>
          <w:sz w:val="24"/>
          <w:szCs w:val="24"/>
        </w:rPr>
        <w:t>рабочих</w:t>
      </w:r>
      <w:r w:rsidR="00860C1A" w:rsidRPr="00B30801">
        <w:rPr>
          <w:sz w:val="24"/>
          <w:szCs w:val="24"/>
        </w:rPr>
        <w:t xml:space="preserve"> дней</w:t>
      </w:r>
      <w:r w:rsidR="00860C1A" w:rsidRPr="00B30801">
        <w:rPr>
          <w:sz w:val="26"/>
          <w:szCs w:val="26"/>
        </w:rPr>
        <w:t xml:space="preserve"> </w:t>
      </w:r>
      <w:r w:rsidRPr="00B30801">
        <w:rPr>
          <w:sz w:val="24"/>
          <w:szCs w:val="24"/>
        </w:rPr>
        <w:t xml:space="preserve"> со дня поступления заявления. </w:t>
      </w:r>
      <w:r w:rsidRPr="00B30801">
        <w:rPr>
          <w:color w:val="FF0000"/>
          <w:sz w:val="24"/>
          <w:szCs w:val="24"/>
        </w:rPr>
        <w:t xml:space="preserve"> </w:t>
      </w:r>
      <w:r w:rsidRPr="00B30801">
        <w:rPr>
          <w:sz w:val="24"/>
          <w:szCs w:val="24"/>
        </w:rPr>
        <w:t xml:space="preserve"> </w:t>
      </w:r>
    </w:p>
    <w:p w:rsidR="00DB19CD" w:rsidRPr="00B30801" w:rsidRDefault="00DB19CD" w:rsidP="00DB19CD">
      <w:pPr>
        <w:ind w:firstLine="708"/>
        <w:jc w:val="both"/>
        <w:rPr>
          <w:color w:val="C00000"/>
          <w:sz w:val="24"/>
          <w:szCs w:val="24"/>
        </w:rPr>
      </w:pPr>
      <w:r w:rsidRPr="00B30801">
        <w:rPr>
          <w:sz w:val="24"/>
          <w:szCs w:val="24"/>
        </w:rPr>
        <w:t>Многофункциональным центром в расписке заявителя, выдаваемой в день приема документов, указывается информация о сроках получения результата государственной услуги в многофункциональном центре.</w:t>
      </w:r>
      <w:r w:rsidRPr="00B30801">
        <w:rPr>
          <w:color w:val="C00000"/>
          <w:sz w:val="24"/>
          <w:szCs w:val="24"/>
        </w:rPr>
        <w:t xml:space="preserve"> </w:t>
      </w:r>
    </w:p>
    <w:p w:rsidR="001B3164" w:rsidRPr="00B30801" w:rsidRDefault="001B3164" w:rsidP="001B3164">
      <w:pPr>
        <w:jc w:val="both"/>
        <w:rPr>
          <w:b/>
          <w:i/>
          <w:sz w:val="24"/>
          <w:szCs w:val="24"/>
        </w:rPr>
      </w:pPr>
      <w:r w:rsidRPr="00B30801">
        <w:rPr>
          <w:sz w:val="24"/>
          <w:szCs w:val="24"/>
        </w:rPr>
        <w:t xml:space="preserve">     </w:t>
      </w:r>
      <w:r w:rsidR="007C7A39" w:rsidRPr="00B30801">
        <w:rPr>
          <w:sz w:val="24"/>
          <w:szCs w:val="24"/>
        </w:rPr>
        <w:t>При наличии обоснованных причин, предусмотренных законодательством Российской Федерации, Удмуртской Республики и не позволяющих подготовить ответ на запрос заявителя в установленный настоящим административным регламентом срок, срок предоставления муниципальной услуги может быть продлен не более чем на 30 календарных дней, о чем письменно уведомляется заявитель.</w:t>
      </w:r>
    </w:p>
    <w:p w:rsidR="001B3164" w:rsidRPr="00B30801" w:rsidRDefault="001B3164" w:rsidP="001B3164">
      <w:pPr>
        <w:jc w:val="both"/>
        <w:rPr>
          <w:bCs/>
          <w:iCs/>
          <w:sz w:val="24"/>
          <w:szCs w:val="24"/>
        </w:rPr>
      </w:pPr>
      <w:r w:rsidRPr="00B30801">
        <w:rPr>
          <w:b/>
          <w:iCs/>
          <w:sz w:val="24"/>
          <w:szCs w:val="24"/>
        </w:rPr>
        <w:t xml:space="preserve"> 8.2.</w:t>
      </w:r>
      <w:r w:rsidRPr="00B30801">
        <w:rPr>
          <w:bCs/>
          <w:iCs/>
          <w:sz w:val="24"/>
          <w:szCs w:val="24"/>
        </w:rPr>
        <w:t xml:space="preserve"> Выдача (направление) заявителю документов, являющихся результатом предоставления муниципальной услуги, производится не позднее одного дня с момента подписания и регистрации таких документов.</w:t>
      </w:r>
    </w:p>
    <w:p w:rsidR="00DB19CD" w:rsidRPr="00B30801" w:rsidRDefault="00DB19CD" w:rsidP="00DB19CD">
      <w:pPr>
        <w:ind w:firstLine="708"/>
        <w:jc w:val="both"/>
        <w:rPr>
          <w:bCs/>
          <w:iCs/>
          <w:sz w:val="24"/>
          <w:szCs w:val="24"/>
        </w:rPr>
      </w:pPr>
      <w:r w:rsidRPr="00B30801">
        <w:rPr>
          <w:bCs/>
          <w:iCs/>
          <w:sz w:val="24"/>
          <w:szCs w:val="24"/>
        </w:rPr>
        <w:t>Срок хранения в многофункциональном центре невостребованных документов, которые являются результатом предоставления государственной услуги, не превышает 30 календарных дней. По истечении данного срока документы подлежат возврату в уполномоченный орган.</w:t>
      </w:r>
    </w:p>
    <w:p w:rsidR="007C7A39" w:rsidRPr="00B30801" w:rsidRDefault="007C7A39" w:rsidP="007C7A39">
      <w:pPr>
        <w:ind w:hanging="24"/>
        <w:jc w:val="center"/>
        <w:rPr>
          <w:b/>
          <w:sz w:val="24"/>
          <w:szCs w:val="24"/>
        </w:rPr>
      </w:pPr>
    </w:p>
    <w:p w:rsidR="007C7A39" w:rsidRPr="00B30801" w:rsidRDefault="007C7A39" w:rsidP="00F741B4">
      <w:pPr>
        <w:rPr>
          <w:b/>
          <w:sz w:val="24"/>
          <w:szCs w:val="24"/>
        </w:rPr>
      </w:pPr>
      <w:r w:rsidRPr="00B30801">
        <w:rPr>
          <w:b/>
          <w:sz w:val="24"/>
          <w:szCs w:val="24"/>
        </w:rPr>
        <w:t>9. Перечень нормативных правовых актов, регулирующих отношения, возникающие в связи с предоставлением муниципальной услуги</w:t>
      </w:r>
    </w:p>
    <w:p w:rsidR="007C7A39" w:rsidRPr="00B30801" w:rsidRDefault="007C7A39" w:rsidP="007C7A39">
      <w:pPr>
        <w:numPr>
          <w:ilvl w:val="0"/>
          <w:numId w:val="36"/>
        </w:numPr>
        <w:tabs>
          <w:tab w:val="left" w:pos="0"/>
        </w:tabs>
        <w:suppressAutoHyphens/>
        <w:jc w:val="both"/>
        <w:rPr>
          <w:sz w:val="24"/>
          <w:szCs w:val="24"/>
        </w:rPr>
      </w:pPr>
      <w:r w:rsidRPr="00B30801">
        <w:rPr>
          <w:sz w:val="24"/>
          <w:szCs w:val="24"/>
        </w:rPr>
        <w:t>Граждански</w:t>
      </w:r>
      <w:r w:rsidR="004F6080" w:rsidRPr="00B30801">
        <w:rPr>
          <w:sz w:val="24"/>
          <w:szCs w:val="24"/>
        </w:rPr>
        <w:t>й</w:t>
      </w:r>
      <w:r w:rsidRPr="00B30801">
        <w:rPr>
          <w:sz w:val="24"/>
          <w:szCs w:val="24"/>
        </w:rPr>
        <w:t xml:space="preserve"> кодекс Российской Федерации</w:t>
      </w:r>
      <w:r w:rsidR="00F741B4" w:rsidRPr="00B30801">
        <w:rPr>
          <w:sz w:val="24"/>
          <w:szCs w:val="24"/>
        </w:rPr>
        <w:t>.</w:t>
      </w:r>
    </w:p>
    <w:p w:rsidR="007C7A39" w:rsidRDefault="007C7A39" w:rsidP="007C7A39">
      <w:pPr>
        <w:numPr>
          <w:ilvl w:val="0"/>
          <w:numId w:val="36"/>
        </w:numPr>
        <w:tabs>
          <w:tab w:val="left" w:pos="0"/>
        </w:tabs>
        <w:suppressAutoHyphens/>
        <w:jc w:val="both"/>
        <w:rPr>
          <w:sz w:val="24"/>
          <w:szCs w:val="24"/>
        </w:rPr>
      </w:pPr>
      <w:r w:rsidRPr="00B30801">
        <w:rPr>
          <w:sz w:val="24"/>
          <w:szCs w:val="24"/>
        </w:rPr>
        <w:t>Земельны</w:t>
      </w:r>
      <w:r w:rsidR="004F6080" w:rsidRPr="00B30801">
        <w:rPr>
          <w:sz w:val="24"/>
          <w:szCs w:val="24"/>
        </w:rPr>
        <w:t>й</w:t>
      </w:r>
      <w:r w:rsidRPr="00B30801">
        <w:rPr>
          <w:sz w:val="24"/>
          <w:szCs w:val="24"/>
        </w:rPr>
        <w:t xml:space="preserve"> кодекс Российской Федерации</w:t>
      </w:r>
      <w:r w:rsidR="00F741B4" w:rsidRPr="00B30801">
        <w:rPr>
          <w:sz w:val="24"/>
          <w:szCs w:val="24"/>
        </w:rPr>
        <w:t>.</w:t>
      </w:r>
    </w:p>
    <w:p w:rsidR="00DA6554" w:rsidRPr="00DA6554" w:rsidRDefault="00DA6554" w:rsidP="00DA6554">
      <w:pPr>
        <w:numPr>
          <w:ilvl w:val="0"/>
          <w:numId w:val="36"/>
        </w:numPr>
        <w:tabs>
          <w:tab w:val="left" w:pos="0"/>
        </w:tabs>
        <w:suppressAutoHyphens/>
        <w:jc w:val="both"/>
        <w:rPr>
          <w:sz w:val="24"/>
          <w:szCs w:val="24"/>
        </w:rPr>
      </w:pPr>
      <w:r w:rsidRPr="00B30801">
        <w:rPr>
          <w:sz w:val="24"/>
          <w:szCs w:val="24"/>
        </w:rPr>
        <w:lastRenderedPageBreak/>
        <w:t>Федеральный закон от 24</w:t>
      </w:r>
      <w:r>
        <w:rPr>
          <w:sz w:val="24"/>
          <w:szCs w:val="24"/>
        </w:rPr>
        <w:t>.11.</w:t>
      </w:r>
      <w:r w:rsidRPr="00B30801">
        <w:rPr>
          <w:sz w:val="24"/>
          <w:szCs w:val="24"/>
        </w:rPr>
        <w:t>1995 № 181-ФЗ «О социальной защите инвалидов в Российской Федерации».</w:t>
      </w:r>
    </w:p>
    <w:p w:rsidR="006C17DB" w:rsidRPr="00B30801" w:rsidRDefault="004F6080" w:rsidP="006C17DB">
      <w:pPr>
        <w:numPr>
          <w:ilvl w:val="0"/>
          <w:numId w:val="36"/>
        </w:numPr>
        <w:tabs>
          <w:tab w:val="left" w:pos="0"/>
        </w:tabs>
        <w:suppressAutoHyphens/>
        <w:jc w:val="both"/>
        <w:rPr>
          <w:sz w:val="24"/>
          <w:szCs w:val="24"/>
        </w:rPr>
      </w:pPr>
      <w:r w:rsidRPr="00B30801">
        <w:rPr>
          <w:sz w:val="24"/>
          <w:szCs w:val="24"/>
        </w:rPr>
        <w:t>Градостроительный</w:t>
      </w:r>
      <w:r w:rsidR="007C7A39" w:rsidRPr="00B30801">
        <w:rPr>
          <w:sz w:val="24"/>
          <w:szCs w:val="24"/>
        </w:rPr>
        <w:t xml:space="preserve"> кодекс Российской Федерации</w:t>
      </w:r>
      <w:r w:rsidR="00F741B4" w:rsidRPr="00B30801">
        <w:rPr>
          <w:sz w:val="24"/>
          <w:szCs w:val="24"/>
        </w:rPr>
        <w:t>.</w:t>
      </w:r>
      <w:bookmarkStart w:id="8" w:name="_Hlk8896936"/>
    </w:p>
    <w:p w:rsidR="006C17DB" w:rsidRDefault="007C7A39" w:rsidP="006C17DB">
      <w:pPr>
        <w:numPr>
          <w:ilvl w:val="0"/>
          <w:numId w:val="36"/>
        </w:numPr>
        <w:tabs>
          <w:tab w:val="left" w:pos="0"/>
        </w:tabs>
        <w:suppressAutoHyphens/>
        <w:jc w:val="both"/>
        <w:rPr>
          <w:sz w:val="24"/>
          <w:szCs w:val="24"/>
        </w:rPr>
      </w:pPr>
      <w:r w:rsidRPr="00B30801">
        <w:rPr>
          <w:sz w:val="24"/>
          <w:szCs w:val="24"/>
        </w:rPr>
        <w:t>Федеральны</w:t>
      </w:r>
      <w:r w:rsidR="004F6080" w:rsidRPr="00B30801">
        <w:rPr>
          <w:sz w:val="24"/>
          <w:szCs w:val="24"/>
        </w:rPr>
        <w:t>й</w:t>
      </w:r>
      <w:r w:rsidRPr="00B30801">
        <w:rPr>
          <w:sz w:val="24"/>
          <w:szCs w:val="24"/>
        </w:rPr>
        <w:t xml:space="preserve"> закон от 25.10.2001 № 137-ФЗ «О введении в действие Земельного кодекса Российской Федерации»</w:t>
      </w:r>
      <w:r w:rsidR="00F741B4" w:rsidRPr="00B30801">
        <w:rPr>
          <w:sz w:val="24"/>
          <w:szCs w:val="24"/>
        </w:rPr>
        <w:t>.</w:t>
      </w:r>
      <w:bookmarkEnd w:id="8"/>
    </w:p>
    <w:p w:rsidR="003A72CB" w:rsidRPr="003A72CB" w:rsidRDefault="003A72CB" w:rsidP="003A72CB">
      <w:pPr>
        <w:numPr>
          <w:ilvl w:val="0"/>
          <w:numId w:val="36"/>
        </w:numPr>
        <w:tabs>
          <w:tab w:val="left" w:pos="0"/>
        </w:tabs>
        <w:suppressAutoHyphens/>
        <w:jc w:val="both"/>
        <w:rPr>
          <w:sz w:val="24"/>
          <w:szCs w:val="24"/>
        </w:rPr>
      </w:pPr>
      <w:r w:rsidRPr="00B30801">
        <w:rPr>
          <w:sz w:val="24"/>
          <w:szCs w:val="24"/>
        </w:rPr>
        <w:t>Федеральный закон от 06.10.2003 № 131-ФЗ «Об общих принципах организации местного самоуправления в Российской Федерации».</w:t>
      </w:r>
    </w:p>
    <w:p w:rsidR="006C17DB" w:rsidRDefault="007C7A39" w:rsidP="006C17DB">
      <w:pPr>
        <w:numPr>
          <w:ilvl w:val="0"/>
          <w:numId w:val="36"/>
        </w:numPr>
        <w:tabs>
          <w:tab w:val="left" w:pos="0"/>
        </w:tabs>
        <w:suppressAutoHyphens/>
        <w:jc w:val="both"/>
        <w:rPr>
          <w:sz w:val="24"/>
          <w:szCs w:val="24"/>
        </w:rPr>
      </w:pPr>
      <w:r w:rsidRPr="00B30801">
        <w:rPr>
          <w:sz w:val="24"/>
          <w:szCs w:val="24"/>
        </w:rPr>
        <w:t>Федеральны</w:t>
      </w:r>
      <w:r w:rsidR="004F6080" w:rsidRPr="00B30801">
        <w:rPr>
          <w:sz w:val="24"/>
          <w:szCs w:val="24"/>
        </w:rPr>
        <w:t>й</w:t>
      </w:r>
      <w:r w:rsidRPr="00B30801">
        <w:rPr>
          <w:sz w:val="24"/>
          <w:szCs w:val="24"/>
        </w:rPr>
        <w:t xml:space="preserve"> закон от 02.05.2006 № 59-ФЗ «О порядке рассмотрения обращений граждан Российской Федерации»</w:t>
      </w:r>
      <w:r w:rsidR="00F741B4" w:rsidRPr="00B30801">
        <w:rPr>
          <w:sz w:val="24"/>
          <w:szCs w:val="24"/>
        </w:rPr>
        <w:t>.</w:t>
      </w:r>
      <w:r w:rsidRPr="00B30801">
        <w:rPr>
          <w:sz w:val="24"/>
          <w:szCs w:val="24"/>
        </w:rPr>
        <w:t xml:space="preserve"> </w:t>
      </w:r>
    </w:p>
    <w:p w:rsidR="008819A0" w:rsidRDefault="008819A0" w:rsidP="006C17DB">
      <w:pPr>
        <w:numPr>
          <w:ilvl w:val="0"/>
          <w:numId w:val="36"/>
        </w:numPr>
        <w:tabs>
          <w:tab w:val="left" w:pos="0"/>
        </w:tabs>
        <w:suppressAutoHyphens/>
        <w:jc w:val="both"/>
        <w:rPr>
          <w:sz w:val="24"/>
          <w:szCs w:val="24"/>
        </w:rPr>
      </w:pPr>
      <w:r w:rsidRPr="00B30801">
        <w:rPr>
          <w:sz w:val="24"/>
          <w:szCs w:val="24"/>
        </w:rPr>
        <w:t>Федеральный закон от 27.07.2006 № 152-ФЗ «О персональных данных».</w:t>
      </w:r>
    </w:p>
    <w:p w:rsidR="003A72CB" w:rsidRPr="003A72CB" w:rsidRDefault="003A72CB" w:rsidP="003A72CB">
      <w:pPr>
        <w:numPr>
          <w:ilvl w:val="0"/>
          <w:numId w:val="36"/>
        </w:numPr>
        <w:tabs>
          <w:tab w:val="left" w:pos="0"/>
        </w:tabs>
        <w:suppressAutoHyphens/>
        <w:jc w:val="both"/>
        <w:rPr>
          <w:sz w:val="24"/>
          <w:szCs w:val="24"/>
        </w:rPr>
      </w:pPr>
      <w:r w:rsidRPr="00B30801">
        <w:rPr>
          <w:sz w:val="24"/>
          <w:szCs w:val="24"/>
        </w:rPr>
        <w:t>Федеральный</w:t>
      </w:r>
      <w:r>
        <w:rPr>
          <w:sz w:val="24"/>
          <w:szCs w:val="24"/>
        </w:rPr>
        <w:t xml:space="preserve"> закон от 24.07.</w:t>
      </w:r>
      <w:r w:rsidR="00110419">
        <w:rPr>
          <w:sz w:val="24"/>
          <w:szCs w:val="24"/>
        </w:rPr>
        <w:t xml:space="preserve">2007 </w:t>
      </w:r>
      <w:r w:rsidRPr="00B30801">
        <w:rPr>
          <w:sz w:val="24"/>
          <w:szCs w:val="24"/>
        </w:rPr>
        <w:t>№ 221-ФЗ «</w:t>
      </w:r>
      <w:r w:rsidRPr="004F5E81">
        <w:rPr>
          <w:sz w:val="24"/>
          <w:szCs w:val="24"/>
        </w:rPr>
        <w:t>О кадастровой деятельности</w:t>
      </w:r>
      <w:r w:rsidRPr="00B30801">
        <w:rPr>
          <w:sz w:val="24"/>
          <w:szCs w:val="24"/>
        </w:rPr>
        <w:t>».</w:t>
      </w:r>
    </w:p>
    <w:p w:rsidR="007C7A39" w:rsidRPr="008819A0" w:rsidRDefault="007C7A39" w:rsidP="008819A0">
      <w:pPr>
        <w:numPr>
          <w:ilvl w:val="0"/>
          <w:numId w:val="36"/>
        </w:numPr>
        <w:tabs>
          <w:tab w:val="left" w:pos="0"/>
        </w:tabs>
        <w:suppressAutoHyphens/>
        <w:jc w:val="both"/>
        <w:rPr>
          <w:sz w:val="24"/>
          <w:szCs w:val="24"/>
        </w:rPr>
      </w:pPr>
      <w:r w:rsidRPr="00B30801">
        <w:rPr>
          <w:sz w:val="24"/>
          <w:szCs w:val="24"/>
        </w:rPr>
        <w:t>Федеральны</w:t>
      </w:r>
      <w:r w:rsidR="004F6080" w:rsidRPr="00B30801">
        <w:rPr>
          <w:sz w:val="24"/>
          <w:szCs w:val="24"/>
        </w:rPr>
        <w:t>й</w:t>
      </w:r>
      <w:r w:rsidR="00110419">
        <w:rPr>
          <w:sz w:val="24"/>
          <w:szCs w:val="24"/>
        </w:rPr>
        <w:t xml:space="preserve"> закон от 27.07.2010 </w:t>
      </w:r>
      <w:r w:rsidRPr="00B30801">
        <w:rPr>
          <w:sz w:val="24"/>
          <w:szCs w:val="24"/>
        </w:rPr>
        <w:t>№ 210-ФЗ «Об организации предоставления государ</w:t>
      </w:r>
      <w:r w:rsidR="00AF7EA2">
        <w:rPr>
          <w:sz w:val="24"/>
          <w:szCs w:val="24"/>
        </w:rPr>
        <w:t>ственных и муниципальных услуг».</w:t>
      </w:r>
    </w:p>
    <w:p w:rsidR="006C17DB" w:rsidRPr="00B30801" w:rsidRDefault="007C7A39" w:rsidP="006C17DB">
      <w:pPr>
        <w:numPr>
          <w:ilvl w:val="0"/>
          <w:numId w:val="36"/>
        </w:numPr>
        <w:tabs>
          <w:tab w:val="left" w:pos="0"/>
        </w:tabs>
        <w:suppressAutoHyphens/>
        <w:jc w:val="both"/>
        <w:rPr>
          <w:sz w:val="24"/>
          <w:szCs w:val="24"/>
        </w:rPr>
      </w:pPr>
      <w:r w:rsidRPr="00B30801">
        <w:rPr>
          <w:bCs/>
          <w:color w:val="000000"/>
          <w:sz w:val="24"/>
          <w:szCs w:val="24"/>
          <w:shd w:val="clear" w:color="auto" w:fill="FFFFFF"/>
        </w:rPr>
        <w:t>Федеральны</w:t>
      </w:r>
      <w:r w:rsidR="004F6080" w:rsidRPr="00B30801">
        <w:rPr>
          <w:bCs/>
          <w:color w:val="000000"/>
          <w:sz w:val="24"/>
          <w:szCs w:val="24"/>
          <w:shd w:val="clear" w:color="auto" w:fill="FFFFFF"/>
        </w:rPr>
        <w:t>й</w:t>
      </w:r>
      <w:r w:rsidRPr="00B30801">
        <w:rPr>
          <w:bCs/>
          <w:color w:val="000000"/>
          <w:sz w:val="24"/>
          <w:szCs w:val="24"/>
          <w:shd w:val="clear" w:color="auto" w:fill="FFFFFF"/>
        </w:rPr>
        <w:t xml:space="preserve"> </w:t>
      </w:r>
      <w:hyperlink r:id="rId12" w:history="1">
        <w:r w:rsidRPr="00B30801">
          <w:rPr>
            <w:bCs/>
            <w:color w:val="000000"/>
            <w:sz w:val="24"/>
            <w:szCs w:val="24"/>
            <w:shd w:val="clear" w:color="auto" w:fill="FFFFFF"/>
          </w:rPr>
          <w:t>закон</w:t>
        </w:r>
      </w:hyperlink>
      <w:r w:rsidR="008819A0">
        <w:rPr>
          <w:bCs/>
          <w:color w:val="000000"/>
          <w:sz w:val="24"/>
          <w:szCs w:val="24"/>
          <w:shd w:val="clear" w:color="auto" w:fill="FFFFFF"/>
        </w:rPr>
        <w:t xml:space="preserve"> от 06.04.</w:t>
      </w:r>
      <w:r w:rsidRPr="00B30801">
        <w:rPr>
          <w:bCs/>
          <w:color w:val="000000"/>
          <w:sz w:val="24"/>
          <w:szCs w:val="24"/>
          <w:shd w:val="clear" w:color="auto" w:fill="FFFFFF"/>
        </w:rPr>
        <w:t>2011 №</w:t>
      </w:r>
      <w:r w:rsidR="00AF7EA2">
        <w:rPr>
          <w:bCs/>
          <w:color w:val="000000"/>
          <w:sz w:val="24"/>
          <w:szCs w:val="24"/>
          <w:shd w:val="clear" w:color="auto" w:fill="FFFFFF"/>
        </w:rPr>
        <w:t xml:space="preserve"> 63-ФЗ «Об электронной подписи».</w:t>
      </w:r>
    </w:p>
    <w:p w:rsidR="00A55314" w:rsidRPr="00B30801" w:rsidRDefault="00A55314" w:rsidP="00A55314">
      <w:pPr>
        <w:numPr>
          <w:ilvl w:val="0"/>
          <w:numId w:val="36"/>
        </w:numPr>
        <w:tabs>
          <w:tab w:val="left" w:pos="0"/>
        </w:tabs>
        <w:suppressAutoHyphens/>
        <w:jc w:val="both"/>
        <w:rPr>
          <w:sz w:val="24"/>
          <w:szCs w:val="24"/>
        </w:rPr>
      </w:pPr>
      <w:r w:rsidRPr="00A55314">
        <w:rPr>
          <w:sz w:val="24"/>
          <w:szCs w:val="24"/>
        </w:rPr>
        <w:t>Федеральный закон от 13.07.2015</w:t>
      </w:r>
      <w:r>
        <w:rPr>
          <w:sz w:val="24"/>
          <w:szCs w:val="24"/>
        </w:rPr>
        <w:t xml:space="preserve"> № 218-ФЗ «</w:t>
      </w:r>
      <w:r w:rsidRPr="00A55314">
        <w:rPr>
          <w:sz w:val="24"/>
          <w:szCs w:val="24"/>
        </w:rPr>
        <w:t>О государст</w:t>
      </w:r>
      <w:r>
        <w:rPr>
          <w:sz w:val="24"/>
          <w:szCs w:val="24"/>
        </w:rPr>
        <w:t>венной регистрации недвижимости»</w:t>
      </w:r>
      <w:r w:rsidR="004F5E81">
        <w:rPr>
          <w:sz w:val="24"/>
          <w:szCs w:val="24"/>
        </w:rPr>
        <w:t>.</w:t>
      </w:r>
    </w:p>
    <w:p w:rsidR="006C17DB" w:rsidRPr="00B30801" w:rsidRDefault="00463EA7" w:rsidP="006C17DB">
      <w:pPr>
        <w:numPr>
          <w:ilvl w:val="0"/>
          <w:numId w:val="36"/>
        </w:numPr>
        <w:tabs>
          <w:tab w:val="left" w:pos="0"/>
        </w:tabs>
        <w:suppressAutoHyphens/>
        <w:jc w:val="both"/>
        <w:rPr>
          <w:sz w:val="24"/>
          <w:szCs w:val="24"/>
        </w:rPr>
      </w:pPr>
      <w:hyperlink r:id="rId13" w:history="1">
        <w:r w:rsidR="007C7A39" w:rsidRPr="00B30801">
          <w:rPr>
            <w:bCs/>
            <w:color w:val="000000"/>
            <w:sz w:val="24"/>
            <w:szCs w:val="24"/>
            <w:shd w:val="clear" w:color="auto" w:fill="FFFFFF"/>
          </w:rPr>
          <w:t>Постановление</w:t>
        </w:r>
      </w:hyperlink>
      <w:r w:rsidR="007C7A39" w:rsidRPr="00B30801">
        <w:rPr>
          <w:bCs/>
          <w:color w:val="000000"/>
          <w:sz w:val="24"/>
          <w:szCs w:val="24"/>
          <w:shd w:val="clear" w:color="auto" w:fill="FFFFFF"/>
        </w:rPr>
        <w:t xml:space="preserve"> Правитель</w:t>
      </w:r>
      <w:r w:rsidR="007051D1">
        <w:rPr>
          <w:bCs/>
          <w:color w:val="000000"/>
          <w:sz w:val="24"/>
          <w:szCs w:val="24"/>
          <w:shd w:val="clear" w:color="auto" w:fill="FFFFFF"/>
        </w:rPr>
        <w:t xml:space="preserve">ства Российской Федерации от 25.06.2012 </w:t>
      </w:r>
      <w:r w:rsidR="007C7A39" w:rsidRPr="00B30801">
        <w:rPr>
          <w:bCs/>
          <w:color w:val="000000"/>
          <w:sz w:val="24"/>
          <w:szCs w:val="24"/>
          <w:shd w:val="clear" w:color="auto" w:fill="FFFFFF"/>
        </w:rPr>
        <w:t>№ 634 «О видах электронной подписи, использование которых допускается при обращении за получением государственных и муниципальных услуг»</w:t>
      </w:r>
      <w:r w:rsidR="00F741B4" w:rsidRPr="00B30801">
        <w:rPr>
          <w:bCs/>
          <w:color w:val="000000"/>
          <w:sz w:val="24"/>
          <w:szCs w:val="24"/>
          <w:shd w:val="clear" w:color="auto" w:fill="FFFFFF"/>
        </w:rPr>
        <w:t>.</w:t>
      </w:r>
    </w:p>
    <w:p w:rsidR="006C17DB" w:rsidRPr="00B30801" w:rsidRDefault="007C7A39" w:rsidP="006C17DB">
      <w:pPr>
        <w:numPr>
          <w:ilvl w:val="0"/>
          <w:numId w:val="36"/>
        </w:numPr>
        <w:tabs>
          <w:tab w:val="left" w:pos="0"/>
        </w:tabs>
        <w:suppressAutoHyphens/>
        <w:jc w:val="both"/>
        <w:rPr>
          <w:sz w:val="24"/>
          <w:szCs w:val="24"/>
        </w:rPr>
      </w:pPr>
      <w:r w:rsidRPr="00B30801">
        <w:rPr>
          <w:bCs/>
          <w:color w:val="000000"/>
          <w:sz w:val="24"/>
          <w:szCs w:val="24"/>
          <w:shd w:val="clear" w:color="auto" w:fill="FFFFFF"/>
        </w:rPr>
        <w:t>Постановление Правитель</w:t>
      </w:r>
      <w:r w:rsidR="00725539">
        <w:rPr>
          <w:bCs/>
          <w:color w:val="000000"/>
          <w:sz w:val="24"/>
          <w:szCs w:val="24"/>
          <w:shd w:val="clear" w:color="auto" w:fill="FFFFFF"/>
        </w:rPr>
        <w:t>ства Российской Федерации от 25.08.2012</w:t>
      </w:r>
      <w:r w:rsidRPr="00B30801">
        <w:rPr>
          <w:bCs/>
          <w:color w:val="000000"/>
          <w:sz w:val="24"/>
          <w:szCs w:val="24"/>
          <w:shd w:val="clear" w:color="auto" w:fill="FFFFFF"/>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F741B4" w:rsidRPr="00B30801">
        <w:rPr>
          <w:bCs/>
          <w:color w:val="000000"/>
          <w:sz w:val="24"/>
          <w:szCs w:val="24"/>
          <w:shd w:val="clear" w:color="auto" w:fill="FFFFFF"/>
        </w:rPr>
        <w:t>.</w:t>
      </w:r>
    </w:p>
    <w:p w:rsidR="007C7A39" w:rsidRPr="00B30801" w:rsidRDefault="007C7A39" w:rsidP="007C7A39">
      <w:pPr>
        <w:pStyle w:val="ConsPlusNormal"/>
        <w:numPr>
          <w:ilvl w:val="0"/>
          <w:numId w:val="36"/>
        </w:numPr>
        <w:tabs>
          <w:tab w:val="left" w:pos="0"/>
        </w:tabs>
        <w:jc w:val="both"/>
        <w:rPr>
          <w:rFonts w:ascii="Times New Roman" w:hAnsi="Times New Roman" w:cs="Times New Roman"/>
          <w:sz w:val="24"/>
          <w:szCs w:val="24"/>
        </w:rPr>
      </w:pPr>
      <w:r w:rsidRPr="00B30801">
        <w:rPr>
          <w:rFonts w:ascii="Times New Roman" w:hAnsi="Times New Roman" w:cs="Times New Roman"/>
          <w:sz w:val="24"/>
          <w:szCs w:val="24"/>
        </w:rPr>
        <w:t>Устав муниципального образования «</w:t>
      </w:r>
      <w:r w:rsidR="00CA438B">
        <w:rPr>
          <w:rFonts w:ascii="Times New Roman" w:hAnsi="Times New Roman" w:cs="Times New Roman"/>
          <w:sz w:val="24"/>
          <w:szCs w:val="24"/>
        </w:rPr>
        <w:t xml:space="preserve">Муниципальный округ </w:t>
      </w:r>
      <w:r w:rsidR="006124FB" w:rsidRPr="00B30801">
        <w:rPr>
          <w:rFonts w:ascii="Times New Roman" w:hAnsi="Times New Roman" w:cs="Times New Roman"/>
          <w:sz w:val="24"/>
          <w:szCs w:val="24"/>
        </w:rPr>
        <w:t>Вавожский район</w:t>
      </w:r>
      <w:r w:rsidR="00CA438B">
        <w:rPr>
          <w:rFonts w:ascii="Times New Roman" w:hAnsi="Times New Roman" w:cs="Times New Roman"/>
          <w:sz w:val="24"/>
          <w:szCs w:val="24"/>
        </w:rPr>
        <w:t xml:space="preserve"> Удмуртской Республики</w:t>
      </w:r>
      <w:r w:rsidRPr="00B30801">
        <w:rPr>
          <w:rFonts w:ascii="Times New Roman" w:hAnsi="Times New Roman" w:cs="Times New Roman"/>
          <w:sz w:val="24"/>
          <w:szCs w:val="24"/>
        </w:rPr>
        <w:t xml:space="preserve">». </w:t>
      </w:r>
    </w:p>
    <w:p w:rsidR="007C7A39" w:rsidRPr="00B30801" w:rsidRDefault="007C7A39" w:rsidP="007C7A39">
      <w:pPr>
        <w:ind w:firstLine="550"/>
        <w:jc w:val="center"/>
        <w:rPr>
          <w:b/>
          <w:sz w:val="24"/>
          <w:szCs w:val="24"/>
        </w:rPr>
      </w:pPr>
    </w:p>
    <w:p w:rsidR="007C7A39" w:rsidRPr="00B30801" w:rsidRDefault="007C7A39" w:rsidP="00F741B4">
      <w:pPr>
        <w:jc w:val="both"/>
        <w:rPr>
          <w:b/>
          <w:sz w:val="24"/>
          <w:szCs w:val="24"/>
        </w:rPr>
      </w:pPr>
      <w:r w:rsidRPr="00B30801">
        <w:rPr>
          <w:b/>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7C7A39" w:rsidRPr="00B30801" w:rsidRDefault="007C7A39" w:rsidP="007C7A39">
      <w:pPr>
        <w:ind w:firstLine="6"/>
        <w:jc w:val="both"/>
        <w:rPr>
          <w:sz w:val="24"/>
          <w:szCs w:val="24"/>
        </w:rPr>
      </w:pPr>
      <w:r w:rsidRPr="00B30801">
        <w:rPr>
          <w:b/>
          <w:sz w:val="24"/>
          <w:szCs w:val="24"/>
        </w:rPr>
        <w:t>10.1.</w:t>
      </w:r>
      <w:r w:rsidRPr="00B30801">
        <w:rPr>
          <w:sz w:val="24"/>
          <w:szCs w:val="24"/>
        </w:rPr>
        <w:t xml:space="preserve"> Для получения муниципальной услуги заявитель должен представить следующие документы:</w:t>
      </w:r>
    </w:p>
    <w:p w:rsidR="007C7A39" w:rsidRPr="00B30801" w:rsidRDefault="001B3164" w:rsidP="001B3164">
      <w:pPr>
        <w:pStyle w:val="ConsPlusNonformat"/>
        <w:jc w:val="both"/>
        <w:rPr>
          <w:rFonts w:ascii="Times New Roman" w:hAnsi="Times New Roman" w:cs="Times New Roman"/>
          <w:sz w:val="24"/>
          <w:szCs w:val="24"/>
        </w:rPr>
      </w:pPr>
      <w:r w:rsidRPr="00B30801">
        <w:rPr>
          <w:rFonts w:ascii="Times New Roman" w:hAnsi="Times New Roman" w:cs="Times New Roman"/>
          <w:sz w:val="24"/>
          <w:szCs w:val="24"/>
        </w:rPr>
        <w:t xml:space="preserve">     </w:t>
      </w:r>
      <w:r w:rsidR="007C7A39" w:rsidRPr="00B30801">
        <w:rPr>
          <w:rFonts w:ascii="Times New Roman" w:hAnsi="Times New Roman" w:cs="Times New Roman"/>
          <w:sz w:val="24"/>
          <w:szCs w:val="24"/>
        </w:rPr>
        <w:t xml:space="preserve">1) </w:t>
      </w:r>
      <w:r w:rsidR="005A56AA" w:rsidRPr="00B30801">
        <w:rPr>
          <w:rFonts w:ascii="Times New Roman" w:hAnsi="Times New Roman" w:cs="Times New Roman"/>
          <w:sz w:val="24"/>
          <w:szCs w:val="24"/>
        </w:rPr>
        <w:t>з</w:t>
      </w:r>
      <w:r w:rsidR="007C7A39" w:rsidRPr="00B30801">
        <w:rPr>
          <w:rFonts w:ascii="Times New Roman" w:hAnsi="Times New Roman" w:cs="Times New Roman"/>
          <w:sz w:val="24"/>
          <w:szCs w:val="24"/>
        </w:rPr>
        <w:t xml:space="preserve">аявление о предоставлении муниципальной услуги по форме, </w:t>
      </w:r>
      <w:bookmarkStart w:id="9" w:name="_Hlk8906211"/>
      <w:r w:rsidR="007C7A39" w:rsidRPr="00B30801">
        <w:rPr>
          <w:rFonts w:ascii="Times New Roman" w:hAnsi="Times New Roman" w:cs="Times New Roman"/>
          <w:sz w:val="24"/>
          <w:szCs w:val="24"/>
        </w:rPr>
        <w:t xml:space="preserve">приведенной в Приложении № </w:t>
      </w:r>
      <w:r w:rsidR="00C144B6">
        <w:rPr>
          <w:rFonts w:ascii="Times New Roman" w:hAnsi="Times New Roman" w:cs="Times New Roman"/>
          <w:sz w:val="24"/>
          <w:szCs w:val="24"/>
        </w:rPr>
        <w:t>1</w:t>
      </w:r>
      <w:r w:rsidR="007C7A39" w:rsidRPr="00B30801">
        <w:rPr>
          <w:rFonts w:ascii="Times New Roman" w:hAnsi="Times New Roman" w:cs="Times New Roman"/>
          <w:color w:val="FF0000"/>
          <w:sz w:val="24"/>
          <w:szCs w:val="24"/>
        </w:rPr>
        <w:t xml:space="preserve"> </w:t>
      </w:r>
      <w:r w:rsidR="007C7A39" w:rsidRPr="00B30801">
        <w:rPr>
          <w:rFonts w:ascii="Times New Roman" w:hAnsi="Times New Roman" w:cs="Times New Roman"/>
          <w:sz w:val="24"/>
          <w:szCs w:val="24"/>
        </w:rPr>
        <w:t>к настоящему регламенту</w:t>
      </w:r>
      <w:bookmarkEnd w:id="9"/>
      <w:r w:rsidR="005A56AA" w:rsidRPr="00B30801">
        <w:rPr>
          <w:rFonts w:ascii="Times New Roman" w:hAnsi="Times New Roman" w:cs="Times New Roman"/>
          <w:sz w:val="24"/>
          <w:szCs w:val="24"/>
        </w:rPr>
        <w:t>;</w:t>
      </w:r>
    </w:p>
    <w:p w:rsidR="007C7A39" w:rsidRPr="00B30801" w:rsidRDefault="001B3164" w:rsidP="001B3164">
      <w:pPr>
        <w:pStyle w:val="ConsPlusNonformat"/>
        <w:jc w:val="both"/>
        <w:rPr>
          <w:rFonts w:ascii="Times New Roman" w:hAnsi="Times New Roman" w:cs="Times New Roman"/>
          <w:sz w:val="24"/>
          <w:szCs w:val="24"/>
        </w:rPr>
      </w:pPr>
      <w:bookmarkStart w:id="10" w:name="_Hlk8906258"/>
      <w:r w:rsidRPr="00B30801">
        <w:rPr>
          <w:rFonts w:ascii="Times New Roman" w:hAnsi="Times New Roman" w:cs="Times New Roman"/>
          <w:sz w:val="24"/>
          <w:szCs w:val="24"/>
        </w:rPr>
        <w:t xml:space="preserve">    </w:t>
      </w:r>
      <w:r w:rsidR="007C7A39" w:rsidRPr="00B30801">
        <w:rPr>
          <w:rFonts w:ascii="Times New Roman" w:hAnsi="Times New Roman" w:cs="Times New Roman"/>
          <w:sz w:val="24"/>
          <w:szCs w:val="24"/>
        </w:rPr>
        <w:t>2) документ, удостоверяющий личность заявителя (при представлении официальных документов лично заявителем);</w:t>
      </w:r>
    </w:p>
    <w:p w:rsidR="007C7A39" w:rsidRPr="00B30801" w:rsidRDefault="001B3164" w:rsidP="001B3164">
      <w:pPr>
        <w:pStyle w:val="ConsPlusNonformat"/>
        <w:jc w:val="both"/>
        <w:rPr>
          <w:rFonts w:ascii="Times New Roman" w:hAnsi="Times New Roman" w:cs="Times New Roman"/>
          <w:sz w:val="24"/>
          <w:szCs w:val="24"/>
        </w:rPr>
      </w:pPr>
      <w:r w:rsidRPr="00B30801">
        <w:rPr>
          <w:rFonts w:ascii="Times New Roman" w:hAnsi="Times New Roman" w:cs="Times New Roman"/>
          <w:sz w:val="24"/>
          <w:szCs w:val="24"/>
        </w:rPr>
        <w:t xml:space="preserve">     </w:t>
      </w:r>
      <w:r w:rsidR="007C7A39" w:rsidRPr="00B30801">
        <w:rPr>
          <w:rFonts w:ascii="Times New Roman" w:hAnsi="Times New Roman" w:cs="Times New Roman"/>
          <w:sz w:val="24"/>
          <w:szCs w:val="24"/>
        </w:rPr>
        <w:t>3) документ, подтверждающий полномочия заявителя или представителя заявителя</w:t>
      </w:r>
      <w:r w:rsidR="00860C1A" w:rsidRPr="00B30801">
        <w:rPr>
          <w:rFonts w:ascii="Times New Roman" w:hAnsi="Times New Roman" w:cs="Times New Roman"/>
          <w:sz w:val="24"/>
          <w:szCs w:val="24"/>
        </w:rPr>
        <w:t>;</w:t>
      </w:r>
    </w:p>
    <w:p w:rsidR="00860C1A" w:rsidRPr="00B30801" w:rsidRDefault="00860C1A" w:rsidP="001B3164">
      <w:pPr>
        <w:pStyle w:val="ConsPlusNonformat"/>
        <w:jc w:val="both"/>
        <w:rPr>
          <w:rFonts w:ascii="Times New Roman" w:hAnsi="Times New Roman" w:cs="Times New Roman"/>
          <w:sz w:val="24"/>
          <w:szCs w:val="24"/>
        </w:rPr>
      </w:pPr>
      <w:r w:rsidRPr="00B30801">
        <w:rPr>
          <w:rFonts w:ascii="Times New Roman" w:hAnsi="Times New Roman" w:cs="Times New Roman"/>
          <w:sz w:val="26"/>
          <w:szCs w:val="26"/>
        </w:rPr>
        <w:t xml:space="preserve">     4</w:t>
      </w:r>
      <w:r w:rsidRPr="00B30801">
        <w:rPr>
          <w:rFonts w:ascii="Times New Roman" w:hAnsi="Times New Roman" w:cs="Times New Roman"/>
          <w:sz w:val="24"/>
          <w:szCs w:val="24"/>
        </w:rPr>
        <w:t>)Документы, подтверждающие право заявителя на предоставление  земельного участка в собственность  бесплатно</w:t>
      </w:r>
      <w:r w:rsidRPr="00B30801">
        <w:rPr>
          <w:rFonts w:ascii="Times New Roman" w:hAnsi="Times New Roman" w:cs="Times New Roman"/>
          <w:sz w:val="26"/>
          <w:szCs w:val="26"/>
        </w:rPr>
        <w:t>.</w:t>
      </w:r>
    </w:p>
    <w:p w:rsidR="007C7A39" w:rsidRPr="00B30801" w:rsidRDefault="007C7A39" w:rsidP="007C7A39">
      <w:pPr>
        <w:pStyle w:val="ConsPlusNonformat"/>
        <w:jc w:val="both"/>
        <w:rPr>
          <w:rFonts w:ascii="Times New Roman" w:hAnsi="Times New Roman" w:cs="Times New Roman"/>
          <w:sz w:val="24"/>
          <w:szCs w:val="24"/>
        </w:rPr>
      </w:pPr>
      <w:bookmarkStart w:id="11" w:name="_Hlk8906415"/>
      <w:bookmarkEnd w:id="10"/>
      <w:r w:rsidRPr="00B30801">
        <w:rPr>
          <w:rFonts w:ascii="Times New Roman" w:hAnsi="Times New Roman" w:cs="Times New Roman"/>
          <w:b/>
          <w:sz w:val="24"/>
          <w:szCs w:val="24"/>
        </w:rPr>
        <w:t>10.2.</w:t>
      </w:r>
      <w:r w:rsidRPr="00B30801">
        <w:rPr>
          <w:rFonts w:ascii="Times New Roman" w:hAnsi="Times New Roman" w:cs="Times New Roman"/>
          <w:sz w:val="24"/>
          <w:szCs w:val="24"/>
        </w:rPr>
        <w:t xml:space="preserve">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чётко, без сокращений и исправлений. В случае</w:t>
      </w:r>
      <w:proofErr w:type="gramStart"/>
      <w:r w:rsidRPr="00B30801">
        <w:rPr>
          <w:rFonts w:ascii="Times New Roman" w:hAnsi="Times New Roman" w:cs="Times New Roman"/>
          <w:sz w:val="24"/>
          <w:szCs w:val="24"/>
        </w:rPr>
        <w:t>,</w:t>
      </w:r>
      <w:proofErr w:type="gramEnd"/>
      <w:r w:rsidRPr="00B30801">
        <w:rPr>
          <w:rFonts w:ascii="Times New Roman" w:hAnsi="Times New Roman" w:cs="Times New Roman"/>
          <w:sz w:val="24"/>
          <w:szCs w:val="24"/>
        </w:rPr>
        <w:t xml:space="preserve">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bookmarkEnd w:id="11"/>
    <w:p w:rsidR="007C7A39" w:rsidRPr="00B30801" w:rsidRDefault="007C7A39" w:rsidP="007C7A39">
      <w:pPr>
        <w:pStyle w:val="ConsPlusNonformat"/>
        <w:jc w:val="both"/>
        <w:rPr>
          <w:rFonts w:ascii="Times New Roman" w:hAnsi="Times New Roman" w:cs="Times New Roman"/>
          <w:sz w:val="24"/>
          <w:szCs w:val="24"/>
        </w:rPr>
      </w:pPr>
      <w:r w:rsidRPr="00B30801">
        <w:rPr>
          <w:rFonts w:ascii="Times New Roman" w:hAnsi="Times New Roman" w:cs="Times New Roman"/>
          <w:b/>
          <w:sz w:val="24"/>
          <w:szCs w:val="24"/>
        </w:rPr>
        <w:t>10.3.</w:t>
      </w:r>
      <w:r w:rsidRPr="00B30801">
        <w:rPr>
          <w:rFonts w:ascii="Times New Roman" w:hAnsi="Times New Roman" w:cs="Times New Roman"/>
          <w:sz w:val="24"/>
          <w:szCs w:val="24"/>
        </w:rPr>
        <w:t xml:space="preserve"> В заявлении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7C7A39" w:rsidRPr="00B30801" w:rsidRDefault="001B3164" w:rsidP="001B3164">
      <w:pPr>
        <w:pStyle w:val="ConsPlusNonformat"/>
        <w:jc w:val="both"/>
        <w:rPr>
          <w:rFonts w:ascii="Times New Roman" w:hAnsi="Times New Roman" w:cs="Times New Roman"/>
          <w:sz w:val="24"/>
          <w:szCs w:val="24"/>
        </w:rPr>
      </w:pPr>
      <w:r w:rsidRPr="00B30801">
        <w:rPr>
          <w:rFonts w:ascii="Times New Roman" w:hAnsi="Times New Roman" w:cs="Times New Roman"/>
          <w:sz w:val="24"/>
          <w:szCs w:val="24"/>
        </w:rPr>
        <w:t xml:space="preserve">     </w:t>
      </w:r>
      <w:r w:rsidR="007C7A39" w:rsidRPr="00B30801">
        <w:rPr>
          <w:rFonts w:ascii="Times New Roman" w:hAnsi="Times New Roman" w:cs="Times New Roman"/>
          <w:sz w:val="24"/>
          <w:szCs w:val="24"/>
        </w:rPr>
        <w:t>1) лично в Администрации;</w:t>
      </w:r>
    </w:p>
    <w:p w:rsidR="007C7A39" w:rsidRPr="00B30801" w:rsidRDefault="001B3164" w:rsidP="001B3164">
      <w:pPr>
        <w:pStyle w:val="ConsPlusNonformat"/>
        <w:jc w:val="both"/>
        <w:rPr>
          <w:rFonts w:ascii="Times New Roman" w:hAnsi="Times New Roman" w:cs="Times New Roman"/>
          <w:sz w:val="24"/>
          <w:szCs w:val="24"/>
        </w:rPr>
      </w:pPr>
      <w:r w:rsidRPr="00B30801">
        <w:rPr>
          <w:rFonts w:ascii="Times New Roman" w:hAnsi="Times New Roman" w:cs="Times New Roman"/>
          <w:sz w:val="24"/>
          <w:szCs w:val="24"/>
        </w:rPr>
        <w:t xml:space="preserve">     </w:t>
      </w:r>
      <w:r w:rsidR="007C7A39" w:rsidRPr="00B30801">
        <w:rPr>
          <w:rFonts w:ascii="Times New Roman" w:hAnsi="Times New Roman" w:cs="Times New Roman"/>
          <w:sz w:val="24"/>
          <w:szCs w:val="24"/>
        </w:rPr>
        <w:t xml:space="preserve">2) лично в </w:t>
      </w:r>
      <w:r w:rsidR="00F449CE" w:rsidRPr="00B30801">
        <w:rPr>
          <w:rFonts w:ascii="Times New Roman" w:hAnsi="Times New Roman" w:cs="Times New Roman"/>
          <w:sz w:val="24"/>
          <w:szCs w:val="24"/>
        </w:rPr>
        <w:t>МФЦ</w:t>
      </w:r>
      <w:r w:rsidR="007C7A39" w:rsidRPr="00B30801">
        <w:rPr>
          <w:rFonts w:ascii="Times New Roman" w:hAnsi="Times New Roman" w:cs="Times New Roman"/>
          <w:sz w:val="24"/>
          <w:szCs w:val="24"/>
        </w:rPr>
        <w:t>;</w:t>
      </w:r>
    </w:p>
    <w:p w:rsidR="0097775E" w:rsidRPr="00B30801" w:rsidRDefault="001B3164" w:rsidP="001B3164">
      <w:pPr>
        <w:pStyle w:val="ConsPlusNonformat"/>
        <w:jc w:val="both"/>
        <w:rPr>
          <w:rFonts w:ascii="Times New Roman" w:hAnsi="Times New Roman" w:cs="Times New Roman"/>
          <w:sz w:val="24"/>
          <w:szCs w:val="24"/>
        </w:rPr>
      </w:pPr>
      <w:r w:rsidRPr="00B30801">
        <w:rPr>
          <w:rFonts w:ascii="Times New Roman" w:hAnsi="Times New Roman" w:cs="Times New Roman"/>
          <w:sz w:val="24"/>
          <w:szCs w:val="24"/>
        </w:rPr>
        <w:t xml:space="preserve">     </w:t>
      </w:r>
      <w:r w:rsidR="007C7A39" w:rsidRPr="00B30801">
        <w:rPr>
          <w:rFonts w:ascii="Times New Roman" w:hAnsi="Times New Roman" w:cs="Times New Roman"/>
          <w:sz w:val="24"/>
          <w:szCs w:val="24"/>
        </w:rPr>
        <w:t>3) посредством почтовой связи</w:t>
      </w:r>
      <w:r w:rsidR="0097775E" w:rsidRPr="00B30801">
        <w:rPr>
          <w:rFonts w:ascii="Times New Roman" w:hAnsi="Times New Roman" w:cs="Times New Roman"/>
          <w:sz w:val="24"/>
          <w:szCs w:val="24"/>
        </w:rPr>
        <w:t>;</w:t>
      </w:r>
    </w:p>
    <w:p w:rsidR="0097775E" w:rsidRPr="00B30801" w:rsidRDefault="0097775E" w:rsidP="001B3164">
      <w:pPr>
        <w:pStyle w:val="ConsPlusNonformat"/>
        <w:jc w:val="both"/>
        <w:rPr>
          <w:rFonts w:ascii="Times New Roman" w:hAnsi="Times New Roman" w:cs="Times New Roman"/>
          <w:sz w:val="24"/>
          <w:szCs w:val="24"/>
        </w:rPr>
      </w:pPr>
      <w:r w:rsidRPr="00B30801">
        <w:rPr>
          <w:rFonts w:ascii="Times New Roman" w:hAnsi="Times New Roman" w:cs="Times New Roman"/>
          <w:sz w:val="24"/>
          <w:szCs w:val="24"/>
        </w:rPr>
        <w:t xml:space="preserve">     </w:t>
      </w:r>
      <w:bookmarkStart w:id="12" w:name="_Hlk14255760"/>
      <w:r w:rsidR="00297430" w:rsidRPr="00B30801">
        <w:rPr>
          <w:rFonts w:ascii="Times New Roman" w:hAnsi="Times New Roman" w:cs="Times New Roman"/>
          <w:sz w:val="24"/>
          <w:szCs w:val="24"/>
        </w:rPr>
        <w:t>4</w:t>
      </w:r>
      <w:r w:rsidRPr="00B30801">
        <w:rPr>
          <w:rFonts w:ascii="Times New Roman" w:hAnsi="Times New Roman" w:cs="Times New Roman"/>
          <w:sz w:val="24"/>
          <w:szCs w:val="24"/>
        </w:rPr>
        <w:t>) в личном кабинете ЕПГУ, РПГУ</w:t>
      </w:r>
      <w:r w:rsidR="00297430" w:rsidRPr="00B30801">
        <w:rPr>
          <w:rFonts w:ascii="Times New Roman" w:hAnsi="Times New Roman" w:cs="Times New Roman"/>
          <w:sz w:val="24"/>
          <w:szCs w:val="24"/>
        </w:rPr>
        <w:t>.</w:t>
      </w:r>
      <w:r w:rsidRPr="00B30801">
        <w:rPr>
          <w:rFonts w:ascii="Times New Roman" w:hAnsi="Times New Roman" w:cs="Times New Roman"/>
          <w:sz w:val="24"/>
          <w:szCs w:val="24"/>
        </w:rPr>
        <w:t xml:space="preserve"> </w:t>
      </w:r>
    </w:p>
    <w:bookmarkEnd w:id="12"/>
    <w:p w:rsidR="007C7A39" w:rsidRPr="00B30801" w:rsidRDefault="001B3164" w:rsidP="001B3164">
      <w:pPr>
        <w:pStyle w:val="ConsPlusNonformat"/>
        <w:jc w:val="both"/>
        <w:rPr>
          <w:rFonts w:ascii="Times New Roman" w:hAnsi="Times New Roman" w:cs="Times New Roman"/>
          <w:sz w:val="24"/>
          <w:szCs w:val="24"/>
        </w:rPr>
      </w:pPr>
      <w:r w:rsidRPr="00B30801">
        <w:rPr>
          <w:rFonts w:ascii="Times New Roman" w:hAnsi="Times New Roman" w:cs="Times New Roman"/>
          <w:sz w:val="24"/>
          <w:szCs w:val="24"/>
        </w:rPr>
        <w:t xml:space="preserve">     </w:t>
      </w:r>
      <w:r w:rsidR="007C7A39" w:rsidRPr="00B30801">
        <w:rPr>
          <w:rFonts w:ascii="Times New Roman" w:hAnsi="Times New Roman" w:cs="Times New Roman"/>
          <w:sz w:val="24"/>
          <w:szCs w:val="24"/>
        </w:rPr>
        <w:t xml:space="preserve">В случае если в заявлении отсутствует информация о способе получения документа, </w:t>
      </w:r>
      <w:r w:rsidR="007C7A39" w:rsidRPr="00B30801">
        <w:rPr>
          <w:rFonts w:ascii="Times New Roman" w:hAnsi="Times New Roman" w:cs="Times New Roman"/>
          <w:sz w:val="24"/>
          <w:szCs w:val="24"/>
        </w:rPr>
        <w:lastRenderedPageBreak/>
        <w:t xml:space="preserve">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7C7A39" w:rsidRPr="00B30801" w:rsidRDefault="007C7A39" w:rsidP="007C7A39">
      <w:pPr>
        <w:pStyle w:val="ConsPlusNonformat"/>
        <w:jc w:val="both"/>
        <w:rPr>
          <w:rFonts w:ascii="Times New Roman" w:hAnsi="Times New Roman" w:cs="Times New Roman"/>
          <w:sz w:val="24"/>
          <w:szCs w:val="24"/>
        </w:rPr>
      </w:pPr>
      <w:r w:rsidRPr="00B30801">
        <w:rPr>
          <w:rFonts w:ascii="Times New Roman" w:hAnsi="Times New Roman" w:cs="Times New Roman"/>
          <w:b/>
          <w:sz w:val="24"/>
          <w:szCs w:val="24"/>
        </w:rPr>
        <w:t>10.4.</w:t>
      </w:r>
      <w:r w:rsidRPr="00B30801">
        <w:rPr>
          <w:rFonts w:ascii="Times New Roman" w:hAnsi="Times New Roman" w:cs="Times New Roman"/>
          <w:sz w:val="24"/>
          <w:szCs w:val="24"/>
        </w:rPr>
        <w:t xml:space="preserve"> Заявление и документы для предоставления муниципальной услуги, указанные в пункт</w:t>
      </w:r>
      <w:r w:rsidR="00F741B4" w:rsidRPr="00B30801">
        <w:rPr>
          <w:rFonts w:ascii="Times New Roman" w:hAnsi="Times New Roman" w:cs="Times New Roman"/>
          <w:sz w:val="24"/>
          <w:szCs w:val="24"/>
        </w:rPr>
        <w:t>ах</w:t>
      </w:r>
      <w:r w:rsidRPr="00B30801">
        <w:rPr>
          <w:rFonts w:ascii="Times New Roman" w:hAnsi="Times New Roman" w:cs="Times New Roman"/>
          <w:sz w:val="24"/>
          <w:szCs w:val="24"/>
        </w:rPr>
        <w:t xml:space="preserve"> </w:t>
      </w:r>
      <w:r w:rsidR="008C00C2" w:rsidRPr="00B30801">
        <w:rPr>
          <w:rFonts w:ascii="Times New Roman" w:hAnsi="Times New Roman" w:cs="Times New Roman"/>
          <w:sz w:val="24"/>
          <w:szCs w:val="24"/>
        </w:rPr>
        <w:t>10.1</w:t>
      </w:r>
      <w:r w:rsidR="00F741B4" w:rsidRPr="00B30801">
        <w:rPr>
          <w:rFonts w:ascii="Times New Roman" w:hAnsi="Times New Roman" w:cs="Times New Roman"/>
          <w:sz w:val="24"/>
          <w:szCs w:val="24"/>
        </w:rPr>
        <w:t>, 11.1</w:t>
      </w:r>
      <w:r w:rsidRPr="00B30801">
        <w:rPr>
          <w:rFonts w:ascii="Times New Roman" w:hAnsi="Times New Roman" w:cs="Times New Roman"/>
          <w:sz w:val="24"/>
          <w:szCs w:val="24"/>
        </w:rPr>
        <w:t xml:space="preserve"> настоящего регламента, заявителями могут быть представлены:  </w:t>
      </w:r>
    </w:p>
    <w:p w:rsidR="007C7A39" w:rsidRPr="00B30801" w:rsidRDefault="001B3164" w:rsidP="001B3164">
      <w:pPr>
        <w:autoSpaceDE w:val="0"/>
        <w:autoSpaceDN w:val="0"/>
        <w:adjustRightInd w:val="0"/>
        <w:jc w:val="both"/>
        <w:rPr>
          <w:sz w:val="24"/>
          <w:szCs w:val="24"/>
        </w:rPr>
      </w:pPr>
      <w:r w:rsidRPr="00B30801">
        <w:rPr>
          <w:sz w:val="24"/>
          <w:szCs w:val="24"/>
        </w:rPr>
        <w:t xml:space="preserve">     </w:t>
      </w:r>
      <w:r w:rsidR="007C7A39" w:rsidRPr="00B30801">
        <w:rPr>
          <w:sz w:val="24"/>
          <w:szCs w:val="24"/>
        </w:rPr>
        <w:t>1) лично самим заявителем, либо его представителем;</w:t>
      </w:r>
    </w:p>
    <w:p w:rsidR="007C7A39" w:rsidRPr="00B30801" w:rsidRDefault="001B3164" w:rsidP="001B3164">
      <w:pPr>
        <w:autoSpaceDE w:val="0"/>
        <w:autoSpaceDN w:val="0"/>
        <w:adjustRightInd w:val="0"/>
        <w:jc w:val="both"/>
        <w:rPr>
          <w:sz w:val="24"/>
          <w:szCs w:val="24"/>
        </w:rPr>
      </w:pPr>
      <w:r w:rsidRPr="00B30801">
        <w:rPr>
          <w:sz w:val="24"/>
          <w:szCs w:val="24"/>
        </w:rPr>
        <w:t xml:space="preserve">     </w:t>
      </w:r>
      <w:r w:rsidR="007C7A39" w:rsidRPr="00B30801">
        <w:rPr>
          <w:sz w:val="24"/>
          <w:szCs w:val="24"/>
        </w:rPr>
        <w:t>2) посредством курьерской доставки;</w:t>
      </w:r>
    </w:p>
    <w:p w:rsidR="007C7A39" w:rsidRPr="00B30801" w:rsidRDefault="001B3164" w:rsidP="001B3164">
      <w:pPr>
        <w:autoSpaceDE w:val="0"/>
        <w:autoSpaceDN w:val="0"/>
        <w:adjustRightInd w:val="0"/>
        <w:jc w:val="both"/>
        <w:rPr>
          <w:sz w:val="24"/>
          <w:szCs w:val="24"/>
        </w:rPr>
      </w:pPr>
      <w:r w:rsidRPr="00B30801">
        <w:rPr>
          <w:sz w:val="24"/>
          <w:szCs w:val="24"/>
        </w:rPr>
        <w:t xml:space="preserve">     </w:t>
      </w:r>
      <w:r w:rsidR="007C7A39" w:rsidRPr="00B30801">
        <w:rPr>
          <w:sz w:val="24"/>
          <w:szCs w:val="24"/>
        </w:rPr>
        <w:t>3) посредством почтовой связи (письма, бандероли и т.д.);</w:t>
      </w:r>
    </w:p>
    <w:p w:rsidR="007C7A39" w:rsidRPr="00B30801" w:rsidRDefault="001B3164" w:rsidP="001B3164">
      <w:pPr>
        <w:autoSpaceDE w:val="0"/>
        <w:autoSpaceDN w:val="0"/>
        <w:adjustRightInd w:val="0"/>
        <w:jc w:val="both"/>
        <w:rPr>
          <w:sz w:val="24"/>
          <w:szCs w:val="24"/>
        </w:rPr>
      </w:pPr>
      <w:r w:rsidRPr="00B30801">
        <w:rPr>
          <w:sz w:val="24"/>
          <w:szCs w:val="24"/>
        </w:rPr>
        <w:t xml:space="preserve">     </w:t>
      </w:r>
      <w:r w:rsidR="007C7A39" w:rsidRPr="00B30801">
        <w:rPr>
          <w:sz w:val="24"/>
          <w:szCs w:val="24"/>
        </w:rPr>
        <w:t xml:space="preserve">4) в электронной форме через ЕПГУ, РПГУ и </w:t>
      </w:r>
      <w:proofErr w:type="spellStart"/>
      <w:r w:rsidR="007C7A39" w:rsidRPr="00B30801">
        <w:rPr>
          <w:sz w:val="24"/>
          <w:szCs w:val="24"/>
        </w:rPr>
        <w:t>инфо</w:t>
      </w:r>
      <w:r w:rsidR="00CA438B">
        <w:rPr>
          <w:sz w:val="24"/>
          <w:szCs w:val="24"/>
        </w:rPr>
        <w:t>р</w:t>
      </w:r>
      <w:r w:rsidR="007C7A39" w:rsidRPr="00B30801">
        <w:rPr>
          <w:sz w:val="24"/>
          <w:szCs w:val="24"/>
        </w:rPr>
        <w:t>маты</w:t>
      </w:r>
      <w:proofErr w:type="spellEnd"/>
      <w:r w:rsidR="007C7A39" w:rsidRPr="00B30801">
        <w:rPr>
          <w:sz w:val="24"/>
          <w:szCs w:val="24"/>
        </w:rPr>
        <w:t>.</w:t>
      </w:r>
    </w:p>
    <w:p w:rsidR="007C7A39" w:rsidRPr="00B30801" w:rsidRDefault="001B3164" w:rsidP="001B3164">
      <w:pPr>
        <w:autoSpaceDE w:val="0"/>
        <w:autoSpaceDN w:val="0"/>
        <w:adjustRightInd w:val="0"/>
        <w:jc w:val="both"/>
        <w:rPr>
          <w:sz w:val="24"/>
          <w:szCs w:val="24"/>
        </w:rPr>
      </w:pPr>
      <w:r w:rsidRPr="00B30801">
        <w:rPr>
          <w:sz w:val="24"/>
          <w:szCs w:val="24"/>
        </w:rPr>
        <w:t xml:space="preserve">     </w:t>
      </w:r>
      <w:r w:rsidR="007C7A39" w:rsidRPr="00B30801">
        <w:rPr>
          <w:sz w:val="24"/>
          <w:szCs w:val="24"/>
        </w:rPr>
        <w:t>В электронной форме заявление и документы также могут быть представлены на адреса электронной почты Администрации и</w:t>
      </w:r>
      <w:r w:rsidR="00F449CE" w:rsidRPr="00B30801">
        <w:t xml:space="preserve"> </w:t>
      </w:r>
      <w:r w:rsidR="00F449CE" w:rsidRPr="00B30801">
        <w:rPr>
          <w:sz w:val="24"/>
          <w:szCs w:val="24"/>
        </w:rPr>
        <w:t>МФЦ</w:t>
      </w:r>
      <w:r w:rsidR="007C7A39" w:rsidRPr="00B30801">
        <w:rPr>
          <w:sz w:val="24"/>
          <w:szCs w:val="24"/>
        </w:rPr>
        <w:t>. В этом случае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B30801" w:rsidRDefault="007C7A39" w:rsidP="007C7A39">
      <w:pPr>
        <w:jc w:val="both"/>
        <w:rPr>
          <w:sz w:val="24"/>
          <w:szCs w:val="24"/>
        </w:rPr>
      </w:pPr>
      <w:bookmarkStart w:id="13" w:name="_Hlk8906512"/>
      <w:r w:rsidRPr="00B30801">
        <w:rPr>
          <w:b/>
          <w:sz w:val="24"/>
          <w:szCs w:val="24"/>
        </w:rPr>
        <w:t>10.</w:t>
      </w:r>
      <w:r w:rsidR="00431727" w:rsidRPr="00B30801">
        <w:rPr>
          <w:b/>
          <w:sz w:val="24"/>
          <w:szCs w:val="24"/>
        </w:rPr>
        <w:t>5</w:t>
      </w:r>
      <w:r w:rsidRPr="00B30801">
        <w:rPr>
          <w:b/>
          <w:sz w:val="24"/>
          <w:szCs w:val="24"/>
        </w:rPr>
        <w:t>.</w:t>
      </w:r>
      <w:r w:rsidRPr="00B30801">
        <w:rPr>
          <w:color w:val="FF0000"/>
          <w:sz w:val="24"/>
          <w:szCs w:val="24"/>
        </w:rPr>
        <w:t xml:space="preserve"> </w:t>
      </w:r>
      <w:r w:rsidRPr="00B30801">
        <w:rPr>
          <w:sz w:val="24"/>
          <w:szCs w:val="24"/>
        </w:rPr>
        <w:t xml:space="preserve">Заявитель вправе отозвать своё заявление на получение муниципальной услуги в любой момент исполнения муниципальной услуги, обратившись с заявлением по форме, представленной </w:t>
      </w:r>
      <w:r w:rsidRPr="00D81542">
        <w:rPr>
          <w:sz w:val="24"/>
          <w:szCs w:val="24"/>
        </w:rPr>
        <w:t>в Приложении №</w:t>
      </w:r>
      <w:r w:rsidR="00737D4D" w:rsidRPr="00D81542">
        <w:rPr>
          <w:sz w:val="24"/>
          <w:szCs w:val="24"/>
        </w:rPr>
        <w:t>4</w:t>
      </w:r>
      <w:r w:rsidRPr="00B30801">
        <w:rPr>
          <w:color w:val="FF0000"/>
          <w:sz w:val="24"/>
          <w:szCs w:val="24"/>
        </w:rPr>
        <w:t xml:space="preserve"> </w:t>
      </w:r>
      <w:r w:rsidRPr="00B30801">
        <w:rPr>
          <w:sz w:val="24"/>
          <w:szCs w:val="24"/>
        </w:rPr>
        <w:t>к настоящему регламенту,</w:t>
      </w:r>
      <w:r w:rsidRPr="00B30801">
        <w:rPr>
          <w:color w:val="FF0000"/>
          <w:sz w:val="24"/>
          <w:szCs w:val="24"/>
        </w:rPr>
        <w:t xml:space="preserve"> </w:t>
      </w:r>
      <w:r w:rsidRPr="00B30801">
        <w:rPr>
          <w:sz w:val="24"/>
          <w:szCs w:val="24"/>
        </w:rPr>
        <w:t xml:space="preserve">в Администрацию или </w:t>
      </w:r>
      <w:r w:rsidR="00F449CE" w:rsidRPr="00B30801">
        <w:rPr>
          <w:sz w:val="24"/>
          <w:szCs w:val="24"/>
        </w:rPr>
        <w:t>МФЦ</w:t>
      </w:r>
      <w:r w:rsidR="00F741B4" w:rsidRPr="00B30801">
        <w:rPr>
          <w:sz w:val="24"/>
          <w:szCs w:val="24"/>
        </w:rPr>
        <w:t>,</w:t>
      </w:r>
      <w:r w:rsidRPr="00B30801">
        <w:rPr>
          <w:sz w:val="24"/>
          <w:szCs w:val="24"/>
        </w:rPr>
        <w:t xml:space="preserve"> в который им было подано заявление на предоставление муниципальной услуги.</w:t>
      </w:r>
    </w:p>
    <w:bookmarkEnd w:id="13"/>
    <w:p w:rsidR="007C7A39" w:rsidRPr="00B30801" w:rsidRDefault="007C7A39" w:rsidP="007C7A39">
      <w:pPr>
        <w:pStyle w:val="a3"/>
        <w:spacing w:after="0"/>
        <w:ind w:firstLine="708"/>
        <w:jc w:val="both"/>
        <w:rPr>
          <w:color w:val="FF0000"/>
        </w:rPr>
      </w:pPr>
    </w:p>
    <w:p w:rsidR="007C7A39" w:rsidRPr="00B30801" w:rsidRDefault="007C7A39" w:rsidP="00F741B4">
      <w:pPr>
        <w:jc w:val="both"/>
        <w:rPr>
          <w:b/>
          <w:sz w:val="24"/>
          <w:szCs w:val="24"/>
        </w:rPr>
      </w:pPr>
      <w:r w:rsidRPr="00B30801">
        <w:rPr>
          <w:b/>
          <w:sz w:val="24"/>
          <w:szCs w:val="24"/>
        </w:rPr>
        <w:t xml:space="preserve">11. </w:t>
      </w:r>
      <w:proofErr w:type="gramStart"/>
      <w:r w:rsidRPr="00B30801">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p w:rsidR="0076789D" w:rsidRPr="00B30801" w:rsidRDefault="007C7A39" w:rsidP="0076789D">
      <w:pPr>
        <w:pStyle w:val="s1"/>
        <w:spacing w:before="0" w:beforeAutospacing="0" w:after="0" w:afterAutospacing="0"/>
        <w:jc w:val="both"/>
      </w:pPr>
      <w:bookmarkStart w:id="14" w:name="_Hlk8906590"/>
      <w:r w:rsidRPr="00B30801">
        <w:rPr>
          <w:b/>
        </w:rPr>
        <w:t>11.1.</w:t>
      </w:r>
      <w:r w:rsidRPr="00B30801">
        <w:t xml:space="preserve"> Заявитель, одновременно с заявлением и документами, указанными в пункте </w:t>
      </w:r>
      <w:r w:rsidR="004569E0" w:rsidRPr="00B30801">
        <w:t>10.1</w:t>
      </w:r>
      <w:r w:rsidRPr="00B30801">
        <w:t xml:space="preserve"> настоящего регламента</w:t>
      </w:r>
      <w:r w:rsidRPr="00B30801">
        <w:rPr>
          <w:color w:val="7030A0"/>
        </w:rPr>
        <w:t>,</w:t>
      </w:r>
      <w:r w:rsidRPr="00B30801">
        <w:t xml:space="preserve"> вправе по собственной инициативе представить следующие документы:</w:t>
      </w:r>
    </w:p>
    <w:p w:rsidR="007C7A39" w:rsidRPr="00B30801" w:rsidRDefault="0076789D" w:rsidP="0076789D">
      <w:pPr>
        <w:pStyle w:val="s1"/>
        <w:spacing w:before="0" w:beforeAutospacing="0" w:after="0" w:afterAutospacing="0"/>
        <w:jc w:val="both"/>
        <w:rPr>
          <w:color w:val="000000" w:themeColor="text1"/>
        </w:rPr>
      </w:pPr>
      <w:r w:rsidRPr="00B30801">
        <w:rPr>
          <w:color w:val="000000" w:themeColor="text1"/>
        </w:rPr>
        <w:t xml:space="preserve">    </w:t>
      </w:r>
      <w:r w:rsidR="007C7A39" w:rsidRPr="00B30801">
        <w:rPr>
          <w:color w:val="000000" w:themeColor="text1"/>
          <w:shd w:val="clear" w:color="auto" w:fill="FFFFFF"/>
        </w:rPr>
        <w:t xml:space="preserve">а) правоустанавливающие и (или) </w:t>
      </w:r>
      <w:proofErr w:type="spellStart"/>
      <w:r w:rsidR="00431727" w:rsidRPr="00B30801">
        <w:rPr>
          <w:color w:val="000000" w:themeColor="text1"/>
          <w:shd w:val="clear" w:color="auto" w:fill="FFFFFF"/>
        </w:rPr>
        <w:t>правоудостоверяющие</w:t>
      </w:r>
      <w:proofErr w:type="spellEnd"/>
      <w:r w:rsidR="007C7A39" w:rsidRPr="00B30801">
        <w:rPr>
          <w:color w:val="000000" w:themeColor="text1"/>
          <w:shd w:val="clear" w:color="auto" w:fill="FFFFFF"/>
        </w:rPr>
        <w:t xml:space="preserve"> документы на </w:t>
      </w:r>
      <w:r w:rsidR="00860C1A" w:rsidRPr="00B30801">
        <w:rPr>
          <w:color w:val="000000" w:themeColor="text1"/>
          <w:shd w:val="clear" w:color="auto" w:fill="FFFFFF"/>
        </w:rPr>
        <w:t>земельный участок и о</w:t>
      </w:r>
      <w:r w:rsidR="007C7A39" w:rsidRPr="00B30801">
        <w:rPr>
          <w:color w:val="000000" w:themeColor="text1"/>
          <w:shd w:val="clear" w:color="auto" w:fill="FFFFFF"/>
        </w:rPr>
        <w:t xml:space="preserve">бъект </w:t>
      </w:r>
      <w:r w:rsidR="00860C1A" w:rsidRPr="00B30801">
        <w:rPr>
          <w:color w:val="000000" w:themeColor="text1"/>
          <w:shd w:val="clear" w:color="auto" w:fill="FFFFFF"/>
        </w:rPr>
        <w:t>недвижимости</w:t>
      </w:r>
      <w:r w:rsidR="007C7A39" w:rsidRPr="00B30801">
        <w:rPr>
          <w:color w:val="000000" w:themeColor="text1"/>
          <w:shd w:val="clear" w:color="auto" w:fill="FFFFFF"/>
        </w:rPr>
        <w:t>;</w:t>
      </w:r>
    </w:p>
    <w:p w:rsidR="007C7A39" w:rsidRPr="00B30801" w:rsidRDefault="0076789D" w:rsidP="0076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shd w:val="clear" w:color="auto" w:fill="FFFFFF"/>
        </w:rPr>
      </w:pPr>
      <w:r w:rsidRPr="00B30801">
        <w:rPr>
          <w:color w:val="000000" w:themeColor="text1"/>
          <w:sz w:val="24"/>
          <w:szCs w:val="24"/>
          <w:shd w:val="clear" w:color="auto" w:fill="FFFFFF"/>
        </w:rPr>
        <w:t xml:space="preserve">    </w:t>
      </w:r>
      <w:r w:rsidR="007C7A39" w:rsidRPr="00B30801">
        <w:rPr>
          <w:color w:val="000000" w:themeColor="text1"/>
          <w:sz w:val="24"/>
          <w:szCs w:val="24"/>
          <w:shd w:val="clear" w:color="auto" w:fill="FFFFFF"/>
        </w:rPr>
        <w:t xml:space="preserve">б) </w:t>
      </w:r>
      <w:r w:rsidR="001455E8" w:rsidRPr="00B30801">
        <w:rPr>
          <w:color w:val="000000" w:themeColor="text1"/>
          <w:sz w:val="24"/>
          <w:szCs w:val="24"/>
          <w:shd w:val="clear" w:color="auto" w:fill="FFFFFF"/>
        </w:rPr>
        <w:t>межев</w:t>
      </w:r>
      <w:r w:rsidR="00C261E4" w:rsidRPr="00B30801">
        <w:rPr>
          <w:color w:val="000000" w:themeColor="text1"/>
          <w:sz w:val="24"/>
          <w:szCs w:val="24"/>
          <w:shd w:val="clear" w:color="auto" w:fill="FFFFFF"/>
        </w:rPr>
        <w:t>ые</w:t>
      </w:r>
      <w:r w:rsidR="001455E8" w:rsidRPr="00B30801">
        <w:rPr>
          <w:color w:val="000000" w:themeColor="text1"/>
          <w:sz w:val="24"/>
          <w:szCs w:val="24"/>
          <w:shd w:val="clear" w:color="auto" w:fill="FFFFFF"/>
        </w:rPr>
        <w:t xml:space="preserve"> план</w:t>
      </w:r>
      <w:r w:rsidR="00C261E4" w:rsidRPr="00B30801">
        <w:rPr>
          <w:color w:val="000000" w:themeColor="text1"/>
          <w:sz w:val="24"/>
          <w:szCs w:val="24"/>
          <w:shd w:val="clear" w:color="auto" w:fill="FFFFFF"/>
        </w:rPr>
        <w:t>ы</w:t>
      </w:r>
      <w:r w:rsidR="001455E8" w:rsidRPr="00B30801">
        <w:rPr>
          <w:color w:val="000000" w:themeColor="text1"/>
          <w:sz w:val="24"/>
          <w:szCs w:val="24"/>
          <w:shd w:val="clear" w:color="auto" w:fill="FFFFFF"/>
        </w:rPr>
        <w:t>, технически</w:t>
      </w:r>
      <w:r w:rsidR="00C261E4" w:rsidRPr="00B30801">
        <w:rPr>
          <w:color w:val="000000" w:themeColor="text1"/>
          <w:sz w:val="24"/>
          <w:szCs w:val="24"/>
          <w:shd w:val="clear" w:color="auto" w:fill="FFFFFF"/>
        </w:rPr>
        <w:t>е</w:t>
      </w:r>
      <w:r w:rsidR="001455E8" w:rsidRPr="00B30801">
        <w:rPr>
          <w:color w:val="000000" w:themeColor="text1"/>
          <w:sz w:val="24"/>
          <w:szCs w:val="24"/>
          <w:shd w:val="clear" w:color="auto" w:fill="FFFFFF"/>
        </w:rPr>
        <w:t xml:space="preserve"> план</w:t>
      </w:r>
      <w:r w:rsidR="00C261E4" w:rsidRPr="00B30801">
        <w:rPr>
          <w:color w:val="000000" w:themeColor="text1"/>
          <w:sz w:val="24"/>
          <w:szCs w:val="24"/>
          <w:shd w:val="clear" w:color="auto" w:fill="FFFFFF"/>
        </w:rPr>
        <w:t>ы</w:t>
      </w:r>
      <w:r w:rsidR="007C7A39" w:rsidRPr="00B30801">
        <w:rPr>
          <w:color w:val="000000" w:themeColor="text1"/>
          <w:sz w:val="24"/>
          <w:szCs w:val="24"/>
          <w:shd w:val="clear" w:color="auto" w:fill="FFFFFF"/>
        </w:rPr>
        <w:t xml:space="preserve"> объектов недвижимости</w:t>
      </w:r>
      <w:r w:rsidR="00297430" w:rsidRPr="00B30801">
        <w:rPr>
          <w:color w:val="000000" w:themeColor="text1"/>
          <w:sz w:val="24"/>
          <w:szCs w:val="24"/>
          <w:shd w:val="clear" w:color="auto" w:fill="FFFFFF"/>
        </w:rPr>
        <w:t>;</w:t>
      </w:r>
    </w:p>
    <w:p w:rsidR="00297430" w:rsidRPr="00B30801" w:rsidRDefault="00297430" w:rsidP="0076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shd w:val="clear" w:color="auto" w:fill="FFFFFF"/>
        </w:rPr>
      </w:pPr>
      <w:r w:rsidRPr="00B30801">
        <w:rPr>
          <w:color w:val="000000" w:themeColor="text1"/>
          <w:sz w:val="24"/>
          <w:szCs w:val="24"/>
          <w:shd w:val="clear" w:color="auto" w:fill="FFFFFF"/>
        </w:rPr>
        <w:t xml:space="preserve">    в)</w:t>
      </w:r>
      <w:r w:rsidRPr="00B30801">
        <w:rPr>
          <w:color w:val="000000" w:themeColor="text1"/>
        </w:rPr>
        <w:t xml:space="preserve"> </w:t>
      </w:r>
      <w:r w:rsidRPr="00B30801">
        <w:rPr>
          <w:color w:val="000000" w:themeColor="text1"/>
          <w:sz w:val="24"/>
          <w:szCs w:val="24"/>
          <w:shd w:val="clear" w:color="auto" w:fill="FFFFFF"/>
        </w:rPr>
        <w:t xml:space="preserve">схема расположения </w:t>
      </w:r>
      <w:r w:rsidR="00860C1A" w:rsidRPr="00B30801">
        <w:rPr>
          <w:color w:val="000000" w:themeColor="text1"/>
          <w:sz w:val="24"/>
          <w:szCs w:val="24"/>
          <w:shd w:val="clear" w:color="auto" w:fill="FFFFFF"/>
        </w:rPr>
        <w:t xml:space="preserve">земельного участка </w:t>
      </w:r>
      <w:r w:rsidRPr="00B30801">
        <w:rPr>
          <w:color w:val="000000" w:themeColor="text1"/>
          <w:sz w:val="24"/>
          <w:szCs w:val="24"/>
          <w:shd w:val="clear" w:color="auto" w:fill="FFFFFF"/>
        </w:rPr>
        <w:t>на кадастровом плане или кадастровой карте соответствующей территории;</w:t>
      </w:r>
    </w:p>
    <w:p w:rsidR="00297430" w:rsidRPr="00B30801" w:rsidRDefault="00297430" w:rsidP="0076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shd w:val="clear" w:color="auto" w:fill="FFFFFF"/>
        </w:rPr>
      </w:pPr>
      <w:r w:rsidRPr="00B30801">
        <w:rPr>
          <w:sz w:val="24"/>
          <w:szCs w:val="24"/>
          <w:shd w:val="clear" w:color="auto" w:fill="FFFFFF"/>
        </w:rPr>
        <w:t xml:space="preserve">    г) </w:t>
      </w:r>
      <w:r w:rsidR="00860C1A" w:rsidRPr="00B30801">
        <w:rPr>
          <w:sz w:val="24"/>
          <w:szCs w:val="24"/>
          <w:shd w:val="clear" w:color="auto" w:fill="FFFFFF"/>
        </w:rPr>
        <w:t>выписка из ЕГРН (</w:t>
      </w:r>
      <w:r w:rsidRPr="00B30801">
        <w:rPr>
          <w:sz w:val="24"/>
          <w:szCs w:val="24"/>
          <w:shd w:val="clear" w:color="auto" w:fill="FFFFFF"/>
        </w:rPr>
        <w:t xml:space="preserve">кадастровый паспорт </w:t>
      </w:r>
      <w:r w:rsidR="00860C1A" w:rsidRPr="00B30801">
        <w:rPr>
          <w:sz w:val="24"/>
          <w:szCs w:val="24"/>
          <w:shd w:val="clear" w:color="auto" w:fill="FFFFFF"/>
        </w:rPr>
        <w:t>земельного участка)</w:t>
      </w:r>
      <w:r w:rsidRPr="00B30801">
        <w:rPr>
          <w:sz w:val="24"/>
          <w:szCs w:val="24"/>
          <w:shd w:val="clear" w:color="auto" w:fill="FFFFFF"/>
        </w:rPr>
        <w:t>.</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4"/>
          <w:szCs w:val="24"/>
        </w:rPr>
      </w:pPr>
      <w:r w:rsidRPr="00B30801">
        <w:rPr>
          <w:b/>
          <w:sz w:val="24"/>
          <w:szCs w:val="24"/>
        </w:rPr>
        <w:t>11.2.</w:t>
      </w:r>
      <w:r w:rsidRPr="00B30801">
        <w:rPr>
          <w:sz w:val="24"/>
          <w:szCs w:val="24"/>
        </w:rPr>
        <w:t xml:space="preserve"> </w:t>
      </w:r>
      <w:r w:rsidRPr="00B30801">
        <w:rPr>
          <w:rFonts w:eastAsia="Arial"/>
          <w:sz w:val="24"/>
          <w:szCs w:val="24"/>
        </w:rPr>
        <w:t xml:space="preserve">Непредставление заявителем документов, указанных в пункте </w:t>
      </w:r>
      <w:r w:rsidR="004569E0" w:rsidRPr="00B30801">
        <w:rPr>
          <w:rFonts w:eastAsia="Arial"/>
          <w:sz w:val="24"/>
          <w:szCs w:val="24"/>
        </w:rPr>
        <w:t>11.1</w:t>
      </w:r>
      <w:r w:rsidRPr="00B30801">
        <w:rPr>
          <w:rFonts w:eastAsia="Arial"/>
          <w:sz w:val="24"/>
          <w:szCs w:val="24"/>
        </w:rPr>
        <w:t xml:space="preserve"> настоящего регламента не является основанием для отказа в предоставлении муниципальной услуги. </w:t>
      </w:r>
    </w:p>
    <w:p w:rsidR="007C7A39" w:rsidRPr="00B30801" w:rsidRDefault="007C7A39" w:rsidP="007C7A39">
      <w:pPr>
        <w:pStyle w:val="s1"/>
        <w:spacing w:before="0" w:beforeAutospacing="0" w:after="0" w:afterAutospacing="0"/>
        <w:jc w:val="both"/>
      </w:pPr>
      <w:r w:rsidRPr="00B30801">
        <w:rPr>
          <w:b/>
        </w:rPr>
        <w:t>11.3.</w:t>
      </w:r>
      <w:r w:rsidRPr="00B30801">
        <w:t xml:space="preserve"> </w:t>
      </w:r>
      <w:proofErr w:type="gramStart"/>
      <w:r w:rsidRPr="00B30801">
        <w:t xml:space="preserve">В случае если документы, указанные в пункте </w:t>
      </w:r>
      <w:r w:rsidR="004569E0" w:rsidRPr="00B30801">
        <w:t>11.1</w:t>
      </w:r>
      <w:r w:rsidRPr="00B30801">
        <w:t xml:space="preserve"> настоящего регламента</w:t>
      </w:r>
      <w:r w:rsidRPr="00B30801">
        <w:rPr>
          <w:color w:val="FF0000"/>
        </w:rPr>
        <w:t xml:space="preserve"> </w:t>
      </w:r>
      <w:r w:rsidRPr="00B30801">
        <w:t xml:space="preserve">не представлены заявителем по собственной инициативе, работники Администрации или </w:t>
      </w:r>
      <w:r w:rsidR="004569E0" w:rsidRPr="00B30801">
        <w:t xml:space="preserve">МФЦ </w:t>
      </w:r>
      <w:r w:rsidRPr="00B30801">
        <w:t>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 межведомственного электронного взаимодействия.</w:t>
      </w:r>
      <w:proofErr w:type="gramEnd"/>
    </w:p>
    <w:p w:rsidR="007C7A39" w:rsidRPr="00B30801" w:rsidRDefault="007C7A39" w:rsidP="007C7A39">
      <w:pPr>
        <w:pStyle w:val="s1"/>
        <w:spacing w:before="0" w:beforeAutospacing="0" w:after="0" w:afterAutospacing="0"/>
        <w:jc w:val="both"/>
      </w:pPr>
      <w:r w:rsidRPr="00B30801">
        <w:rPr>
          <w:b/>
        </w:rPr>
        <w:t>11.4.</w:t>
      </w:r>
      <w:r w:rsidRPr="00B30801">
        <w:t xml:space="preserve"> Запрещается требовать от заявителя:</w:t>
      </w:r>
    </w:p>
    <w:p w:rsidR="007C7A39" w:rsidRPr="00B30801" w:rsidRDefault="001B3164" w:rsidP="001B3164">
      <w:pPr>
        <w:pStyle w:val="s1"/>
        <w:spacing w:before="0" w:beforeAutospacing="0" w:after="0" w:afterAutospacing="0"/>
        <w:jc w:val="both"/>
      </w:pPr>
      <w:r w:rsidRPr="00B30801">
        <w:t xml:space="preserve">     </w:t>
      </w:r>
      <w:r w:rsidR="007C7A39" w:rsidRPr="00B30801">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7A39" w:rsidRPr="00B30801" w:rsidRDefault="001B3164" w:rsidP="001B3164">
      <w:pPr>
        <w:pStyle w:val="s1"/>
        <w:spacing w:before="0" w:beforeAutospacing="0" w:after="0" w:afterAutospacing="0"/>
        <w:jc w:val="both"/>
      </w:pPr>
      <w:r w:rsidRPr="00B30801">
        <w:t xml:space="preserve">     </w:t>
      </w:r>
      <w:proofErr w:type="gramStart"/>
      <w:r w:rsidR="007C7A39" w:rsidRPr="00B30801">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w:t>
      </w:r>
      <w:r w:rsidR="007C7A39" w:rsidRPr="00B30801">
        <w:lastRenderedPageBreak/>
        <w:t xml:space="preserve">исключением документов, указанных в </w:t>
      </w:r>
      <w:hyperlink r:id="rId14" w:history="1">
        <w:r w:rsidR="007C7A39" w:rsidRPr="00B30801">
          <w:t>части 6 статьи</w:t>
        </w:r>
        <w:proofErr w:type="gramEnd"/>
        <w:r w:rsidR="007C7A39" w:rsidRPr="00B30801">
          <w:t xml:space="preserve"> 7</w:t>
        </w:r>
      </w:hyperlink>
      <w:r w:rsidR="007C7A39" w:rsidRPr="00B30801">
        <w:t xml:space="preserve"> Федерального закона № 210-ФЗ «Об организации предоставления государственных и муниципальных услуг».</w:t>
      </w:r>
    </w:p>
    <w:p w:rsidR="007C7A39" w:rsidRPr="00B30801" w:rsidRDefault="007C7A39" w:rsidP="007C7A39">
      <w:pPr>
        <w:ind w:firstLine="708"/>
        <w:jc w:val="both"/>
        <w:rPr>
          <w:sz w:val="24"/>
          <w:szCs w:val="24"/>
        </w:rPr>
      </w:pPr>
    </w:p>
    <w:p w:rsidR="007C7A39" w:rsidRPr="00B30801" w:rsidRDefault="007C7A39" w:rsidP="00F741B4">
      <w:pPr>
        <w:jc w:val="both"/>
        <w:rPr>
          <w:b/>
          <w:sz w:val="24"/>
          <w:szCs w:val="24"/>
        </w:rPr>
      </w:pPr>
      <w:bookmarkStart w:id="15" w:name="_Hlk14256759"/>
      <w:bookmarkEnd w:id="14"/>
      <w:r w:rsidRPr="00B30801">
        <w:rPr>
          <w:b/>
          <w:sz w:val="24"/>
          <w:szCs w:val="24"/>
        </w:rPr>
        <w:t>12.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C7A39" w:rsidRPr="00B30801" w:rsidRDefault="007C7A39" w:rsidP="007C7A39">
      <w:pPr>
        <w:jc w:val="both"/>
        <w:rPr>
          <w:sz w:val="24"/>
          <w:szCs w:val="24"/>
        </w:rPr>
      </w:pPr>
      <w:r w:rsidRPr="00B30801">
        <w:rPr>
          <w:b/>
          <w:sz w:val="24"/>
          <w:szCs w:val="24"/>
        </w:rPr>
        <w:t>12.1.</w:t>
      </w:r>
      <w:r w:rsidRPr="00B30801">
        <w:rPr>
          <w:sz w:val="24"/>
          <w:szCs w:val="24"/>
        </w:rPr>
        <w:t xml:space="preserve"> Услуги, которые являются необходимыми обязательными для предоставления муниципальной услуги, отсутствуют.</w:t>
      </w:r>
    </w:p>
    <w:p w:rsidR="007C7A39" w:rsidRPr="00B30801" w:rsidRDefault="007C7A39" w:rsidP="007C7A39">
      <w:pPr>
        <w:ind w:firstLine="708"/>
        <w:jc w:val="both"/>
        <w:rPr>
          <w:bCs/>
          <w:iCs/>
          <w:sz w:val="24"/>
          <w:szCs w:val="24"/>
        </w:rPr>
      </w:pPr>
    </w:p>
    <w:bookmarkEnd w:id="15"/>
    <w:p w:rsidR="007C7A39" w:rsidRPr="00B30801" w:rsidRDefault="007C7A39" w:rsidP="00F741B4">
      <w:pPr>
        <w:jc w:val="both"/>
        <w:rPr>
          <w:b/>
          <w:color w:val="000000"/>
          <w:sz w:val="24"/>
          <w:szCs w:val="24"/>
        </w:rPr>
      </w:pPr>
      <w:r w:rsidRPr="00B30801">
        <w:rPr>
          <w:b/>
          <w:color w:val="000000"/>
          <w:sz w:val="24"/>
          <w:szCs w:val="24"/>
        </w:rPr>
        <w:t>13. Исчерпывающий перечень оснований для отказа в приеме документов,  необходимых для предоставления муниципальной услуги</w:t>
      </w:r>
    </w:p>
    <w:p w:rsidR="007C7A39" w:rsidRPr="00B30801" w:rsidRDefault="007C7A39" w:rsidP="007C7A39">
      <w:pPr>
        <w:jc w:val="both"/>
        <w:rPr>
          <w:sz w:val="24"/>
          <w:szCs w:val="24"/>
        </w:rPr>
      </w:pPr>
      <w:bookmarkStart w:id="16" w:name="_Hlk8906844"/>
      <w:r w:rsidRPr="00B30801">
        <w:rPr>
          <w:b/>
          <w:sz w:val="24"/>
          <w:szCs w:val="24"/>
        </w:rPr>
        <w:t>13.1.</w:t>
      </w:r>
      <w:r w:rsidRPr="00B30801">
        <w:rPr>
          <w:sz w:val="24"/>
          <w:szCs w:val="24"/>
        </w:rPr>
        <w:t xml:space="preserve"> Основанием для отказа в приёме документов является:</w:t>
      </w:r>
    </w:p>
    <w:p w:rsidR="007C7A39" w:rsidRPr="00B30801" w:rsidRDefault="008376B7" w:rsidP="008376B7">
      <w:pPr>
        <w:jc w:val="both"/>
        <w:rPr>
          <w:color w:val="FF0000"/>
          <w:sz w:val="24"/>
          <w:szCs w:val="24"/>
        </w:rPr>
      </w:pPr>
      <w:r w:rsidRPr="00B30801">
        <w:rPr>
          <w:sz w:val="24"/>
          <w:szCs w:val="24"/>
        </w:rPr>
        <w:t xml:space="preserve">     </w:t>
      </w:r>
      <w:r w:rsidR="007C7A39" w:rsidRPr="00B30801">
        <w:rPr>
          <w:sz w:val="24"/>
          <w:szCs w:val="24"/>
        </w:rPr>
        <w:t xml:space="preserve">1) отсутствие одного из документов, указанных в пункте </w:t>
      </w:r>
      <w:r w:rsidR="004569E0" w:rsidRPr="00B30801">
        <w:rPr>
          <w:sz w:val="24"/>
          <w:szCs w:val="24"/>
        </w:rPr>
        <w:t>1</w:t>
      </w:r>
      <w:r w:rsidR="007C7A39" w:rsidRPr="00B30801">
        <w:rPr>
          <w:sz w:val="24"/>
          <w:szCs w:val="24"/>
        </w:rPr>
        <w:t>0</w:t>
      </w:r>
      <w:r w:rsidR="004569E0" w:rsidRPr="00B30801">
        <w:rPr>
          <w:sz w:val="24"/>
          <w:szCs w:val="24"/>
        </w:rPr>
        <w:t>.1</w:t>
      </w:r>
      <w:r w:rsidR="007C7A39" w:rsidRPr="00B30801">
        <w:rPr>
          <w:sz w:val="24"/>
          <w:szCs w:val="24"/>
        </w:rPr>
        <w:t xml:space="preserve"> настоящего регламента</w:t>
      </w:r>
      <w:r w:rsidR="007C7A39" w:rsidRPr="00B30801">
        <w:rPr>
          <w:color w:val="FF0000"/>
          <w:sz w:val="24"/>
          <w:szCs w:val="24"/>
        </w:rPr>
        <w:t xml:space="preserve"> </w:t>
      </w:r>
      <w:r w:rsidR="007C7A39" w:rsidRPr="00B30801">
        <w:rPr>
          <w:color w:val="000000"/>
          <w:sz w:val="24"/>
          <w:szCs w:val="24"/>
        </w:rPr>
        <w:t>и (или)</w:t>
      </w:r>
      <w:r w:rsidR="007C7A39" w:rsidRPr="00B30801">
        <w:rPr>
          <w:color w:val="FF0000"/>
          <w:sz w:val="24"/>
          <w:szCs w:val="24"/>
        </w:rPr>
        <w:t xml:space="preserve"> </w:t>
      </w:r>
      <w:r w:rsidR="007C7A39" w:rsidRPr="00B30801">
        <w:rPr>
          <w:color w:val="000000"/>
          <w:sz w:val="24"/>
          <w:szCs w:val="24"/>
        </w:rPr>
        <w:t>нарушение требований к их форме и содержанию;</w:t>
      </w:r>
    </w:p>
    <w:p w:rsidR="007C7A39" w:rsidRPr="00B30801" w:rsidRDefault="008376B7" w:rsidP="008376B7">
      <w:pPr>
        <w:jc w:val="both"/>
        <w:rPr>
          <w:sz w:val="24"/>
          <w:szCs w:val="24"/>
        </w:rPr>
      </w:pPr>
      <w:r w:rsidRPr="00B30801">
        <w:rPr>
          <w:sz w:val="24"/>
          <w:szCs w:val="24"/>
        </w:rPr>
        <w:t xml:space="preserve">     </w:t>
      </w:r>
      <w:r w:rsidR="007C7A39" w:rsidRPr="00B30801">
        <w:rPr>
          <w:sz w:val="24"/>
          <w:szCs w:val="24"/>
        </w:rPr>
        <w:t xml:space="preserve">2) текст запроса не поддается прочтению, а также </w:t>
      </w:r>
      <w:r w:rsidR="007C7A39" w:rsidRPr="00B30801">
        <w:rPr>
          <w:color w:val="000000"/>
          <w:sz w:val="24"/>
          <w:szCs w:val="24"/>
        </w:rPr>
        <w:t>наличие фактических ошибок в указанных заявителем персональных данных</w:t>
      </w:r>
      <w:r w:rsidR="007C7A39" w:rsidRPr="00B30801">
        <w:rPr>
          <w:sz w:val="24"/>
          <w:szCs w:val="24"/>
        </w:rPr>
        <w:t>;</w:t>
      </w:r>
    </w:p>
    <w:p w:rsidR="007C7A39" w:rsidRPr="00B30801" w:rsidRDefault="008376B7" w:rsidP="008376B7">
      <w:pPr>
        <w:jc w:val="both"/>
        <w:rPr>
          <w:sz w:val="24"/>
          <w:szCs w:val="24"/>
        </w:rPr>
      </w:pPr>
      <w:r w:rsidRPr="00B30801">
        <w:rPr>
          <w:sz w:val="24"/>
          <w:szCs w:val="24"/>
        </w:rPr>
        <w:t xml:space="preserve">     </w:t>
      </w:r>
      <w:r w:rsidR="007C7A39" w:rsidRPr="00B30801">
        <w:rPr>
          <w:sz w:val="24"/>
          <w:szCs w:val="24"/>
        </w:rPr>
        <w:t>3) запрос содержит нецензурные</w:t>
      </w:r>
      <w:r w:rsidR="00D74481" w:rsidRPr="00B30801">
        <w:rPr>
          <w:sz w:val="24"/>
          <w:szCs w:val="24"/>
        </w:rPr>
        <w:t>,</w:t>
      </w:r>
      <w:r w:rsidR="007C7A39" w:rsidRPr="00B30801">
        <w:rPr>
          <w:sz w:val="24"/>
          <w:szCs w:val="24"/>
        </w:rPr>
        <w:t xml:space="preserve"> либо оскорбительные выражения, угрозу жизни, здоровью и имуществу должностного лица, а также членов его семьи;</w:t>
      </w:r>
    </w:p>
    <w:p w:rsidR="007C7A39" w:rsidRPr="00B30801" w:rsidRDefault="008376B7" w:rsidP="008376B7">
      <w:pPr>
        <w:autoSpaceDE w:val="0"/>
        <w:jc w:val="both"/>
        <w:rPr>
          <w:color w:val="000000"/>
          <w:sz w:val="24"/>
          <w:szCs w:val="24"/>
        </w:rPr>
      </w:pPr>
      <w:r w:rsidRPr="00B30801">
        <w:rPr>
          <w:color w:val="000000"/>
          <w:sz w:val="24"/>
          <w:szCs w:val="24"/>
        </w:rPr>
        <w:t xml:space="preserve">     </w:t>
      </w:r>
      <w:r w:rsidR="007C7A39" w:rsidRPr="00B30801">
        <w:rPr>
          <w:color w:val="000000"/>
          <w:sz w:val="24"/>
          <w:szCs w:val="24"/>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7C7A39" w:rsidRPr="00B30801" w:rsidRDefault="008376B7" w:rsidP="008376B7">
      <w:pPr>
        <w:jc w:val="both"/>
        <w:rPr>
          <w:sz w:val="24"/>
          <w:szCs w:val="24"/>
        </w:rPr>
      </w:pPr>
      <w:r w:rsidRPr="00B30801">
        <w:rPr>
          <w:sz w:val="24"/>
          <w:szCs w:val="24"/>
        </w:rPr>
        <w:t xml:space="preserve">     </w:t>
      </w:r>
      <w:proofErr w:type="gramStart"/>
      <w:r w:rsidR="007C7A39" w:rsidRPr="00B30801">
        <w:rPr>
          <w:sz w:val="24"/>
          <w:szCs w:val="24"/>
        </w:rPr>
        <w:t>5) выявление в результате проверки усиленной квалифицированной электронной подписи несоблюдения установленных условий признания её дей</w:t>
      </w:r>
      <w:r w:rsidR="00431727" w:rsidRPr="00B30801">
        <w:rPr>
          <w:sz w:val="24"/>
          <w:szCs w:val="24"/>
        </w:rPr>
        <w:t>ствительности в соответствии с П</w:t>
      </w:r>
      <w:r w:rsidR="007C7A39" w:rsidRPr="00B30801">
        <w:rPr>
          <w:sz w:val="24"/>
          <w:szCs w:val="24"/>
        </w:rPr>
        <w:t>остановлением Правительства РФ от 25.08.2012 № 852</w:t>
      </w:r>
      <w:r w:rsidR="00431727" w:rsidRPr="00B30801">
        <w:t xml:space="preserve"> «</w:t>
      </w:r>
      <w:r w:rsidR="00431727" w:rsidRPr="00B30801">
        <w:rPr>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C7A39" w:rsidRPr="00B30801">
        <w:rPr>
          <w:sz w:val="24"/>
          <w:szCs w:val="24"/>
        </w:rPr>
        <w:t xml:space="preserve"> (в случае представления документов в электронной</w:t>
      </w:r>
      <w:proofErr w:type="gramEnd"/>
      <w:r w:rsidR="007C7A39" w:rsidRPr="00B30801">
        <w:rPr>
          <w:sz w:val="24"/>
          <w:szCs w:val="24"/>
        </w:rPr>
        <w:t xml:space="preserve"> форме, </w:t>
      </w:r>
      <w:proofErr w:type="gramStart"/>
      <w:r w:rsidR="007C7A39" w:rsidRPr="00B30801">
        <w:rPr>
          <w:sz w:val="24"/>
          <w:szCs w:val="24"/>
        </w:rPr>
        <w:t>подписанных</w:t>
      </w:r>
      <w:proofErr w:type="gramEnd"/>
      <w:r w:rsidR="007C7A39" w:rsidRPr="00B30801">
        <w:rPr>
          <w:sz w:val="24"/>
          <w:szCs w:val="24"/>
        </w:rPr>
        <w:t xml:space="preserve"> усиленной квалифицированной электронной подписью).</w:t>
      </w:r>
    </w:p>
    <w:bookmarkEnd w:id="16"/>
    <w:p w:rsidR="007C7A39" w:rsidRPr="00B30801" w:rsidRDefault="007C7A39" w:rsidP="00D74481">
      <w:pPr>
        <w:jc w:val="both"/>
        <w:rPr>
          <w:b/>
          <w:color w:val="000000"/>
          <w:sz w:val="24"/>
          <w:szCs w:val="24"/>
        </w:rPr>
      </w:pPr>
    </w:p>
    <w:p w:rsidR="007C7A39" w:rsidRPr="00B30801" w:rsidRDefault="007C7A39" w:rsidP="00F741B4">
      <w:pPr>
        <w:jc w:val="both"/>
        <w:rPr>
          <w:b/>
          <w:color w:val="000000"/>
          <w:sz w:val="24"/>
          <w:szCs w:val="24"/>
        </w:rPr>
      </w:pPr>
      <w:r w:rsidRPr="00B30801">
        <w:rPr>
          <w:b/>
          <w:color w:val="000000"/>
          <w:sz w:val="24"/>
          <w:szCs w:val="24"/>
        </w:rPr>
        <w:t>14. Исчерпывающий перечень оснований для приостановления или отказа в предоставлении муниципальной услуги</w:t>
      </w:r>
    </w:p>
    <w:p w:rsidR="007C7A39" w:rsidRPr="00B30801" w:rsidRDefault="007C7A39" w:rsidP="007C7A39">
      <w:pPr>
        <w:jc w:val="both"/>
        <w:rPr>
          <w:sz w:val="24"/>
          <w:szCs w:val="24"/>
        </w:rPr>
      </w:pPr>
      <w:bookmarkStart w:id="17" w:name="_Hlk8906998"/>
      <w:r w:rsidRPr="00B30801">
        <w:rPr>
          <w:b/>
          <w:sz w:val="24"/>
          <w:szCs w:val="24"/>
        </w:rPr>
        <w:t>14.1.</w:t>
      </w:r>
      <w:r w:rsidRPr="00B30801">
        <w:rPr>
          <w:sz w:val="24"/>
          <w:szCs w:val="24"/>
        </w:rPr>
        <w:t xml:space="preserve"> Основания для приостановления предоставления муниципальной услуги отсутствуют.</w:t>
      </w:r>
    </w:p>
    <w:bookmarkEnd w:id="17"/>
    <w:p w:rsidR="007C7A39" w:rsidRPr="00B30801" w:rsidRDefault="007C7A39" w:rsidP="007C7A39">
      <w:pPr>
        <w:jc w:val="both"/>
        <w:rPr>
          <w:sz w:val="24"/>
          <w:szCs w:val="24"/>
        </w:rPr>
      </w:pPr>
      <w:r w:rsidRPr="00B30801">
        <w:rPr>
          <w:b/>
          <w:sz w:val="24"/>
          <w:szCs w:val="24"/>
        </w:rPr>
        <w:t>14.2.</w:t>
      </w:r>
      <w:r w:rsidRPr="00B30801">
        <w:rPr>
          <w:sz w:val="24"/>
          <w:szCs w:val="24"/>
        </w:rPr>
        <w:t xml:space="preserve"> Основанием для отказа в предоставлении муниципальной услуги является:</w:t>
      </w:r>
    </w:p>
    <w:p w:rsidR="007C7A39" w:rsidRPr="00B30801" w:rsidRDefault="008376B7" w:rsidP="0076789D">
      <w:pPr>
        <w:jc w:val="both"/>
        <w:rPr>
          <w:rStyle w:val="blk"/>
          <w:sz w:val="24"/>
          <w:szCs w:val="24"/>
        </w:rPr>
      </w:pPr>
      <w:bookmarkStart w:id="18" w:name="_Hlk8907053"/>
      <w:r w:rsidRPr="00B30801">
        <w:rPr>
          <w:rStyle w:val="blk"/>
          <w:sz w:val="24"/>
          <w:szCs w:val="24"/>
        </w:rPr>
        <w:t xml:space="preserve">     </w:t>
      </w:r>
      <w:r w:rsidR="007C7A39" w:rsidRPr="00B30801">
        <w:rPr>
          <w:rStyle w:val="blk"/>
          <w:sz w:val="24"/>
          <w:szCs w:val="24"/>
        </w:rPr>
        <w:t>1) выявление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B82D79" w:rsidRPr="00B30801" w:rsidRDefault="0076789D" w:rsidP="00B82D79">
      <w:pPr>
        <w:jc w:val="both"/>
        <w:rPr>
          <w:sz w:val="24"/>
          <w:szCs w:val="24"/>
        </w:rPr>
      </w:pPr>
      <w:r w:rsidRPr="00B30801">
        <w:rPr>
          <w:sz w:val="24"/>
          <w:szCs w:val="24"/>
        </w:rPr>
        <w:t xml:space="preserve">     </w:t>
      </w:r>
      <w:r w:rsidR="007C7A39" w:rsidRPr="00B30801">
        <w:rPr>
          <w:sz w:val="24"/>
          <w:szCs w:val="24"/>
        </w:rPr>
        <w:t>2</w:t>
      </w:r>
      <w:r w:rsidR="00B82D79" w:rsidRPr="00B30801">
        <w:rPr>
          <w:sz w:val="24"/>
          <w:szCs w:val="24"/>
        </w:rPr>
        <w:t xml:space="preserve">)отсутствуют случаи предоставления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бесплатно, установленные  в соответствии с Земельным кодексом Российской Федерации. </w:t>
      </w:r>
    </w:p>
    <w:p w:rsidR="007C7A39" w:rsidRPr="00434697" w:rsidRDefault="00B82D79" w:rsidP="00B82D79">
      <w:pPr>
        <w:autoSpaceDE w:val="0"/>
        <w:autoSpaceDN w:val="0"/>
        <w:adjustRightInd w:val="0"/>
        <w:jc w:val="both"/>
        <w:rPr>
          <w:color w:val="FF0000"/>
          <w:sz w:val="24"/>
          <w:szCs w:val="24"/>
        </w:rPr>
      </w:pPr>
      <w:r w:rsidRPr="00B30801">
        <w:rPr>
          <w:sz w:val="24"/>
          <w:szCs w:val="24"/>
        </w:rPr>
        <w:t xml:space="preserve">      3) непредставление заявителем документов, указанных в пункте 10.1 настоящего регламента</w:t>
      </w:r>
      <w:r w:rsidR="00434697">
        <w:rPr>
          <w:sz w:val="24"/>
          <w:szCs w:val="24"/>
        </w:rPr>
        <w:t>.</w:t>
      </w:r>
      <w:r w:rsidR="00434697">
        <w:rPr>
          <w:color w:val="FF0000"/>
          <w:sz w:val="24"/>
          <w:szCs w:val="24"/>
        </w:rPr>
        <w:t xml:space="preserve"> </w:t>
      </w:r>
      <w:r w:rsidR="0076789D" w:rsidRPr="00B30801">
        <w:rPr>
          <w:sz w:val="24"/>
          <w:szCs w:val="24"/>
        </w:rPr>
        <w:t xml:space="preserve"> </w:t>
      </w:r>
      <w:r w:rsidR="007C7A39" w:rsidRPr="00B30801">
        <w:rPr>
          <w:sz w:val="24"/>
          <w:szCs w:val="24"/>
        </w:rPr>
        <w:t xml:space="preserve"> </w:t>
      </w:r>
      <w:bookmarkStart w:id="19" w:name="_Hlk8907102"/>
      <w:bookmarkEnd w:id="18"/>
      <w:r w:rsidR="007C7A39" w:rsidRPr="00B30801">
        <w:rPr>
          <w:b/>
          <w:sz w:val="24"/>
          <w:szCs w:val="24"/>
        </w:rPr>
        <w:t>14.3.</w:t>
      </w:r>
      <w:r w:rsidR="007C7A39" w:rsidRPr="00B30801">
        <w:rPr>
          <w:sz w:val="24"/>
          <w:szCs w:val="24"/>
        </w:rP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w:t>
      </w:r>
      <w:r w:rsidR="007C7A39" w:rsidRPr="00D81542">
        <w:rPr>
          <w:sz w:val="24"/>
          <w:szCs w:val="24"/>
        </w:rPr>
        <w:t xml:space="preserve">и в течение двух </w:t>
      </w:r>
      <w:r w:rsidR="00D81542">
        <w:rPr>
          <w:sz w:val="24"/>
          <w:szCs w:val="24"/>
        </w:rPr>
        <w:t xml:space="preserve">рабочих </w:t>
      </w:r>
      <w:r w:rsidR="007C7A39" w:rsidRPr="00D81542">
        <w:rPr>
          <w:sz w:val="24"/>
          <w:szCs w:val="24"/>
        </w:rPr>
        <w:t>дней с</w:t>
      </w:r>
      <w:r w:rsidR="007C7A39" w:rsidRPr="00B30801">
        <w:rPr>
          <w:sz w:val="24"/>
          <w:szCs w:val="24"/>
        </w:rPr>
        <w:t xml:space="preserve"> момента принятия соответствующего решения направляется заявителю. (Приложение №</w:t>
      </w:r>
      <w:r w:rsidR="008376B7" w:rsidRPr="00B30801">
        <w:rPr>
          <w:sz w:val="24"/>
          <w:szCs w:val="24"/>
        </w:rPr>
        <w:t xml:space="preserve"> </w:t>
      </w:r>
      <w:r w:rsidR="00737D4D">
        <w:rPr>
          <w:sz w:val="24"/>
          <w:szCs w:val="24"/>
        </w:rPr>
        <w:t>3</w:t>
      </w:r>
      <w:r w:rsidR="007C7A39" w:rsidRPr="00B30801">
        <w:rPr>
          <w:color w:val="FF0000"/>
          <w:sz w:val="24"/>
          <w:szCs w:val="24"/>
        </w:rPr>
        <w:t xml:space="preserve"> </w:t>
      </w:r>
      <w:r w:rsidR="007C7A39" w:rsidRPr="00B30801">
        <w:rPr>
          <w:sz w:val="24"/>
          <w:szCs w:val="24"/>
        </w:rPr>
        <w:t>к настоящему регламенту).</w:t>
      </w:r>
    </w:p>
    <w:p w:rsidR="007C7A39" w:rsidRPr="00B30801" w:rsidRDefault="007C7A39" w:rsidP="007C7A39">
      <w:pPr>
        <w:jc w:val="both"/>
        <w:rPr>
          <w:sz w:val="24"/>
          <w:szCs w:val="24"/>
        </w:rPr>
      </w:pPr>
      <w:r w:rsidRPr="00B30801">
        <w:rPr>
          <w:b/>
          <w:sz w:val="24"/>
          <w:szCs w:val="24"/>
        </w:rPr>
        <w:t>14.4.</w:t>
      </w:r>
      <w:r w:rsidRPr="00B30801">
        <w:rPr>
          <w:sz w:val="24"/>
          <w:szCs w:val="24"/>
        </w:rP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7C7A39" w:rsidRPr="00B30801" w:rsidRDefault="007C7A39" w:rsidP="007C7A39">
      <w:pPr>
        <w:jc w:val="both"/>
        <w:rPr>
          <w:sz w:val="24"/>
          <w:szCs w:val="24"/>
        </w:rPr>
      </w:pPr>
      <w:r w:rsidRPr="00B30801">
        <w:rPr>
          <w:b/>
          <w:sz w:val="24"/>
          <w:szCs w:val="24"/>
        </w:rPr>
        <w:t>14.5.</w:t>
      </w:r>
      <w:r w:rsidRPr="00B30801">
        <w:rPr>
          <w:sz w:val="24"/>
          <w:szCs w:val="24"/>
        </w:rP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bookmarkEnd w:id="19"/>
    <w:p w:rsidR="007C7A39" w:rsidRPr="00B30801" w:rsidRDefault="007C7A39" w:rsidP="007C7A39">
      <w:pPr>
        <w:jc w:val="both"/>
        <w:rPr>
          <w:sz w:val="24"/>
          <w:szCs w:val="24"/>
        </w:rPr>
      </w:pPr>
    </w:p>
    <w:p w:rsidR="007C7A39" w:rsidRPr="00B30801" w:rsidRDefault="007C7A39" w:rsidP="00F741B4">
      <w:pPr>
        <w:jc w:val="both"/>
        <w:rPr>
          <w:b/>
          <w:sz w:val="24"/>
          <w:szCs w:val="24"/>
        </w:rPr>
      </w:pPr>
      <w:r w:rsidRPr="00B30801">
        <w:rPr>
          <w:b/>
          <w:sz w:val="24"/>
          <w:szCs w:val="24"/>
        </w:rPr>
        <w:t>15. Порядок, размер и основания платы, взимаемой с заявителя за предоставление муниципальной услуги</w:t>
      </w:r>
    </w:p>
    <w:p w:rsidR="007C7A39" w:rsidRPr="00B30801" w:rsidRDefault="007C7A39" w:rsidP="007C7A39">
      <w:pPr>
        <w:jc w:val="both"/>
        <w:rPr>
          <w:sz w:val="24"/>
          <w:szCs w:val="24"/>
        </w:rPr>
      </w:pPr>
      <w:r w:rsidRPr="00B30801">
        <w:rPr>
          <w:b/>
          <w:sz w:val="24"/>
          <w:szCs w:val="24"/>
        </w:rPr>
        <w:t>15.1.</w:t>
      </w:r>
      <w:r w:rsidRPr="00B30801">
        <w:rPr>
          <w:sz w:val="24"/>
          <w:szCs w:val="24"/>
        </w:rPr>
        <w:t xml:space="preserve"> Предоставление муниципальной услуги осуществляется бесплатно.</w:t>
      </w:r>
    </w:p>
    <w:p w:rsidR="007C7A39" w:rsidRPr="00B30801" w:rsidRDefault="007C7A39" w:rsidP="007C7A39">
      <w:pPr>
        <w:ind w:firstLine="708"/>
        <w:jc w:val="both"/>
        <w:rPr>
          <w:b/>
          <w:color w:val="7030A0"/>
          <w:sz w:val="24"/>
          <w:szCs w:val="24"/>
        </w:rPr>
      </w:pPr>
    </w:p>
    <w:p w:rsidR="007C7A39" w:rsidRPr="00B30801" w:rsidRDefault="007C7A39" w:rsidP="00F741B4">
      <w:pPr>
        <w:jc w:val="both"/>
        <w:rPr>
          <w:b/>
          <w:sz w:val="24"/>
          <w:szCs w:val="24"/>
        </w:rPr>
      </w:pPr>
      <w:r w:rsidRPr="00B30801">
        <w:rPr>
          <w:b/>
          <w:sz w:val="24"/>
          <w:szCs w:val="24"/>
        </w:rPr>
        <w:t>16. 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p w:rsidR="007C7A39" w:rsidRPr="00B30801" w:rsidRDefault="007C7A39" w:rsidP="007C7A39">
      <w:pPr>
        <w:jc w:val="both"/>
        <w:rPr>
          <w:sz w:val="24"/>
          <w:szCs w:val="24"/>
        </w:rPr>
      </w:pPr>
      <w:r w:rsidRPr="00B30801">
        <w:rPr>
          <w:b/>
          <w:sz w:val="24"/>
          <w:szCs w:val="24"/>
        </w:rPr>
        <w:t>16.1.</w:t>
      </w:r>
      <w:r w:rsidRPr="00B30801">
        <w:rPr>
          <w:sz w:val="24"/>
          <w:szCs w:val="24"/>
        </w:rPr>
        <w:t xml:space="preserve"> Оснований взимания платы за предоставление услуг, которые являются необходимыми и обязательными для предоставления муниципальной услуги, не имеется.</w:t>
      </w:r>
    </w:p>
    <w:p w:rsidR="007C7A39" w:rsidRPr="00B30801" w:rsidRDefault="007C7A39" w:rsidP="007C7A39">
      <w:pPr>
        <w:ind w:firstLine="708"/>
        <w:jc w:val="both"/>
        <w:rPr>
          <w:b/>
          <w:i/>
          <w:sz w:val="24"/>
          <w:szCs w:val="24"/>
        </w:rPr>
      </w:pPr>
    </w:p>
    <w:p w:rsidR="007C7A39" w:rsidRPr="00B30801" w:rsidRDefault="007C7A39" w:rsidP="00F741B4">
      <w:pPr>
        <w:jc w:val="both"/>
        <w:rPr>
          <w:b/>
          <w:sz w:val="24"/>
          <w:szCs w:val="24"/>
        </w:rPr>
      </w:pPr>
      <w:r w:rsidRPr="00B30801">
        <w:rPr>
          <w:b/>
          <w:sz w:val="24"/>
          <w:szCs w:val="24"/>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7A39" w:rsidRPr="00B30801" w:rsidRDefault="007C7A39" w:rsidP="007C7A39">
      <w:pPr>
        <w:jc w:val="both"/>
        <w:rPr>
          <w:sz w:val="24"/>
          <w:szCs w:val="24"/>
        </w:rPr>
      </w:pPr>
      <w:r w:rsidRPr="00B30801">
        <w:rPr>
          <w:b/>
          <w:sz w:val="24"/>
          <w:szCs w:val="24"/>
        </w:rPr>
        <w:t>17.1.</w:t>
      </w:r>
      <w:r w:rsidRPr="00B30801">
        <w:rPr>
          <w:sz w:val="24"/>
          <w:szCs w:val="24"/>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w:t>
      </w:r>
      <w:r w:rsidR="00616D55" w:rsidRPr="00B30801">
        <w:rPr>
          <w:sz w:val="24"/>
          <w:szCs w:val="24"/>
        </w:rPr>
        <w:t xml:space="preserve">не </w:t>
      </w:r>
      <w:r w:rsidR="00656D12" w:rsidRPr="00B30801">
        <w:rPr>
          <w:sz w:val="24"/>
          <w:szCs w:val="24"/>
        </w:rPr>
        <w:t>более</w:t>
      </w:r>
      <w:r w:rsidRPr="00B30801">
        <w:rPr>
          <w:sz w:val="24"/>
          <w:szCs w:val="24"/>
        </w:rPr>
        <w:t xml:space="preserve"> 15 минут.</w:t>
      </w:r>
    </w:p>
    <w:p w:rsidR="007C7A39" w:rsidRPr="00B30801" w:rsidRDefault="007C7A39" w:rsidP="007C7A39">
      <w:pPr>
        <w:jc w:val="both"/>
        <w:rPr>
          <w:sz w:val="24"/>
          <w:szCs w:val="24"/>
        </w:rPr>
      </w:pPr>
    </w:p>
    <w:p w:rsidR="007C7A39" w:rsidRPr="00B30801" w:rsidRDefault="007C7A39" w:rsidP="00F741B4">
      <w:pPr>
        <w:jc w:val="both"/>
        <w:rPr>
          <w:b/>
          <w:sz w:val="24"/>
          <w:szCs w:val="24"/>
        </w:rPr>
      </w:pPr>
      <w:r w:rsidRPr="00B30801">
        <w:rPr>
          <w:b/>
          <w:sz w:val="24"/>
          <w:szCs w:val="24"/>
        </w:rPr>
        <w:t>18. Срок и порядок регистрации запроса заявителя о предоставлении муниципальной услуги, в том числе в электронной форме</w:t>
      </w:r>
    </w:p>
    <w:p w:rsidR="007C7A39" w:rsidRPr="00B30801" w:rsidRDefault="007C7A39" w:rsidP="007C7A39">
      <w:pPr>
        <w:jc w:val="both"/>
        <w:rPr>
          <w:sz w:val="24"/>
          <w:szCs w:val="24"/>
        </w:rPr>
      </w:pPr>
      <w:r w:rsidRPr="00B30801">
        <w:rPr>
          <w:b/>
          <w:sz w:val="24"/>
          <w:szCs w:val="24"/>
        </w:rPr>
        <w:t>18.1.</w:t>
      </w:r>
      <w:r w:rsidRPr="00B30801">
        <w:rPr>
          <w:sz w:val="24"/>
          <w:szCs w:val="24"/>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7C7A39" w:rsidRPr="00B30801" w:rsidRDefault="007C7A39" w:rsidP="007C7A39">
      <w:pPr>
        <w:jc w:val="both"/>
        <w:rPr>
          <w:sz w:val="24"/>
          <w:szCs w:val="24"/>
        </w:rPr>
      </w:pPr>
      <w:r w:rsidRPr="00B30801">
        <w:rPr>
          <w:b/>
          <w:sz w:val="24"/>
          <w:szCs w:val="24"/>
        </w:rPr>
        <w:t>18.2.</w:t>
      </w:r>
      <w:r w:rsidRPr="00B30801">
        <w:rPr>
          <w:sz w:val="24"/>
          <w:szCs w:val="24"/>
        </w:rPr>
        <w:t xml:space="preserve"> Регистрация заявления осуществляется в журнале регистрации заявлений Администрации и </w:t>
      </w:r>
      <w:r w:rsidR="00616D55" w:rsidRPr="00B30801">
        <w:rPr>
          <w:sz w:val="24"/>
          <w:szCs w:val="24"/>
        </w:rPr>
        <w:t>МФЦ</w:t>
      </w:r>
      <w:r w:rsidRPr="00B30801">
        <w:rPr>
          <w:sz w:val="24"/>
          <w:szCs w:val="24"/>
        </w:rPr>
        <w:t>.</w:t>
      </w:r>
    </w:p>
    <w:p w:rsidR="007C7A39" w:rsidRPr="00B30801" w:rsidRDefault="007C7A39" w:rsidP="007C7A39">
      <w:pPr>
        <w:jc w:val="both"/>
        <w:rPr>
          <w:sz w:val="24"/>
          <w:szCs w:val="24"/>
        </w:rPr>
      </w:pPr>
    </w:p>
    <w:p w:rsidR="007C7A39" w:rsidRPr="00B30801" w:rsidRDefault="007C7A39" w:rsidP="00F741B4">
      <w:pPr>
        <w:jc w:val="both"/>
        <w:rPr>
          <w:b/>
          <w:sz w:val="24"/>
          <w:szCs w:val="24"/>
        </w:rPr>
      </w:pPr>
      <w:r w:rsidRPr="00B30801">
        <w:rPr>
          <w:b/>
          <w:sz w:val="24"/>
          <w:szCs w:val="24"/>
        </w:rPr>
        <w:t xml:space="preserve">19. 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7C7A39" w:rsidRPr="00B30801" w:rsidRDefault="007C7A39" w:rsidP="007C7A39">
      <w:pPr>
        <w:widowControl w:val="0"/>
        <w:tabs>
          <w:tab w:val="left" w:pos="709"/>
          <w:tab w:val="left" w:pos="969"/>
        </w:tabs>
        <w:jc w:val="both"/>
        <w:rPr>
          <w:sz w:val="24"/>
          <w:szCs w:val="24"/>
        </w:rPr>
      </w:pPr>
      <w:r w:rsidRPr="00B30801">
        <w:rPr>
          <w:b/>
          <w:sz w:val="24"/>
          <w:szCs w:val="24"/>
        </w:rPr>
        <w:t>19.1.</w:t>
      </w:r>
      <w:r w:rsidRPr="00B30801">
        <w:rPr>
          <w:sz w:val="24"/>
          <w:szCs w:val="24"/>
        </w:rPr>
        <w:t xml:space="preserve"> Требование к зданиям, в которых предоставляется муниципальная услуга, и прилегающим к ним территориям:</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 xml:space="preserve">1) </w:t>
      </w:r>
      <w:r w:rsidR="00F741B4" w:rsidRPr="00B30801">
        <w:rPr>
          <w:sz w:val="24"/>
          <w:szCs w:val="24"/>
        </w:rPr>
        <w:t>з</w:t>
      </w:r>
      <w:r w:rsidR="007C7A39" w:rsidRPr="00B30801">
        <w:rPr>
          <w:sz w:val="24"/>
          <w:szCs w:val="24"/>
        </w:rPr>
        <w:t>дания, где осуществляется прием посетителей, должны соответствовать Своду правил СП 118.13330.2012 «СНиП 31-06-2009. Общественные здания и сооружения».</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 xml:space="preserve">2) </w:t>
      </w:r>
      <w:r w:rsidR="007C7A39" w:rsidRPr="00B30801">
        <w:rPr>
          <w:sz w:val="24"/>
          <w:szCs w:val="24"/>
        </w:rPr>
        <w:tab/>
      </w:r>
      <w:r w:rsidR="00F741B4" w:rsidRPr="00B30801">
        <w:rPr>
          <w:sz w:val="24"/>
          <w:szCs w:val="24"/>
        </w:rPr>
        <w:t>з</w:t>
      </w:r>
      <w:r w:rsidR="007C7A39" w:rsidRPr="00B30801">
        <w:rPr>
          <w:sz w:val="24"/>
          <w:szCs w:val="24"/>
        </w:rPr>
        <w:t>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 xml:space="preserve">3) </w:t>
      </w:r>
      <w:r w:rsidR="00F741B4" w:rsidRPr="00B30801">
        <w:rPr>
          <w:sz w:val="24"/>
          <w:szCs w:val="24"/>
        </w:rPr>
        <w:t>ц</w:t>
      </w:r>
      <w:r w:rsidR="007C7A39" w:rsidRPr="00B30801">
        <w:rPr>
          <w:sz w:val="24"/>
          <w:szCs w:val="24"/>
        </w:rPr>
        <w:t xml:space="preserve">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 xml:space="preserve">4) </w:t>
      </w:r>
      <w:r w:rsidR="00F741B4" w:rsidRPr="00B30801">
        <w:rPr>
          <w:sz w:val="24"/>
          <w:szCs w:val="24"/>
        </w:rPr>
        <w:t>н</w:t>
      </w:r>
      <w:r w:rsidR="007C7A39" w:rsidRPr="00B30801">
        <w:rPr>
          <w:sz w:val="24"/>
          <w:szCs w:val="24"/>
        </w:rPr>
        <w:t xml:space="preserve">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 xml:space="preserve">Должны быть предусмотрены места для парковки специальных транспортных средств инвалидов в количестве не менее трех. </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Доступ заявителей к парковочным местам является бесплатным.</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 xml:space="preserve">5) </w:t>
      </w:r>
      <w:r w:rsidR="00F741B4" w:rsidRPr="00B30801">
        <w:rPr>
          <w:sz w:val="24"/>
          <w:szCs w:val="24"/>
        </w:rPr>
        <w:t>д</w:t>
      </w:r>
      <w:r w:rsidR="007C7A39" w:rsidRPr="00B30801">
        <w:rPr>
          <w:sz w:val="24"/>
          <w:szCs w:val="24"/>
        </w:rPr>
        <w:t xml:space="preserve">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007C7A39" w:rsidRPr="00B30801">
        <w:rPr>
          <w:rFonts w:eastAsia="Apple Color Emoji"/>
          <w:sz w:val="24"/>
          <w:szCs w:val="24"/>
        </w:rPr>
        <w:t xml:space="preserve">в том числе с использованием кресла-коляски, </w:t>
      </w:r>
      <w:r w:rsidR="007C7A39" w:rsidRPr="00B30801">
        <w:rPr>
          <w:sz w:val="24"/>
          <w:szCs w:val="24"/>
        </w:rPr>
        <w:t xml:space="preserve">с помощью должностных лиц учреждения, </w:t>
      </w:r>
      <w:proofErr w:type="spellStart"/>
      <w:r w:rsidR="007C7A39" w:rsidRPr="00B30801">
        <w:rPr>
          <w:sz w:val="24"/>
          <w:szCs w:val="24"/>
        </w:rPr>
        <w:t>ассистивных</w:t>
      </w:r>
      <w:proofErr w:type="spellEnd"/>
      <w:r w:rsidR="007C7A39" w:rsidRPr="00B30801">
        <w:rPr>
          <w:sz w:val="24"/>
          <w:szCs w:val="24"/>
        </w:rPr>
        <w:t xml:space="preserve"> и вспомогательных технологий.</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 xml:space="preserve">6) </w:t>
      </w:r>
      <w:r w:rsidR="00F741B4" w:rsidRPr="00B30801">
        <w:rPr>
          <w:sz w:val="24"/>
          <w:szCs w:val="24"/>
        </w:rPr>
        <w:t>д</w:t>
      </w:r>
      <w:r w:rsidR="007C7A39" w:rsidRPr="00B30801">
        <w:rPr>
          <w:sz w:val="24"/>
          <w:szCs w:val="24"/>
        </w:rPr>
        <w:t xml:space="preserve">олжно быть обеспечено надлежащее размещение оборудования и носителей информации, </w:t>
      </w:r>
      <w:r w:rsidR="007C7A39" w:rsidRPr="00B30801">
        <w:rPr>
          <w:sz w:val="24"/>
          <w:szCs w:val="24"/>
        </w:rPr>
        <w:lastRenderedPageBreak/>
        <w:t>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7C7A39" w:rsidRPr="00B30801" w:rsidRDefault="007C7A39" w:rsidP="007C7A39">
      <w:pPr>
        <w:widowControl w:val="0"/>
        <w:tabs>
          <w:tab w:val="left" w:pos="732"/>
          <w:tab w:val="left" w:pos="969"/>
        </w:tabs>
        <w:jc w:val="both"/>
        <w:rPr>
          <w:sz w:val="24"/>
          <w:szCs w:val="24"/>
        </w:rPr>
      </w:pPr>
      <w:r w:rsidRPr="00B30801">
        <w:rPr>
          <w:b/>
          <w:sz w:val="24"/>
          <w:szCs w:val="24"/>
        </w:rPr>
        <w:t>19.2.</w:t>
      </w:r>
      <w:r w:rsidRPr="00B30801">
        <w:rPr>
          <w:sz w:val="24"/>
          <w:szCs w:val="24"/>
        </w:rPr>
        <w:t xml:space="preserve"> Требования к помещениям, местам ожидания и приема заявителей, местам для заполнения запросов о предоставлении муниципальной услуг</w:t>
      </w:r>
      <w:r w:rsidR="00013067">
        <w:rPr>
          <w:sz w:val="24"/>
          <w:szCs w:val="24"/>
        </w:rPr>
        <w:t>и</w:t>
      </w:r>
      <w:r w:rsidRPr="00B30801">
        <w:rPr>
          <w:sz w:val="24"/>
          <w:szCs w:val="24"/>
        </w:rPr>
        <w:t>, в которых предоставляется муниципальная услуга:</w:t>
      </w:r>
    </w:p>
    <w:p w:rsidR="007C7A39" w:rsidRPr="00B30801" w:rsidRDefault="009A0C9C" w:rsidP="007C7A39">
      <w:pPr>
        <w:widowControl w:val="0"/>
        <w:tabs>
          <w:tab w:val="left" w:pos="732"/>
          <w:tab w:val="left" w:pos="969"/>
        </w:tabs>
        <w:jc w:val="both"/>
        <w:rPr>
          <w:sz w:val="24"/>
          <w:szCs w:val="24"/>
        </w:rPr>
      </w:pPr>
      <w:r w:rsidRPr="00B30801">
        <w:rPr>
          <w:sz w:val="24"/>
          <w:szCs w:val="24"/>
        </w:rPr>
        <w:t xml:space="preserve">     </w:t>
      </w:r>
      <w:r w:rsidR="007C7A39" w:rsidRPr="00B30801">
        <w:rPr>
          <w:sz w:val="24"/>
          <w:szCs w:val="24"/>
        </w:rPr>
        <w:t xml:space="preserve">1) </w:t>
      </w:r>
      <w:r w:rsidR="00F741B4" w:rsidRPr="00B30801">
        <w:rPr>
          <w:sz w:val="24"/>
          <w:szCs w:val="24"/>
        </w:rPr>
        <w:t>п</w:t>
      </w:r>
      <w:r w:rsidR="007C7A39" w:rsidRPr="00B30801">
        <w:rPr>
          <w:sz w:val="24"/>
          <w:szCs w:val="24"/>
        </w:rPr>
        <w:t>омещения дл</w:t>
      </w:r>
      <w:r w:rsidR="00013067">
        <w:rPr>
          <w:sz w:val="24"/>
          <w:szCs w:val="24"/>
        </w:rPr>
        <w:t>я предоставления муниципальной</w:t>
      </w:r>
      <w:r w:rsidR="007C7A39" w:rsidRPr="00B30801">
        <w:rPr>
          <w:sz w:val="24"/>
          <w:szCs w:val="24"/>
        </w:rPr>
        <w:t xml:space="preserve"> услуги должны соответствовать санитарно-эпидемиологическим правилам и нормативам</w:t>
      </w:r>
      <w:r w:rsidR="00F741B4" w:rsidRPr="00B30801">
        <w:rPr>
          <w:sz w:val="24"/>
          <w:szCs w:val="24"/>
        </w:rPr>
        <w:t>;</w:t>
      </w:r>
    </w:p>
    <w:p w:rsidR="007C7A39" w:rsidRPr="00B30801" w:rsidRDefault="009A0C9C" w:rsidP="007C7A39">
      <w:pPr>
        <w:widowControl w:val="0"/>
        <w:tabs>
          <w:tab w:val="left" w:pos="732"/>
          <w:tab w:val="left" w:pos="969"/>
        </w:tabs>
        <w:jc w:val="both"/>
        <w:rPr>
          <w:sz w:val="24"/>
          <w:szCs w:val="24"/>
        </w:rPr>
      </w:pPr>
      <w:r w:rsidRPr="00B30801">
        <w:rPr>
          <w:sz w:val="24"/>
          <w:szCs w:val="24"/>
        </w:rPr>
        <w:t xml:space="preserve">    </w:t>
      </w:r>
      <w:r w:rsidR="007C7A39" w:rsidRPr="00B30801">
        <w:rPr>
          <w:sz w:val="24"/>
          <w:szCs w:val="24"/>
        </w:rPr>
        <w:t xml:space="preserve">2) </w:t>
      </w:r>
      <w:r w:rsidR="00F741B4" w:rsidRPr="00B30801">
        <w:rPr>
          <w:sz w:val="24"/>
          <w:szCs w:val="24"/>
        </w:rPr>
        <w:t>в</w:t>
      </w:r>
      <w:r w:rsidR="007C7A39" w:rsidRPr="00B30801">
        <w:rPr>
          <w:sz w:val="24"/>
          <w:szCs w:val="24"/>
        </w:rPr>
        <w:t xml:space="preserve">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w:t>
      </w:r>
      <w:r w:rsidR="00F741B4" w:rsidRPr="00B30801">
        <w:rPr>
          <w:sz w:val="24"/>
          <w:szCs w:val="24"/>
        </w:rPr>
        <w:t>;</w:t>
      </w:r>
      <w:r w:rsidR="007C7A39" w:rsidRPr="00B30801">
        <w:rPr>
          <w:sz w:val="24"/>
          <w:szCs w:val="24"/>
        </w:rPr>
        <w:t xml:space="preserve"> </w:t>
      </w:r>
    </w:p>
    <w:p w:rsidR="007C7A39" w:rsidRPr="00B30801" w:rsidRDefault="009A0C9C" w:rsidP="007C7A39">
      <w:pPr>
        <w:widowControl w:val="0"/>
        <w:tabs>
          <w:tab w:val="left" w:pos="732"/>
          <w:tab w:val="left" w:pos="969"/>
        </w:tabs>
        <w:jc w:val="both"/>
        <w:rPr>
          <w:sz w:val="24"/>
          <w:szCs w:val="24"/>
        </w:rPr>
      </w:pPr>
      <w:r w:rsidRPr="00B30801">
        <w:rPr>
          <w:sz w:val="24"/>
          <w:szCs w:val="24"/>
        </w:rPr>
        <w:t xml:space="preserve">    </w:t>
      </w:r>
      <w:r w:rsidR="007C7A39" w:rsidRPr="00B30801">
        <w:rPr>
          <w:sz w:val="24"/>
          <w:szCs w:val="24"/>
        </w:rPr>
        <w:t xml:space="preserve">3) </w:t>
      </w:r>
      <w:r w:rsidR="00F741B4" w:rsidRPr="00B30801">
        <w:rPr>
          <w:sz w:val="24"/>
          <w:szCs w:val="24"/>
        </w:rPr>
        <w:t>в</w:t>
      </w:r>
      <w:r w:rsidR="007C7A39" w:rsidRPr="00B30801">
        <w:rPr>
          <w:sz w:val="24"/>
          <w:szCs w:val="24"/>
        </w:rPr>
        <w:t xml:space="preserve"> помещениях должна быть создана </w:t>
      </w:r>
      <w:proofErr w:type="gramStart"/>
      <w:r w:rsidR="00D87D53" w:rsidRPr="00B30801">
        <w:rPr>
          <w:sz w:val="24"/>
          <w:szCs w:val="24"/>
        </w:rPr>
        <w:t>без</w:t>
      </w:r>
      <w:proofErr w:type="gramEnd"/>
      <w:r w:rsidR="00D87D53" w:rsidRPr="00B30801">
        <w:rPr>
          <w:sz w:val="24"/>
          <w:szCs w:val="24"/>
        </w:rPr>
        <w:t xml:space="preserve"> </w:t>
      </w:r>
      <w:proofErr w:type="gramStart"/>
      <w:r w:rsidR="00D87D53" w:rsidRPr="00B30801">
        <w:rPr>
          <w:sz w:val="24"/>
          <w:szCs w:val="24"/>
        </w:rPr>
        <w:t>барьерная</w:t>
      </w:r>
      <w:proofErr w:type="gramEnd"/>
      <w:r w:rsidR="007C7A39" w:rsidRPr="00B30801">
        <w:rPr>
          <w:sz w:val="24"/>
          <w:szCs w:val="24"/>
        </w:rPr>
        <w:t xml:space="preserve"> среда для инвалидов и маломобильных граждан для получения ими муниципальной услуги наравне с другими лицами</w:t>
      </w:r>
      <w:r w:rsidR="00F741B4" w:rsidRPr="00B30801">
        <w:rPr>
          <w:sz w:val="24"/>
          <w:szCs w:val="24"/>
        </w:rPr>
        <w:t>;</w:t>
      </w:r>
    </w:p>
    <w:p w:rsidR="007C7A39" w:rsidRPr="00B30801" w:rsidRDefault="009A0C9C" w:rsidP="007C7A39">
      <w:pPr>
        <w:tabs>
          <w:tab w:val="left" w:pos="709"/>
          <w:tab w:val="left" w:pos="969"/>
        </w:tabs>
        <w:jc w:val="both"/>
        <w:rPr>
          <w:sz w:val="24"/>
          <w:szCs w:val="24"/>
        </w:rPr>
      </w:pPr>
      <w:r w:rsidRPr="00B30801">
        <w:rPr>
          <w:sz w:val="24"/>
          <w:szCs w:val="24"/>
        </w:rPr>
        <w:t xml:space="preserve">     </w:t>
      </w:r>
      <w:r w:rsidR="007C7A39" w:rsidRPr="00B30801">
        <w:rPr>
          <w:sz w:val="24"/>
          <w:szCs w:val="24"/>
        </w:rPr>
        <w:t xml:space="preserve">4) </w:t>
      </w:r>
      <w:r w:rsidR="00F741B4" w:rsidRPr="00B30801">
        <w:rPr>
          <w:sz w:val="24"/>
          <w:szCs w:val="24"/>
        </w:rPr>
        <w:t>о</w:t>
      </w:r>
      <w:r w:rsidR="00474F49" w:rsidRPr="00B30801">
        <w:rPr>
          <w:sz w:val="24"/>
          <w:szCs w:val="24"/>
        </w:rPr>
        <w:t>фис МФЦ</w:t>
      </w:r>
      <w:r w:rsidR="00616D55" w:rsidRPr="00B30801">
        <w:rPr>
          <w:sz w:val="24"/>
          <w:szCs w:val="24"/>
        </w:rPr>
        <w:t xml:space="preserve"> </w:t>
      </w:r>
      <w:r w:rsidR="007C7A39" w:rsidRPr="00B30801">
        <w:rPr>
          <w:sz w:val="24"/>
          <w:szCs w:val="24"/>
        </w:rPr>
        <w:t>долж</w:t>
      </w:r>
      <w:r w:rsidR="00616D55" w:rsidRPr="00B30801">
        <w:rPr>
          <w:sz w:val="24"/>
          <w:szCs w:val="24"/>
        </w:rPr>
        <w:t>ен</w:t>
      </w:r>
      <w:r w:rsidR="007C7A39" w:rsidRPr="00B30801">
        <w:rPr>
          <w:sz w:val="24"/>
          <w:szCs w:val="24"/>
        </w:rPr>
        <w:t xml:space="preserve"> быть оформлен в едином фирменном стиле «Мои документы»</w:t>
      </w:r>
      <w:r w:rsidR="00F741B4" w:rsidRPr="00B30801">
        <w:rPr>
          <w:sz w:val="24"/>
          <w:szCs w:val="24"/>
        </w:rPr>
        <w:t>;</w:t>
      </w:r>
    </w:p>
    <w:p w:rsidR="007C7A39" w:rsidRPr="00B30801" w:rsidRDefault="009A0C9C" w:rsidP="007C7A39">
      <w:pPr>
        <w:tabs>
          <w:tab w:val="left" w:pos="709"/>
          <w:tab w:val="left" w:pos="969"/>
        </w:tabs>
        <w:jc w:val="both"/>
        <w:rPr>
          <w:sz w:val="24"/>
          <w:szCs w:val="24"/>
        </w:rPr>
      </w:pPr>
      <w:r w:rsidRPr="00B30801">
        <w:rPr>
          <w:sz w:val="24"/>
          <w:szCs w:val="24"/>
        </w:rPr>
        <w:t xml:space="preserve">     </w:t>
      </w:r>
      <w:r w:rsidR="007C7A39" w:rsidRPr="00B30801">
        <w:rPr>
          <w:sz w:val="24"/>
          <w:szCs w:val="24"/>
        </w:rPr>
        <w:t xml:space="preserve">5) </w:t>
      </w:r>
      <w:r w:rsidR="00F741B4" w:rsidRPr="00B30801">
        <w:rPr>
          <w:sz w:val="24"/>
          <w:szCs w:val="24"/>
        </w:rPr>
        <w:t>п</w:t>
      </w:r>
      <w:r w:rsidR="007C7A39" w:rsidRPr="00B30801">
        <w:rPr>
          <w:sz w:val="24"/>
          <w:szCs w:val="24"/>
        </w:rPr>
        <w:t>омещения, в которых осуществляется прием заявителей, по возможности, располагаются на 1-ых этажах зданий</w:t>
      </w:r>
      <w:r w:rsidR="00F741B4" w:rsidRPr="00B30801">
        <w:rPr>
          <w:sz w:val="24"/>
          <w:szCs w:val="24"/>
        </w:rPr>
        <w:t>.</w:t>
      </w:r>
    </w:p>
    <w:p w:rsidR="007C7A39" w:rsidRPr="00B30801" w:rsidRDefault="009A0C9C" w:rsidP="007C7A39">
      <w:pPr>
        <w:tabs>
          <w:tab w:val="left" w:pos="709"/>
          <w:tab w:val="left" w:pos="969"/>
        </w:tabs>
        <w:jc w:val="both"/>
        <w:rPr>
          <w:sz w:val="24"/>
          <w:szCs w:val="24"/>
        </w:rPr>
      </w:pPr>
      <w:r w:rsidRPr="00B30801">
        <w:rPr>
          <w:sz w:val="24"/>
          <w:szCs w:val="24"/>
        </w:rPr>
        <w:t xml:space="preserve">     </w:t>
      </w:r>
      <w:r w:rsidR="007C7A39" w:rsidRPr="00B30801">
        <w:rPr>
          <w:sz w:val="24"/>
          <w:szCs w:val="24"/>
        </w:rPr>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7C7A39" w:rsidRPr="00B30801" w:rsidRDefault="009A0C9C" w:rsidP="007C7A39">
      <w:pPr>
        <w:tabs>
          <w:tab w:val="left" w:pos="732"/>
          <w:tab w:val="left" w:pos="969"/>
        </w:tabs>
        <w:jc w:val="both"/>
        <w:rPr>
          <w:sz w:val="24"/>
          <w:szCs w:val="24"/>
        </w:rPr>
      </w:pPr>
      <w:r w:rsidRPr="00B30801">
        <w:rPr>
          <w:sz w:val="24"/>
          <w:szCs w:val="24"/>
        </w:rPr>
        <w:t xml:space="preserve">     </w:t>
      </w:r>
      <w:r w:rsidR="007C7A39" w:rsidRPr="00B30801">
        <w:rPr>
          <w:sz w:val="24"/>
          <w:szCs w:val="24"/>
        </w:rPr>
        <w:t xml:space="preserve">6) </w:t>
      </w:r>
      <w:r w:rsidR="00F741B4" w:rsidRPr="00B30801">
        <w:rPr>
          <w:sz w:val="24"/>
          <w:szCs w:val="24"/>
        </w:rPr>
        <w:t>п</w:t>
      </w:r>
      <w:r w:rsidR="007C7A39" w:rsidRPr="00B30801">
        <w:rPr>
          <w:sz w:val="24"/>
          <w:szCs w:val="24"/>
        </w:rPr>
        <w:t>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r w:rsidR="00F741B4" w:rsidRPr="00B30801">
        <w:rPr>
          <w:sz w:val="24"/>
          <w:szCs w:val="24"/>
        </w:rPr>
        <w:t>;</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 xml:space="preserve">7) </w:t>
      </w:r>
      <w:r w:rsidR="00F741B4" w:rsidRPr="00B30801">
        <w:rPr>
          <w:sz w:val="24"/>
          <w:szCs w:val="24"/>
        </w:rPr>
        <w:t>у</w:t>
      </w:r>
      <w:r w:rsidR="007C7A39" w:rsidRPr="00B30801">
        <w:rPr>
          <w:sz w:val="24"/>
          <w:szCs w:val="24"/>
        </w:rPr>
        <w:t xml:space="preserve">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w:t>
      </w:r>
      <w:r w:rsidR="00F741B4" w:rsidRPr="00B30801">
        <w:rPr>
          <w:sz w:val="24"/>
          <w:szCs w:val="24"/>
        </w:rPr>
        <w:t>;</w:t>
      </w:r>
      <w:r w:rsidR="007C7A39" w:rsidRPr="00B30801">
        <w:rPr>
          <w:sz w:val="24"/>
          <w:szCs w:val="24"/>
        </w:rPr>
        <w:t xml:space="preserve"> </w:t>
      </w:r>
    </w:p>
    <w:p w:rsidR="007C7A39" w:rsidRPr="00B30801" w:rsidRDefault="009A0C9C" w:rsidP="007C7A39">
      <w:pPr>
        <w:tabs>
          <w:tab w:val="left" w:pos="709"/>
          <w:tab w:val="left" w:pos="969"/>
        </w:tabs>
        <w:jc w:val="both"/>
        <w:rPr>
          <w:sz w:val="24"/>
          <w:szCs w:val="24"/>
        </w:rPr>
      </w:pPr>
      <w:r w:rsidRPr="00B30801">
        <w:rPr>
          <w:sz w:val="24"/>
          <w:szCs w:val="24"/>
        </w:rPr>
        <w:t xml:space="preserve">     </w:t>
      </w:r>
      <w:r w:rsidR="007C7A39" w:rsidRPr="00B30801">
        <w:rPr>
          <w:sz w:val="24"/>
          <w:szCs w:val="24"/>
        </w:rPr>
        <w:t xml:space="preserve">8) </w:t>
      </w:r>
      <w:r w:rsidR="007C7A39" w:rsidRPr="00B30801">
        <w:rPr>
          <w:sz w:val="24"/>
          <w:szCs w:val="24"/>
        </w:rPr>
        <w:tab/>
      </w:r>
      <w:r w:rsidR="00F741B4" w:rsidRPr="00B30801">
        <w:rPr>
          <w:sz w:val="24"/>
          <w:szCs w:val="24"/>
        </w:rPr>
        <w:t>р</w:t>
      </w:r>
      <w:r w:rsidR="007C7A39" w:rsidRPr="00B30801">
        <w:rPr>
          <w:sz w:val="24"/>
          <w:szCs w:val="24"/>
        </w:rPr>
        <w:t>абочее место должно соответствовать действующему законодательству в области охраны труда, должна быть проведена специальная оценка условий труда</w:t>
      </w:r>
      <w:r w:rsidR="00F741B4" w:rsidRPr="00B30801">
        <w:rPr>
          <w:sz w:val="24"/>
          <w:szCs w:val="24"/>
        </w:rPr>
        <w:t>;</w:t>
      </w:r>
    </w:p>
    <w:p w:rsidR="007C7A39" w:rsidRPr="00B30801" w:rsidRDefault="009A0C9C" w:rsidP="007C7A39">
      <w:pPr>
        <w:tabs>
          <w:tab w:val="left" w:pos="709"/>
          <w:tab w:val="left" w:pos="969"/>
        </w:tabs>
        <w:jc w:val="both"/>
        <w:rPr>
          <w:sz w:val="24"/>
          <w:szCs w:val="24"/>
        </w:rPr>
      </w:pPr>
      <w:r w:rsidRPr="00B30801">
        <w:rPr>
          <w:sz w:val="24"/>
          <w:szCs w:val="24"/>
        </w:rPr>
        <w:t xml:space="preserve">     </w:t>
      </w:r>
      <w:r w:rsidR="007C7A39" w:rsidRPr="00B30801">
        <w:rPr>
          <w:sz w:val="24"/>
          <w:szCs w:val="24"/>
        </w:rPr>
        <w:t xml:space="preserve">9) </w:t>
      </w:r>
      <w:r w:rsidR="00F741B4" w:rsidRPr="00B30801">
        <w:rPr>
          <w:sz w:val="24"/>
          <w:szCs w:val="24"/>
        </w:rPr>
        <w:t>о</w:t>
      </w:r>
      <w:r w:rsidR="007C7A39" w:rsidRPr="00B30801">
        <w:rPr>
          <w:sz w:val="24"/>
          <w:szCs w:val="24"/>
        </w:rPr>
        <w:t>борудованное рабочее место должно соответствовать требованиям по защите информации при обработке персональных данных</w:t>
      </w:r>
      <w:r w:rsidR="00F741B4" w:rsidRPr="00B30801">
        <w:rPr>
          <w:sz w:val="24"/>
          <w:szCs w:val="24"/>
        </w:rPr>
        <w:t>;</w:t>
      </w:r>
    </w:p>
    <w:p w:rsidR="007C7A39" w:rsidRPr="00B30801" w:rsidRDefault="009A0C9C" w:rsidP="007C7A39">
      <w:pPr>
        <w:tabs>
          <w:tab w:val="left" w:pos="709"/>
          <w:tab w:val="left" w:pos="969"/>
        </w:tabs>
        <w:jc w:val="both"/>
        <w:rPr>
          <w:sz w:val="24"/>
          <w:szCs w:val="24"/>
        </w:rPr>
      </w:pPr>
      <w:r w:rsidRPr="00B30801">
        <w:rPr>
          <w:sz w:val="24"/>
          <w:szCs w:val="24"/>
        </w:rPr>
        <w:t xml:space="preserve">     </w:t>
      </w:r>
      <w:r w:rsidR="007C7A39" w:rsidRPr="00B30801">
        <w:rPr>
          <w:sz w:val="24"/>
          <w:szCs w:val="24"/>
        </w:rPr>
        <w:t xml:space="preserve">10) </w:t>
      </w:r>
      <w:r w:rsidR="00F741B4" w:rsidRPr="00B30801">
        <w:rPr>
          <w:sz w:val="24"/>
          <w:szCs w:val="24"/>
        </w:rPr>
        <w:t>р</w:t>
      </w:r>
      <w:r w:rsidR="007C7A39" w:rsidRPr="00B30801">
        <w:rPr>
          <w:sz w:val="24"/>
          <w:szCs w:val="24"/>
        </w:rPr>
        <w:t>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r w:rsidR="00F741B4" w:rsidRPr="00B30801">
        <w:rPr>
          <w:sz w:val="24"/>
          <w:szCs w:val="24"/>
        </w:rPr>
        <w:t>;</w:t>
      </w:r>
    </w:p>
    <w:p w:rsidR="007C7A39" w:rsidRPr="00B30801" w:rsidRDefault="009A0C9C" w:rsidP="007C7A39">
      <w:pPr>
        <w:tabs>
          <w:tab w:val="left" w:pos="709"/>
          <w:tab w:val="left" w:pos="969"/>
        </w:tabs>
        <w:jc w:val="both"/>
        <w:rPr>
          <w:sz w:val="24"/>
          <w:szCs w:val="24"/>
        </w:rPr>
      </w:pPr>
      <w:r w:rsidRPr="00B30801">
        <w:rPr>
          <w:sz w:val="24"/>
          <w:szCs w:val="24"/>
        </w:rPr>
        <w:t xml:space="preserve">     </w:t>
      </w:r>
      <w:r w:rsidR="007C7A39" w:rsidRPr="00B30801">
        <w:rPr>
          <w:sz w:val="24"/>
          <w:szCs w:val="24"/>
        </w:rPr>
        <w:t xml:space="preserve">11) </w:t>
      </w:r>
      <w:r w:rsidR="00F741B4" w:rsidRPr="00B30801">
        <w:rPr>
          <w:sz w:val="24"/>
          <w:szCs w:val="24"/>
        </w:rPr>
        <w:t>д</w:t>
      </w:r>
      <w:r w:rsidR="007C7A39" w:rsidRPr="00B30801">
        <w:rPr>
          <w:sz w:val="24"/>
          <w:szCs w:val="24"/>
        </w:rPr>
        <w:t>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r w:rsidR="00F741B4" w:rsidRPr="00B30801">
        <w:rPr>
          <w:sz w:val="24"/>
          <w:szCs w:val="24"/>
        </w:rPr>
        <w:t>;</w:t>
      </w:r>
    </w:p>
    <w:p w:rsidR="007C7A39" w:rsidRPr="00B30801" w:rsidRDefault="009A0C9C" w:rsidP="007C7A39">
      <w:pPr>
        <w:tabs>
          <w:tab w:val="left" w:pos="709"/>
          <w:tab w:val="left" w:pos="969"/>
        </w:tabs>
        <w:jc w:val="both"/>
        <w:rPr>
          <w:sz w:val="24"/>
          <w:szCs w:val="24"/>
        </w:rPr>
      </w:pPr>
      <w:r w:rsidRPr="00B30801">
        <w:rPr>
          <w:sz w:val="24"/>
          <w:szCs w:val="24"/>
        </w:rPr>
        <w:t xml:space="preserve">     </w:t>
      </w:r>
      <w:r w:rsidR="007C7A39" w:rsidRPr="00B30801">
        <w:rPr>
          <w:sz w:val="24"/>
          <w:szCs w:val="24"/>
        </w:rPr>
        <w:t xml:space="preserve">12) </w:t>
      </w:r>
      <w:r w:rsidR="00F741B4" w:rsidRPr="00B30801">
        <w:rPr>
          <w:sz w:val="24"/>
          <w:szCs w:val="24"/>
        </w:rPr>
        <w:t>д</w:t>
      </w:r>
      <w:r w:rsidR="007C7A39" w:rsidRPr="00B30801">
        <w:rPr>
          <w:sz w:val="24"/>
          <w:szCs w:val="24"/>
        </w:rPr>
        <w:t>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r w:rsidR="00F741B4" w:rsidRPr="00B30801">
        <w:rPr>
          <w:sz w:val="24"/>
          <w:szCs w:val="24"/>
        </w:rPr>
        <w:t>;</w:t>
      </w:r>
    </w:p>
    <w:p w:rsidR="007C7A39" w:rsidRPr="00B30801" w:rsidRDefault="009A0C9C" w:rsidP="007C7A39">
      <w:pPr>
        <w:tabs>
          <w:tab w:val="left" w:pos="709"/>
          <w:tab w:val="left" w:pos="969"/>
        </w:tabs>
        <w:jc w:val="both"/>
        <w:rPr>
          <w:sz w:val="24"/>
          <w:szCs w:val="24"/>
        </w:rPr>
      </w:pPr>
      <w:r w:rsidRPr="00B30801">
        <w:rPr>
          <w:sz w:val="24"/>
          <w:szCs w:val="24"/>
        </w:rPr>
        <w:t xml:space="preserve">     </w:t>
      </w:r>
      <w:r w:rsidR="007C7A39" w:rsidRPr="00B30801">
        <w:rPr>
          <w:sz w:val="24"/>
          <w:szCs w:val="24"/>
        </w:rPr>
        <w:t xml:space="preserve">13) </w:t>
      </w:r>
      <w:r w:rsidR="00F741B4" w:rsidRPr="00B30801">
        <w:rPr>
          <w:sz w:val="24"/>
          <w:szCs w:val="24"/>
        </w:rPr>
        <w:t>д</w:t>
      </w:r>
      <w:r w:rsidR="007C7A39" w:rsidRPr="00B30801">
        <w:rPr>
          <w:sz w:val="24"/>
          <w:szCs w:val="24"/>
        </w:rPr>
        <w:t>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r w:rsidR="00F741B4" w:rsidRPr="00B30801">
        <w:rPr>
          <w:sz w:val="24"/>
          <w:szCs w:val="24"/>
        </w:rPr>
        <w:t>;</w:t>
      </w:r>
    </w:p>
    <w:p w:rsidR="007C7A39" w:rsidRPr="00B30801" w:rsidRDefault="009A0C9C" w:rsidP="007C7A39">
      <w:pPr>
        <w:tabs>
          <w:tab w:val="left" w:pos="709"/>
          <w:tab w:val="left" w:pos="969"/>
        </w:tabs>
        <w:jc w:val="both"/>
        <w:rPr>
          <w:sz w:val="24"/>
          <w:szCs w:val="24"/>
        </w:rPr>
      </w:pPr>
      <w:r w:rsidRPr="00B30801">
        <w:rPr>
          <w:sz w:val="24"/>
          <w:szCs w:val="24"/>
        </w:rPr>
        <w:t xml:space="preserve">     </w:t>
      </w:r>
      <w:r w:rsidR="007C7A39" w:rsidRPr="00B30801">
        <w:rPr>
          <w:sz w:val="24"/>
          <w:szCs w:val="24"/>
        </w:rPr>
        <w:t xml:space="preserve">14) </w:t>
      </w:r>
      <w:r w:rsidR="00F741B4" w:rsidRPr="00B30801">
        <w:rPr>
          <w:sz w:val="24"/>
          <w:szCs w:val="24"/>
        </w:rPr>
        <w:t>в</w:t>
      </w:r>
      <w:r w:rsidR="007C7A39" w:rsidRPr="00B30801">
        <w:rPr>
          <w:sz w:val="24"/>
          <w:szCs w:val="24"/>
        </w:rPr>
        <w:t xml:space="preserve"> помещения должны быть созданы условия для беспрепятственной работы </w:t>
      </w:r>
      <w:proofErr w:type="spellStart"/>
      <w:r w:rsidR="007C7A39" w:rsidRPr="00B30801">
        <w:rPr>
          <w:sz w:val="24"/>
          <w:szCs w:val="24"/>
        </w:rPr>
        <w:t>сурдопереводчика</w:t>
      </w:r>
      <w:proofErr w:type="spellEnd"/>
      <w:r w:rsidR="007C7A39" w:rsidRPr="00B30801">
        <w:rPr>
          <w:sz w:val="24"/>
          <w:szCs w:val="24"/>
        </w:rPr>
        <w:t xml:space="preserve"> и </w:t>
      </w:r>
      <w:proofErr w:type="spellStart"/>
      <w:r w:rsidR="007C7A39" w:rsidRPr="00B30801">
        <w:rPr>
          <w:sz w:val="24"/>
          <w:szCs w:val="24"/>
        </w:rPr>
        <w:t>тифлосурдопереводчика</w:t>
      </w:r>
      <w:proofErr w:type="spellEnd"/>
      <w:r w:rsidR="00F741B4" w:rsidRPr="00B30801">
        <w:rPr>
          <w:sz w:val="24"/>
          <w:szCs w:val="24"/>
        </w:rPr>
        <w:t>;</w:t>
      </w:r>
    </w:p>
    <w:p w:rsidR="007C7A39" w:rsidRPr="00B30801" w:rsidRDefault="009A0C9C" w:rsidP="007C7A39">
      <w:pPr>
        <w:tabs>
          <w:tab w:val="left" w:pos="709"/>
          <w:tab w:val="left" w:pos="969"/>
        </w:tabs>
        <w:jc w:val="both"/>
        <w:rPr>
          <w:sz w:val="24"/>
          <w:szCs w:val="24"/>
        </w:rPr>
      </w:pPr>
      <w:r w:rsidRPr="00B30801">
        <w:rPr>
          <w:sz w:val="24"/>
          <w:szCs w:val="24"/>
        </w:rPr>
        <w:t xml:space="preserve">     </w:t>
      </w:r>
      <w:proofErr w:type="gramStart"/>
      <w:r w:rsidR="007C7A39" w:rsidRPr="00B30801">
        <w:rPr>
          <w:sz w:val="24"/>
          <w:szCs w:val="24"/>
        </w:rPr>
        <w:t xml:space="preserve">15) </w:t>
      </w:r>
      <w:r w:rsidR="00F741B4" w:rsidRPr="00B30801">
        <w:rPr>
          <w:sz w:val="24"/>
          <w:szCs w:val="24"/>
        </w:rPr>
        <w:t>в</w:t>
      </w:r>
      <w:r w:rsidR="007C7A39" w:rsidRPr="00B30801">
        <w:rPr>
          <w:sz w:val="24"/>
          <w:szCs w:val="24"/>
        </w:rPr>
        <w:t xml:space="preserve">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F741B4" w:rsidRPr="00B30801">
        <w:rPr>
          <w:sz w:val="24"/>
          <w:szCs w:val="24"/>
        </w:rPr>
        <w:t>;</w:t>
      </w:r>
      <w:proofErr w:type="gramEnd"/>
    </w:p>
    <w:p w:rsidR="007C7A39" w:rsidRPr="00B30801" w:rsidRDefault="009A0C9C" w:rsidP="007C7A39">
      <w:pPr>
        <w:tabs>
          <w:tab w:val="left" w:pos="709"/>
          <w:tab w:val="left" w:pos="969"/>
        </w:tabs>
        <w:jc w:val="both"/>
        <w:rPr>
          <w:sz w:val="24"/>
          <w:szCs w:val="24"/>
        </w:rPr>
      </w:pPr>
      <w:r w:rsidRPr="00B30801">
        <w:rPr>
          <w:sz w:val="24"/>
          <w:szCs w:val="24"/>
        </w:rPr>
        <w:t xml:space="preserve">     </w:t>
      </w:r>
      <w:r w:rsidR="007C7A39" w:rsidRPr="00B30801">
        <w:rPr>
          <w:sz w:val="24"/>
          <w:szCs w:val="24"/>
        </w:rPr>
        <w:t>16)</w:t>
      </w:r>
      <w:r w:rsidR="00F741B4" w:rsidRPr="00B30801">
        <w:rPr>
          <w:sz w:val="24"/>
          <w:szCs w:val="24"/>
        </w:rPr>
        <w:t xml:space="preserve"> п</w:t>
      </w:r>
      <w:r w:rsidR="007C7A39" w:rsidRPr="00B30801">
        <w:rPr>
          <w:sz w:val="24"/>
          <w:szCs w:val="24"/>
        </w:rPr>
        <w:t>ри необходимости, должно быть обеспечено предоставление муниципальной услуги по месту жительства инвалида или в дистанционном режиме</w:t>
      </w:r>
      <w:r w:rsidR="00F741B4" w:rsidRPr="00B30801">
        <w:rPr>
          <w:sz w:val="24"/>
          <w:szCs w:val="24"/>
        </w:rPr>
        <w:t>;</w:t>
      </w:r>
    </w:p>
    <w:p w:rsidR="007C7A39" w:rsidRPr="00B30801" w:rsidRDefault="009A0C9C" w:rsidP="007C7A39">
      <w:pPr>
        <w:widowControl w:val="0"/>
        <w:tabs>
          <w:tab w:val="left" w:pos="709"/>
          <w:tab w:val="left" w:pos="969"/>
        </w:tabs>
        <w:jc w:val="both"/>
        <w:rPr>
          <w:sz w:val="24"/>
          <w:szCs w:val="24"/>
        </w:rPr>
      </w:pPr>
      <w:r w:rsidRPr="00B30801">
        <w:rPr>
          <w:sz w:val="24"/>
          <w:szCs w:val="24"/>
        </w:rPr>
        <w:lastRenderedPageBreak/>
        <w:t xml:space="preserve">     </w:t>
      </w:r>
      <w:r w:rsidR="007C7A39" w:rsidRPr="00B30801">
        <w:rPr>
          <w:sz w:val="24"/>
          <w:szCs w:val="24"/>
        </w:rPr>
        <w:t xml:space="preserve">17) </w:t>
      </w:r>
      <w:r w:rsidR="00F741B4" w:rsidRPr="00B30801">
        <w:rPr>
          <w:sz w:val="24"/>
          <w:szCs w:val="24"/>
        </w:rPr>
        <w:t>м</w:t>
      </w:r>
      <w:r w:rsidR="007C7A39" w:rsidRPr="00B30801">
        <w:rPr>
          <w:sz w:val="24"/>
          <w:szCs w:val="24"/>
        </w:rPr>
        <w:t>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Места для ожидания должны быть комфортными для пребывания маломобильных граждан, в том числе инвалидов, использующих кресла-коляски.</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В местах ожидания на видном месте должны быть расположены схемы размещения средств пожа</w:t>
      </w:r>
      <w:r w:rsidR="00474F49" w:rsidRPr="00B30801">
        <w:rPr>
          <w:sz w:val="24"/>
          <w:szCs w:val="24"/>
        </w:rPr>
        <w:t>р</w:t>
      </w:r>
      <w:r w:rsidR="007C7A39" w:rsidRPr="00B30801">
        <w:rPr>
          <w:sz w:val="24"/>
          <w:szCs w:val="24"/>
        </w:rPr>
        <w:t>о</w:t>
      </w:r>
      <w:r w:rsidR="00474F49" w:rsidRPr="00B30801">
        <w:rPr>
          <w:sz w:val="24"/>
          <w:szCs w:val="24"/>
        </w:rPr>
        <w:t>т</w:t>
      </w:r>
      <w:r w:rsidR="007C7A39" w:rsidRPr="00B30801">
        <w:rPr>
          <w:sz w:val="24"/>
          <w:szCs w:val="24"/>
        </w:rPr>
        <w:t xml:space="preserve">ушения и путей эвакуации посетителей из здания. </w:t>
      </w:r>
    </w:p>
    <w:p w:rsidR="007C7A39" w:rsidRPr="00B30801" w:rsidRDefault="009A0C9C" w:rsidP="007C7A39">
      <w:pPr>
        <w:tabs>
          <w:tab w:val="left" w:pos="709"/>
          <w:tab w:val="left" w:pos="969"/>
        </w:tabs>
        <w:jc w:val="both"/>
        <w:rPr>
          <w:sz w:val="24"/>
          <w:szCs w:val="24"/>
        </w:rPr>
      </w:pPr>
      <w:r w:rsidRPr="00B30801">
        <w:rPr>
          <w:sz w:val="24"/>
          <w:szCs w:val="24"/>
        </w:rPr>
        <w:t xml:space="preserve">     </w:t>
      </w:r>
      <w:r w:rsidR="007C7A39" w:rsidRPr="00B30801">
        <w:rPr>
          <w:sz w:val="24"/>
          <w:szCs w:val="24"/>
        </w:rPr>
        <w:t xml:space="preserve">18) </w:t>
      </w:r>
      <w:r w:rsidR="00F741B4" w:rsidRPr="00B30801">
        <w:rPr>
          <w:sz w:val="24"/>
          <w:szCs w:val="24"/>
        </w:rPr>
        <w:t>м</w:t>
      </w:r>
      <w:r w:rsidR="007C7A39" w:rsidRPr="00B30801">
        <w:rPr>
          <w:sz w:val="24"/>
          <w:szCs w:val="24"/>
        </w:rPr>
        <w:t>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r w:rsidR="00F741B4" w:rsidRPr="00B30801">
        <w:rPr>
          <w:sz w:val="24"/>
          <w:szCs w:val="24"/>
        </w:rPr>
        <w:t>;</w:t>
      </w:r>
    </w:p>
    <w:p w:rsidR="007C7A39" w:rsidRPr="00B30801" w:rsidRDefault="009A0C9C" w:rsidP="007C7A39">
      <w:pPr>
        <w:widowControl w:val="0"/>
        <w:autoSpaceDE w:val="0"/>
        <w:autoSpaceDN w:val="0"/>
        <w:adjustRightInd w:val="0"/>
        <w:jc w:val="both"/>
        <w:rPr>
          <w:sz w:val="24"/>
          <w:szCs w:val="24"/>
        </w:rPr>
      </w:pPr>
      <w:r w:rsidRPr="00B30801">
        <w:rPr>
          <w:sz w:val="24"/>
          <w:szCs w:val="24"/>
        </w:rPr>
        <w:t xml:space="preserve">    </w:t>
      </w:r>
      <w:r w:rsidR="007C7A39" w:rsidRPr="00B30801">
        <w:rPr>
          <w:sz w:val="24"/>
          <w:szCs w:val="24"/>
        </w:rPr>
        <w:t xml:space="preserve">19) </w:t>
      </w:r>
      <w:r w:rsidR="00F741B4" w:rsidRPr="00B30801">
        <w:rPr>
          <w:sz w:val="24"/>
          <w:szCs w:val="24"/>
        </w:rPr>
        <w:t>д</w:t>
      </w:r>
      <w:r w:rsidR="007C7A39" w:rsidRPr="00B30801">
        <w:rPr>
          <w:sz w:val="24"/>
          <w:szCs w:val="24"/>
        </w:rPr>
        <w:t>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7C7A39" w:rsidRPr="00B30801" w:rsidRDefault="007C7A39" w:rsidP="007C7A39">
      <w:pPr>
        <w:widowControl w:val="0"/>
        <w:tabs>
          <w:tab w:val="left" w:pos="709"/>
          <w:tab w:val="left" w:pos="969"/>
        </w:tabs>
        <w:jc w:val="both"/>
        <w:rPr>
          <w:sz w:val="24"/>
          <w:szCs w:val="24"/>
        </w:rPr>
      </w:pPr>
      <w:r w:rsidRPr="00B30801">
        <w:rPr>
          <w:b/>
          <w:sz w:val="24"/>
          <w:szCs w:val="24"/>
        </w:rPr>
        <w:t>19.</w:t>
      </w:r>
      <w:r w:rsidR="001E4591" w:rsidRPr="00B30801">
        <w:rPr>
          <w:b/>
          <w:sz w:val="24"/>
          <w:szCs w:val="24"/>
        </w:rPr>
        <w:t>3</w:t>
      </w:r>
      <w:r w:rsidRPr="00B30801">
        <w:rPr>
          <w:b/>
          <w:sz w:val="24"/>
          <w:szCs w:val="24"/>
        </w:rPr>
        <w:t>.</w:t>
      </w:r>
      <w:r w:rsidRPr="00B30801">
        <w:rPr>
          <w:sz w:val="24"/>
          <w:szCs w:val="24"/>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 xml:space="preserve">1) </w:t>
      </w:r>
      <w:r w:rsidR="00F741B4" w:rsidRPr="00B30801">
        <w:rPr>
          <w:sz w:val="24"/>
          <w:szCs w:val="24"/>
        </w:rPr>
        <w:t>и</w:t>
      </w:r>
      <w:r w:rsidR="007C7A39" w:rsidRPr="00B30801">
        <w:rPr>
          <w:sz w:val="24"/>
          <w:szCs w:val="24"/>
        </w:rPr>
        <w:t>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r w:rsidR="00F741B4" w:rsidRPr="00B30801">
        <w:rPr>
          <w:sz w:val="24"/>
          <w:szCs w:val="24"/>
        </w:rPr>
        <w:t>;</w:t>
      </w:r>
    </w:p>
    <w:p w:rsidR="007C7A39" w:rsidRPr="00B30801" w:rsidRDefault="009A0C9C" w:rsidP="007C7A39">
      <w:pPr>
        <w:widowControl w:val="0"/>
        <w:tabs>
          <w:tab w:val="left" w:pos="709"/>
          <w:tab w:val="left" w:pos="969"/>
        </w:tabs>
        <w:jc w:val="both"/>
        <w:rPr>
          <w:color w:val="7030A0"/>
          <w:sz w:val="24"/>
          <w:szCs w:val="24"/>
        </w:rPr>
      </w:pPr>
      <w:r w:rsidRPr="00B30801">
        <w:rPr>
          <w:sz w:val="24"/>
          <w:szCs w:val="24"/>
        </w:rPr>
        <w:t xml:space="preserve">     </w:t>
      </w:r>
      <w:r w:rsidR="007C7A39" w:rsidRPr="00B30801">
        <w:rPr>
          <w:sz w:val="24"/>
          <w:szCs w:val="24"/>
        </w:rPr>
        <w:t xml:space="preserve">2) </w:t>
      </w:r>
      <w:r w:rsidR="00F741B4" w:rsidRPr="00B30801">
        <w:rPr>
          <w:sz w:val="24"/>
          <w:szCs w:val="24"/>
        </w:rPr>
        <w:t>и</w:t>
      </w:r>
      <w:r w:rsidR="007C7A39" w:rsidRPr="00B30801">
        <w:rPr>
          <w:sz w:val="24"/>
          <w:szCs w:val="24"/>
        </w:rPr>
        <w:t xml:space="preserve">нформация о порядке предоставления муниципальной услуги размещается помещении Администрации и в </w:t>
      </w:r>
      <w:r w:rsidR="00616D55" w:rsidRPr="00B30801">
        <w:rPr>
          <w:sz w:val="24"/>
          <w:szCs w:val="24"/>
        </w:rPr>
        <w:t>МФЦ</w:t>
      </w:r>
      <w:r w:rsidR="00F741B4" w:rsidRPr="00B30801">
        <w:rPr>
          <w:sz w:val="24"/>
          <w:szCs w:val="24"/>
        </w:rPr>
        <w:t>;</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616D55" w:rsidRPr="00B30801">
        <w:rPr>
          <w:sz w:val="24"/>
          <w:szCs w:val="24"/>
        </w:rPr>
        <w:t>3</w:t>
      </w:r>
      <w:r w:rsidR="007C7A39" w:rsidRPr="00B30801">
        <w:rPr>
          <w:sz w:val="24"/>
          <w:szCs w:val="24"/>
        </w:rPr>
        <w:t xml:space="preserve">) </w:t>
      </w:r>
      <w:r w:rsidR="00F741B4" w:rsidRPr="00B30801">
        <w:rPr>
          <w:sz w:val="24"/>
          <w:szCs w:val="24"/>
        </w:rPr>
        <w:t>и</w:t>
      </w:r>
      <w:r w:rsidR="007C7A39" w:rsidRPr="00B30801">
        <w:rPr>
          <w:sz w:val="24"/>
          <w:szCs w:val="24"/>
        </w:rPr>
        <w:t>нформационные стенды должны быть максимально заметны, функциональны, освещены и хорошо просматриваемы. Они могут быть оборудованы карманами формата А</w:t>
      </w:r>
      <w:proofErr w:type="gramStart"/>
      <w:r w:rsidR="007C7A39" w:rsidRPr="00B30801">
        <w:rPr>
          <w:sz w:val="24"/>
          <w:szCs w:val="24"/>
        </w:rPr>
        <w:t>4</w:t>
      </w:r>
      <w:proofErr w:type="gramEnd"/>
      <w:r w:rsidR="007C7A39" w:rsidRPr="00B30801">
        <w:rPr>
          <w:sz w:val="24"/>
          <w:szCs w:val="24"/>
        </w:rPr>
        <w:t xml:space="preserve">. </w:t>
      </w:r>
    </w:p>
    <w:p w:rsidR="008376B7"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r w:rsidR="008376B7" w:rsidRPr="00B30801">
        <w:rPr>
          <w:sz w:val="24"/>
          <w:szCs w:val="24"/>
        </w:rPr>
        <w:t>.</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616D55" w:rsidRPr="00B30801">
        <w:rPr>
          <w:sz w:val="24"/>
          <w:szCs w:val="24"/>
        </w:rPr>
        <w:t>4</w:t>
      </w:r>
      <w:r w:rsidR="007C7A39" w:rsidRPr="00B30801">
        <w:rPr>
          <w:sz w:val="24"/>
          <w:szCs w:val="24"/>
        </w:rPr>
        <w:t xml:space="preserve">) </w:t>
      </w:r>
      <w:r w:rsidR="00F741B4" w:rsidRPr="00B30801">
        <w:rPr>
          <w:sz w:val="24"/>
          <w:szCs w:val="24"/>
        </w:rPr>
        <w:t>н</w:t>
      </w:r>
      <w:r w:rsidR="007C7A39" w:rsidRPr="00B30801">
        <w:rPr>
          <w:sz w:val="24"/>
          <w:szCs w:val="24"/>
        </w:rPr>
        <w:t xml:space="preserve">а информационных стендах размещается информация, указанная в пункте </w:t>
      </w:r>
      <w:r w:rsidR="00C76B86">
        <w:rPr>
          <w:sz w:val="24"/>
          <w:szCs w:val="24"/>
        </w:rPr>
        <w:t>4.11</w:t>
      </w:r>
      <w:r w:rsidR="007C7A39" w:rsidRPr="00B30801">
        <w:rPr>
          <w:sz w:val="24"/>
          <w:szCs w:val="24"/>
        </w:rPr>
        <w:t xml:space="preserve"> настоящего регламента, перечень государственных и муниципальных услуг, предоставляемых в Администрации и в </w:t>
      </w:r>
      <w:r w:rsidR="00474F49" w:rsidRPr="00B30801">
        <w:rPr>
          <w:sz w:val="24"/>
          <w:szCs w:val="24"/>
        </w:rPr>
        <w:t>МФЦ</w:t>
      </w:r>
      <w:r w:rsidR="008376B7" w:rsidRPr="00B30801">
        <w:rPr>
          <w:sz w:val="24"/>
          <w:szCs w:val="24"/>
        </w:rPr>
        <w:t>,</w:t>
      </w:r>
      <w:r w:rsidR="007C7A39" w:rsidRPr="00B30801">
        <w:rPr>
          <w:sz w:val="24"/>
          <w:szCs w:val="24"/>
        </w:rPr>
        <w:t xml:space="preserve"> текст настоящего регламента с приложениями.</w:t>
      </w:r>
    </w:p>
    <w:p w:rsidR="009A0C9C" w:rsidRPr="00B30801" w:rsidRDefault="009A0C9C" w:rsidP="007C7A39">
      <w:pPr>
        <w:ind w:firstLine="709"/>
        <w:rPr>
          <w:b/>
          <w:sz w:val="24"/>
          <w:szCs w:val="24"/>
        </w:rPr>
      </w:pPr>
    </w:p>
    <w:p w:rsidR="00906651" w:rsidRPr="00B30801" w:rsidRDefault="00906651" w:rsidP="00F741B4">
      <w:pPr>
        <w:rPr>
          <w:b/>
          <w:sz w:val="24"/>
          <w:szCs w:val="24"/>
        </w:rPr>
      </w:pPr>
    </w:p>
    <w:p w:rsidR="007C7A39" w:rsidRPr="00B30801" w:rsidRDefault="007C7A39" w:rsidP="00F741B4">
      <w:pPr>
        <w:rPr>
          <w:b/>
          <w:sz w:val="24"/>
          <w:szCs w:val="24"/>
        </w:rPr>
      </w:pPr>
      <w:r w:rsidRPr="00B30801">
        <w:rPr>
          <w:b/>
          <w:sz w:val="24"/>
          <w:szCs w:val="24"/>
        </w:rPr>
        <w:t>20. Показатели доступности и качества муниципальной услуги</w:t>
      </w:r>
    </w:p>
    <w:p w:rsidR="007C7A39" w:rsidRPr="00B30801" w:rsidRDefault="007C7A39" w:rsidP="007C7A39">
      <w:pPr>
        <w:tabs>
          <w:tab w:val="left" w:pos="993"/>
        </w:tabs>
        <w:jc w:val="both"/>
        <w:rPr>
          <w:sz w:val="24"/>
          <w:szCs w:val="24"/>
        </w:rPr>
      </w:pPr>
      <w:bookmarkStart w:id="20" w:name="_Hlk8907554"/>
      <w:r w:rsidRPr="00B30801">
        <w:rPr>
          <w:b/>
          <w:sz w:val="24"/>
          <w:szCs w:val="24"/>
        </w:rPr>
        <w:t>20.1.</w:t>
      </w:r>
      <w:r w:rsidRPr="00B30801">
        <w:rPr>
          <w:sz w:val="24"/>
          <w:szCs w:val="24"/>
        </w:rPr>
        <w:t xml:space="preserve"> Показателями доступности муниципальной услуги являются:</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1) равные права и возможности по получению муниципальной услуги для заявителей;</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3) возможность получения муниципальной услуги по принципу «одного окна»</w:t>
      </w:r>
      <w:r w:rsidR="00D87D53" w:rsidRPr="00B30801">
        <w:t xml:space="preserve"> </w:t>
      </w:r>
      <w:r w:rsidR="000E7EB9" w:rsidRPr="00B30801">
        <w:rPr>
          <w:sz w:val="24"/>
          <w:szCs w:val="24"/>
        </w:rPr>
        <w:t>в МФЦ</w:t>
      </w:r>
      <w:r w:rsidR="003E1E24" w:rsidRPr="00B30801">
        <w:rPr>
          <w:sz w:val="24"/>
          <w:szCs w:val="24"/>
        </w:rPr>
        <w:t>, в том числе</w:t>
      </w:r>
      <w:r w:rsidR="007C7A39" w:rsidRPr="00B30801">
        <w:rPr>
          <w:sz w:val="24"/>
          <w:szCs w:val="24"/>
        </w:rPr>
        <w:t xml:space="preserve"> в электронной форме:</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w:t>
      </w:r>
      <w:r w:rsidR="00185162" w:rsidRPr="00B30801">
        <w:t xml:space="preserve"> </w:t>
      </w:r>
      <w:r w:rsidR="00185162" w:rsidRPr="00B30801">
        <w:rPr>
          <w:sz w:val="24"/>
          <w:szCs w:val="24"/>
        </w:rPr>
        <w:t>МФЦ</w:t>
      </w:r>
      <w:r w:rsidR="007C7A39" w:rsidRPr="00B30801">
        <w:rPr>
          <w:sz w:val="24"/>
          <w:szCs w:val="24"/>
        </w:rPr>
        <w:t>, к общему количеству запросов, рассмотренных за отчетный период;</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7C7A39" w:rsidRPr="00B30801" w:rsidRDefault="009A0C9C" w:rsidP="009A0C9C">
      <w:pPr>
        <w:tabs>
          <w:tab w:val="left" w:pos="993"/>
        </w:tabs>
        <w:jc w:val="both"/>
        <w:rPr>
          <w:sz w:val="24"/>
          <w:szCs w:val="24"/>
        </w:rPr>
      </w:pPr>
      <w:r w:rsidRPr="00B30801">
        <w:rPr>
          <w:sz w:val="24"/>
          <w:szCs w:val="24"/>
        </w:rPr>
        <w:lastRenderedPageBreak/>
        <w:t xml:space="preserve">     </w:t>
      </w:r>
      <w:r w:rsidR="007C7A39" w:rsidRPr="00B30801">
        <w:rPr>
          <w:sz w:val="24"/>
          <w:szCs w:val="24"/>
        </w:rPr>
        <w:t xml:space="preserve">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w:t>
      </w:r>
      <w:r w:rsidR="008376B7" w:rsidRPr="00B30801">
        <w:rPr>
          <w:sz w:val="24"/>
          <w:szCs w:val="24"/>
        </w:rPr>
        <w:t>ре</w:t>
      </w:r>
      <w:r w:rsidR="007C7A39" w:rsidRPr="00B30801">
        <w:rPr>
          <w:sz w:val="24"/>
          <w:szCs w:val="24"/>
        </w:rPr>
        <w:t>гламентом сроков и стандарта предоставления муниципальной услуги;</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6) количество взаимодействий заявителя с должностными лицами при предоставлении муниципальной услуги не должно превышать двух раз;</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7) комфортность ожидания в очереди при подаче заявления;</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7C7A39" w:rsidRPr="00B30801" w:rsidRDefault="009A0C9C" w:rsidP="009A0C9C">
      <w:pPr>
        <w:jc w:val="both"/>
        <w:rPr>
          <w:sz w:val="24"/>
          <w:szCs w:val="24"/>
        </w:rPr>
      </w:pPr>
      <w:r w:rsidRPr="00B30801">
        <w:rPr>
          <w:sz w:val="24"/>
          <w:szCs w:val="24"/>
        </w:rPr>
        <w:t xml:space="preserve">     </w:t>
      </w:r>
      <w:r w:rsidR="007C7A39" w:rsidRPr="00B30801">
        <w:rPr>
          <w:sz w:val="24"/>
          <w:szCs w:val="24"/>
        </w:rPr>
        <w:t xml:space="preserve">9) обеспечение возможности оценить доступность и качество предоставления муниципальной услуги на официальном </w:t>
      </w:r>
      <w:r w:rsidR="001E0C5D">
        <w:rPr>
          <w:sz w:val="24"/>
          <w:szCs w:val="24"/>
        </w:rPr>
        <w:t>сайте</w:t>
      </w:r>
      <w:r w:rsidR="007C7A39" w:rsidRPr="00B30801">
        <w:rPr>
          <w:sz w:val="24"/>
          <w:szCs w:val="24"/>
        </w:rPr>
        <w:t xml:space="preserve"> </w:t>
      </w:r>
      <w:proofErr w:type="spellStart"/>
      <w:r w:rsidR="00185162" w:rsidRPr="00B30801">
        <w:rPr>
          <w:sz w:val="24"/>
          <w:szCs w:val="24"/>
        </w:rPr>
        <w:t>Вавож</w:t>
      </w:r>
      <w:r w:rsidR="007C7A39" w:rsidRPr="00B30801">
        <w:rPr>
          <w:sz w:val="24"/>
          <w:szCs w:val="24"/>
        </w:rPr>
        <w:t>ского</w:t>
      </w:r>
      <w:proofErr w:type="spellEnd"/>
      <w:r w:rsidR="007C7A39" w:rsidRPr="00B30801">
        <w:rPr>
          <w:sz w:val="24"/>
          <w:szCs w:val="24"/>
        </w:rPr>
        <w:t xml:space="preserve"> района и посредством заполнения соответствующей анкеты в местах приема заявлений на предоставление муниципальной услуги </w:t>
      </w:r>
    </w:p>
    <w:p w:rsidR="007C7A39" w:rsidRPr="00B30801" w:rsidRDefault="007C7A39" w:rsidP="007C7A39">
      <w:pPr>
        <w:tabs>
          <w:tab w:val="left" w:pos="993"/>
        </w:tabs>
        <w:jc w:val="both"/>
        <w:rPr>
          <w:sz w:val="24"/>
          <w:szCs w:val="24"/>
        </w:rPr>
      </w:pPr>
      <w:r w:rsidRPr="00B30801">
        <w:rPr>
          <w:b/>
          <w:sz w:val="24"/>
          <w:szCs w:val="24"/>
        </w:rPr>
        <w:t>20.2.</w:t>
      </w:r>
      <w:r w:rsidRPr="00B30801">
        <w:rPr>
          <w:sz w:val="24"/>
          <w:szCs w:val="24"/>
        </w:rPr>
        <w:t xml:space="preserve"> Показателями качества предоставления муниципальной услуги являются:</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1) соблюдение стандарта предоставления муниципальной услуги, установленного настоящим регламентом;</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3) обоснованность отказов в предоставлении муниципальной услуги;</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4) отсутствие обоснованных жалоб заявителей на нарушения положений настоящего регламента.</w:t>
      </w:r>
    </w:p>
    <w:p w:rsidR="007C7A39" w:rsidRPr="00B30801" w:rsidRDefault="009A0C9C" w:rsidP="009A0C9C">
      <w:pPr>
        <w:widowControl w:val="0"/>
        <w:autoSpaceDE w:val="0"/>
        <w:autoSpaceDN w:val="0"/>
        <w:adjustRightInd w:val="0"/>
        <w:jc w:val="both"/>
        <w:rPr>
          <w:sz w:val="24"/>
          <w:szCs w:val="24"/>
        </w:rPr>
      </w:pPr>
      <w:r w:rsidRPr="00B30801">
        <w:rPr>
          <w:sz w:val="24"/>
          <w:szCs w:val="24"/>
        </w:rPr>
        <w:t xml:space="preserve">     </w:t>
      </w:r>
      <w:r w:rsidR="007C7A39" w:rsidRPr="00B30801">
        <w:rPr>
          <w:sz w:val="24"/>
          <w:szCs w:val="24"/>
        </w:rPr>
        <w:t>5) возможность представления заявления о предоставлении муниципальной услуги и прилагаемых к нему документов в электронной форме.</w:t>
      </w:r>
    </w:p>
    <w:bookmarkEnd w:id="20"/>
    <w:p w:rsidR="008376B7" w:rsidRPr="00B30801" w:rsidRDefault="008376B7" w:rsidP="00EE3E17">
      <w:pPr>
        <w:tabs>
          <w:tab w:val="left" w:pos="993"/>
        </w:tabs>
        <w:rPr>
          <w:b/>
          <w:sz w:val="24"/>
          <w:szCs w:val="24"/>
        </w:rPr>
      </w:pPr>
    </w:p>
    <w:p w:rsidR="008376B7" w:rsidRPr="00B30801" w:rsidRDefault="008376B7" w:rsidP="00EE3E17">
      <w:pPr>
        <w:tabs>
          <w:tab w:val="left" w:pos="993"/>
        </w:tabs>
        <w:jc w:val="both"/>
        <w:rPr>
          <w:b/>
          <w:sz w:val="24"/>
          <w:szCs w:val="24"/>
        </w:rPr>
      </w:pPr>
      <w:r w:rsidRPr="00B30801">
        <w:rPr>
          <w:b/>
          <w:sz w:val="24"/>
          <w:szCs w:val="24"/>
        </w:rPr>
        <w:t>21. Количество взаимодействий заявителя с должностными лицами</w:t>
      </w:r>
      <w:r w:rsidR="00EE3E17" w:rsidRPr="00B30801">
        <w:rPr>
          <w:b/>
          <w:sz w:val="24"/>
          <w:szCs w:val="24"/>
        </w:rPr>
        <w:t xml:space="preserve"> </w:t>
      </w:r>
      <w:r w:rsidRPr="00B30801">
        <w:rPr>
          <w:b/>
          <w:sz w:val="24"/>
          <w:szCs w:val="24"/>
        </w:rPr>
        <w:t>при</w:t>
      </w:r>
      <w:r w:rsidR="00EE3E17" w:rsidRPr="00B30801">
        <w:rPr>
          <w:b/>
          <w:sz w:val="24"/>
          <w:szCs w:val="24"/>
        </w:rPr>
        <w:t xml:space="preserve"> </w:t>
      </w:r>
      <w:r w:rsidRPr="00B30801">
        <w:rPr>
          <w:b/>
          <w:sz w:val="24"/>
          <w:szCs w:val="24"/>
        </w:rPr>
        <w:t>предоставлении муниципальной услуги и их продолжительность</w:t>
      </w:r>
    </w:p>
    <w:p w:rsidR="008376B7" w:rsidRPr="00B30801" w:rsidRDefault="008376B7" w:rsidP="008376B7">
      <w:pPr>
        <w:tabs>
          <w:tab w:val="left" w:pos="993"/>
        </w:tabs>
        <w:jc w:val="both"/>
        <w:rPr>
          <w:bCs/>
          <w:sz w:val="24"/>
          <w:szCs w:val="24"/>
        </w:rPr>
      </w:pPr>
      <w:r w:rsidRPr="00B30801">
        <w:rPr>
          <w:b/>
          <w:sz w:val="24"/>
          <w:szCs w:val="24"/>
        </w:rPr>
        <w:t>21.1.</w:t>
      </w:r>
      <w:r w:rsidRPr="00B30801">
        <w:rPr>
          <w:bCs/>
          <w:sz w:val="24"/>
          <w:szCs w:val="24"/>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7C7A39" w:rsidRPr="00B30801" w:rsidRDefault="008376B7" w:rsidP="008376B7">
      <w:pPr>
        <w:tabs>
          <w:tab w:val="left" w:pos="993"/>
        </w:tabs>
        <w:jc w:val="both"/>
        <w:rPr>
          <w:bCs/>
          <w:sz w:val="24"/>
          <w:szCs w:val="24"/>
        </w:rPr>
      </w:pPr>
      <w:r w:rsidRPr="00B30801">
        <w:rPr>
          <w:b/>
          <w:sz w:val="24"/>
          <w:szCs w:val="24"/>
        </w:rPr>
        <w:t>21.2</w:t>
      </w:r>
      <w:r w:rsidRPr="00B30801">
        <w:rPr>
          <w:bCs/>
          <w:sz w:val="24"/>
          <w:szCs w:val="24"/>
        </w:rPr>
        <w:t>. Продолжительность одного взаимодействия заявителя с должностным лицом при предоставлении муниципальной услуги не превышает 15 минут.</w:t>
      </w:r>
    </w:p>
    <w:p w:rsidR="008376B7" w:rsidRPr="00B30801" w:rsidRDefault="008376B7" w:rsidP="008376B7">
      <w:pPr>
        <w:tabs>
          <w:tab w:val="left" w:pos="993"/>
        </w:tabs>
        <w:jc w:val="both"/>
        <w:rPr>
          <w:bCs/>
          <w:sz w:val="24"/>
          <w:szCs w:val="24"/>
        </w:rPr>
      </w:pPr>
    </w:p>
    <w:p w:rsidR="007C7A39" w:rsidRPr="00B30801" w:rsidRDefault="007C7A39" w:rsidP="00EE3E17">
      <w:pPr>
        <w:tabs>
          <w:tab w:val="left" w:pos="993"/>
        </w:tabs>
        <w:jc w:val="both"/>
        <w:rPr>
          <w:b/>
          <w:sz w:val="24"/>
          <w:szCs w:val="24"/>
        </w:rPr>
      </w:pPr>
      <w:r w:rsidRPr="00B30801">
        <w:rPr>
          <w:b/>
          <w:sz w:val="24"/>
          <w:szCs w:val="24"/>
        </w:rPr>
        <w:t>2</w:t>
      </w:r>
      <w:r w:rsidR="00EB6614" w:rsidRPr="00B30801">
        <w:rPr>
          <w:b/>
          <w:sz w:val="24"/>
          <w:szCs w:val="24"/>
        </w:rPr>
        <w:t>2</w:t>
      </w:r>
      <w:r w:rsidRPr="00B30801">
        <w:rPr>
          <w:b/>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7C7A39" w:rsidRPr="00B30801" w:rsidRDefault="007C7A39" w:rsidP="007C7A39">
      <w:pPr>
        <w:tabs>
          <w:tab w:val="left" w:pos="993"/>
        </w:tabs>
        <w:jc w:val="both"/>
        <w:rPr>
          <w:sz w:val="24"/>
          <w:szCs w:val="24"/>
        </w:rPr>
      </w:pPr>
      <w:r w:rsidRPr="00B30801">
        <w:rPr>
          <w:b/>
          <w:sz w:val="24"/>
          <w:szCs w:val="24"/>
        </w:rPr>
        <w:t>22.1.</w:t>
      </w:r>
      <w:r w:rsidRPr="00B30801">
        <w:rPr>
          <w:sz w:val="24"/>
          <w:szCs w:val="24"/>
        </w:rPr>
        <w:t xml:space="preserve"> Обеспечено предоставление муниципальной услуги в </w:t>
      </w:r>
      <w:r w:rsidR="00185162" w:rsidRPr="00B30801">
        <w:rPr>
          <w:sz w:val="24"/>
          <w:szCs w:val="24"/>
        </w:rPr>
        <w:t>МФЦ</w:t>
      </w:r>
      <w:r w:rsidR="00EB6614" w:rsidRPr="00B30801">
        <w:rPr>
          <w:sz w:val="24"/>
          <w:szCs w:val="24"/>
        </w:rPr>
        <w:t>,</w:t>
      </w:r>
      <w:r w:rsidR="008376B7" w:rsidRPr="00B30801">
        <w:rPr>
          <w:sz w:val="24"/>
          <w:szCs w:val="24"/>
        </w:rPr>
        <w:t xml:space="preserve"> </w:t>
      </w:r>
      <w:r w:rsidRPr="00B30801">
        <w:rPr>
          <w:sz w:val="24"/>
          <w:szCs w:val="24"/>
        </w:rPr>
        <w:t xml:space="preserve">которое осуществляется в соответствии с настоящим </w:t>
      </w:r>
      <w:r w:rsidR="009A0C9C" w:rsidRPr="00B30801">
        <w:rPr>
          <w:sz w:val="24"/>
          <w:szCs w:val="24"/>
        </w:rPr>
        <w:t>р</w:t>
      </w:r>
      <w:r w:rsidRPr="00B30801">
        <w:rPr>
          <w:sz w:val="24"/>
          <w:szCs w:val="24"/>
        </w:rPr>
        <w:t>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w:t>
      </w:r>
      <w:r w:rsidR="009A0C9C" w:rsidRPr="00B30801">
        <w:rPr>
          <w:sz w:val="24"/>
          <w:szCs w:val="24"/>
        </w:rPr>
        <w:t>.</w:t>
      </w:r>
      <w:r w:rsidRPr="00B30801">
        <w:rPr>
          <w:sz w:val="24"/>
          <w:szCs w:val="24"/>
        </w:rPr>
        <w:t xml:space="preserve"> </w:t>
      </w:r>
    </w:p>
    <w:p w:rsidR="007C7A39" w:rsidRPr="00B30801" w:rsidRDefault="007C7A39" w:rsidP="007C7A39">
      <w:pPr>
        <w:tabs>
          <w:tab w:val="left" w:pos="993"/>
        </w:tabs>
        <w:jc w:val="both"/>
        <w:rPr>
          <w:sz w:val="24"/>
          <w:szCs w:val="24"/>
        </w:rPr>
      </w:pPr>
    </w:p>
    <w:p w:rsidR="007C7A39" w:rsidRPr="00B30801" w:rsidRDefault="007C7A39" w:rsidP="00EE3E17">
      <w:pPr>
        <w:tabs>
          <w:tab w:val="left" w:pos="993"/>
        </w:tabs>
        <w:jc w:val="both"/>
        <w:rPr>
          <w:b/>
          <w:sz w:val="24"/>
          <w:szCs w:val="24"/>
        </w:rPr>
      </w:pPr>
      <w:r w:rsidRPr="00B30801">
        <w:rPr>
          <w:b/>
          <w:sz w:val="24"/>
          <w:szCs w:val="24"/>
        </w:rPr>
        <w:t>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7A39" w:rsidRPr="00B30801" w:rsidRDefault="007C7A39" w:rsidP="007C7A39">
      <w:pPr>
        <w:tabs>
          <w:tab w:val="left" w:pos="993"/>
        </w:tabs>
        <w:jc w:val="both"/>
        <w:rPr>
          <w:color w:val="7030A0"/>
          <w:sz w:val="24"/>
          <w:szCs w:val="24"/>
        </w:rPr>
      </w:pPr>
      <w:r w:rsidRPr="00B30801">
        <w:rPr>
          <w:b/>
          <w:sz w:val="24"/>
          <w:szCs w:val="24"/>
        </w:rPr>
        <w:t>23.1.</w:t>
      </w:r>
      <w:r w:rsidRPr="00B30801">
        <w:rPr>
          <w:sz w:val="24"/>
          <w:szCs w:val="24"/>
        </w:rPr>
        <w:t xml:space="preserve"> Информирование о ходе предоставления муниципальной услуги осуществляется в соответствии с пункт</w:t>
      </w:r>
      <w:r w:rsidR="009A0C9C" w:rsidRPr="00B30801">
        <w:rPr>
          <w:sz w:val="24"/>
          <w:szCs w:val="24"/>
        </w:rPr>
        <w:t>ом 4</w:t>
      </w:r>
      <w:r w:rsidRPr="00B30801">
        <w:rPr>
          <w:sz w:val="24"/>
          <w:szCs w:val="24"/>
        </w:rPr>
        <w:t xml:space="preserve"> настоящего регламента.</w:t>
      </w:r>
      <w:r w:rsidRPr="00B30801">
        <w:rPr>
          <w:color w:val="7030A0"/>
          <w:sz w:val="24"/>
          <w:szCs w:val="24"/>
        </w:rPr>
        <w:t xml:space="preserve"> </w:t>
      </w:r>
    </w:p>
    <w:p w:rsidR="007C7A39" w:rsidRPr="00B30801" w:rsidRDefault="007C7A39" w:rsidP="007C7A39">
      <w:pPr>
        <w:tabs>
          <w:tab w:val="left" w:pos="993"/>
        </w:tabs>
        <w:jc w:val="both"/>
        <w:rPr>
          <w:sz w:val="24"/>
          <w:szCs w:val="24"/>
        </w:rPr>
      </w:pPr>
      <w:r w:rsidRPr="00B30801">
        <w:rPr>
          <w:b/>
          <w:sz w:val="24"/>
          <w:szCs w:val="24"/>
        </w:rPr>
        <w:t>23.2.</w:t>
      </w:r>
      <w:r w:rsidRPr="00B30801">
        <w:rPr>
          <w:sz w:val="24"/>
          <w:szCs w:val="24"/>
        </w:rPr>
        <w:t xml:space="preserve"> При направлении заявления о предоставлении муниципальной услуги через Единый и Региональный порталы и </w:t>
      </w:r>
      <w:proofErr w:type="spellStart"/>
      <w:r w:rsidRPr="00B30801">
        <w:rPr>
          <w:sz w:val="24"/>
          <w:szCs w:val="24"/>
        </w:rPr>
        <w:t>инфоматы</w:t>
      </w:r>
      <w:proofErr w:type="spellEnd"/>
      <w:r w:rsidRPr="00B30801">
        <w:rPr>
          <w:sz w:val="24"/>
          <w:szCs w:val="24"/>
        </w:rPr>
        <w:t>,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7C7A39" w:rsidRPr="00B30801" w:rsidRDefault="007C7A39" w:rsidP="00185162">
      <w:pPr>
        <w:jc w:val="both"/>
        <w:rPr>
          <w:b/>
          <w:sz w:val="24"/>
          <w:szCs w:val="24"/>
        </w:rPr>
      </w:pPr>
    </w:p>
    <w:p w:rsidR="007C7A39" w:rsidRPr="00B30801" w:rsidRDefault="007C7A39" w:rsidP="00EE3E17">
      <w:pPr>
        <w:jc w:val="both"/>
        <w:rPr>
          <w:b/>
          <w:sz w:val="24"/>
          <w:szCs w:val="24"/>
        </w:rPr>
      </w:pPr>
      <w:r w:rsidRPr="00B30801">
        <w:rPr>
          <w:b/>
          <w:sz w:val="24"/>
          <w:szCs w:val="24"/>
        </w:rPr>
        <w:t>24</w:t>
      </w:r>
      <w:bookmarkStart w:id="21" w:name="_Hlk8907665"/>
      <w:r w:rsidRPr="00B30801">
        <w:rPr>
          <w:b/>
          <w:sz w:val="24"/>
          <w:szCs w:val="24"/>
        </w:rPr>
        <w:t>.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C7A39" w:rsidRPr="00B30801" w:rsidRDefault="007C7A39" w:rsidP="00914DF4">
      <w:pPr>
        <w:ind w:firstLine="708"/>
        <w:jc w:val="both"/>
        <w:rPr>
          <w:sz w:val="24"/>
          <w:szCs w:val="24"/>
        </w:rPr>
      </w:pPr>
      <w:proofErr w:type="gramStart"/>
      <w:r w:rsidRPr="00B30801">
        <w:rPr>
          <w:sz w:val="24"/>
          <w:szCs w:val="24"/>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w:t>
      </w:r>
      <w:r w:rsidRPr="00B30801">
        <w:rPr>
          <w:sz w:val="24"/>
          <w:szCs w:val="24"/>
        </w:rPr>
        <w:lastRenderedPageBreak/>
        <w:t xml:space="preserve">для получения муниципальной услуги, на официальном портале </w:t>
      </w:r>
      <w:proofErr w:type="spellStart"/>
      <w:r w:rsidR="00185162" w:rsidRPr="00B30801">
        <w:rPr>
          <w:sz w:val="24"/>
          <w:szCs w:val="24"/>
        </w:rPr>
        <w:t>Вавож</w:t>
      </w:r>
      <w:r w:rsidRPr="00B30801">
        <w:rPr>
          <w:sz w:val="24"/>
          <w:szCs w:val="24"/>
        </w:rPr>
        <w:t>ского</w:t>
      </w:r>
      <w:proofErr w:type="spellEnd"/>
      <w:r w:rsidRPr="00B30801">
        <w:rPr>
          <w:sz w:val="24"/>
          <w:szCs w:val="24"/>
        </w:rPr>
        <w:t xml:space="preserve"> района, на Едином</w:t>
      </w:r>
      <w:r w:rsidR="00F47653">
        <w:rPr>
          <w:sz w:val="24"/>
          <w:szCs w:val="24"/>
        </w:rPr>
        <w:t xml:space="preserve"> и Региональном порталах и </w:t>
      </w:r>
      <w:proofErr w:type="spellStart"/>
      <w:r w:rsidR="00F47653">
        <w:rPr>
          <w:sz w:val="24"/>
          <w:szCs w:val="24"/>
        </w:rPr>
        <w:t>инфо</w:t>
      </w:r>
      <w:r w:rsidRPr="00B30801">
        <w:rPr>
          <w:sz w:val="24"/>
          <w:szCs w:val="24"/>
        </w:rPr>
        <w:t>матах</w:t>
      </w:r>
      <w:proofErr w:type="spellEnd"/>
      <w:r w:rsidRPr="00B30801">
        <w:rPr>
          <w:sz w:val="24"/>
          <w:szCs w:val="24"/>
        </w:rPr>
        <w:t>.</w:t>
      </w:r>
      <w:proofErr w:type="gramEnd"/>
    </w:p>
    <w:p w:rsidR="00DB19CD" w:rsidRPr="00B30801" w:rsidRDefault="00DB19CD" w:rsidP="00914DF4">
      <w:pPr>
        <w:ind w:firstLine="708"/>
        <w:jc w:val="both"/>
        <w:rPr>
          <w:sz w:val="24"/>
          <w:szCs w:val="24"/>
        </w:rPr>
      </w:pPr>
      <w:r w:rsidRPr="00B30801">
        <w:rPr>
          <w:sz w:val="24"/>
          <w:szCs w:val="24"/>
        </w:rPr>
        <w:t>Предоставление муниципальной услуги в многофункциональных центрах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DB19CD" w:rsidRPr="00B30801" w:rsidRDefault="00DB19CD" w:rsidP="00DB19CD">
      <w:pPr>
        <w:ind w:firstLine="708"/>
        <w:jc w:val="both"/>
        <w:rPr>
          <w:sz w:val="24"/>
          <w:szCs w:val="24"/>
        </w:rPr>
      </w:pPr>
      <w:proofErr w:type="gramStart"/>
      <w:r w:rsidRPr="00B30801">
        <w:rPr>
          <w:sz w:val="24"/>
          <w:szCs w:val="24"/>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уполномоченным органом осуществляется многофункциональным центром без участия заявителя в соответствии</w:t>
      </w:r>
      <w:proofErr w:type="gramEnd"/>
      <w:r w:rsidRPr="00B30801">
        <w:rPr>
          <w:sz w:val="24"/>
          <w:szCs w:val="24"/>
        </w:rPr>
        <w:t xml:space="preserve"> с нормативными правовыми актами и соглашением о взаимодействии.</w:t>
      </w:r>
    </w:p>
    <w:p w:rsidR="00DB19CD" w:rsidRPr="00B30801" w:rsidRDefault="00DB19CD" w:rsidP="00DB19CD">
      <w:pPr>
        <w:ind w:firstLine="708"/>
        <w:jc w:val="both"/>
        <w:rPr>
          <w:sz w:val="24"/>
          <w:szCs w:val="24"/>
        </w:rPr>
      </w:pPr>
      <w:proofErr w:type="gramStart"/>
      <w:r w:rsidRPr="00B30801">
        <w:rPr>
          <w:sz w:val="24"/>
          <w:szCs w:val="24"/>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пунктах</w:t>
      </w:r>
      <w:r w:rsidR="00B5007E">
        <w:rPr>
          <w:sz w:val="24"/>
          <w:szCs w:val="24"/>
        </w:rPr>
        <w:t xml:space="preserve"> 10.1,11.1 </w:t>
      </w:r>
      <w:r w:rsidRPr="00B30801">
        <w:rPr>
          <w:sz w:val="24"/>
          <w:szCs w:val="24"/>
        </w:rPr>
        <w:t>Административного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roofErr w:type="gramEnd"/>
    </w:p>
    <w:p w:rsidR="00DB19CD" w:rsidRPr="00B30801" w:rsidRDefault="00DB19CD" w:rsidP="00DB19CD">
      <w:pPr>
        <w:ind w:firstLine="708"/>
        <w:jc w:val="both"/>
        <w:rPr>
          <w:sz w:val="24"/>
          <w:szCs w:val="24"/>
        </w:rPr>
      </w:pPr>
      <w:r w:rsidRPr="00B30801">
        <w:rPr>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DB19CD" w:rsidRPr="00B30801" w:rsidRDefault="00DB19CD" w:rsidP="00DB19CD">
      <w:pPr>
        <w:jc w:val="both"/>
        <w:rPr>
          <w:sz w:val="24"/>
          <w:szCs w:val="24"/>
        </w:rPr>
      </w:pPr>
      <w:r w:rsidRPr="00B30801">
        <w:rPr>
          <w:sz w:val="24"/>
          <w:szCs w:val="24"/>
        </w:rPr>
        <w:t>Запись на прием проводится:</w:t>
      </w:r>
    </w:p>
    <w:p w:rsidR="00DB19CD" w:rsidRPr="00B30801" w:rsidRDefault="00DB19CD" w:rsidP="00DB19CD">
      <w:pPr>
        <w:jc w:val="both"/>
        <w:rPr>
          <w:sz w:val="24"/>
          <w:szCs w:val="24"/>
        </w:rPr>
      </w:pPr>
      <w:r w:rsidRPr="00B30801">
        <w:rPr>
          <w:sz w:val="24"/>
          <w:szCs w:val="24"/>
        </w:rPr>
        <w:t>1)</w:t>
      </w:r>
      <w:r w:rsidRPr="00B30801">
        <w:rPr>
          <w:sz w:val="24"/>
          <w:szCs w:val="24"/>
        </w:rPr>
        <w:tab/>
        <w:t>с использованием терминала электронной очереди при личном обращении заявителя в многофункциональный центр;</w:t>
      </w:r>
    </w:p>
    <w:p w:rsidR="00DB19CD" w:rsidRPr="00B30801" w:rsidRDefault="00DB19CD" w:rsidP="00DB19CD">
      <w:pPr>
        <w:jc w:val="both"/>
        <w:rPr>
          <w:sz w:val="24"/>
          <w:szCs w:val="24"/>
        </w:rPr>
      </w:pPr>
      <w:r w:rsidRPr="00B30801">
        <w:rPr>
          <w:sz w:val="24"/>
          <w:szCs w:val="24"/>
        </w:rPr>
        <w:t>2)</w:t>
      </w:r>
      <w:r w:rsidRPr="00B30801">
        <w:rPr>
          <w:sz w:val="24"/>
          <w:szCs w:val="24"/>
        </w:rPr>
        <w:tab/>
        <w:t>посредством обращения в региональный центр телефонного обслуживания населения в Удмуртской Республике</w:t>
      </w:r>
      <w:r w:rsidR="003A04E1" w:rsidRPr="003A04E1">
        <w:rPr>
          <w:sz w:val="24"/>
          <w:szCs w:val="24"/>
        </w:rPr>
        <w:t xml:space="preserve"> </w:t>
      </w:r>
      <w:r w:rsidR="003A04E1" w:rsidRPr="00EF3068">
        <w:rPr>
          <w:sz w:val="24"/>
          <w:szCs w:val="24"/>
        </w:rPr>
        <w:t>по телефону</w:t>
      </w:r>
      <w:r w:rsidR="003A04E1" w:rsidRPr="00C42CE1">
        <w:rPr>
          <w:sz w:val="24"/>
          <w:szCs w:val="24"/>
        </w:rPr>
        <w:t xml:space="preserve"> по номеру 122</w:t>
      </w:r>
      <w:r w:rsidRPr="00B30801">
        <w:rPr>
          <w:sz w:val="24"/>
          <w:szCs w:val="24"/>
        </w:rPr>
        <w:t>;</w:t>
      </w:r>
    </w:p>
    <w:p w:rsidR="00DB19CD" w:rsidRPr="00B30801" w:rsidRDefault="00DB19CD" w:rsidP="00DB19CD">
      <w:pPr>
        <w:jc w:val="both"/>
        <w:rPr>
          <w:sz w:val="24"/>
          <w:szCs w:val="24"/>
        </w:rPr>
      </w:pPr>
      <w:r w:rsidRPr="00B30801">
        <w:rPr>
          <w:sz w:val="24"/>
          <w:szCs w:val="24"/>
        </w:rPr>
        <w:t>3)</w:t>
      </w:r>
      <w:r w:rsidRPr="00B30801">
        <w:rPr>
          <w:sz w:val="24"/>
          <w:szCs w:val="24"/>
        </w:rPr>
        <w:tab/>
        <w:t>в электронной форме с использованием информационно-телекоммуникационной сети «Интернет» посредством:</w:t>
      </w:r>
    </w:p>
    <w:p w:rsidR="00DB19CD" w:rsidRPr="00B30801" w:rsidRDefault="00DB19CD" w:rsidP="00DB19CD">
      <w:pPr>
        <w:jc w:val="both"/>
        <w:rPr>
          <w:sz w:val="24"/>
          <w:szCs w:val="24"/>
        </w:rPr>
      </w:pPr>
      <w:r w:rsidRPr="00B30801">
        <w:rPr>
          <w:sz w:val="24"/>
          <w:szCs w:val="24"/>
        </w:rPr>
        <w:t>официального сайта многофункционального центра www.mfcur.ru;</w:t>
      </w:r>
    </w:p>
    <w:p w:rsidR="00DB19CD" w:rsidRPr="00B30801" w:rsidRDefault="00DB19CD" w:rsidP="00DB19CD">
      <w:pPr>
        <w:jc w:val="both"/>
        <w:rPr>
          <w:sz w:val="24"/>
          <w:szCs w:val="24"/>
        </w:rPr>
      </w:pPr>
      <w:r w:rsidRPr="00B30801">
        <w:rPr>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B30801">
        <w:rPr>
          <w:sz w:val="24"/>
          <w:szCs w:val="24"/>
        </w:rPr>
        <w:t>услуги</w:t>
      </w:r>
      <w:proofErr w:type="gramStart"/>
      <w:r w:rsidRPr="00B30801">
        <w:rPr>
          <w:sz w:val="24"/>
          <w:szCs w:val="24"/>
        </w:rPr>
        <w:t>.у</w:t>
      </w:r>
      <w:proofErr w:type="gramEnd"/>
      <w:r w:rsidRPr="00B30801">
        <w:rPr>
          <w:sz w:val="24"/>
          <w:szCs w:val="24"/>
        </w:rPr>
        <w:t>дмуртия.рф</w:t>
      </w:r>
      <w:proofErr w:type="spellEnd"/>
      <w:r w:rsidRPr="00B30801">
        <w:rPr>
          <w:sz w:val="24"/>
          <w:szCs w:val="24"/>
        </w:rPr>
        <w:t xml:space="preserve">. </w:t>
      </w:r>
    </w:p>
    <w:p w:rsidR="00DB19CD" w:rsidRPr="00B30801" w:rsidRDefault="00DB19CD" w:rsidP="00DB19CD">
      <w:pPr>
        <w:jc w:val="both"/>
        <w:rPr>
          <w:sz w:val="24"/>
          <w:szCs w:val="24"/>
        </w:rPr>
      </w:pPr>
      <w:r w:rsidRPr="00B30801">
        <w:rPr>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DB19CD" w:rsidRPr="00B30801" w:rsidRDefault="00DB19CD" w:rsidP="00DB19CD">
      <w:pPr>
        <w:jc w:val="both"/>
        <w:rPr>
          <w:sz w:val="24"/>
          <w:szCs w:val="24"/>
        </w:rPr>
      </w:pPr>
      <w:r w:rsidRPr="00B30801">
        <w:rPr>
          <w:sz w:val="24"/>
          <w:szCs w:val="24"/>
        </w:rPr>
        <w:t>5.</w:t>
      </w:r>
      <w:r w:rsidRPr="00B30801">
        <w:rPr>
          <w:sz w:val="24"/>
          <w:szCs w:val="24"/>
        </w:rPr>
        <w:tab/>
      </w:r>
      <w:proofErr w:type="gramStart"/>
      <w:r w:rsidRPr="00B30801">
        <w:rPr>
          <w:sz w:val="24"/>
          <w:szCs w:val="24"/>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w:t>
      </w:r>
      <w:proofErr w:type="gramEnd"/>
      <w:r w:rsidRPr="00B30801">
        <w:rPr>
          <w:sz w:val="24"/>
          <w:szCs w:val="24"/>
        </w:rPr>
        <w:t xml:space="preserve">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C7A39" w:rsidRPr="00B30801" w:rsidRDefault="007C7A39" w:rsidP="007C7A39">
      <w:pPr>
        <w:jc w:val="both"/>
        <w:rPr>
          <w:sz w:val="24"/>
          <w:szCs w:val="24"/>
        </w:rPr>
      </w:pPr>
    </w:p>
    <w:bookmarkEnd w:id="21"/>
    <w:p w:rsidR="00D81542" w:rsidRDefault="00D81542" w:rsidP="007C7A39">
      <w:pPr>
        <w:jc w:val="center"/>
        <w:rPr>
          <w:b/>
          <w:sz w:val="24"/>
          <w:szCs w:val="24"/>
        </w:rPr>
      </w:pPr>
    </w:p>
    <w:p w:rsidR="00D81542" w:rsidRDefault="00D81542" w:rsidP="007C7A39">
      <w:pPr>
        <w:jc w:val="center"/>
        <w:rPr>
          <w:b/>
          <w:sz w:val="24"/>
          <w:szCs w:val="24"/>
        </w:rPr>
      </w:pPr>
    </w:p>
    <w:p w:rsidR="000D7E23" w:rsidRPr="00B30801" w:rsidRDefault="007C7A39" w:rsidP="007C7A39">
      <w:pPr>
        <w:jc w:val="center"/>
        <w:rPr>
          <w:b/>
          <w:sz w:val="24"/>
          <w:szCs w:val="24"/>
        </w:rPr>
      </w:pPr>
      <w:r w:rsidRPr="00B30801">
        <w:rPr>
          <w:b/>
          <w:sz w:val="24"/>
          <w:szCs w:val="24"/>
        </w:rPr>
        <w:lastRenderedPageBreak/>
        <w:t xml:space="preserve">Раздел </w:t>
      </w:r>
      <w:r w:rsidRPr="00B30801">
        <w:rPr>
          <w:b/>
          <w:sz w:val="24"/>
          <w:szCs w:val="24"/>
          <w:lang w:val="en-US"/>
        </w:rPr>
        <w:t>III</w:t>
      </w:r>
      <w:r w:rsidRPr="00B30801">
        <w:rPr>
          <w:b/>
          <w:sz w:val="24"/>
          <w:szCs w:val="24"/>
        </w:rPr>
        <w:t xml:space="preserve">. </w:t>
      </w:r>
    </w:p>
    <w:p w:rsidR="007C7A39" w:rsidRPr="00B30801" w:rsidRDefault="007C7A39" w:rsidP="00D84139">
      <w:pPr>
        <w:jc w:val="center"/>
        <w:rPr>
          <w:b/>
          <w:sz w:val="24"/>
          <w:szCs w:val="24"/>
        </w:rPr>
      </w:pPr>
      <w:r w:rsidRPr="00B30801">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22" w:name="_Hlk8907707"/>
      <w:r w:rsidR="00D84139" w:rsidRPr="00B30801">
        <w:rPr>
          <w:b/>
          <w:sz w:val="24"/>
          <w:szCs w:val="24"/>
        </w:rPr>
        <w:t xml:space="preserve"> </w:t>
      </w:r>
      <w:r w:rsidRPr="00B30801">
        <w:rPr>
          <w:b/>
          <w:sz w:val="24"/>
          <w:szCs w:val="24"/>
        </w:rPr>
        <w:t>И В МНОГОФУНКЦИОНАЛЬНЫХ ЦЕНТРАХ ПРЕДОСТАВЛЕНИЯ</w:t>
      </w:r>
      <w:r w:rsidR="00D84139" w:rsidRPr="00B30801">
        <w:rPr>
          <w:b/>
          <w:sz w:val="24"/>
          <w:szCs w:val="24"/>
        </w:rPr>
        <w:t xml:space="preserve"> </w:t>
      </w:r>
      <w:r w:rsidRPr="00B30801">
        <w:rPr>
          <w:b/>
          <w:sz w:val="24"/>
          <w:szCs w:val="24"/>
        </w:rPr>
        <w:t>ГОСУДАРСТВЕННЫХ И МУНИЦИПАЛЬНЫХ УСЛУГ</w:t>
      </w:r>
    </w:p>
    <w:bookmarkEnd w:id="22"/>
    <w:p w:rsidR="007C7A39" w:rsidRPr="00B30801" w:rsidRDefault="007C7A39" w:rsidP="007C7A39">
      <w:pPr>
        <w:tabs>
          <w:tab w:val="left" w:pos="1995"/>
        </w:tabs>
        <w:jc w:val="center"/>
        <w:rPr>
          <w:sz w:val="24"/>
          <w:szCs w:val="24"/>
        </w:rPr>
      </w:pPr>
    </w:p>
    <w:p w:rsidR="007C7A39" w:rsidRPr="00B30801" w:rsidRDefault="007C7A39" w:rsidP="00EE3E17">
      <w:pPr>
        <w:tabs>
          <w:tab w:val="left" w:pos="1995"/>
        </w:tabs>
        <w:jc w:val="both"/>
        <w:rPr>
          <w:b/>
          <w:sz w:val="24"/>
          <w:szCs w:val="24"/>
        </w:rPr>
      </w:pPr>
      <w:bookmarkStart w:id="23" w:name="_Hlk10641673"/>
      <w:r w:rsidRPr="00B30801">
        <w:rPr>
          <w:b/>
          <w:sz w:val="24"/>
          <w:szCs w:val="24"/>
        </w:rPr>
        <w:t>25. Перечень административных процедур, необходимых для предоставления муниципальной услуги</w:t>
      </w:r>
    </w:p>
    <w:p w:rsidR="007C7A39" w:rsidRPr="00B30801" w:rsidRDefault="007C7A39" w:rsidP="007C7A39">
      <w:pPr>
        <w:jc w:val="both"/>
        <w:rPr>
          <w:sz w:val="24"/>
          <w:szCs w:val="24"/>
        </w:rPr>
      </w:pPr>
      <w:r w:rsidRPr="00B30801">
        <w:rPr>
          <w:b/>
          <w:sz w:val="24"/>
          <w:szCs w:val="24"/>
        </w:rPr>
        <w:t>25.1.</w:t>
      </w:r>
      <w:r w:rsidRPr="00B30801">
        <w:rPr>
          <w:sz w:val="24"/>
          <w:szCs w:val="24"/>
        </w:rPr>
        <w:t xml:space="preserve"> Предоставление муниципальной услуги включает в себя следующие административные процедуры:</w:t>
      </w:r>
    </w:p>
    <w:p w:rsidR="00DB19CD" w:rsidRPr="00B30801" w:rsidRDefault="009A0C9C" w:rsidP="009A0C9C">
      <w:pPr>
        <w:pStyle w:val="11"/>
        <w:tabs>
          <w:tab w:val="left" w:pos="1494"/>
        </w:tabs>
        <w:spacing w:before="0" w:after="0"/>
        <w:rPr>
          <w:szCs w:val="24"/>
        </w:rPr>
      </w:pPr>
      <w:r w:rsidRPr="00B30801">
        <w:rPr>
          <w:szCs w:val="24"/>
        </w:rPr>
        <w:t xml:space="preserve">     </w:t>
      </w:r>
      <w:proofErr w:type="gramStart"/>
      <w:r w:rsidR="00A84C93" w:rsidRPr="00B30801">
        <w:rPr>
          <w:szCs w:val="24"/>
        </w:rPr>
        <w:t>1</w:t>
      </w:r>
      <w:r w:rsidR="007C7A39" w:rsidRPr="00B30801">
        <w:rPr>
          <w:szCs w:val="24"/>
        </w:rPr>
        <w:t>) </w:t>
      </w:r>
      <w:r w:rsidR="00DB19CD" w:rsidRPr="00B30801">
        <w:rPr>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p w:rsidR="007C7A39" w:rsidRPr="00B30801" w:rsidRDefault="00DB19CD" w:rsidP="009A0C9C">
      <w:pPr>
        <w:pStyle w:val="11"/>
        <w:tabs>
          <w:tab w:val="left" w:pos="1494"/>
        </w:tabs>
        <w:spacing w:before="0" w:after="0"/>
        <w:rPr>
          <w:szCs w:val="24"/>
        </w:rPr>
      </w:pPr>
      <w:r w:rsidRPr="00B30801">
        <w:rPr>
          <w:szCs w:val="24"/>
        </w:rPr>
        <w:t xml:space="preserve">    2)</w:t>
      </w:r>
      <w:r w:rsidR="007C7A39" w:rsidRPr="00B30801">
        <w:rPr>
          <w:szCs w:val="24"/>
        </w:rPr>
        <w:t>приём заявления и документов, необходимых для предоставления муниципальной услуги, их первичная проверка и регистрация;</w:t>
      </w:r>
    </w:p>
    <w:p w:rsidR="007C7A39" w:rsidRPr="00B30801" w:rsidRDefault="009A0C9C" w:rsidP="009A0C9C">
      <w:pPr>
        <w:pStyle w:val="11"/>
        <w:tabs>
          <w:tab w:val="left" w:pos="1494"/>
        </w:tabs>
        <w:spacing w:before="0" w:after="0"/>
        <w:rPr>
          <w:szCs w:val="24"/>
        </w:rPr>
      </w:pPr>
      <w:r w:rsidRPr="00B30801">
        <w:rPr>
          <w:szCs w:val="24"/>
        </w:rPr>
        <w:t xml:space="preserve">     </w:t>
      </w:r>
      <w:r w:rsidR="00DB19CD" w:rsidRPr="00B30801">
        <w:rPr>
          <w:szCs w:val="24"/>
        </w:rPr>
        <w:t>3</w:t>
      </w:r>
      <w:r w:rsidR="007C7A39" w:rsidRPr="00B30801">
        <w:rPr>
          <w:szCs w:val="24"/>
        </w:rPr>
        <w:t xml:space="preserve">) </w:t>
      </w:r>
      <w:r w:rsidR="00185162" w:rsidRPr="00B30801">
        <w:rPr>
          <w:szCs w:val="24"/>
        </w:rPr>
        <w:t>ф</w:t>
      </w:r>
      <w:r w:rsidR="007C7A39" w:rsidRPr="00B30801">
        <w:rPr>
          <w:szCs w:val="24"/>
        </w:rPr>
        <w:t>ормирование и направление межведомственных запросов в организации, участвующие в предоставлении муниципальной услуги;</w:t>
      </w:r>
    </w:p>
    <w:p w:rsidR="007C7A39" w:rsidRPr="00B30801" w:rsidRDefault="009A0C9C" w:rsidP="009A0C9C">
      <w:pPr>
        <w:pStyle w:val="11"/>
        <w:tabs>
          <w:tab w:val="left" w:pos="1494"/>
        </w:tabs>
        <w:spacing w:before="0" w:after="0"/>
        <w:rPr>
          <w:szCs w:val="24"/>
        </w:rPr>
      </w:pPr>
      <w:r w:rsidRPr="00B30801">
        <w:rPr>
          <w:szCs w:val="24"/>
        </w:rPr>
        <w:t xml:space="preserve">     </w:t>
      </w:r>
      <w:r w:rsidR="00DB19CD" w:rsidRPr="00B30801">
        <w:rPr>
          <w:szCs w:val="24"/>
        </w:rPr>
        <w:t>4</w:t>
      </w:r>
      <w:r w:rsidR="007C7A39" w:rsidRPr="00B30801">
        <w:rPr>
          <w:szCs w:val="24"/>
        </w:rPr>
        <w:t xml:space="preserve">) </w:t>
      </w:r>
      <w:r w:rsidR="00185162" w:rsidRPr="00B30801">
        <w:rPr>
          <w:szCs w:val="24"/>
        </w:rPr>
        <w:t>п</w:t>
      </w:r>
      <w:r w:rsidR="007C7A39" w:rsidRPr="00B30801">
        <w:rPr>
          <w:szCs w:val="24"/>
        </w:rPr>
        <w:t>одготовка документов для принятия решения о предоставлении муниципальной услуги;</w:t>
      </w:r>
    </w:p>
    <w:p w:rsidR="007C7A39" w:rsidRPr="00B30801" w:rsidRDefault="009A0C9C" w:rsidP="009A0C9C">
      <w:pPr>
        <w:pStyle w:val="11"/>
        <w:tabs>
          <w:tab w:val="left" w:pos="1494"/>
        </w:tabs>
        <w:spacing w:before="0" w:after="0"/>
        <w:rPr>
          <w:szCs w:val="24"/>
        </w:rPr>
      </w:pPr>
      <w:r w:rsidRPr="00B30801">
        <w:rPr>
          <w:szCs w:val="24"/>
        </w:rPr>
        <w:t xml:space="preserve">     </w:t>
      </w:r>
      <w:r w:rsidR="00DB19CD" w:rsidRPr="00B30801">
        <w:rPr>
          <w:szCs w:val="24"/>
        </w:rPr>
        <w:t>5</w:t>
      </w:r>
      <w:r w:rsidR="007C7A39" w:rsidRPr="00B30801">
        <w:rPr>
          <w:szCs w:val="24"/>
        </w:rPr>
        <w:t xml:space="preserve">) </w:t>
      </w:r>
      <w:r w:rsidR="00185162" w:rsidRPr="00B30801">
        <w:rPr>
          <w:szCs w:val="24"/>
        </w:rPr>
        <w:t>н</w:t>
      </w:r>
      <w:r w:rsidR="007C7A39" w:rsidRPr="00B30801">
        <w:rPr>
          <w:szCs w:val="24"/>
        </w:rPr>
        <w:t>аправление принятого решения о предоставлении муницип</w:t>
      </w:r>
      <w:r w:rsidR="00DB19CD" w:rsidRPr="00B30801">
        <w:rPr>
          <w:szCs w:val="24"/>
        </w:rPr>
        <w:t>альной услуги заявителю;</w:t>
      </w:r>
    </w:p>
    <w:p w:rsidR="00DB19CD" w:rsidRPr="00B30801" w:rsidRDefault="00DB19CD" w:rsidP="009A0C9C">
      <w:pPr>
        <w:pStyle w:val="11"/>
        <w:tabs>
          <w:tab w:val="left" w:pos="1494"/>
        </w:tabs>
        <w:spacing w:before="0" w:after="0"/>
        <w:rPr>
          <w:szCs w:val="24"/>
        </w:rPr>
      </w:pPr>
      <w:r w:rsidRPr="00B30801">
        <w:rPr>
          <w:szCs w:val="24"/>
        </w:rPr>
        <w:t xml:space="preserve">     6) выдача заявителю результата предоставления муниципальной услуги.</w:t>
      </w:r>
    </w:p>
    <w:p w:rsidR="007C7A39" w:rsidRPr="00B30801" w:rsidRDefault="007C7A39" w:rsidP="007C7A39">
      <w:pPr>
        <w:autoSpaceDE w:val="0"/>
        <w:autoSpaceDN w:val="0"/>
        <w:adjustRightInd w:val="0"/>
        <w:jc w:val="both"/>
        <w:rPr>
          <w:sz w:val="24"/>
          <w:szCs w:val="24"/>
        </w:rPr>
      </w:pPr>
      <w:r w:rsidRPr="00B30801">
        <w:rPr>
          <w:b/>
          <w:sz w:val="24"/>
          <w:szCs w:val="24"/>
        </w:rPr>
        <w:t>25.2.</w:t>
      </w:r>
      <w:r w:rsidRPr="00B30801">
        <w:rPr>
          <w:sz w:val="24"/>
          <w:szCs w:val="24"/>
        </w:rPr>
        <w:t xml:space="preserve"> Блок-схема последовательности административных процедур при предоставлении муниципальной у</w:t>
      </w:r>
      <w:r w:rsidR="007A4452" w:rsidRPr="00B30801">
        <w:rPr>
          <w:sz w:val="24"/>
          <w:szCs w:val="24"/>
        </w:rPr>
        <w:t xml:space="preserve">слуги приведена в приложении № </w:t>
      </w:r>
      <w:r w:rsidR="00E97471">
        <w:rPr>
          <w:sz w:val="24"/>
          <w:szCs w:val="24"/>
        </w:rPr>
        <w:t>5</w:t>
      </w:r>
      <w:r w:rsidRPr="00B30801">
        <w:rPr>
          <w:color w:val="FF0000"/>
          <w:sz w:val="24"/>
          <w:szCs w:val="24"/>
        </w:rPr>
        <w:t xml:space="preserve"> </w:t>
      </w:r>
      <w:r w:rsidRPr="00B30801">
        <w:rPr>
          <w:sz w:val="24"/>
          <w:szCs w:val="24"/>
        </w:rPr>
        <w:t>к настоящему регламенту.</w:t>
      </w:r>
    </w:p>
    <w:p w:rsidR="00B5007E" w:rsidRPr="0049463E" w:rsidRDefault="00B5007E" w:rsidP="00B5007E">
      <w:pPr>
        <w:jc w:val="both"/>
        <w:rPr>
          <w:b/>
          <w:sz w:val="24"/>
          <w:szCs w:val="24"/>
        </w:rPr>
      </w:pPr>
      <w:r w:rsidRPr="0049463E">
        <w:rPr>
          <w:b/>
          <w:sz w:val="24"/>
          <w:szCs w:val="24"/>
        </w:rPr>
        <w:t xml:space="preserve">26. </w:t>
      </w:r>
      <w:proofErr w:type="gramStart"/>
      <w:r w:rsidRPr="0049463E">
        <w:rPr>
          <w:b/>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p w:rsidR="00B5007E" w:rsidRPr="0049463E" w:rsidRDefault="00B5007E" w:rsidP="00B5007E">
      <w:pPr>
        <w:widowControl w:val="0"/>
        <w:tabs>
          <w:tab w:val="left" w:pos="0"/>
          <w:tab w:val="left" w:pos="142"/>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26.1.    </w:t>
      </w:r>
      <w:proofErr w:type="gramStart"/>
      <w:r w:rsidRPr="0049463E">
        <w:rPr>
          <w:rFonts w:eastAsia="Calibri"/>
          <w:sz w:val="24"/>
          <w:szCs w:val="24"/>
          <w:lang w:eastAsia="en-US"/>
        </w:rPr>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w:t>
      </w:r>
      <w:proofErr w:type="gramEnd"/>
      <w:r w:rsidRPr="0049463E">
        <w:rPr>
          <w:rFonts w:eastAsia="Calibri"/>
          <w:sz w:val="24"/>
          <w:szCs w:val="24"/>
          <w:lang w:eastAsia="en-US"/>
        </w:rPr>
        <w:t>»,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B5007E" w:rsidRPr="0049463E" w:rsidRDefault="00B5007E" w:rsidP="00B5007E">
      <w:pPr>
        <w:widowControl w:val="0"/>
        <w:tabs>
          <w:tab w:val="left" w:pos="0"/>
        </w:tabs>
        <w:autoSpaceDE w:val="0"/>
        <w:autoSpaceDN w:val="0"/>
        <w:adjustRightInd w:val="0"/>
        <w:spacing w:line="276" w:lineRule="auto"/>
        <w:rPr>
          <w:rFonts w:eastAsia="Calibri"/>
          <w:sz w:val="24"/>
          <w:szCs w:val="24"/>
          <w:lang w:eastAsia="en-US"/>
        </w:rPr>
      </w:pPr>
      <w:r>
        <w:rPr>
          <w:rFonts w:eastAsia="Calibri"/>
          <w:sz w:val="24"/>
          <w:szCs w:val="24"/>
          <w:lang w:eastAsia="en-US"/>
        </w:rPr>
        <w:t xml:space="preserve">26.2. </w:t>
      </w:r>
      <w:r w:rsidRPr="0049463E">
        <w:rPr>
          <w:rFonts w:eastAsia="Calibri"/>
          <w:sz w:val="24"/>
          <w:szCs w:val="24"/>
          <w:lang w:eastAsia="en-US"/>
        </w:rPr>
        <w:t>Предоставление информации многофункциональным центром осуществляется:</w:t>
      </w:r>
    </w:p>
    <w:p w:rsidR="00B5007E" w:rsidRPr="0049463E" w:rsidRDefault="00B5007E" w:rsidP="00B5007E">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при личном приеме заявителя;</w:t>
      </w:r>
    </w:p>
    <w:p w:rsidR="00B5007E" w:rsidRPr="0049463E" w:rsidRDefault="00B5007E" w:rsidP="00B5007E">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 xml:space="preserve">при письменном обращении; </w:t>
      </w:r>
    </w:p>
    <w:p w:rsidR="00B5007E" w:rsidRPr="0049463E" w:rsidRDefault="00B5007E" w:rsidP="00B5007E">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по телефону;</w:t>
      </w:r>
    </w:p>
    <w:p w:rsidR="00B5007E" w:rsidRPr="0049463E" w:rsidRDefault="00B5007E" w:rsidP="00B5007E">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по электронной почте;</w:t>
      </w:r>
    </w:p>
    <w:p w:rsidR="00B5007E" w:rsidRPr="0049463E" w:rsidRDefault="00B5007E" w:rsidP="00B5007E">
      <w:pPr>
        <w:widowControl w:val="0"/>
        <w:tabs>
          <w:tab w:val="left" w:pos="0"/>
        </w:tabs>
        <w:autoSpaceDE w:val="0"/>
        <w:autoSpaceDN w:val="0"/>
        <w:adjustRightInd w:val="0"/>
        <w:spacing w:line="276" w:lineRule="auto"/>
        <w:rPr>
          <w:rFonts w:eastAsia="Calibri"/>
          <w:color w:val="FF0000"/>
          <w:sz w:val="24"/>
          <w:szCs w:val="24"/>
          <w:lang w:eastAsia="en-US"/>
        </w:rPr>
      </w:pPr>
      <w:r w:rsidRPr="0049463E">
        <w:rPr>
          <w:rFonts w:eastAsia="Calibri"/>
          <w:sz w:val="24"/>
          <w:szCs w:val="24"/>
          <w:lang w:eastAsia="en-US"/>
        </w:rPr>
        <w:t xml:space="preserve">с использованием </w:t>
      </w:r>
      <w:proofErr w:type="spellStart"/>
      <w:r w:rsidRPr="0049463E">
        <w:rPr>
          <w:rFonts w:eastAsia="Calibri"/>
          <w:sz w:val="24"/>
          <w:szCs w:val="24"/>
          <w:lang w:eastAsia="en-US"/>
        </w:rPr>
        <w:t>инфоматов</w:t>
      </w:r>
      <w:proofErr w:type="spellEnd"/>
      <w:r w:rsidRPr="0049463E">
        <w:rPr>
          <w:rFonts w:eastAsia="Calibri"/>
          <w:sz w:val="24"/>
          <w:szCs w:val="24"/>
          <w:lang w:eastAsia="en-US"/>
        </w:rPr>
        <w:t xml:space="preserve"> и информационных стендов.</w:t>
      </w:r>
    </w:p>
    <w:p w:rsidR="00B5007E" w:rsidRPr="0049463E" w:rsidRDefault="00B5007E" w:rsidP="00B5007E">
      <w:pPr>
        <w:widowControl w:val="0"/>
        <w:tabs>
          <w:tab w:val="left" w:pos="0"/>
          <w:tab w:val="left" w:pos="284"/>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26.3. </w:t>
      </w:r>
      <w:r w:rsidRPr="0049463E">
        <w:rPr>
          <w:rFonts w:eastAsia="Calibri"/>
          <w:sz w:val="24"/>
          <w:szCs w:val="24"/>
          <w:lang w:eastAsia="en-US"/>
        </w:rPr>
        <w:t xml:space="preserve">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w:t>
      </w:r>
      <w:r w:rsidRPr="0049463E">
        <w:rPr>
          <w:rFonts w:eastAsia="Calibri"/>
          <w:sz w:val="24"/>
          <w:szCs w:val="24"/>
          <w:lang w:eastAsia="en-US"/>
        </w:rPr>
        <w:lastRenderedPageBreak/>
        <w:t>рабочих дней, следующих за днем получения многофункциональным центром обращения заявителя.</w:t>
      </w:r>
    </w:p>
    <w:p w:rsidR="00B5007E" w:rsidRPr="0049463E" w:rsidRDefault="00B5007E" w:rsidP="00B5007E">
      <w:pPr>
        <w:widowControl w:val="0"/>
        <w:tabs>
          <w:tab w:val="left" w:pos="0"/>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26.4.  </w:t>
      </w:r>
      <w:r w:rsidRPr="0049463E">
        <w:rPr>
          <w:rFonts w:eastAsia="Calibri"/>
          <w:sz w:val="24"/>
          <w:szCs w:val="24"/>
          <w:lang w:eastAsia="en-US"/>
        </w:rPr>
        <w:t>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7C7A39" w:rsidRPr="00B30801" w:rsidRDefault="00B5007E" w:rsidP="00B5007E">
      <w:pPr>
        <w:autoSpaceDE w:val="0"/>
        <w:autoSpaceDN w:val="0"/>
        <w:adjustRightInd w:val="0"/>
        <w:jc w:val="both"/>
        <w:rPr>
          <w:sz w:val="24"/>
          <w:szCs w:val="24"/>
        </w:rPr>
      </w:pPr>
      <w:r>
        <w:rPr>
          <w:rFonts w:eastAsia="Calibri"/>
          <w:sz w:val="24"/>
          <w:szCs w:val="24"/>
          <w:lang w:eastAsia="en-US"/>
        </w:rPr>
        <w:t xml:space="preserve">26.5.  </w:t>
      </w:r>
      <w:r w:rsidRPr="0049463E">
        <w:rPr>
          <w:rFonts w:eastAsia="Calibri"/>
          <w:sz w:val="24"/>
          <w:szCs w:val="24"/>
          <w:lang w:eastAsia="en-US"/>
        </w:rPr>
        <w:t>Результатом административной процедуры является предоставление информации заявителю</w:t>
      </w:r>
      <w:r>
        <w:rPr>
          <w:rFonts w:eastAsia="Calibri"/>
          <w:sz w:val="24"/>
          <w:szCs w:val="24"/>
          <w:lang w:eastAsia="en-US"/>
        </w:rPr>
        <w:t>.</w:t>
      </w:r>
    </w:p>
    <w:p w:rsidR="007C7A39" w:rsidRPr="00B30801" w:rsidRDefault="007C7A39" w:rsidP="00EE3E17">
      <w:pPr>
        <w:pStyle w:val="ConsPlusTitle"/>
        <w:jc w:val="both"/>
        <w:rPr>
          <w:rFonts w:ascii="Times New Roman" w:hAnsi="Times New Roman" w:cs="Times New Roman"/>
          <w:sz w:val="24"/>
          <w:szCs w:val="24"/>
        </w:rPr>
      </w:pPr>
      <w:r w:rsidRPr="00B30801">
        <w:rPr>
          <w:rFonts w:ascii="Times New Roman" w:hAnsi="Times New Roman" w:cs="Times New Roman"/>
          <w:sz w:val="24"/>
          <w:szCs w:val="24"/>
        </w:rPr>
        <w:t>2</w:t>
      </w:r>
      <w:r w:rsidR="00DB19CD" w:rsidRPr="00B30801">
        <w:rPr>
          <w:rFonts w:ascii="Times New Roman" w:hAnsi="Times New Roman" w:cs="Times New Roman"/>
          <w:sz w:val="24"/>
          <w:szCs w:val="24"/>
        </w:rPr>
        <w:t>7</w:t>
      </w:r>
      <w:r w:rsidRPr="00B30801">
        <w:rPr>
          <w:rFonts w:ascii="Times New Roman" w:hAnsi="Times New Roman" w:cs="Times New Roman"/>
          <w:sz w:val="24"/>
          <w:szCs w:val="24"/>
        </w:rPr>
        <w:t xml:space="preserve">. </w:t>
      </w:r>
      <w:bookmarkStart w:id="24" w:name="_Hlk8908947"/>
      <w:r w:rsidRPr="00B30801">
        <w:rPr>
          <w:rFonts w:ascii="Times New Roman" w:hAnsi="Times New Roman" w:cs="Times New Roman"/>
          <w:sz w:val="24"/>
          <w:szCs w:val="24"/>
        </w:rPr>
        <w:t xml:space="preserve">Приём и регистрация заявления и документов, необходимых для предоставления муниципальной услуги, </w:t>
      </w:r>
      <w:r w:rsidR="00A75AF4" w:rsidRPr="00B30801">
        <w:rPr>
          <w:rFonts w:ascii="Times New Roman" w:hAnsi="Times New Roman" w:cs="Times New Roman"/>
          <w:sz w:val="24"/>
          <w:szCs w:val="24"/>
        </w:rPr>
        <w:t>их первичная проверка и регистрация</w:t>
      </w:r>
    </w:p>
    <w:bookmarkEnd w:id="24"/>
    <w:p w:rsidR="007C7A39" w:rsidRPr="00B30801" w:rsidRDefault="007C7A39" w:rsidP="007C7A39">
      <w:pPr>
        <w:jc w:val="both"/>
        <w:rPr>
          <w:sz w:val="24"/>
          <w:szCs w:val="24"/>
        </w:rPr>
      </w:pPr>
      <w:r w:rsidRPr="00B30801">
        <w:rPr>
          <w:b/>
          <w:sz w:val="24"/>
          <w:szCs w:val="24"/>
        </w:rPr>
        <w:t>2</w:t>
      </w:r>
      <w:r w:rsidR="00DB19CD" w:rsidRPr="00B30801">
        <w:rPr>
          <w:b/>
          <w:sz w:val="24"/>
          <w:szCs w:val="24"/>
        </w:rPr>
        <w:t>7</w:t>
      </w:r>
      <w:r w:rsidRPr="00B30801">
        <w:rPr>
          <w:b/>
          <w:sz w:val="24"/>
          <w:szCs w:val="24"/>
        </w:rPr>
        <w:t>.1.</w:t>
      </w:r>
      <w:r w:rsidRPr="00B30801">
        <w:rPr>
          <w:sz w:val="24"/>
          <w:szCs w:val="24"/>
        </w:rPr>
        <w:t xml:space="preserve"> </w:t>
      </w:r>
      <w:bookmarkStart w:id="25" w:name="_Hlk14263598"/>
      <w:r w:rsidRPr="00B30801">
        <w:rPr>
          <w:sz w:val="24"/>
          <w:szCs w:val="24"/>
        </w:rPr>
        <w:t xml:space="preserve">Основанием для начала административной процедуры является </w:t>
      </w:r>
      <w:r w:rsidR="00307CAD" w:rsidRPr="00B30801">
        <w:rPr>
          <w:sz w:val="24"/>
          <w:szCs w:val="24"/>
        </w:rPr>
        <w:t>личное обращение заявителя или его доверенного лиц</w:t>
      </w:r>
      <w:r w:rsidR="00603908" w:rsidRPr="00B30801">
        <w:rPr>
          <w:sz w:val="24"/>
          <w:szCs w:val="24"/>
        </w:rPr>
        <w:t xml:space="preserve">а в Администрацию </w:t>
      </w:r>
      <w:r w:rsidR="00307CAD" w:rsidRPr="00B30801">
        <w:rPr>
          <w:sz w:val="24"/>
          <w:szCs w:val="24"/>
        </w:rPr>
        <w:t>или в МФЦ, либо поступление запроса по почте, по информационно-коммуникационным сетям общего доступа, в том числе сети Интернет, включая электронную почту.</w:t>
      </w:r>
    </w:p>
    <w:p w:rsidR="00DB19CD" w:rsidRPr="00B30801" w:rsidRDefault="00DB19CD" w:rsidP="00DB19CD">
      <w:pPr>
        <w:ind w:firstLine="708"/>
        <w:jc w:val="both"/>
        <w:rPr>
          <w:sz w:val="24"/>
          <w:szCs w:val="24"/>
        </w:rPr>
      </w:pPr>
      <w:r w:rsidRPr="00B30801">
        <w:rPr>
          <w:sz w:val="24"/>
          <w:szCs w:val="24"/>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p>
    <w:bookmarkEnd w:id="25"/>
    <w:p w:rsidR="007C7A39" w:rsidRPr="00B30801" w:rsidRDefault="007C7A39" w:rsidP="007C7A39">
      <w:pPr>
        <w:pStyle w:val="a3"/>
        <w:spacing w:after="0"/>
        <w:jc w:val="both"/>
      </w:pPr>
      <w:r w:rsidRPr="00B30801">
        <w:rPr>
          <w:b/>
        </w:rPr>
        <w:t>2</w:t>
      </w:r>
      <w:r w:rsidR="00DB19CD" w:rsidRPr="00B30801">
        <w:rPr>
          <w:b/>
        </w:rPr>
        <w:t>7</w:t>
      </w:r>
      <w:r w:rsidRPr="00B30801">
        <w:rPr>
          <w:b/>
        </w:rPr>
        <w:t>.2.</w:t>
      </w:r>
      <w:r w:rsidRPr="00B30801">
        <w:t xml:space="preserve"> Административная процедура включает в себя следующие административные действия:</w:t>
      </w:r>
    </w:p>
    <w:p w:rsidR="007C7A39" w:rsidRPr="00B30801" w:rsidRDefault="00A75AF4" w:rsidP="00A75AF4">
      <w:pPr>
        <w:pStyle w:val="a3"/>
        <w:spacing w:after="0"/>
        <w:jc w:val="both"/>
      </w:pPr>
      <w:r w:rsidRPr="00B30801">
        <w:t xml:space="preserve">     </w:t>
      </w:r>
      <w:r w:rsidR="007C7A39" w:rsidRPr="00B30801">
        <w:t xml:space="preserve">1) </w:t>
      </w:r>
      <w:r w:rsidR="00BF31D5" w:rsidRPr="00B30801">
        <w:t>у</w:t>
      </w:r>
      <w:r w:rsidR="007C7A39" w:rsidRPr="00B30801">
        <w:t xml:space="preserve">становление предмета обращения заявителя; </w:t>
      </w:r>
    </w:p>
    <w:p w:rsidR="007C7A39" w:rsidRPr="00B30801" w:rsidRDefault="00A75AF4" w:rsidP="00A75AF4">
      <w:pPr>
        <w:pStyle w:val="a3"/>
        <w:spacing w:after="0"/>
        <w:jc w:val="both"/>
      </w:pPr>
      <w:r w:rsidRPr="00B30801">
        <w:t xml:space="preserve">     </w:t>
      </w:r>
      <w:r w:rsidR="007C7A39" w:rsidRPr="00B30801">
        <w:t xml:space="preserve">2) </w:t>
      </w:r>
      <w:r w:rsidR="00BF31D5" w:rsidRPr="00B30801">
        <w:t>п</w:t>
      </w:r>
      <w:r w:rsidR="007C7A39" w:rsidRPr="00B30801">
        <w:t>роверка документов, удостоверяющих личность заявителя;</w:t>
      </w:r>
    </w:p>
    <w:p w:rsidR="00DB19CD" w:rsidRPr="00B30801" w:rsidRDefault="00A75AF4" w:rsidP="00DB19CD">
      <w:pPr>
        <w:pStyle w:val="a3"/>
        <w:spacing w:after="0"/>
        <w:jc w:val="both"/>
      </w:pPr>
      <w:r w:rsidRPr="00B30801">
        <w:t xml:space="preserve">     </w:t>
      </w:r>
      <w:r w:rsidR="007C7A39" w:rsidRPr="00B30801">
        <w:t xml:space="preserve">3) </w:t>
      </w:r>
      <w:r w:rsidR="00BF31D5" w:rsidRPr="00B30801">
        <w:t>п</w:t>
      </w:r>
      <w:r w:rsidR="007C7A39" w:rsidRPr="00B30801">
        <w:t>роверка полномочий заявителя</w:t>
      </w:r>
      <w:r w:rsidR="00DB19CD" w:rsidRPr="00B30801">
        <w:t>, при необходимости разъясняется порядок предоставления муниципальной услуги и нормы Федерального закона от 27 июля 2006 года № 152-ФЗ «О персональных данных»;</w:t>
      </w:r>
    </w:p>
    <w:p w:rsidR="007C7A39" w:rsidRPr="00B30801" w:rsidRDefault="00A75AF4" w:rsidP="00A75AF4">
      <w:pPr>
        <w:pStyle w:val="a3"/>
        <w:spacing w:after="0"/>
        <w:jc w:val="both"/>
      </w:pPr>
      <w:r w:rsidRPr="00B30801">
        <w:t xml:space="preserve">     </w:t>
      </w:r>
      <w:r w:rsidR="007C7A39" w:rsidRPr="00B30801">
        <w:t xml:space="preserve">4) </w:t>
      </w:r>
      <w:r w:rsidR="00BF31D5" w:rsidRPr="00B30801">
        <w:t>п</w:t>
      </w:r>
      <w:r w:rsidR="007C7A39" w:rsidRPr="00B30801">
        <w:t>рием от заявителя комплекта документов;</w:t>
      </w:r>
    </w:p>
    <w:p w:rsidR="007C7A39" w:rsidRPr="00B30801" w:rsidRDefault="00A75AF4" w:rsidP="00A75AF4">
      <w:pPr>
        <w:pStyle w:val="a3"/>
        <w:spacing w:after="0"/>
        <w:jc w:val="both"/>
      </w:pPr>
      <w:r w:rsidRPr="00B30801">
        <w:t xml:space="preserve">     </w:t>
      </w:r>
      <w:r w:rsidR="007C7A39" w:rsidRPr="00B30801">
        <w:t xml:space="preserve">5) </w:t>
      </w:r>
      <w:r w:rsidR="00BF31D5" w:rsidRPr="00B30801">
        <w:t>п</w:t>
      </w:r>
      <w:r w:rsidR="007C7A39" w:rsidRPr="00B30801">
        <w:t xml:space="preserve">роверка наличия документов, необходимых для предоставления муниципальной </w:t>
      </w:r>
      <w:r w:rsidR="002556C6">
        <w:t>у</w:t>
      </w:r>
      <w:r w:rsidR="007C7A39" w:rsidRPr="00B30801">
        <w:t>слуги, которые заявитель обязан предоставить самостоятельно;</w:t>
      </w:r>
    </w:p>
    <w:p w:rsidR="007C7A39" w:rsidRPr="00B30801" w:rsidRDefault="00A75AF4" w:rsidP="00A75AF4">
      <w:pPr>
        <w:pStyle w:val="a3"/>
        <w:spacing w:after="0"/>
        <w:jc w:val="both"/>
      </w:pPr>
      <w:r w:rsidRPr="00B30801">
        <w:t xml:space="preserve">     </w:t>
      </w:r>
      <w:r w:rsidR="007C7A39" w:rsidRPr="00B30801">
        <w:t xml:space="preserve">6) </w:t>
      </w:r>
      <w:r w:rsidR="00BF31D5" w:rsidRPr="00B30801">
        <w:t>п</w:t>
      </w:r>
      <w:r w:rsidR="007C7A39" w:rsidRPr="00B30801">
        <w:t>роверка тождественности всех копий прилагаемых документов их оригиналам;</w:t>
      </w:r>
    </w:p>
    <w:p w:rsidR="007C7A39" w:rsidRPr="00B30801" w:rsidRDefault="00A75AF4" w:rsidP="00A75AF4">
      <w:pPr>
        <w:pStyle w:val="a3"/>
        <w:spacing w:after="0"/>
        <w:jc w:val="both"/>
      </w:pPr>
      <w:r w:rsidRPr="00B30801">
        <w:t xml:space="preserve">     </w:t>
      </w:r>
      <w:r w:rsidR="007C7A39" w:rsidRPr="00B30801">
        <w:t xml:space="preserve">7) </w:t>
      </w:r>
      <w:r w:rsidR="00BF31D5" w:rsidRPr="00B30801">
        <w:t>п</w:t>
      </w:r>
      <w:r w:rsidR="007C7A39" w:rsidRPr="00B30801">
        <w:t>роверка правильности заполнения заявления</w:t>
      </w:r>
      <w:r w:rsidR="00A90D41" w:rsidRPr="00B30801">
        <w:t>;</w:t>
      </w:r>
    </w:p>
    <w:p w:rsidR="007C7A39" w:rsidRPr="00B30801" w:rsidRDefault="00A75AF4" w:rsidP="00A75AF4">
      <w:pPr>
        <w:pStyle w:val="a3"/>
        <w:spacing w:after="0"/>
        <w:jc w:val="both"/>
      </w:pPr>
      <w:r w:rsidRPr="00B30801">
        <w:t xml:space="preserve">     </w:t>
      </w:r>
      <w:r w:rsidR="007C7A39" w:rsidRPr="00B30801">
        <w:t xml:space="preserve">8) </w:t>
      </w:r>
      <w:r w:rsidR="00BF31D5" w:rsidRPr="00B30801">
        <w:t>о</w:t>
      </w:r>
      <w:r w:rsidR="007C7A39" w:rsidRPr="00B30801">
        <w:t xml:space="preserve">пределение наличия (либо отсутствия) оснований для отказа в приеме документов, установленных пунктом </w:t>
      </w:r>
      <w:r w:rsidR="00A90D41" w:rsidRPr="00B30801">
        <w:t>13</w:t>
      </w:r>
      <w:r w:rsidRPr="00B30801">
        <w:t>.1</w:t>
      </w:r>
      <w:r w:rsidR="007C7A39" w:rsidRPr="00B30801">
        <w:t xml:space="preserve"> настоящего регламента;</w:t>
      </w:r>
    </w:p>
    <w:p w:rsidR="007C7A39" w:rsidRPr="00B30801" w:rsidRDefault="00A75AF4" w:rsidP="00A75AF4">
      <w:pPr>
        <w:pStyle w:val="a3"/>
        <w:spacing w:after="0"/>
        <w:jc w:val="both"/>
      </w:pPr>
      <w:r w:rsidRPr="00B30801">
        <w:t xml:space="preserve">     </w:t>
      </w:r>
      <w:r w:rsidR="007C7A39" w:rsidRPr="00B30801">
        <w:t xml:space="preserve">9) </w:t>
      </w:r>
      <w:r w:rsidR="00BF31D5" w:rsidRPr="00B30801">
        <w:t>р</w:t>
      </w:r>
      <w:r w:rsidR="007C7A39" w:rsidRPr="00B30801">
        <w:t>егистрация комплекта документов, или проставление отметки об отказе в приеме документов с указанием причины отказа;</w:t>
      </w:r>
    </w:p>
    <w:p w:rsidR="007C7A39" w:rsidRPr="00B30801" w:rsidRDefault="00A75AF4" w:rsidP="00A75AF4">
      <w:pPr>
        <w:pStyle w:val="a3"/>
        <w:spacing w:after="0"/>
        <w:jc w:val="both"/>
      </w:pPr>
      <w:r w:rsidRPr="00B30801">
        <w:t xml:space="preserve">     </w:t>
      </w:r>
      <w:r w:rsidR="007C7A39" w:rsidRPr="00B30801">
        <w:t xml:space="preserve">10) </w:t>
      </w:r>
      <w:r w:rsidR="00BF31D5" w:rsidRPr="00B30801">
        <w:t>о</w:t>
      </w:r>
      <w:r w:rsidR="007C7A39" w:rsidRPr="00B30801">
        <w:t>формление расписки о приеме комплекта документов</w:t>
      </w:r>
      <w:r w:rsidR="009A7E5B" w:rsidRPr="00B30801">
        <w:t>.</w:t>
      </w:r>
    </w:p>
    <w:p w:rsidR="007C7A39" w:rsidRPr="00B30801" w:rsidRDefault="007C7A39" w:rsidP="007C7A39">
      <w:pPr>
        <w:pStyle w:val="a3"/>
        <w:spacing w:after="0"/>
        <w:jc w:val="both"/>
      </w:pPr>
      <w:r w:rsidRPr="00B30801">
        <w:rPr>
          <w:b/>
        </w:rPr>
        <w:t>2</w:t>
      </w:r>
      <w:r w:rsidR="00DB19CD" w:rsidRPr="00B30801">
        <w:rPr>
          <w:b/>
        </w:rPr>
        <w:t>7</w:t>
      </w:r>
      <w:r w:rsidRPr="00B30801">
        <w:rPr>
          <w:b/>
        </w:rPr>
        <w:t>.</w:t>
      </w:r>
      <w:r w:rsidR="00EE3E17" w:rsidRPr="00B30801">
        <w:rPr>
          <w:b/>
        </w:rPr>
        <w:t>3</w:t>
      </w:r>
      <w:r w:rsidRPr="00B30801">
        <w:rPr>
          <w:b/>
        </w:rPr>
        <w:t>.</w:t>
      </w:r>
      <w:r w:rsidRPr="00B30801">
        <w:t xml:space="preserve"> Должностными лицами, ответственными за исполнение административной процедуры, являются:</w:t>
      </w:r>
    </w:p>
    <w:p w:rsidR="007C7A39" w:rsidRPr="00B30801" w:rsidRDefault="00A75AF4" w:rsidP="00A75AF4">
      <w:pPr>
        <w:pStyle w:val="a3"/>
        <w:spacing w:after="0"/>
        <w:jc w:val="both"/>
      </w:pPr>
      <w:r w:rsidRPr="00B30801">
        <w:t xml:space="preserve">     </w:t>
      </w:r>
      <w:r w:rsidR="007C7A39" w:rsidRPr="00B30801">
        <w:t>1) Глава муниципального образования «</w:t>
      </w:r>
      <w:r w:rsidR="00CA438B">
        <w:t xml:space="preserve">Муниципальный округ </w:t>
      </w:r>
      <w:r w:rsidR="00603908" w:rsidRPr="00B30801">
        <w:t>Вавожский район</w:t>
      </w:r>
      <w:r w:rsidR="00CA438B">
        <w:t xml:space="preserve"> Удмуртской Республики</w:t>
      </w:r>
      <w:r w:rsidR="007C7A39" w:rsidRPr="00B30801">
        <w:t>»</w:t>
      </w:r>
      <w:r w:rsidR="00A90D41" w:rsidRPr="00B30801">
        <w:t>;</w:t>
      </w:r>
    </w:p>
    <w:p w:rsidR="007C7A39" w:rsidRPr="00B30801" w:rsidRDefault="00A75AF4" w:rsidP="00A75AF4">
      <w:pPr>
        <w:pStyle w:val="a3"/>
        <w:spacing w:after="0"/>
        <w:jc w:val="both"/>
      </w:pPr>
      <w:r w:rsidRPr="00B30801">
        <w:t xml:space="preserve">     </w:t>
      </w:r>
      <w:r w:rsidR="007C7A39" w:rsidRPr="00B30801">
        <w:t xml:space="preserve">2) </w:t>
      </w:r>
      <w:r w:rsidR="00B81B50" w:rsidRPr="00B30801">
        <w:t>с</w:t>
      </w:r>
      <w:r w:rsidR="00A90D41" w:rsidRPr="00B30801">
        <w:t>пециалисты</w:t>
      </w:r>
      <w:r w:rsidR="007C7A39" w:rsidRPr="00B30801">
        <w:t xml:space="preserve"> Администрации</w:t>
      </w:r>
      <w:r w:rsidR="00CA438B">
        <w:t xml:space="preserve"> </w:t>
      </w:r>
      <w:r w:rsidR="007C7A39" w:rsidRPr="00B30801">
        <w:t>– в случае направления заявителем комплекта документов в Администрацию (в том числе в электронной форме)</w:t>
      </w:r>
      <w:r w:rsidR="00A90D41" w:rsidRPr="00B30801">
        <w:t>;</w:t>
      </w:r>
    </w:p>
    <w:p w:rsidR="007C7A39" w:rsidRPr="00B30801" w:rsidRDefault="00A75AF4" w:rsidP="00A75AF4">
      <w:pPr>
        <w:pStyle w:val="a3"/>
        <w:spacing w:after="0"/>
        <w:jc w:val="both"/>
      </w:pPr>
      <w:r w:rsidRPr="00B30801">
        <w:t xml:space="preserve">     </w:t>
      </w:r>
      <w:r w:rsidR="007C7A39" w:rsidRPr="00B30801">
        <w:t xml:space="preserve">3) </w:t>
      </w:r>
      <w:r w:rsidR="00B81B50" w:rsidRPr="00B30801">
        <w:t>с</w:t>
      </w:r>
      <w:r w:rsidR="007C7A39" w:rsidRPr="00B30801">
        <w:t xml:space="preserve">пециалисты </w:t>
      </w:r>
      <w:r w:rsidR="00A90D41" w:rsidRPr="00B30801">
        <w:t>МФЦ</w:t>
      </w:r>
      <w:r w:rsidR="007C7A39" w:rsidRPr="00B30801">
        <w:t xml:space="preserve"> – в случае направления заявителем комплекта документов в </w:t>
      </w:r>
      <w:r w:rsidR="00A90D41" w:rsidRPr="00B30801">
        <w:t xml:space="preserve">МФЦ </w:t>
      </w:r>
      <w:r w:rsidRPr="00B30801">
        <w:t>(</w:t>
      </w:r>
      <w:r w:rsidR="007C7A39" w:rsidRPr="00B30801">
        <w:t>в том числе в электронной форме).</w:t>
      </w:r>
    </w:p>
    <w:p w:rsidR="007C7A39" w:rsidRPr="00B30801" w:rsidRDefault="007C7A39" w:rsidP="002020B7">
      <w:pPr>
        <w:pStyle w:val="a3"/>
        <w:spacing w:after="0"/>
        <w:jc w:val="both"/>
      </w:pPr>
      <w:r w:rsidRPr="00B30801">
        <w:rPr>
          <w:b/>
        </w:rPr>
        <w:t>2</w:t>
      </w:r>
      <w:r w:rsidR="00DB19CD" w:rsidRPr="00B30801">
        <w:rPr>
          <w:b/>
        </w:rPr>
        <w:t>7</w:t>
      </w:r>
      <w:r w:rsidRPr="00B30801">
        <w:rPr>
          <w:b/>
        </w:rPr>
        <w:t>.</w:t>
      </w:r>
      <w:r w:rsidR="00EE3E17" w:rsidRPr="00B30801">
        <w:rPr>
          <w:b/>
        </w:rPr>
        <w:t>4</w:t>
      </w:r>
      <w:r w:rsidRPr="00B30801">
        <w:rPr>
          <w:b/>
        </w:rPr>
        <w:t>.</w:t>
      </w:r>
      <w:r w:rsidR="002020B7" w:rsidRPr="00B30801">
        <w:rPr>
          <w:b/>
        </w:rPr>
        <w:t xml:space="preserve"> </w:t>
      </w:r>
      <w:r w:rsidRPr="00B30801">
        <w:t xml:space="preserve">Специалисты </w:t>
      </w:r>
      <w:r w:rsidR="002020B7" w:rsidRPr="00B30801">
        <w:t xml:space="preserve">Администрации и </w:t>
      </w:r>
      <w:r w:rsidR="00CF1E12">
        <w:t xml:space="preserve">работники </w:t>
      </w:r>
      <w:r w:rsidR="008C00C2" w:rsidRPr="00B30801">
        <w:t xml:space="preserve">МФЦ </w:t>
      </w:r>
      <w:r w:rsidRPr="00B30801">
        <w:t>оформляют расписку о приеме комплекта документов в двух экземплярах.</w:t>
      </w:r>
      <w:r w:rsidRPr="00B30801">
        <w:rPr>
          <w:color w:val="FF0000"/>
        </w:rPr>
        <w:t xml:space="preserve"> </w:t>
      </w:r>
      <w:r w:rsidRPr="00B30801">
        <w:t>Первый экземпляр расписки передается заявителю, второй – прикладывается к комплекту документов.</w:t>
      </w:r>
    </w:p>
    <w:p w:rsidR="007C7A39" w:rsidRPr="00B30801" w:rsidRDefault="008774BB" w:rsidP="008774BB">
      <w:pPr>
        <w:pStyle w:val="a3"/>
        <w:spacing w:after="0"/>
        <w:jc w:val="both"/>
        <w:rPr>
          <w:color w:val="FF0000"/>
        </w:rPr>
      </w:pPr>
      <w:r w:rsidRPr="00B30801">
        <w:t xml:space="preserve">     </w:t>
      </w:r>
      <w:r w:rsidR="007C7A39" w:rsidRPr="00B30801">
        <w:t xml:space="preserve">В случае направления заявителем комплекта документов в электронном виде посредством ЕПГУ, РПГУ и </w:t>
      </w:r>
      <w:proofErr w:type="spellStart"/>
      <w:r w:rsidR="007C7A39" w:rsidRPr="00B30801">
        <w:t>инфоматы</w:t>
      </w:r>
      <w:proofErr w:type="spellEnd"/>
      <w:r w:rsidR="007C7A39" w:rsidRPr="00B30801">
        <w:t>, специалистами проставляется соответствующая отметка в журнале регистрации входящей корреспонденции.</w:t>
      </w:r>
    </w:p>
    <w:p w:rsidR="007C7A39" w:rsidRPr="00B30801" w:rsidRDefault="007C7A39" w:rsidP="007C7A39">
      <w:pPr>
        <w:jc w:val="both"/>
        <w:rPr>
          <w:sz w:val="24"/>
          <w:szCs w:val="24"/>
        </w:rPr>
      </w:pPr>
      <w:r w:rsidRPr="00B30801">
        <w:rPr>
          <w:b/>
          <w:sz w:val="24"/>
          <w:szCs w:val="24"/>
        </w:rPr>
        <w:t>2</w:t>
      </w:r>
      <w:r w:rsidR="00DB19CD" w:rsidRPr="00B30801">
        <w:rPr>
          <w:b/>
          <w:sz w:val="24"/>
          <w:szCs w:val="24"/>
        </w:rPr>
        <w:t>7</w:t>
      </w:r>
      <w:r w:rsidRPr="00B30801">
        <w:rPr>
          <w:b/>
          <w:sz w:val="24"/>
          <w:szCs w:val="24"/>
        </w:rPr>
        <w:t>.5.</w:t>
      </w:r>
      <w:r w:rsidRPr="00B30801">
        <w:rPr>
          <w:sz w:val="24"/>
          <w:szCs w:val="24"/>
        </w:rPr>
        <w:t xml:space="preserve"> </w:t>
      </w:r>
      <w:bookmarkStart w:id="26" w:name="_Hlk8910033"/>
      <w:r w:rsidRPr="00B30801">
        <w:rPr>
          <w:sz w:val="24"/>
          <w:szCs w:val="24"/>
        </w:rPr>
        <w:t xml:space="preserve">В случае приема комплекта документов от заявителя в </w:t>
      </w:r>
      <w:r w:rsidR="008C00C2" w:rsidRPr="00B30801">
        <w:rPr>
          <w:sz w:val="24"/>
          <w:szCs w:val="24"/>
        </w:rPr>
        <w:t>МФЦ</w:t>
      </w:r>
      <w:r w:rsidR="001B2FCD" w:rsidRPr="00B30801">
        <w:rPr>
          <w:sz w:val="24"/>
          <w:szCs w:val="24"/>
        </w:rPr>
        <w:t xml:space="preserve">  </w:t>
      </w:r>
      <w:r w:rsidR="002020B7" w:rsidRPr="00B30801">
        <w:rPr>
          <w:sz w:val="24"/>
          <w:szCs w:val="24"/>
        </w:rPr>
        <w:t xml:space="preserve"> </w:t>
      </w:r>
      <w:r w:rsidRPr="00B30801">
        <w:rPr>
          <w:sz w:val="24"/>
          <w:szCs w:val="24"/>
        </w:rPr>
        <w:t>специалисты данных офисов направляют комплект документов в Администрацию.</w:t>
      </w:r>
    </w:p>
    <w:bookmarkEnd w:id="26"/>
    <w:p w:rsidR="007C7A39" w:rsidRPr="00B30801" w:rsidRDefault="007C7A39" w:rsidP="007C7A39">
      <w:pPr>
        <w:jc w:val="both"/>
        <w:rPr>
          <w:sz w:val="24"/>
          <w:szCs w:val="24"/>
        </w:rPr>
      </w:pPr>
      <w:r w:rsidRPr="00B30801">
        <w:rPr>
          <w:b/>
          <w:sz w:val="24"/>
          <w:szCs w:val="24"/>
        </w:rPr>
        <w:lastRenderedPageBreak/>
        <w:t>2</w:t>
      </w:r>
      <w:r w:rsidR="00DB19CD" w:rsidRPr="00B30801">
        <w:rPr>
          <w:b/>
          <w:sz w:val="24"/>
          <w:szCs w:val="24"/>
        </w:rPr>
        <w:t>7</w:t>
      </w:r>
      <w:r w:rsidRPr="00B30801">
        <w:rPr>
          <w:b/>
          <w:sz w:val="24"/>
          <w:szCs w:val="24"/>
        </w:rPr>
        <w:t>.</w:t>
      </w:r>
      <w:r w:rsidR="00EE3E17" w:rsidRPr="00B30801">
        <w:rPr>
          <w:b/>
          <w:sz w:val="24"/>
          <w:szCs w:val="24"/>
        </w:rPr>
        <w:t>6</w:t>
      </w:r>
      <w:r w:rsidRPr="00B30801">
        <w:rPr>
          <w:b/>
          <w:sz w:val="24"/>
          <w:szCs w:val="24"/>
        </w:rPr>
        <w:t>.</w:t>
      </w:r>
      <w:r w:rsidRPr="00B30801">
        <w:rPr>
          <w:sz w:val="24"/>
          <w:szCs w:val="24"/>
        </w:rPr>
        <w:t xml:space="preserve"> Срок выполнения административных действий, указанных в подпункт</w:t>
      </w:r>
      <w:r w:rsidR="008774BB" w:rsidRPr="00B30801">
        <w:rPr>
          <w:sz w:val="24"/>
          <w:szCs w:val="24"/>
        </w:rPr>
        <w:t>е</w:t>
      </w:r>
      <w:r w:rsidRPr="00B30801">
        <w:rPr>
          <w:sz w:val="24"/>
          <w:szCs w:val="24"/>
        </w:rPr>
        <w:t xml:space="preserve"> </w:t>
      </w:r>
      <w:r w:rsidR="008774BB" w:rsidRPr="00B30801">
        <w:rPr>
          <w:sz w:val="24"/>
          <w:szCs w:val="24"/>
        </w:rPr>
        <w:t>2</w:t>
      </w:r>
      <w:r w:rsidR="00231227" w:rsidRPr="00B30801">
        <w:rPr>
          <w:sz w:val="24"/>
          <w:szCs w:val="24"/>
        </w:rPr>
        <w:t>7</w:t>
      </w:r>
      <w:r w:rsidR="008774BB" w:rsidRPr="00B30801">
        <w:rPr>
          <w:sz w:val="24"/>
          <w:szCs w:val="24"/>
        </w:rPr>
        <w:t>.</w:t>
      </w:r>
      <w:r w:rsidR="005A4646">
        <w:rPr>
          <w:sz w:val="24"/>
          <w:szCs w:val="24"/>
        </w:rPr>
        <w:t>2</w:t>
      </w:r>
      <w:r w:rsidRPr="00B30801">
        <w:rPr>
          <w:sz w:val="24"/>
          <w:szCs w:val="24"/>
        </w:rPr>
        <w:t xml:space="preserve"> пункта </w:t>
      </w:r>
      <w:r w:rsidR="008774BB" w:rsidRPr="00B30801">
        <w:rPr>
          <w:sz w:val="24"/>
          <w:szCs w:val="24"/>
        </w:rPr>
        <w:t>2</w:t>
      </w:r>
      <w:r w:rsidR="00231227" w:rsidRPr="00B30801">
        <w:rPr>
          <w:sz w:val="24"/>
          <w:szCs w:val="24"/>
        </w:rPr>
        <w:t>7</w:t>
      </w:r>
      <w:r w:rsidRPr="00B30801">
        <w:rPr>
          <w:sz w:val="24"/>
          <w:szCs w:val="24"/>
        </w:rPr>
        <w:t xml:space="preserve"> настоящего регламента</w:t>
      </w:r>
      <w:r w:rsidRPr="00B30801">
        <w:rPr>
          <w:color w:val="7030A0"/>
          <w:sz w:val="24"/>
          <w:szCs w:val="24"/>
        </w:rPr>
        <w:t xml:space="preserve"> –</w:t>
      </w:r>
      <w:r w:rsidRPr="00B30801">
        <w:rPr>
          <w:sz w:val="24"/>
          <w:szCs w:val="24"/>
        </w:rPr>
        <w:t xml:space="preserve"> в день подачи заявителем комплекта документов.</w:t>
      </w:r>
    </w:p>
    <w:p w:rsidR="007C7A39" w:rsidRPr="00B30801" w:rsidRDefault="007C7A39" w:rsidP="007C7A39">
      <w:pPr>
        <w:jc w:val="both"/>
        <w:rPr>
          <w:b/>
          <w:sz w:val="24"/>
          <w:szCs w:val="24"/>
        </w:rPr>
      </w:pPr>
      <w:r w:rsidRPr="00B30801">
        <w:rPr>
          <w:b/>
          <w:sz w:val="24"/>
          <w:szCs w:val="24"/>
        </w:rPr>
        <w:t>2</w:t>
      </w:r>
      <w:r w:rsidR="00DB19CD" w:rsidRPr="00B30801">
        <w:rPr>
          <w:b/>
          <w:sz w:val="24"/>
          <w:szCs w:val="24"/>
        </w:rPr>
        <w:t>7</w:t>
      </w:r>
      <w:r w:rsidRPr="00B30801">
        <w:rPr>
          <w:b/>
          <w:sz w:val="24"/>
          <w:szCs w:val="24"/>
        </w:rPr>
        <w:t>.</w:t>
      </w:r>
      <w:r w:rsidR="00EE3E17" w:rsidRPr="00B30801">
        <w:rPr>
          <w:b/>
          <w:sz w:val="24"/>
          <w:szCs w:val="24"/>
        </w:rPr>
        <w:t>7</w:t>
      </w:r>
      <w:r w:rsidRPr="00B30801">
        <w:rPr>
          <w:b/>
          <w:sz w:val="24"/>
          <w:szCs w:val="24"/>
        </w:rPr>
        <w:t>.</w:t>
      </w:r>
      <w:r w:rsidRPr="00B30801">
        <w:rPr>
          <w:sz w:val="24"/>
          <w:szCs w:val="24"/>
        </w:rPr>
        <w:t xml:space="preserve"> Срок выполнения административного действия по направлению комплекта документов из </w:t>
      </w:r>
      <w:r w:rsidR="002D1420" w:rsidRPr="00B30801">
        <w:rPr>
          <w:sz w:val="24"/>
          <w:szCs w:val="24"/>
        </w:rPr>
        <w:t xml:space="preserve">МФЦ </w:t>
      </w:r>
      <w:r w:rsidRPr="00B30801">
        <w:rPr>
          <w:sz w:val="24"/>
          <w:szCs w:val="24"/>
        </w:rPr>
        <w:t>в Администрацию в течение 1-го рабочего дня с момента регистрации комплекта документов в журнале регистрации входящей корреспонденции.</w:t>
      </w:r>
    </w:p>
    <w:p w:rsidR="007C7A39" w:rsidRPr="00B30801" w:rsidRDefault="007C7A39" w:rsidP="007C7A39">
      <w:pPr>
        <w:jc w:val="both"/>
        <w:rPr>
          <w:sz w:val="24"/>
          <w:szCs w:val="24"/>
        </w:rPr>
      </w:pPr>
      <w:r w:rsidRPr="00B30801">
        <w:rPr>
          <w:b/>
          <w:sz w:val="24"/>
          <w:szCs w:val="24"/>
        </w:rPr>
        <w:t>2</w:t>
      </w:r>
      <w:r w:rsidR="00DB19CD" w:rsidRPr="00B30801">
        <w:rPr>
          <w:b/>
          <w:sz w:val="24"/>
          <w:szCs w:val="24"/>
        </w:rPr>
        <w:t>7</w:t>
      </w:r>
      <w:r w:rsidRPr="00B30801">
        <w:rPr>
          <w:b/>
          <w:sz w:val="24"/>
          <w:szCs w:val="24"/>
        </w:rPr>
        <w:t>.</w:t>
      </w:r>
      <w:r w:rsidR="00EE3E17" w:rsidRPr="00B30801">
        <w:rPr>
          <w:b/>
          <w:sz w:val="24"/>
          <w:szCs w:val="24"/>
        </w:rPr>
        <w:t>8</w:t>
      </w:r>
      <w:r w:rsidRPr="00B30801">
        <w:rPr>
          <w:b/>
          <w:sz w:val="24"/>
          <w:szCs w:val="24"/>
        </w:rPr>
        <w:t>.</w:t>
      </w:r>
      <w:r w:rsidRPr="00B30801">
        <w:rPr>
          <w:sz w:val="24"/>
          <w:szCs w:val="24"/>
        </w:rPr>
        <w:t xml:space="preserve"> Результатом выполнения административной процедуры является </w:t>
      </w:r>
      <w:r w:rsidR="009A7E5B" w:rsidRPr="00B30801">
        <w:rPr>
          <w:sz w:val="24"/>
          <w:szCs w:val="24"/>
        </w:rPr>
        <w:t>регистрация</w:t>
      </w:r>
      <w:r w:rsidRPr="00B30801">
        <w:rPr>
          <w:sz w:val="24"/>
          <w:szCs w:val="24"/>
        </w:rPr>
        <w:t xml:space="preserve"> в журнале регистрации входящей корреспонденции комплекта документов</w:t>
      </w:r>
      <w:r w:rsidR="009A7E5B" w:rsidRPr="00B30801">
        <w:rPr>
          <w:sz w:val="24"/>
          <w:szCs w:val="24"/>
        </w:rPr>
        <w:t>.</w:t>
      </w:r>
    </w:p>
    <w:p w:rsidR="00DB19CD" w:rsidRPr="00B30801" w:rsidRDefault="00DB19CD" w:rsidP="00DB19CD">
      <w:pPr>
        <w:pStyle w:val="11"/>
        <w:tabs>
          <w:tab w:val="left" w:pos="1494"/>
        </w:tabs>
        <w:rPr>
          <w:szCs w:val="24"/>
        </w:rPr>
      </w:pPr>
      <w:r w:rsidRPr="00B30801">
        <w:rPr>
          <w:b/>
          <w:szCs w:val="24"/>
        </w:rPr>
        <w:t>27.9.</w:t>
      </w:r>
      <w:r w:rsidRPr="00B30801">
        <w:rPr>
          <w:szCs w:val="24"/>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w:t>
      </w:r>
    </w:p>
    <w:p w:rsidR="00DB19CD" w:rsidRPr="00B30801" w:rsidRDefault="00DB19CD" w:rsidP="00DB19CD">
      <w:pPr>
        <w:pStyle w:val="11"/>
        <w:tabs>
          <w:tab w:val="left" w:pos="1494"/>
        </w:tabs>
        <w:rPr>
          <w:szCs w:val="24"/>
        </w:rPr>
      </w:pPr>
      <w:r w:rsidRPr="00B30801">
        <w:rPr>
          <w:szCs w:val="24"/>
        </w:rPr>
        <w:t>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DB19CD" w:rsidRPr="00B30801" w:rsidRDefault="00DB19CD" w:rsidP="00DB19CD">
      <w:pPr>
        <w:pStyle w:val="11"/>
        <w:tabs>
          <w:tab w:val="left" w:pos="1494"/>
        </w:tabs>
        <w:rPr>
          <w:szCs w:val="24"/>
        </w:rPr>
      </w:pPr>
      <w:r w:rsidRPr="00B30801">
        <w:rPr>
          <w:szCs w:val="24"/>
        </w:rPr>
        <w:t>проверяет правильность оформления заявления;</w:t>
      </w:r>
    </w:p>
    <w:p w:rsidR="00DB19CD" w:rsidRPr="00B30801" w:rsidRDefault="00DB19CD" w:rsidP="00DB19CD">
      <w:pPr>
        <w:pStyle w:val="11"/>
        <w:tabs>
          <w:tab w:val="left" w:pos="1494"/>
        </w:tabs>
        <w:rPr>
          <w:szCs w:val="24"/>
        </w:rPr>
      </w:pPr>
      <w:r w:rsidRPr="00B30801">
        <w:rPr>
          <w:szCs w:val="24"/>
        </w:rPr>
        <w:t>проводит проверку действительности электронной подписи, с использованием которой подписаны заявление и документы;</w:t>
      </w:r>
    </w:p>
    <w:p w:rsidR="00DB19CD" w:rsidRPr="00B30801" w:rsidRDefault="00DB19CD" w:rsidP="00DB19CD">
      <w:pPr>
        <w:pStyle w:val="11"/>
        <w:tabs>
          <w:tab w:val="left" w:pos="1494"/>
        </w:tabs>
        <w:rPr>
          <w:szCs w:val="24"/>
        </w:rPr>
      </w:pPr>
      <w:r w:rsidRPr="00B30801">
        <w:rPr>
          <w:szCs w:val="24"/>
        </w:rPr>
        <w:t>переводит заявление и документы, необходимые для предоставления государственной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DB19CD" w:rsidRPr="00B30801" w:rsidRDefault="00DB19CD" w:rsidP="00DB19CD">
      <w:pPr>
        <w:pStyle w:val="11"/>
        <w:tabs>
          <w:tab w:val="left" w:pos="1494"/>
        </w:tabs>
        <w:rPr>
          <w:szCs w:val="24"/>
        </w:rPr>
      </w:pPr>
      <w:r w:rsidRPr="00B30801">
        <w:rPr>
          <w:szCs w:val="24"/>
        </w:rPr>
        <w:t>регистрирует заявление;</w:t>
      </w:r>
    </w:p>
    <w:p w:rsidR="00DB19CD" w:rsidRPr="00B30801" w:rsidRDefault="00DB19CD" w:rsidP="00DB19CD">
      <w:pPr>
        <w:pStyle w:val="11"/>
        <w:tabs>
          <w:tab w:val="left" w:pos="1494"/>
        </w:tabs>
        <w:rPr>
          <w:szCs w:val="24"/>
        </w:rPr>
      </w:pPr>
      <w:r w:rsidRPr="00B30801">
        <w:rPr>
          <w:szCs w:val="24"/>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DB19CD" w:rsidRPr="00B30801" w:rsidRDefault="00DB19CD" w:rsidP="00DB19CD">
      <w:pPr>
        <w:pStyle w:val="11"/>
        <w:tabs>
          <w:tab w:val="left" w:pos="1494"/>
        </w:tabs>
        <w:rPr>
          <w:szCs w:val="24"/>
        </w:rPr>
      </w:pPr>
      <w:r w:rsidRPr="00B30801">
        <w:rPr>
          <w:szCs w:val="24"/>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DB19CD" w:rsidRPr="00B30801" w:rsidRDefault="00DB19CD" w:rsidP="00DB19CD">
      <w:pPr>
        <w:pStyle w:val="11"/>
        <w:tabs>
          <w:tab w:val="left" w:pos="1494"/>
        </w:tabs>
        <w:rPr>
          <w:szCs w:val="24"/>
        </w:rPr>
      </w:pPr>
      <w:r w:rsidRPr="00B30801">
        <w:rPr>
          <w:szCs w:val="24"/>
        </w:rPr>
        <w:t>уведомление о мотивированном отказе в приеме предоставлении государственной услуги.</w:t>
      </w:r>
    </w:p>
    <w:p w:rsidR="00DB19CD" w:rsidRPr="00B30801" w:rsidRDefault="00DB19CD" w:rsidP="00DB19CD">
      <w:pPr>
        <w:pStyle w:val="11"/>
        <w:tabs>
          <w:tab w:val="left" w:pos="1494"/>
        </w:tabs>
        <w:rPr>
          <w:szCs w:val="24"/>
        </w:rPr>
      </w:pPr>
      <w:r w:rsidRPr="00B30801">
        <w:rPr>
          <w:szCs w:val="24"/>
        </w:rPr>
        <w:t>6.</w:t>
      </w:r>
      <w:r w:rsidRPr="00B30801">
        <w:rPr>
          <w:szCs w:val="24"/>
        </w:rPr>
        <w:tab/>
        <w:t>Общий максимальный срок приема документов, их первичной проверки, регистрации не может превышать 1 рабочий день.</w:t>
      </w:r>
    </w:p>
    <w:p w:rsidR="00DB19CD" w:rsidRPr="00B30801" w:rsidRDefault="00DB19CD" w:rsidP="00DB19CD">
      <w:pPr>
        <w:pStyle w:val="11"/>
        <w:tabs>
          <w:tab w:val="left" w:pos="1494"/>
        </w:tabs>
        <w:spacing w:before="0" w:after="0"/>
        <w:rPr>
          <w:szCs w:val="24"/>
        </w:rPr>
      </w:pPr>
      <w:r w:rsidRPr="00B30801">
        <w:rPr>
          <w:szCs w:val="24"/>
        </w:rPr>
        <w:t>7.</w:t>
      </w:r>
      <w:r w:rsidRPr="00B30801">
        <w:rPr>
          <w:szCs w:val="24"/>
        </w:rPr>
        <w:tab/>
        <w:t>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DB19CD" w:rsidRPr="00B30801" w:rsidRDefault="00DB19CD" w:rsidP="00DB19CD">
      <w:pPr>
        <w:ind w:firstLine="708"/>
        <w:jc w:val="both"/>
        <w:rPr>
          <w:color w:val="FF0000"/>
          <w:sz w:val="24"/>
          <w:szCs w:val="24"/>
        </w:rPr>
      </w:pPr>
    </w:p>
    <w:p w:rsidR="007C7A39" w:rsidRPr="00B30801" w:rsidRDefault="007C7A39" w:rsidP="00EE3E17">
      <w:pPr>
        <w:pStyle w:val="11"/>
        <w:tabs>
          <w:tab w:val="left" w:pos="1494"/>
        </w:tabs>
        <w:spacing w:before="0" w:after="0"/>
        <w:rPr>
          <w:b/>
          <w:szCs w:val="24"/>
        </w:rPr>
      </w:pPr>
      <w:r w:rsidRPr="00B30801">
        <w:rPr>
          <w:b/>
          <w:szCs w:val="24"/>
        </w:rPr>
        <w:t>2</w:t>
      </w:r>
      <w:r w:rsidR="00DB19CD" w:rsidRPr="00B30801">
        <w:rPr>
          <w:b/>
          <w:szCs w:val="24"/>
        </w:rPr>
        <w:t>8</w:t>
      </w:r>
      <w:r w:rsidRPr="00B30801">
        <w:rPr>
          <w:b/>
          <w:szCs w:val="24"/>
        </w:rPr>
        <w:t xml:space="preserve">. Формирование и направление межведомственных запросов в организации, участвующие в предоставлении муниципальной услуги, </w:t>
      </w:r>
      <w:proofErr w:type="gramStart"/>
      <w:r w:rsidRPr="00B30801">
        <w:rPr>
          <w:b/>
          <w:szCs w:val="24"/>
        </w:rPr>
        <w:t>контроль за</w:t>
      </w:r>
      <w:proofErr w:type="gramEnd"/>
      <w:r w:rsidRPr="00B30801">
        <w:rPr>
          <w:b/>
          <w:szCs w:val="24"/>
        </w:rPr>
        <w:t xml:space="preserve"> получением ответов на межведомственный запрос</w:t>
      </w:r>
    </w:p>
    <w:p w:rsidR="007C7A39" w:rsidRPr="00B30801" w:rsidRDefault="007C7A39" w:rsidP="007C7A39">
      <w:pPr>
        <w:autoSpaceDE w:val="0"/>
        <w:autoSpaceDN w:val="0"/>
        <w:adjustRightInd w:val="0"/>
        <w:jc w:val="both"/>
        <w:rPr>
          <w:sz w:val="24"/>
          <w:szCs w:val="24"/>
        </w:rPr>
      </w:pPr>
      <w:bookmarkStart w:id="27" w:name="Par0"/>
      <w:bookmarkEnd w:id="27"/>
      <w:r w:rsidRPr="00B30801">
        <w:rPr>
          <w:b/>
          <w:sz w:val="24"/>
          <w:szCs w:val="24"/>
        </w:rPr>
        <w:t>2</w:t>
      </w:r>
      <w:r w:rsidR="00DB19CD" w:rsidRPr="00B30801">
        <w:rPr>
          <w:b/>
          <w:sz w:val="24"/>
          <w:szCs w:val="24"/>
        </w:rPr>
        <w:t>8</w:t>
      </w:r>
      <w:r w:rsidRPr="00B30801">
        <w:rPr>
          <w:b/>
          <w:sz w:val="24"/>
          <w:szCs w:val="24"/>
        </w:rPr>
        <w:t>.1.</w:t>
      </w:r>
      <w:r w:rsidR="009A7E5B" w:rsidRPr="00B30801">
        <w:rPr>
          <w:b/>
          <w:sz w:val="24"/>
          <w:szCs w:val="24"/>
        </w:rPr>
        <w:t xml:space="preserve"> </w:t>
      </w:r>
      <w:r w:rsidR="009A7E5B" w:rsidRPr="00B30801">
        <w:rPr>
          <w:bCs/>
          <w:sz w:val="24"/>
          <w:szCs w:val="24"/>
        </w:rPr>
        <w:t>Основанием для начала административной процедуры является</w:t>
      </w:r>
      <w:r w:rsidR="008774BB" w:rsidRPr="00B30801">
        <w:rPr>
          <w:bCs/>
          <w:sz w:val="24"/>
          <w:szCs w:val="24"/>
        </w:rPr>
        <w:t xml:space="preserve"> </w:t>
      </w:r>
      <w:bookmarkStart w:id="28" w:name="_Hlk14264149"/>
      <w:r w:rsidR="008774BB" w:rsidRPr="00B30801">
        <w:rPr>
          <w:bCs/>
          <w:sz w:val="24"/>
          <w:szCs w:val="24"/>
        </w:rPr>
        <w:t xml:space="preserve">наличие </w:t>
      </w:r>
      <w:r w:rsidR="009A7E5B" w:rsidRPr="00B30801">
        <w:rPr>
          <w:bCs/>
          <w:sz w:val="24"/>
          <w:szCs w:val="24"/>
        </w:rPr>
        <w:t>зарегистрированного комплекта документов.</w:t>
      </w:r>
    </w:p>
    <w:bookmarkEnd w:id="28"/>
    <w:p w:rsidR="007C7A39" w:rsidRPr="00B30801" w:rsidRDefault="007C7A39" w:rsidP="007C7A39">
      <w:pPr>
        <w:pStyle w:val="a3"/>
        <w:spacing w:after="0"/>
        <w:jc w:val="both"/>
      </w:pPr>
      <w:r w:rsidRPr="00B30801">
        <w:rPr>
          <w:b/>
        </w:rPr>
        <w:t>2</w:t>
      </w:r>
      <w:r w:rsidR="00DB19CD" w:rsidRPr="00B30801">
        <w:rPr>
          <w:b/>
        </w:rPr>
        <w:t>8</w:t>
      </w:r>
      <w:r w:rsidRPr="00B30801">
        <w:rPr>
          <w:b/>
        </w:rPr>
        <w:t>.2.</w:t>
      </w:r>
      <w:r w:rsidRPr="00B30801">
        <w:t xml:space="preserve"> Административная процедура включает в себя следующие административные действия:</w:t>
      </w:r>
    </w:p>
    <w:p w:rsidR="007C7A39" w:rsidRPr="00B30801" w:rsidRDefault="008774BB" w:rsidP="008774BB">
      <w:pPr>
        <w:pStyle w:val="a3"/>
        <w:spacing w:after="0"/>
        <w:jc w:val="both"/>
      </w:pPr>
      <w:r w:rsidRPr="00B30801">
        <w:t xml:space="preserve">     </w:t>
      </w:r>
      <w:r w:rsidR="007C7A39" w:rsidRPr="00B30801">
        <w:t xml:space="preserve">1) </w:t>
      </w:r>
      <w:r w:rsidR="00EE3E17" w:rsidRPr="00B30801">
        <w:t>а</w:t>
      </w:r>
      <w:r w:rsidR="007C7A39" w:rsidRPr="00B30801">
        <w:t>нализ поступившего комплекта документов с целью определения недостающих сведений, необходимых для предоставления муниципальной услуги</w:t>
      </w:r>
      <w:r w:rsidRPr="00B30801">
        <w:t>.</w:t>
      </w:r>
    </w:p>
    <w:p w:rsidR="007C7A39" w:rsidRPr="00B30801" w:rsidRDefault="008774BB" w:rsidP="008774BB">
      <w:pPr>
        <w:pStyle w:val="a3"/>
        <w:spacing w:after="0"/>
        <w:jc w:val="both"/>
      </w:pPr>
      <w:r w:rsidRPr="00B30801">
        <w:t xml:space="preserve">     </w:t>
      </w:r>
      <w:r w:rsidR="007C7A39" w:rsidRPr="00B30801">
        <w:t xml:space="preserve">2) </w:t>
      </w:r>
      <w:bookmarkStart w:id="29" w:name="_Hlk8913940"/>
      <w:r w:rsidR="00EE3E17" w:rsidRPr="00B30801">
        <w:t>ф</w:t>
      </w:r>
      <w:r w:rsidR="007C7A39" w:rsidRPr="00B30801">
        <w:t>ормирование и направление межведомственных запросов в организации, участвующие в предоставлении муниципальной услуги</w:t>
      </w:r>
      <w:bookmarkEnd w:id="29"/>
      <w:r w:rsidR="00DB19CD" w:rsidRPr="00B30801">
        <w:t>,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B30801">
        <w:t>.</w:t>
      </w:r>
      <w:r w:rsidR="007C7A39" w:rsidRPr="00B30801">
        <w:t xml:space="preserve"> </w:t>
      </w:r>
    </w:p>
    <w:p w:rsidR="007C7A39" w:rsidRPr="00B30801" w:rsidRDefault="008774BB" w:rsidP="008774BB">
      <w:pPr>
        <w:pStyle w:val="a3"/>
        <w:spacing w:after="0"/>
        <w:jc w:val="both"/>
      </w:pPr>
      <w:r w:rsidRPr="00B30801">
        <w:t xml:space="preserve">     </w:t>
      </w:r>
      <w:r w:rsidR="007C7A39" w:rsidRPr="00B30801">
        <w:t xml:space="preserve">3) </w:t>
      </w:r>
      <w:proofErr w:type="gramStart"/>
      <w:r w:rsidR="00EE3E17" w:rsidRPr="00B30801">
        <w:t>к</w:t>
      </w:r>
      <w:r w:rsidR="007C7A39" w:rsidRPr="00B30801">
        <w:t>онтроль за</w:t>
      </w:r>
      <w:proofErr w:type="gramEnd"/>
      <w:r w:rsidR="007C7A39" w:rsidRPr="00B30801">
        <w:t xml:space="preserve"> направлением межведомственного запроса и получением ответа на межведомственный запрос</w:t>
      </w:r>
      <w:r w:rsidRPr="00B30801">
        <w:t>.</w:t>
      </w:r>
    </w:p>
    <w:p w:rsidR="007C7A39" w:rsidRPr="00B30801" w:rsidRDefault="008774BB" w:rsidP="008774BB">
      <w:pPr>
        <w:pStyle w:val="a3"/>
        <w:spacing w:after="0"/>
        <w:jc w:val="both"/>
      </w:pPr>
      <w:r w:rsidRPr="00B30801">
        <w:lastRenderedPageBreak/>
        <w:t xml:space="preserve">     </w:t>
      </w:r>
      <w:r w:rsidR="007C7A39" w:rsidRPr="00B30801">
        <w:t xml:space="preserve">4) </w:t>
      </w:r>
      <w:r w:rsidR="00EE3E17" w:rsidRPr="00B30801">
        <w:t>н</w:t>
      </w:r>
      <w:r w:rsidR="007C7A39" w:rsidRPr="00B30801">
        <w:t>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7C7A39" w:rsidRPr="00B30801" w:rsidRDefault="007C7A39" w:rsidP="007C7A39">
      <w:pPr>
        <w:pStyle w:val="a3"/>
        <w:spacing w:after="0"/>
        <w:jc w:val="both"/>
      </w:pPr>
      <w:r w:rsidRPr="00B30801">
        <w:rPr>
          <w:b/>
        </w:rPr>
        <w:t>2</w:t>
      </w:r>
      <w:r w:rsidR="00DB19CD" w:rsidRPr="00B30801">
        <w:rPr>
          <w:b/>
        </w:rPr>
        <w:t>8</w:t>
      </w:r>
      <w:r w:rsidRPr="00B30801">
        <w:rPr>
          <w:b/>
        </w:rPr>
        <w:t>.3.</w:t>
      </w:r>
      <w:r w:rsidRPr="00B30801">
        <w:t xml:space="preserve"> Должностным лицом, ответственным за исполнение административной процедуры является специалист Администрации.</w:t>
      </w:r>
    </w:p>
    <w:p w:rsidR="007C7A39" w:rsidRPr="00B30801" w:rsidRDefault="007C7A39" w:rsidP="007C7A39">
      <w:pPr>
        <w:autoSpaceDE w:val="0"/>
        <w:autoSpaceDN w:val="0"/>
        <w:adjustRightInd w:val="0"/>
        <w:jc w:val="both"/>
        <w:rPr>
          <w:sz w:val="24"/>
          <w:szCs w:val="24"/>
        </w:rPr>
      </w:pPr>
      <w:r w:rsidRPr="00B30801">
        <w:rPr>
          <w:b/>
          <w:sz w:val="24"/>
          <w:szCs w:val="24"/>
        </w:rPr>
        <w:t>2</w:t>
      </w:r>
      <w:r w:rsidR="00DB19CD" w:rsidRPr="00B30801">
        <w:rPr>
          <w:b/>
          <w:sz w:val="24"/>
          <w:szCs w:val="24"/>
        </w:rPr>
        <w:t>8</w:t>
      </w:r>
      <w:r w:rsidRPr="00B30801">
        <w:rPr>
          <w:b/>
          <w:sz w:val="24"/>
          <w:szCs w:val="24"/>
        </w:rPr>
        <w:t>.4.</w:t>
      </w:r>
      <w:r w:rsidRPr="00B30801">
        <w:rPr>
          <w:sz w:val="24"/>
          <w:szCs w:val="24"/>
        </w:rPr>
        <w:t xml:space="preserve"> Межведомственный запрос формируется в соответствии с требованиями </w:t>
      </w:r>
      <w:hyperlink r:id="rId15" w:history="1">
        <w:r w:rsidRPr="00B30801">
          <w:rPr>
            <w:sz w:val="24"/>
            <w:szCs w:val="24"/>
          </w:rPr>
          <w:t>статьи 7.2</w:t>
        </w:r>
      </w:hyperlink>
      <w:r w:rsidRPr="00B30801">
        <w:rPr>
          <w:sz w:val="24"/>
          <w:szCs w:val="24"/>
        </w:rPr>
        <w:t xml:space="preserve"> Федерального закона №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7C7A39" w:rsidRPr="00B30801" w:rsidRDefault="008774BB" w:rsidP="008774BB">
      <w:pPr>
        <w:autoSpaceDE w:val="0"/>
        <w:autoSpaceDN w:val="0"/>
        <w:adjustRightInd w:val="0"/>
        <w:jc w:val="both"/>
        <w:rPr>
          <w:sz w:val="24"/>
          <w:szCs w:val="24"/>
        </w:rPr>
      </w:pPr>
      <w:r w:rsidRPr="00B30801">
        <w:rPr>
          <w:sz w:val="24"/>
          <w:szCs w:val="24"/>
        </w:rPr>
        <w:t xml:space="preserve">     </w:t>
      </w:r>
      <w:r w:rsidR="007C7A39" w:rsidRPr="00B30801">
        <w:rPr>
          <w:sz w:val="24"/>
          <w:szCs w:val="24"/>
        </w:rPr>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7C7A39" w:rsidRPr="00B30801" w:rsidRDefault="007C7A39" w:rsidP="007C7A39">
      <w:pPr>
        <w:autoSpaceDE w:val="0"/>
        <w:autoSpaceDN w:val="0"/>
        <w:adjustRightInd w:val="0"/>
        <w:jc w:val="both"/>
        <w:rPr>
          <w:sz w:val="24"/>
          <w:szCs w:val="24"/>
        </w:rPr>
      </w:pPr>
      <w:r w:rsidRPr="00B30801">
        <w:rPr>
          <w:b/>
          <w:sz w:val="24"/>
          <w:szCs w:val="24"/>
        </w:rPr>
        <w:t>2</w:t>
      </w:r>
      <w:r w:rsidR="00DB19CD" w:rsidRPr="00B30801">
        <w:rPr>
          <w:b/>
          <w:sz w:val="24"/>
          <w:szCs w:val="24"/>
        </w:rPr>
        <w:t>8</w:t>
      </w:r>
      <w:r w:rsidRPr="00B30801">
        <w:rPr>
          <w:b/>
          <w:sz w:val="24"/>
          <w:szCs w:val="24"/>
        </w:rPr>
        <w:t>.5.</w:t>
      </w:r>
      <w:r w:rsidRPr="00B30801">
        <w:rPr>
          <w:sz w:val="24"/>
          <w:szCs w:val="24"/>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7C7A39" w:rsidRPr="00B30801" w:rsidRDefault="007C7A39" w:rsidP="007C7A39">
      <w:pPr>
        <w:autoSpaceDE w:val="0"/>
        <w:autoSpaceDN w:val="0"/>
        <w:adjustRightInd w:val="0"/>
        <w:jc w:val="both"/>
        <w:rPr>
          <w:sz w:val="24"/>
          <w:szCs w:val="24"/>
        </w:rPr>
      </w:pPr>
      <w:r w:rsidRPr="00B30801">
        <w:rPr>
          <w:b/>
          <w:sz w:val="24"/>
          <w:szCs w:val="24"/>
        </w:rPr>
        <w:t>2</w:t>
      </w:r>
      <w:r w:rsidR="00DB19CD" w:rsidRPr="00B30801">
        <w:rPr>
          <w:b/>
          <w:sz w:val="24"/>
          <w:szCs w:val="24"/>
        </w:rPr>
        <w:t>8</w:t>
      </w:r>
      <w:r w:rsidRPr="00B30801">
        <w:rPr>
          <w:b/>
          <w:sz w:val="24"/>
          <w:szCs w:val="24"/>
        </w:rPr>
        <w:t>.6</w:t>
      </w:r>
      <w:r w:rsidRPr="00B30801">
        <w:rPr>
          <w:b/>
          <w:color w:val="FF0000"/>
          <w:sz w:val="24"/>
          <w:szCs w:val="24"/>
        </w:rPr>
        <w:t>.</w:t>
      </w:r>
      <w:r w:rsidRPr="00B30801">
        <w:rPr>
          <w:color w:val="FF0000"/>
          <w:sz w:val="24"/>
          <w:szCs w:val="24"/>
        </w:rPr>
        <w:t xml:space="preserve"> </w:t>
      </w:r>
      <w:r w:rsidRPr="00B30801">
        <w:rPr>
          <w:sz w:val="24"/>
          <w:szCs w:val="24"/>
        </w:rPr>
        <w:t>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w:t>
      </w:r>
    </w:p>
    <w:p w:rsidR="007C7A39" w:rsidRPr="00B30801" w:rsidRDefault="007C7A39" w:rsidP="007C7A39">
      <w:pPr>
        <w:autoSpaceDE w:val="0"/>
        <w:autoSpaceDN w:val="0"/>
        <w:adjustRightInd w:val="0"/>
        <w:ind w:firstLine="708"/>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659"/>
        <w:gridCol w:w="5245"/>
      </w:tblGrid>
      <w:tr w:rsidR="006F1253" w:rsidRPr="00B30801" w:rsidTr="001A325C">
        <w:tc>
          <w:tcPr>
            <w:tcW w:w="560" w:type="dxa"/>
            <w:shd w:val="clear" w:color="auto" w:fill="auto"/>
            <w:vAlign w:val="center"/>
          </w:tcPr>
          <w:p w:rsidR="007C7A39" w:rsidRPr="00B30801" w:rsidRDefault="007C7A39" w:rsidP="001A325C">
            <w:pPr>
              <w:autoSpaceDE w:val="0"/>
              <w:autoSpaceDN w:val="0"/>
              <w:adjustRightInd w:val="0"/>
              <w:jc w:val="center"/>
              <w:rPr>
                <w:b/>
                <w:sz w:val="24"/>
                <w:szCs w:val="24"/>
              </w:rPr>
            </w:pPr>
            <w:bookmarkStart w:id="30" w:name="Par3"/>
            <w:bookmarkStart w:id="31" w:name="_Hlk10642153"/>
            <w:bookmarkEnd w:id="30"/>
            <w:r w:rsidRPr="00B30801">
              <w:rPr>
                <w:b/>
                <w:sz w:val="24"/>
                <w:szCs w:val="24"/>
              </w:rPr>
              <w:t xml:space="preserve">№  </w:t>
            </w:r>
            <w:proofErr w:type="gramStart"/>
            <w:r w:rsidRPr="00B30801">
              <w:rPr>
                <w:b/>
                <w:sz w:val="24"/>
                <w:szCs w:val="24"/>
              </w:rPr>
              <w:t>п</w:t>
            </w:r>
            <w:proofErr w:type="gramEnd"/>
            <w:r w:rsidRPr="00B30801">
              <w:rPr>
                <w:b/>
                <w:sz w:val="24"/>
                <w:szCs w:val="24"/>
              </w:rPr>
              <w:t>/п</w:t>
            </w:r>
          </w:p>
        </w:tc>
        <w:tc>
          <w:tcPr>
            <w:tcW w:w="3659" w:type="dxa"/>
            <w:shd w:val="clear" w:color="auto" w:fill="auto"/>
            <w:vAlign w:val="center"/>
          </w:tcPr>
          <w:p w:rsidR="007C7A39" w:rsidRPr="00B30801" w:rsidRDefault="007C7A39" w:rsidP="001A325C">
            <w:pPr>
              <w:autoSpaceDE w:val="0"/>
              <w:autoSpaceDN w:val="0"/>
              <w:adjustRightInd w:val="0"/>
              <w:jc w:val="center"/>
              <w:rPr>
                <w:b/>
                <w:sz w:val="24"/>
                <w:szCs w:val="24"/>
              </w:rPr>
            </w:pPr>
            <w:r w:rsidRPr="00B30801">
              <w:rPr>
                <w:b/>
                <w:sz w:val="24"/>
                <w:szCs w:val="24"/>
              </w:rPr>
              <w:t>Наименование организации</w:t>
            </w:r>
          </w:p>
        </w:tc>
        <w:tc>
          <w:tcPr>
            <w:tcW w:w="5245" w:type="dxa"/>
            <w:shd w:val="clear" w:color="auto" w:fill="auto"/>
            <w:vAlign w:val="center"/>
          </w:tcPr>
          <w:p w:rsidR="007C7A39" w:rsidRPr="00B30801" w:rsidRDefault="007C7A39" w:rsidP="001A325C">
            <w:pPr>
              <w:autoSpaceDE w:val="0"/>
              <w:autoSpaceDN w:val="0"/>
              <w:adjustRightInd w:val="0"/>
              <w:jc w:val="center"/>
              <w:rPr>
                <w:b/>
                <w:sz w:val="24"/>
                <w:szCs w:val="24"/>
              </w:rPr>
            </w:pPr>
            <w:r w:rsidRPr="00B30801">
              <w:rPr>
                <w:b/>
                <w:sz w:val="24"/>
                <w:szCs w:val="24"/>
              </w:rPr>
              <w:t xml:space="preserve">Результат исполнения </w:t>
            </w:r>
          </w:p>
          <w:p w:rsidR="007C7A39" w:rsidRPr="00B30801" w:rsidRDefault="007C7A39" w:rsidP="001A325C">
            <w:pPr>
              <w:autoSpaceDE w:val="0"/>
              <w:autoSpaceDN w:val="0"/>
              <w:adjustRightInd w:val="0"/>
              <w:jc w:val="center"/>
              <w:rPr>
                <w:b/>
                <w:sz w:val="24"/>
                <w:szCs w:val="24"/>
              </w:rPr>
            </w:pPr>
            <w:r w:rsidRPr="00B30801">
              <w:rPr>
                <w:b/>
                <w:sz w:val="24"/>
                <w:szCs w:val="24"/>
              </w:rPr>
              <w:t>межведомственного запроса</w:t>
            </w:r>
          </w:p>
        </w:tc>
      </w:tr>
      <w:tr w:rsidR="006F1253" w:rsidRPr="00B30801" w:rsidTr="001A325C">
        <w:tc>
          <w:tcPr>
            <w:tcW w:w="560" w:type="dxa"/>
            <w:vMerge w:val="restart"/>
            <w:shd w:val="clear" w:color="auto" w:fill="auto"/>
          </w:tcPr>
          <w:p w:rsidR="007C7A39" w:rsidRPr="00B30801" w:rsidRDefault="007C7A39" w:rsidP="001A325C">
            <w:pPr>
              <w:autoSpaceDE w:val="0"/>
              <w:autoSpaceDN w:val="0"/>
              <w:adjustRightInd w:val="0"/>
              <w:jc w:val="both"/>
              <w:rPr>
                <w:sz w:val="24"/>
                <w:szCs w:val="24"/>
              </w:rPr>
            </w:pPr>
            <w:r w:rsidRPr="00B30801">
              <w:rPr>
                <w:sz w:val="24"/>
                <w:szCs w:val="24"/>
              </w:rPr>
              <w:t>1</w:t>
            </w:r>
          </w:p>
        </w:tc>
        <w:tc>
          <w:tcPr>
            <w:tcW w:w="3659" w:type="dxa"/>
            <w:vMerge w:val="restart"/>
            <w:shd w:val="clear" w:color="auto" w:fill="auto"/>
          </w:tcPr>
          <w:p w:rsidR="007C7A39" w:rsidRPr="00B30801" w:rsidRDefault="007C7A39" w:rsidP="001A325C">
            <w:pPr>
              <w:autoSpaceDE w:val="0"/>
              <w:autoSpaceDN w:val="0"/>
              <w:adjustRightInd w:val="0"/>
              <w:jc w:val="both"/>
              <w:rPr>
                <w:sz w:val="24"/>
                <w:szCs w:val="24"/>
              </w:rPr>
            </w:pPr>
            <w:r w:rsidRPr="00B30801">
              <w:rPr>
                <w:sz w:val="24"/>
                <w:szCs w:val="24"/>
              </w:rPr>
              <w:t>Межрайонная Инспекция Федеральной налоговой службы №</w:t>
            </w:r>
            <w:r w:rsidR="008774BB" w:rsidRPr="00B30801">
              <w:rPr>
                <w:sz w:val="24"/>
                <w:szCs w:val="24"/>
              </w:rPr>
              <w:t>6</w:t>
            </w:r>
            <w:r w:rsidRPr="00B30801">
              <w:rPr>
                <w:sz w:val="24"/>
                <w:szCs w:val="24"/>
              </w:rPr>
              <w:t xml:space="preserve"> по Удмуртской Республике</w:t>
            </w:r>
          </w:p>
        </w:tc>
        <w:tc>
          <w:tcPr>
            <w:tcW w:w="5245" w:type="dxa"/>
            <w:shd w:val="clear" w:color="auto" w:fill="auto"/>
          </w:tcPr>
          <w:p w:rsidR="007C7A39" w:rsidRPr="00B30801" w:rsidRDefault="007C7A39" w:rsidP="001A325C">
            <w:pPr>
              <w:widowControl w:val="0"/>
              <w:shd w:val="clear" w:color="auto" w:fill="FFFFFF"/>
              <w:autoSpaceDE w:val="0"/>
              <w:autoSpaceDN w:val="0"/>
              <w:adjustRightInd w:val="0"/>
              <w:rPr>
                <w:sz w:val="24"/>
                <w:szCs w:val="24"/>
              </w:rPr>
            </w:pPr>
            <w:r w:rsidRPr="00B30801">
              <w:rPr>
                <w:sz w:val="24"/>
                <w:szCs w:val="24"/>
              </w:rPr>
              <w:t>Выписка из Единого государственного реестра юридических лиц (ЕГРЮЛ);</w:t>
            </w:r>
          </w:p>
        </w:tc>
      </w:tr>
      <w:tr w:rsidR="006F1253" w:rsidRPr="00B30801" w:rsidTr="001A325C">
        <w:tc>
          <w:tcPr>
            <w:tcW w:w="560" w:type="dxa"/>
            <w:vMerge/>
            <w:shd w:val="clear" w:color="auto" w:fill="auto"/>
          </w:tcPr>
          <w:p w:rsidR="007C7A39" w:rsidRPr="00B30801" w:rsidRDefault="007C7A39" w:rsidP="001A325C">
            <w:pPr>
              <w:autoSpaceDE w:val="0"/>
              <w:autoSpaceDN w:val="0"/>
              <w:adjustRightInd w:val="0"/>
              <w:jc w:val="both"/>
              <w:rPr>
                <w:sz w:val="24"/>
                <w:szCs w:val="24"/>
              </w:rPr>
            </w:pPr>
          </w:p>
        </w:tc>
        <w:tc>
          <w:tcPr>
            <w:tcW w:w="3659" w:type="dxa"/>
            <w:vMerge/>
            <w:shd w:val="clear" w:color="auto" w:fill="auto"/>
          </w:tcPr>
          <w:p w:rsidR="007C7A39" w:rsidRPr="00B30801" w:rsidRDefault="007C7A39" w:rsidP="001A325C">
            <w:pPr>
              <w:autoSpaceDE w:val="0"/>
              <w:autoSpaceDN w:val="0"/>
              <w:adjustRightInd w:val="0"/>
              <w:jc w:val="both"/>
              <w:rPr>
                <w:sz w:val="24"/>
                <w:szCs w:val="24"/>
              </w:rPr>
            </w:pPr>
          </w:p>
        </w:tc>
        <w:tc>
          <w:tcPr>
            <w:tcW w:w="5245" w:type="dxa"/>
            <w:shd w:val="clear" w:color="auto" w:fill="auto"/>
          </w:tcPr>
          <w:p w:rsidR="007C7A39" w:rsidRPr="00B30801" w:rsidRDefault="007C7A39" w:rsidP="001A325C">
            <w:pPr>
              <w:widowControl w:val="0"/>
              <w:shd w:val="clear" w:color="auto" w:fill="FFFFFF"/>
              <w:autoSpaceDE w:val="0"/>
              <w:autoSpaceDN w:val="0"/>
              <w:adjustRightInd w:val="0"/>
              <w:rPr>
                <w:sz w:val="24"/>
                <w:szCs w:val="24"/>
              </w:rPr>
            </w:pPr>
            <w:r w:rsidRPr="00B30801">
              <w:rPr>
                <w:sz w:val="24"/>
                <w:szCs w:val="24"/>
              </w:rPr>
              <w:t>Выписка из Единого государственного реестра индивидуальных предпринимателей (ЕГРИП)</w:t>
            </w:r>
          </w:p>
        </w:tc>
      </w:tr>
      <w:tr w:rsidR="006F1253" w:rsidRPr="00B30801" w:rsidTr="001A325C">
        <w:tc>
          <w:tcPr>
            <w:tcW w:w="560" w:type="dxa"/>
            <w:shd w:val="clear" w:color="auto" w:fill="auto"/>
          </w:tcPr>
          <w:p w:rsidR="007C7A39" w:rsidRPr="00B30801" w:rsidRDefault="007C7A39" w:rsidP="001A325C">
            <w:pPr>
              <w:autoSpaceDE w:val="0"/>
              <w:autoSpaceDN w:val="0"/>
              <w:adjustRightInd w:val="0"/>
              <w:jc w:val="both"/>
              <w:rPr>
                <w:sz w:val="24"/>
                <w:szCs w:val="24"/>
              </w:rPr>
            </w:pPr>
            <w:r w:rsidRPr="00B30801">
              <w:rPr>
                <w:sz w:val="24"/>
                <w:szCs w:val="24"/>
              </w:rPr>
              <w:t>2</w:t>
            </w:r>
          </w:p>
        </w:tc>
        <w:tc>
          <w:tcPr>
            <w:tcW w:w="3659" w:type="dxa"/>
            <w:shd w:val="clear" w:color="auto" w:fill="auto"/>
          </w:tcPr>
          <w:p w:rsidR="007C7A39" w:rsidRPr="00B30801" w:rsidRDefault="00C261E4" w:rsidP="001A325C">
            <w:pPr>
              <w:autoSpaceDE w:val="0"/>
              <w:autoSpaceDN w:val="0"/>
              <w:adjustRightInd w:val="0"/>
              <w:jc w:val="both"/>
              <w:rPr>
                <w:sz w:val="24"/>
                <w:szCs w:val="24"/>
              </w:rPr>
            </w:pPr>
            <w:r w:rsidRPr="00B30801">
              <w:rPr>
                <w:sz w:val="24"/>
                <w:szCs w:val="24"/>
              </w:rPr>
              <w:t>Управление Федеральной службы государственной регистрации, кадастра и картографии по Удмуртской Республике</w:t>
            </w:r>
          </w:p>
        </w:tc>
        <w:tc>
          <w:tcPr>
            <w:tcW w:w="5245" w:type="dxa"/>
            <w:shd w:val="clear" w:color="auto" w:fill="auto"/>
          </w:tcPr>
          <w:p w:rsidR="007C7A39" w:rsidRPr="00B30801" w:rsidRDefault="007C7A39" w:rsidP="001A325C">
            <w:pPr>
              <w:autoSpaceDE w:val="0"/>
              <w:autoSpaceDN w:val="0"/>
              <w:adjustRightInd w:val="0"/>
              <w:jc w:val="both"/>
              <w:rPr>
                <w:sz w:val="24"/>
                <w:szCs w:val="24"/>
              </w:rPr>
            </w:pPr>
            <w:r w:rsidRPr="00B30801">
              <w:rPr>
                <w:sz w:val="24"/>
                <w:szCs w:val="24"/>
              </w:rPr>
              <w:t>Выписка из ЕГР</w:t>
            </w:r>
            <w:r w:rsidR="00E33621" w:rsidRPr="00B30801">
              <w:rPr>
                <w:sz w:val="24"/>
                <w:szCs w:val="24"/>
              </w:rPr>
              <w:t>Н</w:t>
            </w:r>
            <w:r w:rsidRPr="00B30801">
              <w:rPr>
                <w:sz w:val="24"/>
                <w:szCs w:val="24"/>
              </w:rPr>
              <w:t>, подтверждающая право на объект недвижимости</w:t>
            </w:r>
          </w:p>
          <w:p w:rsidR="008774BB" w:rsidRPr="00B30801" w:rsidRDefault="008774BB" w:rsidP="001A325C">
            <w:pPr>
              <w:autoSpaceDE w:val="0"/>
              <w:autoSpaceDN w:val="0"/>
              <w:adjustRightInd w:val="0"/>
              <w:jc w:val="both"/>
              <w:rPr>
                <w:sz w:val="24"/>
                <w:szCs w:val="24"/>
              </w:rPr>
            </w:pPr>
            <w:r w:rsidRPr="00B30801">
              <w:rPr>
                <w:sz w:val="24"/>
                <w:szCs w:val="24"/>
              </w:rPr>
              <w:t>Уведомление об отсутствии  государственном кадастре недвижимости запрашиваемых сведений</w:t>
            </w:r>
          </w:p>
          <w:p w:rsidR="00C261E4" w:rsidRPr="00B30801" w:rsidRDefault="00C261E4" w:rsidP="001A325C">
            <w:pPr>
              <w:autoSpaceDE w:val="0"/>
              <w:autoSpaceDN w:val="0"/>
              <w:adjustRightInd w:val="0"/>
              <w:jc w:val="both"/>
              <w:rPr>
                <w:sz w:val="24"/>
                <w:szCs w:val="24"/>
              </w:rPr>
            </w:pPr>
            <w:r w:rsidRPr="00B30801">
              <w:rPr>
                <w:sz w:val="24"/>
                <w:szCs w:val="24"/>
              </w:rPr>
              <w:t>Межевой план земельного участка</w:t>
            </w:r>
          </w:p>
          <w:p w:rsidR="00C261E4" w:rsidRPr="00B30801" w:rsidRDefault="00C261E4" w:rsidP="001A325C">
            <w:pPr>
              <w:autoSpaceDE w:val="0"/>
              <w:autoSpaceDN w:val="0"/>
              <w:adjustRightInd w:val="0"/>
              <w:jc w:val="both"/>
              <w:rPr>
                <w:sz w:val="24"/>
                <w:szCs w:val="24"/>
              </w:rPr>
            </w:pPr>
            <w:r w:rsidRPr="00B30801">
              <w:rPr>
                <w:sz w:val="24"/>
                <w:szCs w:val="24"/>
              </w:rPr>
              <w:t>Технический план земельного участка</w:t>
            </w:r>
          </w:p>
        </w:tc>
      </w:tr>
      <w:bookmarkEnd w:id="31"/>
    </w:tbl>
    <w:p w:rsidR="007C7A39" w:rsidRPr="00B30801" w:rsidRDefault="007C7A39" w:rsidP="007C7A39">
      <w:pPr>
        <w:autoSpaceDE w:val="0"/>
        <w:autoSpaceDN w:val="0"/>
        <w:adjustRightInd w:val="0"/>
        <w:ind w:firstLine="708"/>
        <w:jc w:val="both"/>
        <w:rPr>
          <w:color w:val="FF0000"/>
          <w:sz w:val="24"/>
          <w:szCs w:val="24"/>
        </w:rPr>
      </w:pPr>
    </w:p>
    <w:p w:rsidR="007C7A39" w:rsidRPr="00B30801" w:rsidRDefault="007C7A39" w:rsidP="007C7A39">
      <w:pPr>
        <w:jc w:val="both"/>
        <w:rPr>
          <w:sz w:val="24"/>
          <w:szCs w:val="24"/>
        </w:rPr>
      </w:pPr>
      <w:r w:rsidRPr="00B30801">
        <w:rPr>
          <w:b/>
          <w:sz w:val="24"/>
          <w:szCs w:val="24"/>
        </w:rPr>
        <w:t>2</w:t>
      </w:r>
      <w:r w:rsidR="00DB19CD" w:rsidRPr="00B30801">
        <w:rPr>
          <w:b/>
          <w:sz w:val="24"/>
          <w:szCs w:val="24"/>
        </w:rPr>
        <w:t>8</w:t>
      </w:r>
      <w:r w:rsidRPr="00B30801">
        <w:rPr>
          <w:b/>
          <w:sz w:val="24"/>
          <w:szCs w:val="24"/>
        </w:rPr>
        <w:t>.7.</w:t>
      </w:r>
      <w:r w:rsidRPr="00B30801">
        <w:rPr>
          <w:sz w:val="24"/>
          <w:szCs w:val="24"/>
        </w:rP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r w:rsidR="00DB19CD" w:rsidRPr="00B30801">
        <w:rPr>
          <w:sz w:val="24"/>
          <w:szCs w:val="24"/>
        </w:rPr>
        <w:t xml:space="preserve">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7C7A39" w:rsidRPr="00B30801" w:rsidRDefault="007C7A39" w:rsidP="007C7A39">
      <w:pPr>
        <w:jc w:val="both"/>
        <w:rPr>
          <w:sz w:val="24"/>
          <w:szCs w:val="24"/>
        </w:rPr>
      </w:pPr>
      <w:r w:rsidRPr="00B30801">
        <w:rPr>
          <w:b/>
          <w:sz w:val="24"/>
          <w:szCs w:val="24"/>
        </w:rPr>
        <w:t>2</w:t>
      </w:r>
      <w:r w:rsidR="00DB19CD" w:rsidRPr="00B30801">
        <w:rPr>
          <w:b/>
          <w:sz w:val="24"/>
          <w:szCs w:val="24"/>
        </w:rPr>
        <w:t>8</w:t>
      </w:r>
      <w:r w:rsidRPr="00B30801">
        <w:rPr>
          <w:b/>
          <w:sz w:val="24"/>
          <w:szCs w:val="24"/>
        </w:rPr>
        <w:t>.</w:t>
      </w:r>
      <w:r w:rsidR="00EE3E17" w:rsidRPr="00B30801">
        <w:rPr>
          <w:b/>
          <w:sz w:val="24"/>
          <w:szCs w:val="24"/>
        </w:rPr>
        <w:t>8</w:t>
      </w:r>
      <w:r w:rsidRPr="00B30801">
        <w:rPr>
          <w:b/>
          <w:sz w:val="24"/>
          <w:szCs w:val="24"/>
        </w:rPr>
        <w:t>.</w:t>
      </w:r>
      <w:r w:rsidRPr="00B30801">
        <w:rPr>
          <w:sz w:val="24"/>
          <w:szCs w:val="24"/>
        </w:rPr>
        <w:t xml:space="preserve"> Срок выполнения админи</w:t>
      </w:r>
      <w:r w:rsidR="00E33621" w:rsidRPr="00B30801">
        <w:rPr>
          <w:sz w:val="24"/>
          <w:szCs w:val="24"/>
        </w:rPr>
        <w:t xml:space="preserve">стративной процедуры: </w:t>
      </w:r>
      <w:r w:rsidR="005C0B49" w:rsidRPr="00B30801">
        <w:rPr>
          <w:rFonts w:eastAsiaTheme="minorHAnsi"/>
          <w:sz w:val="24"/>
          <w:szCs w:val="24"/>
          <w:lang w:eastAsia="en-US"/>
        </w:rPr>
        <w:t xml:space="preserve">не </w:t>
      </w:r>
      <w:r w:rsidR="005717F2" w:rsidRPr="00B30801">
        <w:rPr>
          <w:rFonts w:eastAsiaTheme="minorHAnsi"/>
          <w:sz w:val="24"/>
          <w:szCs w:val="24"/>
          <w:lang w:eastAsia="en-US"/>
        </w:rPr>
        <w:t>более пяти рабо</w:t>
      </w:r>
      <w:r w:rsidR="005C0B49" w:rsidRPr="00B30801">
        <w:rPr>
          <w:rFonts w:eastAsiaTheme="minorHAnsi"/>
          <w:sz w:val="24"/>
          <w:szCs w:val="24"/>
          <w:lang w:eastAsia="en-US"/>
        </w:rPr>
        <w:t xml:space="preserve">чих дней </w:t>
      </w:r>
      <w:r w:rsidRPr="00B30801">
        <w:rPr>
          <w:sz w:val="24"/>
          <w:szCs w:val="24"/>
        </w:rPr>
        <w:t>с момента направления комплекта документов специалисту Администрации</w:t>
      </w:r>
      <w:r w:rsidR="000550E5" w:rsidRPr="00B30801">
        <w:rPr>
          <w:sz w:val="24"/>
          <w:szCs w:val="24"/>
        </w:rPr>
        <w:t>.</w:t>
      </w:r>
    </w:p>
    <w:p w:rsidR="007C7A39" w:rsidRPr="00B30801" w:rsidRDefault="007C7A39" w:rsidP="007C7A39">
      <w:pPr>
        <w:autoSpaceDE w:val="0"/>
        <w:autoSpaceDN w:val="0"/>
        <w:adjustRightInd w:val="0"/>
        <w:jc w:val="both"/>
        <w:rPr>
          <w:color w:val="7030A0"/>
          <w:sz w:val="24"/>
          <w:szCs w:val="24"/>
        </w:rPr>
      </w:pPr>
      <w:r w:rsidRPr="00B30801">
        <w:rPr>
          <w:b/>
          <w:sz w:val="24"/>
          <w:szCs w:val="24"/>
        </w:rPr>
        <w:t>2</w:t>
      </w:r>
      <w:r w:rsidR="00DB19CD" w:rsidRPr="00B30801">
        <w:rPr>
          <w:b/>
          <w:sz w:val="24"/>
          <w:szCs w:val="24"/>
        </w:rPr>
        <w:t>8</w:t>
      </w:r>
      <w:r w:rsidRPr="00B30801">
        <w:rPr>
          <w:b/>
          <w:sz w:val="24"/>
          <w:szCs w:val="24"/>
        </w:rPr>
        <w:t>.</w:t>
      </w:r>
      <w:r w:rsidR="00EE3E17" w:rsidRPr="00B30801">
        <w:rPr>
          <w:b/>
          <w:sz w:val="24"/>
          <w:szCs w:val="24"/>
        </w:rPr>
        <w:t>9</w:t>
      </w:r>
      <w:r w:rsidRPr="00B30801">
        <w:rPr>
          <w:b/>
          <w:sz w:val="24"/>
          <w:szCs w:val="24"/>
        </w:rPr>
        <w:t>.</w:t>
      </w:r>
      <w:r w:rsidRPr="00B30801">
        <w:rPr>
          <w:sz w:val="24"/>
          <w:szCs w:val="24"/>
        </w:rP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предусмотренных пунктами </w:t>
      </w:r>
      <w:r w:rsidR="000550E5" w:rsidRPr="00B30801">
        <w:rPr>
          <w:sz w:val="24"/>
          <w:szCs w:val="24"/>
        </w:rPr>
        <w:t>1</w:t>
      </w:r>
      <w:r w:rsidRPr="00B30801">
        <w:rPr>
          <w:sz w:val="24"/>
          <w:szCs w:val="24"/>
        </w:rPr>
        <w:t>0</w:t>
      </w:r>
      <w:r w:rsidR="00FC4EB8">
        <w:rPr>
          <w:sz w:val="24"/>
          <w:szCs w:val="24"/>
        </w:rPr>
        <w:t>.1 и 11.1</w:t>
      </w:r>
      <w:r w:rsidRPr="00B30801">
        <w:rPr>
          <w:color w:val="7030A0"/>
          <w:sz w:val="24"/>
          <w:szCs w:val="24"/>
        </w:rPr>
        <w:t xml:space="preserve"> </w:t>
      </w:r>
      <w:r w:rsidRPr="00B30801">
        <w:rPr>
          <w:sz w:val="24"/>
          <w:szCs w:val="24"/>
        </w:rPr>
        <w:t>настоящего регламента</w:t>
      </w:r>
      <w:r w:rsidRPr="00B30801">
        <w:rPr>
          <w:color w:val="7030A0"/>
          <w:sz w:val="24"/>
          <w:szCs w:val="24"/>
        </w:rPr>
        <w:t xml:space="preserve">. </w:t>
      </w:r>
    </w:p>
    <w:p w:rsidR="007C7A39" w:rsidRPr="00B30801" w:rsidRDefault="007C7A39" w:rsidP="007C7A39">
      <w:pPr>
        <w:pStyle w:val="11"/>
        <w:tabs>
          <w:tab w:val="left" w:pos="1494"/>
        </w:tabs>
        <w:spacing w:before="0" w:after="0"/>
        <w:jc w:val="center"/>
        <w:rPr>
          <w:b/>
          <w:szCs w:val="24"/>
        </w:rPr>
      </w:pPr>
    </w:p>
    <w:p w:rsidR="007C7A39" w:rsidRPr="00B30801" w:rsidRDefault="00EE3E17" w:rsidP="00EE3E17">
      <w:pPr>
        <w:pStyle w:val="11"/>
        <w:tabs>
          <w:tab w:val="left" w:pos="1494"/>
        </w:tabs>
        <w:spacing w:before="0" w:after="0"/>
        <w:rPr>
          <w:szCs w:val="24"/>
        </w:rPr>
      </w:pPr>
      <w:r w:rsidRPr="00B30801">
        <w:rPr>
          <w:b/>
          <w:szCs w:val="24"/>
        </w:rPr>
        <w:t>2</w:t>
      </w:r>
      <w:r w:rsidR="005C0B49" w:rsidRPr="00B30801">
        <w:rPr>
          <w:b/>
          <w:szCs w:val="24"/>
        </w:rPr>
        <w:t>9</w:t>
      </w:r>
      <w:r w:rsidR="007C7A39" w:rsidRPr="00B30801">
        <w:rPr>
          <w:b/>
          <w:szCs w:val="24"/>
        </w:rPr>
        <w:t>. Подготовка документов для принятия решения о предоставлении муниципальной услуги</w:t>
      </w:r>
    </w:p>
    <w:p w:rsidR="007C7A39" w:rsidRPr="00B30801" w:rsidRDefault="005C0B49" w:rsidP="007C7A39">
      <w:pPr>
        <w:autoSpaceDE w:val="0"/>
        <w:autoSpaceDN w:val="0"/>
        <w:adjustRightInd w:val="0"/>
        <w:jc w:val="both"/>
        <w:rPr>
          <w:color w:val="7030A0"/>
          <w:sz w:val="24"/>
          <w:szCs w:val="24"/>
        </w:rPr>
      </w:pPr>
      <w:r w:rsidRPr="00B30801">
        <w:rPr>
          <w:b/>
          <w:sz w:val="24"/>
          <w:szCs w:val="24"/>
        </w:rPr>
        <w:t>29</w:t>
      </w:r>
      <w:r w:rsidR="007C7A39" w:rsidRPr="00B30801">
        <w:rPr>
          <w:b/>
          <w:sz w:val="24"/>
          <w:szCs w:val="24"/>
        </w:rPr>
        <w:t>.1.</w:t>
      </w:r>
      <w:r w:rsidR="007C7A39" w:rsidRPr="00B30801">
        <w:rPr>
          <w:sz w:val="24"/>
          <w:szCs w:val="24"/>
        </w:rPr>
        <w:t xml:space="preserve"> 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w:t>
      </w:r>
      <w:r w:rsidR="000550E5" w:rsidRPr="00B30801">
        <w:rPr>
          <w:sz w:val="24"/>
          <w:szCs w:val="24"/>
        </w:rPr>
        <w:t>1</w:t>
      </w:r>
      <w:r w:rsidR="007C7A39" w:rsidRPr="00B30801">
        <w:rPr>
          <w:sz w:val="24"/>
          <w:szCs w:val="24"/>
        </w:rPr>
        <w:t>0</w:t>
      </w:r>
      <w:r w:rsidR="000550E5" w:rsidRPr="00B30801">
        <w:rPr>
          <w:sz w:val="24"/>
          <w:szCs w:val="24"/>
        </w:rPr>
        <w:t xml:space="preserve">.1 </w:t>
      </w:r>
      <w:r w:rsidR="007C7A39" w:rsidRPr="00B30801">
        <w:rPr>
          <w:sz w:val="24"/>
          <w:szCs w:val="24"/>
        </w:rPr>
        <w:t xml:space="preserve">и </w:t>
      </w:r>
      <w:r w:rsidR="00900AB5">
        <w:rPr>
          <w:sz w:val="24"/>
          <w:szCs w:val="24"/>
        </w:rPr>
        <w:t>11.</w:t>
      </w:r>
      <w:r w:rsidR="00FC4EB8">
        <w:rPr>
          <w:sz w:val="24"/>
          <w:szCs w:val="24"/>
        </w:rPr>
        <w:t>1</w:t>
      </w:r>
      <w:r w:rsidR="007C7A39" w:rsidRPr="00B30801">
        <w:rPr>
          <w:color w:val="7030A0"/>
          <w:sz w:val="24"/>
          <w:szCs w:val="24"/>
        </w:rPr>
        <w:t xml:space="preserve"> </w:t>
      </w:r>
      <w:r w:rsidR="00900AB5">
        <w:rPr>
          <w:color w:val="7030A0"/>
          <w:sz w:val="24"/>
          <w:szCs w:val="24"/>
        </w:rPr>
        <w:t>н</w:t>
      </w:r>
      <w:r w:rsidR="007C7A39" w:rsidRPr="00B30801">
        <w:rPr>
          <w:sz w:val="24"/>
          <w:szCs w:val="24"/>
        </w:rPr>
        <w:t>астоящего регламента</w:t>
      </w:r>
      <w:r w:rsidR="007C7A39" w:rsidRPr="00B30801">
        <w:rPr>
          <w:color w:val="7030A0"/>
          <w:sz w:val="24"/>
          <w:szCs w:val="24"/>
        </w:rPr>
        <w:t xml:space="preserve">. </w:t>
      </w:r>
    </w:p>
    <w:p w:rsidR="007C7A39" w:rsidRPr="00B30801" w:rsidRDefault="005C0B49" w:rsidP="007C7A39">
      <w:pPr>
        <w:pStyle w:val="a3"/>
        <w:spacing w:after="0"/>
        <w:jc w:val="both"/>
      </w:pPr>
      <w:r w:rsidRPr="00B30801">
        <w:rPr>
          <w:b/>
        </w:rPr>
        <w:t>29</w:t>
      </w:r>
      <w:r w:rsidR="007C7A39" w:rsidRPr="00B30801">
        <w:rPr>
          <w:b/>
        </w:rPr>
        <w:t>.2.</w:t>
      </w:r>
      <w:r w:rsidR="007C7A39" w:rsidRPr="00B30801">
        <w:t xml:space="preserve"> Административная процедура включает в себя следующие административные действия:</w:t>
      </w:r>
    </w:p>
    <w:p w:rsidR="00B1324E" w:rsidRPr="00B30801" w:rsidRDefault="00015508" w:rsidP="00B1324E">
      <w:pPr>
        <w:pStyle w:val="a3"/>
        <w:spacing w:after="0"/>
        <w:jc w:val="both"/>
      </w:pPr>
      <w:r w:rsidRPr="00B30801">
        <w:t xml:space="preserve">     </w:t>
      </w:r>
      <w:r w:rsidR="007C7A39" w:rsidRPr="00B30801">
        <w:t xml:space="preserve">1) </w:t>
      </w:r>
      <w:r w:rsidR="00EE3E17" w:rsidRPr="00B30801">
        <w:t>а</w:t>
      </w:r>
      <w:r w:rsidR="007C7A39" w:rsidRPr="00B30801">
        <w:t xml:space="preserve">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w:t>
      </w:r>
      <w:r w:rsidR="000550E5" w:rsidRPr="00B30801">
        <w:t>14</w:t>
      </w:r>
      <w:r w:rsidR="007C7A39" w:rsidRPr="00B30801">
        <w:t xml:space="preserve"> настоящего регламента;</w:t>
      </w:r>
    </w:p>
    <w:p w:rsidR="007C7A39" w:rsidRPr="00B30801" w:rsidRDefault="00B1324E" w:rsidP="00B1324E">
      <w:pPr>
        <w:pStyle w:val="a3"/>
        <w:spacing w:after="0"/>
        <w:jc w:val="both"/>
      </w:pPr>
      <w:r w:rsidRPr="00B30801">
        <w:t xml:space="preserve">     2</w:t>
      </w:r>
      <w:r w:rsidR="007C7A39" w:rsidRPr="00B30801">
        <w:t xml:space="preserve">) </w:t>
      </w:r>
      <w:r w:rsidR="00EE3E17" w:rsidRPr="00B30801">
        <w:t>п</w:t>
      </w:r>
      <w:r w:rsidR="007C7A39" w:rsidRPr="00B30801">
        <w:t xml:space="preserve">одготовка проекта документа с результатом предоставления муниципальной услуги; </w:t>
      </w:r>
    </w:p>
    <w:p w:rsidR="00E33621" w:rsidRPr="00B30801" w:rsidRDefault="00E33621" w:rsidP="00B1324E">
      <w:pPr>
        <w:pStyle w:val="a3"/>
        <w:spacing w:after="0"/>
        <w:jc w:val="both"/>
      </w:pPr>
      <w:r w:rsidRPr="00B30801">
        <w:lastRenderedPageBreak/>
        <w:t xml:space="preserve">     3)</w:t>
      </w:r>
      <w:r w:rsidRPr="00B30801">
        <w:rPr>
          <w:color w:val="92D050"/>
        </w:rPr>
        <w:t xml:space="preserve"> </w:t>
      </w:r>
      <w:r w:rsidRPr="00B30801">
        <w:t>согласование проекта документа с результатом предоставления муниципальной услуги;</w:t>
      </w:r>
    </w:p>
    <w:p w:rsidR="007C7A39" w:rsidRPr="00B30801" w:rsidRDefault="00B1324E" w:rsidP="00B1324E">
      <w:pPr>
        <w:pStyle w:val="a3"/>
        <w:spacing w:after="0"/>
        <w:jc w:val="both"/>
      </w:pPr>
      <w:r w:rsidRPr="00B30801">
        <w:t xml:space="preserve">     </w:t>
      </w:r>
      <w:r w:rsidR="00E33621" w:rsidRPr="00B30801">
        <w:t>4</w:t>
      </w:r>
      <w:r w:rsidR="007C7A39" w:rsidRPr="00B30801">
        <w:t xml:space="preserve">) </w:t>
      </w:r>
      <w:r w:rsidR="00EE3E17" w:rsidRPr="00B30801">
        <w:t>д</w:t>
      </w:r>
      <w:r w:rsidR="007C7A39" w:rsidRPr="00B30801">
        <w:t>оработка проекта документа с результатом предоставления муниципальной услуги (при необходимости);</w:t>
      </w:r>
    </w:p>
    <w:p w:rsidR="007C7A39" w:rsidRPr="00B30801" w:rsidRDefault="00B1324E" w:rsidP="00B1324E">
      <w:pPr>
        <w:pStyle w:val="a3"/>
        <w:spacing w:after="0"/>
        <w:jc w:val="both"/>
      </w:pPr>
      <w:r w:rsidRPr="00B30801">
        <w:t xml:space="preserve">     4</w:t>
      </w:r>
      <w:r w:rsidR="007C7A39" w:rsidRPr="00B30801">
        <w:t xml:space="preserve">) </w:t>
      </w:r>
      <w:r w:rsidR="00EE3E17" w:rsidRPr="00B30801">
        <w:t>н</w:t>
      </w:r>
      <w:r w:rsidR="007C7A39" w:rsidRPr="00B30801">
        <w:t xml:space="preserve">аправление проекта документа с результатом предоставления муниципальной услуги Главе </w:t>
      </w:r>
      <w:r w:rsidR="00936E91" w:rsidRPr="00936E91">
        <w:t>муниципального образования «Муниципальный округ Вавожский район Удмуртской Республики»</w:t>
      </w:r>
      <w:r w:rsidR="007C7A39" w:rsidRPr="00B30801">
        <w:t xml:space="preserve"> на подпись;</w:t>
      </w:r>
    </w:p>
    <w:p w:rsidR="007C7A39" w:rsidRPr="00B30801" w:rsidRDefault="00B1324E" w:rsidP="00B1324E">
      <w:pPr>
        <w:pStyle w:val="a3"/>
        <w:spacing w:after="0"/>
        <w:jc w:val="both"/>
      </w:pPr>
      <w:r w:rsidRPr="00B30801">
        <w:t xml:space="preserve">     5</w:t>
      </w:r>
      <w:r w:rsidR="007C7A39" w:rsidRPr="00B30801">
        <w:t xml:space="preserve">) </w:t>
      </w:r>
      <w:r w:rsidR="00EE3E17" w:rsidRPr="00B30801">
        <w:t>п</w:t>
      </w:r>
      <w:r w:rsidR="007C7A39" w:rsidRPr="00B30801">
        <w:t xml:space="preserve">одписание Главой </w:t>
      </w:r>
      <w:r w:rsidR="004F5776" w:rsidRPr="004F5776">
        <w:t>муниципального образования «Муниципальный округ Вавожский район Удмуртской Республики»</w:t>
      </w:r>
      <w:r w:rsidR="007C7A39" w:rsidRPr="00B30801">
        <w:t xml:space="preserve"> проекта документа с результатом предоставления муниципальной услуги;</w:t>
      </w:r>
    </w:p>
    <w:p w:rsidR="007C7A39" w:rsidRPr="00B30801" w:rsidRDefault="00B1324E" w:rsidP="00B1324E">
      <w:pPr>
        <w:pStyle w:val="a3"/>
        <w:spacing w:after="0"/>
        <w:jc w:val="both"/>
      </w:pPr>
      <w:r w:rsidRPr="00B30801">
        <w:t xml:space="preserve">     6</w:t>
      </w:r>
      <w:r w:rsidR="007C7A39" w:rsidRPr="00B30801">
        <w:t xml:space="preserve">) </w:t>
      </w:r>
      <w:r w:rsidR="00EE3E17" w:rsidRPr="00B30801">
        <w:t>п</w:t>
      </w:r>
      <w:r w:rsidR="007C7A39" w:rsidRPr="00B30801">
        <w:t xml:space="preserve">ринятие подписанного документа с результатом предоставления муниципальной услуги Главой </w:t>
      </w:r>
      <w:r w:rsidR="004F5776" w:rsidRPr="004F5776">
        <w:t>муниципального образования «Муниципальный округ Вавожский район Удмуртской Республики»</w:t>
      </w:r>
      <w:r w:rsidR="004F5776">
        <w:t xml:space="preserve"> </w:t>
      </w:r>
      <w:r w:rsidR="007C7A39" w:rsidRPr="00B30801">
        <w:t>специалистом  Администрации;</w:t>
      </w:r>
    </w:p>
    <w:p w:rsidR="007C7A39" w:rsidRPr="00B30801" w:rsidRDefault="00B1324E" w:rsidP="00B1324E">
      <w:pPr>
        <w:pStyle w:val="a3"/>
        <w:spacing w:after="0"/>
        <w:jc w:val="both"/>
      </w:pPr>
      <w:r w:rsidRPr="00B30801">
        <w:t xml:space="preserve">     7</w:t>
      </w:r>
      <w:r w:rsidR="007C7A39" w:rsidRPr="00B30801">
        <w:t xml:space="preserve">) </w:t>
      </w:r>
      <w:r w:rsidR="00EE3E17" w:rsidRPr="00B30801">
        <w:t>р</w:t>
      </w:r>
      <w:r w:rsidR="007C7A39" w:rsidRPr="00B30801">
        <w:t>егистрация подписанного документа с результатом предоставления муниципальной услуги.</w:t>
      </w:r>
    </w:p>
    <w:p w:rsidR="007C7A39" w:rsidRPr="00B30801" w:rsidRDefault="005C0B49" w:rsidP="007C7A39">
      <w:pPr>
        <w:jc w:val="both"/>
        <w:rPr>
          <w:sz w:val="24"/>
          <w:szCs w:val="24"/>
        </w:rPr>
      </w:pPr>
      <w:bookmarkStart w:id="32" w:name="_Hlk14264681"/>
      <w:r w:rsidRPr="00B30801">
        <w:rPr>
          <w:b/>
          <w:sz w:val="24"/>
          <w:szCs w:val="24"/>
        </w:rPr>
        <w:t>29</w:t>
      </w:r>
      <w:r w:rsidR="007C7A39" w:rsidRPr="00B30801">
        <w:rPr>
          <w:b/>
          <w:sz w:val="24"/>
          <w:szCs w:val="24"/>
        </w:rPr>
        <w:t>.</w:t>
      </w:r>
      <w:r w:rsidR="00B1324E" w:rsidRPr="00B30801">
        <w:rPr>
          <w:b/>
          <w:sz w:val="24"/>
          <w:szCs w:val="24"/>
        </w:rPr>
        <w:t>3</w:t>
      </w:r>
      <w:r w:rsidR="007C7A39" w:rsidRPr="00B30801">
        <w:rPr>
          <w:b/>
          <w:sz w:val="24"/>
          <w:szCs w:val="24"/>
        </w:rPr>
        <w:t>.</w:t>
      </w:r>
      <w:r w:rsidR="007C7A39" w:rsidRPr="00B30801">
        <w:rPr>
          <w:sz w:val="24"/>
          <w:szCs w:val="24"/>
        </w:rPr>
        <w:t xml:space="preserve"> Специалист Администрации осуществляет подготовку:</w:t>
      </w:r>
    </w:p>
    <w:p w:rsidR="007C7A39" w:rsidRPr="006126F5" w:rsidRDefault="00B1324E" w:rsidP="00B1324E">
      <w:pPr>
        <w:jc w:val="both"/>
        <w:rPr>
          <w:sz w:val="24"/>
          <w:szCs w:val="24"/>
        </w:rPr>
      </w:pPr>
      <w:r w:rsidRPr="00B30801">
        <w:rPr>
          <w:sz w:val="24"/>
          <w:szCs w:val="24"/>
        </w:rPr>
        <w:t xml:space="preserve">     </w:t>
      </w:r>
      <w:r w:rsidR="007C7A39" w:rsidRPr="00B30801">
        <w:rPr>
          <w:sz w:val="24"/>
          <w:szCs w:val="24"/>
        </w:rPr>
        <w:t xml:space="preserve">1) проекта постановления Администрации о </w:t>
      </w:r>
      <w:r w:rsidR="00ED72C0" w:rsidRPr="00B30801">
        <w:rPr>
          <w:sz w:val="24"/>
          <w:szCs w:val="24"/>
        </w:rPr>
        <w:t xml:space="preserve">предоставлении земельных участков, находящихся в неразграниченной государственной собственности или в муниципальной собственности, в собственность  </w:t>
      </w:r>
      <w:r w:rsidR="00ED72C0" w:rsidRPr="006126F5">
        <w:rPr>
          <w:sz w:val="24"/>
          <w:szCs w:val="24"/>
        </w:rPr>
        <w:t>бесплатно</w:t>
      </w:r>
      <w:r w:rsidR="008E5374" w:rsidRPr="006126F5">
        <w:rPr>
          <w:sz w:val="24"/>
          <w:szCs w:val="24"/>
        </w:rPr>
        <w:t xml:space="preserve"> (</w:t>
      </w:r>
      <w:r w:rsidR="007C7A39" w:rsidRPr="006126F5">
        <w:rPr>
          <w:sz w:val="24"/>
          <w:szCs w:val="24"/>
        </w:rPr>
        <w:t>образец в приложении №</w:t>
      </w:r>
      <w:r w:rsidR="00D81542" w:rsidRPr="006126F5">
        <w:rPr>
          <w:sz w:val="24"/>
          <w:szCs w:val="24"/>
        </w:rPr>
        <w:t>2</w:t>
      </w:r>
      <w:r w:rsidR="007C7A39" w:rsidRPr="006126F5">
        <w:rPr>
          <w:color w:val="FF0000"/>
          <w:sz w:val="24"/>
          <w:szCs w:val="24"/>
        </w:rPr>
        <w:t xml:space="preserve"> </w:t>
      </w:r>
      <w:r w:rsidR="007C7A39" w:rsidRPr="006126F5">
        <w:rPr>
          <w:sz w:val="24"/>
          <w:szCs w:val="24"/>
        </w:rPr>
        <w:t>к настоящему</w:t>
      </w:r>
      <w:r w:rsidR="00D35787" w:rsidRPr="006126F5">
        <w:rPr>
          <w:sz w:val="24"/>
          <w:szCs w:val="24"/>
        </w:rPr>
        <w:t xml:space="preserve"> </w:t>
      </w:r>
      <w:r w:rsidR="007C7A39" w:rsidRPr="006126F5">
        <w:rPr>
          <w:sz w:val="24"/>
          <w:szCs w:val="24"/>
        </w:rPr>
        <w:t>регламенту);</w:t>
      </w:r>
    </w:p>
    <w:p w:rsidR="007C7A39" w:rsidRPr="00B30801" w:rsidRDefault="00B1324E" w:rsidP="00B1324E">
      <w:pPr>
        <w:jc w:val="both"/>
        <w:rPr>
          <w:sz w:val="24"/>
          <w:szCs w:val="24"/>
        </w:rPr>
      </w:pPr>
      <w:r w:rsidRPr="006126F5">
        <w:rPr>
          <w:sz w:val="24"/>
          <w:szCs w:val="24"/>
        </w:rPr>
        <w:t xml:space="preserve">     </w:t>
      </w:r>
      <w:r w:rsidR="007C7A39" w:rsidRPr="006126F5">
        <w:rPr>
          <w:sz w:val="24"/>
          <w:szCs w:val="24"/>
        </w:rPr>
        <w:t>2) мотивированного отказа в предоставлении муниципальной услуги</w:t>
      </w:r>
      <w:r w:rsidR="007C7A39" w:rsidRPr="006126F5">
        <w:rPr>
          <w:color w:val="FF0000"/>
          <w:sz w:val="24"/>
          <w:szCs w:val="24"/>
        </w:rPr>
        <w:t xml:space="preserve"> </w:t>
      </w:r>
      <w:r w:rsidR="007C7A39" w:rsidRPr="006126F5">
        <w:rPr>
          <w:sz w:val="24"/>
          <w:szCs w:val="24"/>
        </w:rPr>
        <w:t xml:space="preserve">(образец в приложении № </w:t>
      </w:r>
      <w:r w:rsidR="006126F5" w:rsidRPr="006126F5">
        <w:rPr>
          <w:sz w:val="24"/>
          <w:szCs w:val="24"/>
        </w:rPr>
        <w:t>3</w:t>
      </w:r>
      <w:r w:rsidR="007C7A39" w:rsidRPr="006126F5">
        <w:rPr>
          <w:color w:val="FF0000"/>
          <w:sz w:val="24"/>
          <w:szCs w:val="24"/>
        </w:rPr>
        <w:t xml:space="preserve"> </w:t>
      </w:r>
      <w:r w:rsidR="007C7A39" w:rsidRPr="006126F5">
        <w:rPr>
          <w:sz w:val="24"/>
          <w:szCs w:val="24"/>
        </w:rPr>
        <w:t>к настоящему регламенту).</w:t>
      </w:r>
    </w:p>
    <w:p w:rsidR="007C7A39" w:rsidRPr="00B30801" w:rsidRDefault="00EE3E17" w:rsidP="007C7A39">
      <w:pPr>
        <w:jc w:val="both"/>
        <w:rPr>
          <w:sz w:val="24"/>
          <w:szCs w:val="24"/>
        </w:rPr>
      </w:pPr>
      <w:r w:rsidRPr="00B30801">
        <w:rPr>
          <w:b/>
          <w:sz w:val="24"/>
          <w:szCs w:val="24"/>
        </w:rPr>
        <w:t>2</w:t>
      </w:r>
      <w:r w:rsidR="005C0B49" w:rsidRPr="00B30801">
        <w:rPr>
          <w:b/>
          <w:sz w:val="24"/>
          <w:szCs w:val="24"/>
        </w:rPr>
        <w:t>9</w:t>
      </w:r>
      <w:r w:rsidR="007C7A39" w:rsidRPr="00B30801">
        <w:rPr>
          <w:b/>
          <w:sz w:val="24"/>
          <w:szCs w:val="24"/>
        </w:rPr>
        <w:t>.</w:t>
      </w:r>
      <w:r w:rsidR="00B1324E" w:rsidRPr="00B30801">
        <w:rPr>
          <w:b/>
          <w:sz w:val="24"/>
          <w:szCs w:val="24"/>
        </w:rPr>
        <w:t>4</w:t>
      </w:r>
      <w:r w:rsidR="007C7A39" w:rsidRPr="00B30801">
        <w:rPr>
          <w:b/>
          <w:sz w:val="24"/>
          <w:szCs w:val="24"/>
        </w:rPr>
        <w:t>.</w:t>
      </w:r>
      <w:r w:rsidR="007C7A39" w:rsidRPr="00B30801">
        <w:rPr>
          <w:sz w:val="24"/>
          <w:szCs w:val="24"/>
        </w:rPr>
        <w:t xml:space="preserve"> Согласование проекта постановления Администрации и его подписание осуществляется Главой </w:t>
      </w:r>
      <w:r w:rsidR="004F5776" w:rsidRPr="004F5776">
        <w:rPr>
          <w:sz w:val="24"/>
          <w:szCs w:val="24"/>
        </w:rPr>
        <w:t>муниципального образования «Муниципальный округ Вавожский район Удмуртской Республики»</w:t>
      </w:r>
      <w:r w:rsidR="007C7A39" w:rsidRPr="00B30801">
        <w:rPr>
          <w:sz w:val="24"/>
          <w:szCs w:val="24"/>
        </w:rPr>
        <w:t>.</w:t>
      </w:r>
    </w:p>
    <w:p w:rsidR="007C7A39" w:rsidRPr="00B30801" w:rsidRDefault="005C0B49" w:rsidP="007C7A39">
      <w:pPr>
        <w:autoSpaceDE w:val="0"/>
        <w:autoSpaceDN w:val="0"/>
        <w:adjustRightInd w:val="0"/>
        <w:jc w:val="both"/>
        <w:rPr>
          <w:sz w:val="24"/>
          <w:szCs w:val="24"/>
        </w:rPr>
      </w:pPr>
      <w:r w:rsidRPr="00B30801">
        <w:rPr>
          <w:b/>
          <w:sz w:val="24"/>
          <w:szCs w:val="24"/>
        </w:rPr>
        <w:t>29</w:t>
      </w:r>
      <w:r w:rsidR="007C7A39" w:rsidRPr="00B30801">
        <w:rPr>
          <w:b/>
          <w:sz w:val="24"/>
          <w:szCs w:val="24"/>
        </w:rPr>
        <w:t>.</w:t>
      </w:r>
      <w:r w:rsidR="00B1324E" w:rsidRPr="00B30801">
        <w:rPr>
          <w:b/>
          <w:sz w:val="24"/>
          <w:szCs w:val="24"/>
        </w:rPr>
        <w:t>5</w:t>
      </w:r>
      <w:r w:rsidR="007C7A39" w:rsidRPr="00B30801">
        <w:rPr>
          <w:b/>
          <w:sz w:val="24"/>
          <w:szCs w:val="24"/>
        </w:rPr>
        <w:t>.</w:t>
      </w:r>
      <w:r w:rsidR="007C7A39" w:rsidRPr="00B30801">
        <w:rPr>
          <w:sz w:val="24"/>
          <w:szCs w:val="24"/>
        </w:rPr>
        <w:t xml:space="preserve"> </w:t>
      </w:r>
      <w:proofErr w:type="gramStart"/>
      <w:r w:rsidR="007C7A39" w:rsidRPr="00B30801">
        <w:rPr>
          <w:sz w:val="24"/>
          <w:szCs w:val="24"/>
        </w:rPr>
        <w:t xml:space="preserve">В случае наличия оснований для отказа в предоставлении муниципальной услуги, указанных в пункте </w:t>
      </w:r>
      <w:r w:rsidR="00D35787" w:rsidRPr="00B30801">
        <w:rPr>
          <w:sz w:val="24"/>
          <w:szCs w:val="24"/>
        </w:rPr>
        <w:t>14</w:t>
      </w:r>
      <w:r w:rsidR="00B1324E" w:rsidRPr="00B30801">
        <w:rPr>
          <w:sz w:val="24"/>
          <w:szCs w:val="24"/>
        </w:rPr>
        <w:t>.2</w:t>
      </w:r>
      <w:r w:rsidR="00D35787" w:rsidRPr="00B30801">
        <w:rPr>
          <w:sz w:val="24"/>
          <w:szCs w:val="24"/>
        </w:rPr>
        <w:t xml:space="preserve"> </w:t>
      </w:r>
      <w:r w:rsidR="007C7A39" w:rsidRPr="00B30801">
        <w:rPr>
          <w:sz w:val="24"/>
          <w:szCs w:val="24"/>
        </w:rPr>
        <w:t xml:space="preserve">настоящего регламента, разрабатывается проект письма об отказе в предоставлении муниципальной услуги, согласованного и подписанного Главой </w:t>
      </w:r>
      <w:r w:rsidR="004F5776" w:rsidRPr="004F5776">
        <w:rPr>
          <w:sz w:val="24"/>
          <w:szCs w:val="24"/>
        </w:rPr>
        <w:t>муниципального образования «Муниципальный округ Вавожский район Удмуртской Республики»</w:t>
      </w:r>
      <w:r w:rsidR="007C7A39" w:rsidRPr="00B30801">
        <w:rPr>
          <w:sz w:val="24"/>
          <w:szCs w:val="24"/>
        </w:rPr>
        <w:t>, с указанием оснований для отказа в предоставлении муниципальной услуги.</w:t>
      </w:r>
      <w:proofErr w:type="gramEnd"/>
    </w:p>
    <w:p w:rsidR="00B1324E" w:rsidRPr="00B30801" w:rsidRDefault="005C0B49" w:rsidP="00B1324E">
      <w:pPr>
        <w:autoSpaceDE w:val="0"/>
        <w:autoSpaceDN w:val="0"/>
        <w:adjustRightInd w:val="0"/>
        <w:jc w:val="both"/>
        <w:rPr>
          <w:sz w:val="24"/>
          <w:szCs w:val="24"/>
        </w:rPr>
      </w:pPr>
      <w:r w:rsidRPr="00B30801">
        <w:rPr>
          <w:b/>
          <w:bCs/>
          <w:sz w:val="24"/>
          <w:szCs w:val="24"/>
        </w:rPr>
        <w:t>29</w:t>
      </w:r>
      <w:r w:rsidR="00B1324E" w:rsidRPr="00B30801">
        <w:rPr>
          <w:b/>
          <w:bCs/>
          <w:sz w:val="24"/>
          <w:szCs w:val="24"/>
        </w:rPr>
        <w:t>.6</w:t>
      </w:r>
      <w:r w:rsidR="00B1324E" w:rsidRPr="00B30801">
        <w:rPr>
          <w:sz w:val="24"/>
          <w:szCs w:val="24"/>
        </w:rPr>
        <w:t xml:space="preserve">. Должностным лицом, ответственным за исполнение административных действий указанных в подпунктах 1-4 пункта </w:t>
      </w:r>
      <w:r w:rsidR="00B81B50" w:rsidRPr="00B30801">
        <w:rPr>
          <w:sz w:val="24"/>
          <w:szCs w:val="24"/>
        </w:rPr>
        <w:t>2</w:t>
      </w:r>
      <w:r w:rsidRPr="00B30801">
        <w:rPr>
          <w:sz w:val="24"/>
          <w:szCs w:val="24"/>
        </w:rPr>
        <w:t>9</w:t>
      </w:r>
      <w:r w:rsidR="00B81B50" w:rsidRPr="00B30801">
        <w:rPr>
          <w:sz w:val="24"/>
          <w:szCs w:val="24"/>
        </w:rPr>
        <w:t>.2.</w:t>
      </w:r>
      <w:r w:rsidR="00B1324E" w:rsidRPr="00B30801">
        <w:rPr>
          <w:sz w:val="24"/>
          <w:szCs w:val="24"/>
        </w:rPr>
        <w:t xml:space="preserve"> настоящего регламента является специал</w:t>
      </w:r>
      <w:r w:rsidR="00603908" w:rsidRPr="00B30801">
        <w:rPr>
          <w:sz w:val="24"/>
          <w:szCs w:val="24"/>
        </w:rPr>
        <w:t>ист Администрации</w:t>
      </w:r>
      <w:r w:rsidR="00B1324E" w:rsidRPr="00B30801">
        <w:rPr>
          <w:sz w:val="24"/>
          <w:szCs w:val="24"/>
        </w:rPr>
        <w:t>.</w:t>
      </w:r>
    </w:p>
    <w:p w:rsidR="00B1324E" w:rsidRPr="00B30801" w:rsidRDefault="00EE3E17" w:rsidP="00B1324E">
      <w:pPr>
        <w:autoSpaceDE w:val="0"/>
        <w:autoSpaceDN w:val="0"/>
        <w:adjustRightInd w:val="0"/>
        <w:jc w:val="both"/>
        <w:rPr>
          <w:sz w:val="24"/>
          <w:szCs w:val="24"/>
        </w:rPr>
      </w:pPr>
      <w:r w:rsidRPr="00B30801">
        <w:rPr>
          <w:b/>
          <w:bCs/>
          <w:sz w:val="24"/>
          <w:szCs w:val="24"/>
        </w:rPr>
        <w:t>2</w:t>
      </w:r>
      <w:r w:rsidR="005C0B49" w:rsidRPr="00B30801">
        <w:rPr>
          <w:b/>
          <w:bCs/>
          <w:sz w:val="24"/>
          <w:szCs w:val="24"/>
        </w:rPr>
        <w:t>9</w:t>
      </w:r>
      <w:r w:rsidR="00B1324E" w:rsidRPr="00B30801">
        <w:rPr>
          <w:b/>
          <w:bCs/>
          <w:sz w:val="24"/>
          <w:szCs w:val="24"/>
        </w:rPr>
        <w:t>.7.</w:t>
      </w:r>
      <w:r w:rsidR="00B1324E" w:rsidRPr="00B30801">
        <w:rPr>
          <w:sz w:val="24"/>
          <w:szCs w:val="24"/>
        </w:rPr>
        <w:t xml:space="preserve"> 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w:t>
      </w:r>
      <w:r w:rsidR="00603908" w:rsidRPr="00B30801">
        <w:rPr>
          <w:sz w:val="24"/>
          <w:szCs w:val="24"/>
        </w:rPr>
        <w:t xml:space="preserve">ги является Глава </w:t>
      </w:r>
      <w:r w:rsidR="004F5776" w:rsidRPr="004F5776">
        <w:rPr>
          <w:sz w:val="24"/>
          <w:szCs w:val="24"/>
        </w:rPr>
        <w:t>муниципального образования «Муниципальный округ Вавожский район Удмуртской Республики»</w:t>
      </w:r>
      <w:r w:rsidR="00B1324E" w:rsidRPr="00B30801">
        <w:rPr>
          <w:sz w:val="24"/>
          <w:szCs w:val="24"/>
        </w:rPr>
        <w:t>.</w:t>
      </w:r>
    </w:p>
    <w:p w:rsidR="00B1324E" w:rsidRPr="00B30801" w:rsidRDefault="005C0B49" w:rsidP="00B1324E">
      <w:pPr>
        <w:autoSpaceDE w:val="0"/>
        <w:autoSpaceDN w:val="0"/>
        <w:adjustRightInd w:val="0"/>
        <w:jc w:val="both"/>
        <w:rPr>
          <w:sz w:val="24"/>
          <w:szCs w:val="24"/>
        </w:rPr>
      </w:pPr>
      <w:r w:rsidRPr="00B30801">
        <w:rPr>
          <w:b/>
          <w:bCs/>
          <w:sz w:val="24"/>
          <w:szCs w:val="24"/>
        </w:rPr>
        <w:t>29</w:t>
      </w:r>
      <w:r w:rsidR="00B1324E" w:rsidRPr="00B30801">
        <w:rPr>
          <w:b/>
          <w:bCs/>
          <w:sz w:val="24"/>
          <w:szCs w:val="24"/>
        </w:rPr>
        <w:t>.8.</w:t>
      </w:r>
      <w:r w:rsidR="00B1324E" w:rsidRPr="00B30801">
        <w:rPr>
          <w:sz w:val="24"/>
          <w:szCs w:val="24"/>
        </w:rPr>
        <w:t xml:space="preserve"> Должностным лицом, ответственным за исполнение административных действий по регистрации и принятию подписанного документа с результатом предоставления муниципальной услуги является специал</w:t>
      </w:r>
      <w:r w:rsidR="00603908" w:rsidRPr="00B30801">
        <w:rPr>
          <w:sz w:val="24"/>
          <w:szCs w:val="24"/>
        </w:rPr>
        <w:t>ист Администрации</w:t>
      </w:r>
      <w:r w:rsidR="00B1324E" w:rsidRPr="00B30801">
        <w:rPr>
          <w:sz w:val="24"/>
          <w:szCs w:val="24"/>
        </w:rPr>
        <w:t>.</w:t>
      </w:r>
    </w:p>
    <w:p w:rsidR="007C7A39" w:rsidRPr="00B30801" w:rsidRDefault="005C0B49" w:rsidP="007C7A39">
      <w:pPr>
        <w:jc w:val="both"/>
        <w:rPr>
          <w:sz w:val="24"/>
          <w:szCs w:val="24"/>
        </w:rPr>
      </w:pPr>
      <w:r w:rsidRPr="00B30801">
        <w:rPr>
          <w:b/>
          <w:sz w:val="24"/>
          <w:szCs w:val="24"/>
        </w:rPr>
        <w:t>29</w:t>
      </w:r>
      <w:r w:rsidR="007C7A39" w:rsidRPr="00B30801">
        <w:rPr>
          <w:b/>
          <w:sz w:val="24"/>
          <w:szCs w:val="24"/>
        </w:rPr>
        <w:t>.</w:t>
      </w:r>
      <w:r w:rsidR="00B1324E" w:rsidRPr="00B30801">
        <w:rPr>
          <w:b/>
          <w:sz w:val="24"/>
          <w:szCs w:val="24"/>
        </w:rPr>
        <w:t>9</w:t>
      </w:r>
      <w:r w:rsidR="007C7A39" w:rsidRPr="00B30801">
        <w:rPr>
          <w:b/>
          <w:sz w:val="24"/>
          <w:szCs w:val="24"/>
        </w:rPr>
        <w:t>.</w:t>
      </w:r>
      <w:r w:rsidR="007C7A39" w:rsidRPr="00B30801">
        <w:rPr>
          <w:sz w:val="24"/>
          <w:szCs w:val="24"/>
        </w:rPr>
        <w:t xml:space="preserve"> Срок выполнения административной процедуры: не более </w:t>
      </w:r>
      <w:r w:rsidRPr="00B30801">
        <w:rPr>
          <w:sz w:val="24"/>
          <w:szCs w:val="24"/>
        </w:rPr>
        <w:t>2</w:t>
      </w:r>
      <w:r w:rsidR="00A37554" w:rsidRPr="00B30801">
        <w:rPr>
          <w:sz w:val="24"/>
          <w:szCs w:val="24"/>
        </w:rPr>
        <w:t>1 рабочего дня</w:t>
      </w:r>
      <w:r w:rsidR="007C7A39" w:rsidRPr="00B30801">
        <w:rPr>
          <w:sz w:val="24"/>
          <w:szCs w:val="24"/>
        </w:rPr>
        <w:t xml:space="preserve"> с момента формирования полного комплекта документов, необходимых для предоставления муниципальной услуги.</w:t>
      </w:r>
    </w:p>
    <w:p w:rsidR="007C7A39" w:rsidRPr="00B30801" w:rsidRDefault="005C0B49" w:rsidP="007C7A39">
      <w:pPr>
        <w:jc w:val="both"/>
        <w:rPr>
          <w:sz w:val="24"/>
          <w:szCs w:val="24"/>
        </w:rPr>
      </w:pPr>
      <w:r w:rsidRPr="00B30801">
        <w:rPr>
          <w:b/>
          <w:sz w:val="24"/>
          <w:szCs w:val="24"/>
        </w:rPr>
        <w:t>29</w:t>
      </w:r>
      <w:r w:rsidR="007C7A39" w:rsidRPr="00B30801">
        <w:rPr>
          <w:b/>
          <w:sz w:val="24"/>
          <w:szCs w:val="24"/>
        </w:rPr>
        <w:t>.1</w:t>
      </w:r>
      <w:r w:rsidR="00B1324E" w:rsidRPr="00B30801">
        <w:rPr>
          <w:b/>
          <w:sz w:val="24"/>
          <w:szCs w:val="24"/>
        </w:rPr>
        <w:t>0</w:t>
      </w:r>
      <w:r w:rsidR="007C7A39" w:rsidRPr="00B30801">
        <w:rPr>
          <w:b/>
          <w:sz w:val="24"/>
          <w:szCs w:val="24"/>
        </w:rPr>
        <w:t>.</w:t>
      </w:r>
      <w:r w:rsidR="007C7A39" w:rsidRPr="00B30801">
        <w:rPr>
          <w:sz w:val="24"/>
          <w:szCs w:val="24"/>
        </w:rP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C7A39" w:rsidRPr="00B30801" w:rsidRDefault="007C7A39" w:rsidP="007C7A39">
      <w:pPr>
        <w:pStyle w:val="11"/>
        <w:tabs>
          <w:tab w:val="left" w:pos="1494"/>
        </w:tabs>
        <w:spacing w:before="0" w:after="0"/>
        <w:jc w:val="center"/>
        <w:rPr>
          <w:b/>
          <w:szCs w:val="24"/>
        </w:rPr>
      </w:pPr>
    </w:p>
    <w:bookmarkEnd w:id="32"/>
    <w:p w:rsidR="007C7A39" w:rsidRPr="00B30801" w:rsidRDefault="005C0B49" w:rsidP="00EE3E17">
      <w:pPr>
        <w:pStyle w:val="11"/>
        <w:tabs>
          <w:tab w:val="left" w:pos="1494"/>
        </w:tabs>
        <w:spacing w:before="0" w:after="0"/>
        <w:rPr>
          <w:b/>
          <w:szCs w:val="24"/>
        </w:rPr>
      </w:pPr>
      <w:r w:rsidRPr="00B30801">
        <w:rPr>
          <w:b/>
          <w:szCs w:val="24"/>
        </w:rPr>
        <w:t>30</w:t>
      </w:r>
      <w:r w:rsidR="007C7A39" w:rsidRPr="00B30801">
        <w:rPr>
          <w:b/>
          <w:szCs w:val="24"/>
        </w:rPr>
        <w:t>. Направление принятого решения о предоставлении муниципальной услуги заявителю</w:t>
      </w:r>
    </w:p>
    <w:p w:rsidR="007C7A39" w:rsidRPr="00B30801" w:rsidRDefault="005C0B49" w:rsidP="007C7A39">
      <w:pPr>
        <w:autoSpaceDE w:val="0"/>
        <w:autoSpaceDN w:val="0"/>
        <w:adjustRightInd w:val="0"/>
        <w:jc w:val="both"/>
        <w:rPr>
          <w:color w:val="7030A0"/>
          <w:sz w:val="24"/>
          <w:szCs w:val="24"/>
        </w:rPr>
      </w:pPr>
      <w:r w:rsidRPr="00B30801">
        <w:rPr>
          <w:b/>
          <w:sz w:val="24"/>
          <w:szCs w:val="24"/>
        </w:rPr>
        <w:t>30</w:t>
      </w:r>
      <w:r w:rsidR="007C7A39" w:rsidRPr="00B30801">
        <w:rPr>
          <w:b/>
          <w:sz w:val="24"/>
          <w:szCs w:val="24"/>
        </w:rPr>
        <w:t>.1.</w:t>
      </w:r>
      <w:r w:rsidR="007C7A39" w:rsidRPr="00B30801">
        <w:rPr>
          <w:sz w:val="24"/>
          <w:szCs w:val="24"/>
        </w:rPr>
        <w:t xml:space="preserve"> 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C7A39" w:rsidRPr="00B30801" w:rsidRDefault="005C0B49" w:rsidP="007C7A39">
      <w:pPr>
        <w:pStyle w:val="a3"/>
        <w:spacing w:after="0"/>
        <w:jc w:val="both"/>
      </w:pPr>
      <w:r w:rsidRPr="00B30801">
        <w:rPr>
          <w:b/>
        </w:rPr>
        <w:t>30</w:t>
      </w:r>
      <w:r w:rsidR="007C7A39" w:rsidRPr="00B30801">
        <w:rPr>
          <w:b/>
        </w:rPr>
        <w:t>.2.</w:t>
      </w:r>
      <w:r w:rsidR="007C7A39" w:rsidRPr="00B30801">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7C7A39" w:rsidRPr="00B30801" w:rsidRDefault="005C0B49" w:rsidP="007C7A39">
      <w:pPr>
        <w:jc w:val="both"/>
        <w:rPr>
          <w:sz w:val="24"/>
          <w:szCs w:val="24"/>
        </w:rPr>
      </w:pPr>
      <w:bookmarkStart w:id="33" w:name="_Hlk14264841"/>
      <w:r w:rsidRPr="00B30801">
        <w:rPr>
          <w:b/>
          <w:sz w:val="24"/>
          <w:szCs w:val="24"/>
        </w:rPr>
        <w:t>30</w:t>
      </w:r>
      <w:r w:rsidR="007C7A39" w:rsidRPr="00B30801">
        <w:rPr>
          <w:b/>
          <w:sz w:val="24"/>
          <w:szCs w:val="24"/>
        </w:rPr>
        <w:t>.3.</w:t>
      </w:r>
      <w:r w:rsidR="007C7A39" w:rsidRPr="00B30801">
        <w:rPr>
          <w:sz w:val="24"/>
          <w:szCs w:val="24"/>
        </w:rPr>
        <w:t xml:space="preserve"> В случае</w:t>
      </w:r>
      <w:proofErr w:type="gramStart"/>
      <w:r w:rsidR="007C7A39" w:rsidRPr="00B30801">
        <w:rPr>
          <w:sz w:val="24"/>
          <w:szCs w:val="24"/>
        </w:rPr>
        <w:t>,</w:t>
      </w:r>
      <w:proofErr w:type="gramEnd"/>
      <w:r w:rsidR="007C7A39" w:rsidRPr="00B30801">
        <w:rPr>
          <w:sz w:val="24"/>
          <w:szCs w:val="24"/>
        </w:rPr>
        <w:t xml:space="preserve"> если заявителем был выбран способ получения результата предоставления муниципальной услуги при личной явке в Администрацию, специалист Администрации </w:t>
      </w:r>
      <w:r w:rsidR="007C7A39" w:rsidRPr="00B30801">
        <w:rPr>
          <w:sz w:val="24"/>
          <w:szCs w:val="24"/>
        </w:rPr>
        <w:lastRenderedPageBreak/>
        <w:t>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B30801" w:rsidRDefault="00B1324E" w:rsidP="00B1324E">
      <w:pPr>
        <w:pStyle w:val="11"/>
        <w:tabs>
          <w:tab w:val="left" w:pos="1494"/>
        </w:tabs>
        <w:spacing w:before="0" w:after="0"/>
        <w:rPr>
          <w:szCs w:val="24"/>
        </w:rPr>
      </w:pPr>
      <w:r w:rsidRPr="00B30801">
        <w:rPr>
          <w:szCs w:val="24"/>
        </w:rPr>
        <w:t xml:space="preserve">     </w:t>
      </w:r>
      <w:r w:rsidR="007C7A39" w:rsidRPr="00B30801">
        <w:rPr>
          <w:szCs w:val="24"/>
        </w:rPr>
        <w:t xml:space="preserve">Срок выполнения данного административного действия: не более 1-го дня </w:t>
      </w:r>
      <w:r w:rsidR="007C7A39" w:rsidRPr="00B30801">
        <w:rPr>
          <w:szCs w:val="24"/>
          <w:lang w:eastAsia="ru-RU"/>
        </w:rPr>
        <w:t xml:space="preserve">с момента готовности </w:t>
      </w:r>
      <w:r w:rsidR="007C7A39" w:rsidRPr="00B30801">
        <w:rPr>
          <w:szCs w:val="24"/>
        </w:rPr>
        <w:t>документов, являющихся результатом предоставления муниципальной услуги.</w:t>
      </w:r>
    </w:p>
    <w:p w:rsidR="007C7A39" w:rsidRPr="00B30801" w:rsidRDefault="00B1324E" w:rsidP="00B1324E">
      <w:pPr>
        <w:jc w:val="both"/>
        <w:rPr>
          <w:color w:val="FF0000"/>
          <w:sz w:val="24"/>
          <w:szCs w:val="24"/>
        </w:rPr>
      </w:pPr>
      <w:r w:rsidRPr="00B30801">
        <w:rPr>
          <w:sz w:val="24"/>
          <w:szCs w:val="24"/>
        </w:rPr>
        <w:t xml:space="preserve">     </w:t>
      </w:r>
      <w:r w:rsidR="007C7A39" w:rsidRPr="00B30801">
        <w:rPr>
          <w:sz w:val="24"/>
          <w:szCs w:val="24"/>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7C7A39" w:rsidRPr="00B30801" w:rsidRDefault="005C0B49" w:rsidP="007C7A39">
      <w:pPr>
        <w:jc w:val="both"/>
        <w:rPr>
          <w:sz w:val="24"/>
          <w:szCs w:val="24"/>
        </w:rPr>
      </w:pPr>
      <w:r w:rsidRPr="00B30801">
        <w:rPr>
          <w:b/>
          <w:sz w:val="24"/>
          <w:szCs w:val="24"/>
        </w:rPr>
        <w:t>30</w:t>
      </w:r>
      <w:r w:rsidR="007C7A39" w:rsidRPr="00B30801">
        <w:rPr>
          <w:b/>
          <w:sz w:val="24"/>
          <w:szCs w:val="24"/>
        </w:rPr>
        <w:t>.4.</w:t>
      </w:r>
      <w:r w:rsidR="007C7A39" w:rsidRPr="00B30801">
        <w:rPr>
          <w:sz w:val="24"/>
          <w:szCs w:val="24"/>
        </w:rPr>
        <w:t xml:space="preserve"> Передача специалистом Администрации результата предоставления муниципальной услуги заявителю включает в себя следующие административные действия: </w:t>
      </w:r>
    </w:p>
    <w:p w:rsidR="007C7A39" w:rsidRPr="00B30801" w:rsidRDefault="00B1324E" w:rsidP="00B1324E">
      <w:pPr>
        <w:jc w:val="both"/>
        <w:rPr>
          <w:sz w:val="24"/>
          <w:szCs w:val="24"/>
        </w:rPr>
      </w:pPr>
      <w:r w:rsidRPr="00B30801">
        <w:rPr>
          <w:sz w:val="24"/>
          <w:szCs w:val="24"/>
        </w:rPr>
        <w:t xml:space="preserve">     </w:t>
      </w:r>
      <w:r w:rsidR="007C7A39" w:rsidRPr="00B30801">
        <w:rPr>
          <w:sz w:val="24"/>
          <w:szCs w:val="24"/>
        </w:rPr>
        <w:t xml:space="preserve">1) </w:t>
      </w:r>
      <w:r w:rsidR="0070195F" w:rsidRPr="00B30801">
        <w:rPr>
          <w:sz w:val="24"/>
          <w:szCs w:val="24"/>
        </w:rPr>
        <w:t>п</w:t>
      </w:r>
      <w:r w:rsidR="007C7A39" w:rsidRPr="00B30801">
        <w:rPr>
          <w:sz w:val="24"/>
          <w:szCs w:val="24"/>
        </w:rPr>
        <w:t>роверка специалистом Администрации документа, удостоверяющего личность заявителя, наличия соответствующих полномочий на получение результата муниципальной услуги;</w:t>
      </w:r>
    </w:p>
    <w:p w:rsidR="007C7A39" w:rsidRPr="00B30801" w:rsidRDefault="00B1324E" w:rsidP="00B1324E">
      <w:pPr>
        <w:jc w:val="both"/>
        <w:rPr>
          <w:sz w:val="24"/>
          <w:szCs w:val="24"/>
        </w:rPr>
      </w:pPr>
      <w:r w:rsidRPr="00B30801">
        <w:rPr>
          <w:sz w:val="24"/>
          <w:szCs w:val="24"/>
        </w:rPr>
        <w:t xml:space="preserve">     </w:t>
      </w:r>
      <w:r w:rsidR="007C7A39" w:rsidRPr="00B30801">
        <w:rPr>
          <w:sz w:val="24"/>
          <w:szCs w:val="24"/>
        </w:rPr>
        <w:t xml:space="preserve">2) </w:t>
      </w:r>
      <w:r w:rsidR="0070195F" w:rsidRPr="00B30801">
        <w:rPr>
          <w:sz w:val="24"/>
          <w:szCs w:val="24"/>
        </w:rPr>
        <w:t>в</w:t>
      </w:r>
      <w:r w:rsidR="007C7A39" w:rsidRPr="00B30801">
        <w:rPr>
          <w:sz w:val="24"/>
          <w:szCs w:val="24"/>
        </w:rPr>
        <w:t>ыдача специалистом Администрации заявителю результата предоставления муниципальной услуги заявителю;</w:t>
      </w:r>
    </w:p>
    <w:p w:rsidR="007C7A39" w:rsidRPr="00B30801" w:rsidRDefault="00B1324E" w:rsidP="00B1324E">
      <w:pPr>
        <w:jc w:val="both"/>
        <w:rPr>
          <w:sz w:val="24"/>
          <w:szCs w:val="24"/>
        </w:rPr>
      </w:pPr>
      <w:r w:rsidRPr="00B30801">
        <w:rPr>
          <w:sz w:val="24"/>
          <w:szCs w:val="24"/>
        </w:rPr>
        <w:t xml:space="preserve">     </w:t>
      </w:r>
      <w:r w:rsidR="007C7A39" w:rsidRPr="00B30801">
        <w:rPr>
          <w:sz w:val="24"/>
          <w:szCs w:val="24"/>
        </w:rPr>
        <w:t xml:space="preserve">3) Отметка заявителем о получении результата предоставления муниципальной услуги. </w:t>
      </w:r>
    </w:p>
    <w:p w:rsidR="007C7A39" w:rsidRPr="00B30801" w:rsidRDefault="005C0B49" w:rsidP="00B1324E">
      <w:pPr>
        <w:jc w:val="both"/>
        <w:rPr>
          <w:sz w:val="24"/>
          <w:szCs w:val="24"/>
        </w:rPr>
      </w:pPr>
      <w:r w:rsidRPr="00B30801">
        <w:rPr>
          <w:b/>
          <w:sz w:val="24"/>
          <w:szCs w:val="24"/>
        </w:rPr>
        <w:t>30</w:t>
      </w:r>
      <w:r w:rsidR="007C7A39" w:rsidRPr="00B30801">
        <w:rPr>
          <w:b/>
          <w:sz w:val="24"/>
          <w:szCs w:val="24"/>
        </w:rPr>
        <w:t>.5.</w:t>
      </w:r>
      <w:r w:rsidR="007C7A39" w:rsidRPr="00B30801">
        <w:rPr>
          <w:sz w:val="24"/>
          <w:szCs w:val="24"/>
        </w:rPr>
        <w:t xml:space="preserve">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7C7A39" w:rsidRPr="00B30801" w:rsidRDefault="005C0B49" w:rsidP="007C7A39">
      <w:pPr>
        <w:jc w:val="both"/>
        <w:rPr>
          <w:sz w:val="24"/>
          <w:szCs w:val="24"/>
        </w:rPr>
      </w:pPr>
      <w:r w:rsidRPr="00B30801">
        <w:rPr>
          <w:b/>
          <w:sz w:val="24"/>
          <w:szCs w:val="24"/>
        </w:rPr>
        <w:t>30</w:t>
      </w:r>
      <w:r w:rsidR="007C7A39" w:rsidRPr="00B30801">
        <w:rPr>
          <w:b/>
          <w:sz w:val="24"/>
          <w:szCs w:val="24"/>
        </w:rPr>
        <w:t>.6.</w:t>
      </w:r>
      <w:r w:rsidR="007C7A39" w:rsidRPr="00B30801">
        <w:rPr>
          <w:sz w:val="24"/>
          <w:szCs w:val="24"/>
        </w:rPr>
        <w:t xml:space="preserve"> В случае</w:t>
      </w:r>
      <w:proofErr w:type="gramStart"/>
      <w:r w:rsidR="007C7A39" w:rsidRPr="00B30801">
        <w:rPr>
          <w:sz w:val="24"/>
          <w:szCs w:val="24"/>
        </w:rPr>
        <w:t>,</w:t>
      </w:r>
      <w:proofErr w:type="gramEnd"/>
      <w:r w:rsidR="007C7A39" w:rsidRPr="00B30801">
        <w:rPr>
          <w:sz w:val="24"/>
          <w:szCs w:val="24"/>
        </w:rPr>
        <w:t xml:space="preserve"> если заявителем был выбран способ получения результата предоставления муниципальной услуги при личной явке в </w:t>
      </w:r>
      <w:r w:rsidR="003D410F" w:rsidRPr="00B30801">
        <w:rPr>
          <w:sz w:val="24"/>
          <w:szCs w:val="24"/>
        </w:rPr>
        <w:t>МФЦ</w:t>
      </w:r>
      <w:r w:rsidR="007C7A39" w:rsidRPr="00B30801">
        <w:rPr>
          <w:sz w:val="24"/>
          <w:szCs w:val="24"/>
        </w:rPr>
        <w:t xml:space="preserve"> специалист Администрации информирует </w:t>
      </w:r>
      <w:r w:rsidR="00EE669B">
        <w:rPr>
          <w:sz w:val="24"/>
          <w:szCs w:val="24"/>
        </w:rPr>
        <w:t xml:space="preserve">работника </w:t>
      </w:r>
      <w:r w:rsidR="003D410F" w:rsidRPr="00B30801">
        <w:rPr>
          <w:sz w:val="24"/>
          <w:szCs w:val="24"/>
        </w:rPr>
        <w:t>МФЦ</w:t>
      </w:r>
      <w:r w:rsidR="007C7A39" w:rsidRPr="00B30801">
        <w:rPr>
          <w:sz w:val="24"/>
          <w:szCs w:val="24"/>
        </w:rPr>
        <w:t xml:space="preserve"> о готовности результата предоставления муниципальной услуги по телефону  или на адрес электронной почты.</w:t>
      </w:r>
    </w:p>
    <w:p w:rsidR="007C7A39" w:rsidRPr="00B30801" w:rsidRDefault="005C0B49" w:rsidP="007C7A39">
      <w:pPr>
        <w:jc w:val="both"/>
        <w:rPr>
          <w:sz w:val="24"/>
          <w:szCs w:val="24"/>
        </w:rPr>
      </w:pPr>
      <w:r w:rsidRPr="00B30801">
        <w:rPr>
          <w:b/>
          <w:sz w:val="24"/>
          <w:szCs w:val="24"/>
        </w:rPr>
        <w:t>30</w:t>
      </w:r>
      <w:r w:rsidR="007C7A39" w:rsidRPr="00B30801">
        <w:rPr>
          <w:b/>
          <w:sz w:val="24"/>
          <w:szCs w:val="24"/>
        </w:rPr>
        <w:t>.7.</w:t>
      </w:r>
      <w:r w:rsidR="007C7A39" w:rsidRPr="00B30801">
        <w:rPr>
          <w:sz w:val="24"/>
          <w:szCs w:val="24"/>
        </w:rPr>
        <w:t xml:space="preserve"> Передача специалистом Администрации результата</w:t>
      </w:r>
      <w:r w:rsidR="00EE3E17" w:rsidRPr="00B30801">
        <w:rPr>
          <w:sz w:val="24"/>
          <w:szCs w:val="24"/>
        </w:rPr>
        <w:t xml:space="preserve"> </w:t>
      </w:r>
      <w:r w:rsidR="007C7A39" w:rsidRPr="00B30801">
        <w:rPr>
          <w:sz w:val="24"/>
          <w:szCs w:val="24"/>
        </w:rPr>
        <w:t xml:space="preserve">предоставления муниципальной услуги </w:t>
      </w:r>
      <w:r w:rsidR="00A07F3C">
        <w:rPr>
          <w:sz w:val="24"/>
          <w:szCs w:val="24"/>
        </w:rPr>
        <w:t xml:space="preserve">работнику </w:t>
      </w:r>
      <w:r w:rsidR="003D410F" w:rsidRPr="00B30801">
        <w:rPr>
          <w:sz w:val="24"/>
          <w:szCs w:val="24"/>
        </w:rPr>
        <w:t>МФЦ</w:t>
      </w:r>
      <w:r w:rsidR="00EE3E17" w:rsidRPr="00B30801">
        <w:rPr>
          <w:sz w:val="24"/>
          <w:szCs w:val="24"/>
        </w:rPr>
        <w:t xml:space="preserve"> </w:t>
      </w:r>
      <w:r w:rsidR="007C7A39" w:rsidRPr="00B30801">
        <w:rPr>
          <w:sz w:val="24"/>
          <w:szCs w:val="24"/>
        </w:rPr>
        <w:t>включает в себя следующие административные действия:</w:t>
      </w:r>
    </w:p>
    <w:p w:rsidR="00E0156F" w:rsidRPr="00B30801" w:rsidRDefault="00B1324E" w:rsidP="00B1324E">
      <w:pPr>
        <w:jc w:val="both"/>
        <w:rPr>
          <w:sz w:val="24"/>
          <w:szCs w:val="24"/>
        </w:rPr>
      </w:pPr>
      <w:r w:rsidRPr="00B30801">
        <w:rPr>
          <w:sz w:val="24"/>
          <w:szCs w:val="24"/>
        </w:rPr>
        <w:t xml:space="preserve">     </w:t>
      </w:r>
      <w:r w:rsidR="007C7A39" w:rsidRPr="00B30801">
        <w:rPr>
          <w:sz w:val="24"/>
          <w:szCs w:val="24"/>
        </w:rPr>
        <w:t xml:space="preserve">1) специалист Администрации выдает результат предоставления муниципальной услуги </w:t>
      </w:r>
      <w:r w:rsidR="00E0156F">
        <w:rPr>
          <w:sz w:val="24"/>
          <w:szCs w:val="24"/>
        </w:rPr>
        <w:t>работнику</w:t>
      </w:r>
      <w:r w:rsidR="00E0156F" w:rsidRPr="00B30801">
        <w:rPr>
          <w:sz w:val="24"/>
          <w:szCs w:val="24"/>
        </w:rPr>
        <w:t xml:space="preserve"> </w:t>
      </w:r>
      <w:r w:rsidR="003D410F" w:rsidRPr="00B30801">
        <w:rPr>
          <w:sz w:val="24"/>
          <w:szCs w:val="24"/>
        </w:rPr>
        <w:t>МФЦ</w:t>
      </w:r>
      <w:r w:rsidR="007C7A39" w:rsidRPr="00B30801">
        <w:rPr>
          <w:sz w:val="24"/>
          <w:szCs w:val="24"/>
        </w:rPr>
        <w:t>;</w:t>
      </w:r>
    </w:p>
    <w:p w:rsidR="007C7A39" w:rsidRPr="00B30801" w:rsidRDefault="00B1324E" w:rsidP="00B1324E">
      <w:pPr>
        <w:jc w:val="both"/>
        <w:rPr>
          <w:sz w:val="24"/>
          <w:szCs w:val="24"/>
        </w:rPr>
      </w:pPr>
      <w:r w:rsidRPr="00B30801">
        <w:rPr>
          <w:sz w:val="24"/>
          <w:szCs w:val="24"/>
        </w:rPr>
        <w:t xml:space="preserve">     </w:t>
      </w:r>
      <w:r w:rsidR="00E0156F">
        <w:rPr>
          <w:sz w:val="24"/>
          <w:szCs w:val="24"/>
        </w:rPr>
        <w:t>2) работник</w:t>
      </w:r>
      <w:r w:rsidR="007C7A39" w:rsidRPr="00B30801">
        <w:rPr>
          <w:sz w:val="24"/>
          <w:szCs w:val="24"/>
        </w:rPr>
        <w:t xml:space="preserve"> </w:t>
      </w:r>
      <w:r w:rsidR="003D410F" w:rsidRPr="00B30801">
        <w:rPr>
          <w:sz w:val="24"/>
          <w:szCs w:val="24"/>
        </w:rPr>
        <w:t>МФЦ</w:t>
      </w:r>
      <w:r w:rsidR="007C7A39" w:rsidRPr="00B30801">
        <w:rPr>
          <w:sz w:val="24"/>
          <w:szCs w:val="24"/>
        </w:rPr>
        <w:t xml:space="preserve"> делает отметку о получении результата предоставления муниципальной услуги на экземпляре документа Администрации, являющегося результатом предоставления муниципальной услуги.</w:t>
      </w:r>
    </w:p>
    <w:p w:rsidR="007C7A39" w:rsidRPr="00B30801" w:rsidRDefault="005C0B49" w:rsidP="007C7A39">
      <w:pPr>
        <w:jc w:val="both"/>
        <w:rPr>
          <w:sz w:val="24"/>
          <w:szCs w:val="24"/>
        </w:rPr>
      </w:pPr>
      <w:r w:rsidRPr="00B30801">
        <w:rPr>
          <w:b/>
          <w:sz w:val="24"/>
          <w:szCs w:val="24"/>
        </w:rPr>
        <w:t>30</w:t>
      </w:r>
      <w:r w:rsidR="007C7A39" w:rsidRPr="00B30801">
        <w:rPr>
          <w:b/>
          <w:sz w:val="24"/>
          <w:szCs w:val="24"/>
        </w:rPr>
        <w:t>.</w:t>
      </w:r>
      <w:r w:rsidR="00B1324E" w:rsidRPr="00B30801">
        <w:rPr>
          <w:b/>
          <w:sz w:val="24"/>
          <w:szCs w:val="24"/>
        </w:rPr>
        <w:t>8</w:t>
      </w:r>
      <w:r w:rsidR="007C7A39" w:rsidRPr="00B30801">
        <w:rPr>
          <w:b/>
          <w:sz w:val="24"/>
          <w:szCs w:val="24"/>
        </w:rPr>
        <w:t>.</w:t>
      </w:r>
      <w:r w:rsidR="007C7A39" w:rsidRPr="00B30801">
        <w:rPr>
          <w:sz w:val="24"/>
          <w:szCs w:val="24"/>
        </w:rPr>
        <w:t xml:space="preserve"> </w:t>
      </w:r>
      <w:r w:rsidR="00E0156F">
        <w:rPr>
          <w:sz w:val="24"/>
          <w:szCs w:val="24"/>
        </w:rPr>
        <w:t xml:space="preserve">Работник </w:t>
      </w:r>
      <w:r w:rsidR="003D410F" w:rsidRPr="00B30801">
        <w:rPr>
          <w:sz w:val="24"/>
          <w:szCs w:val="24"/>
        </w:rPr>
        <w:t>МФЦ</w:t>
      </w:r>
      <w:r w:rsidR="007C7A39" w:rsidRPr="00B30801">
        <w:rPr>
          <w:sz w:val="24"/>
          <w:szCs w:val="24"/>
        </w:rPr>
        <w:t xml:space="preserve">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B30801" w:rsidRDefault="005C0B49" w:rsidP="007C7A39">
      <w:pPr>
        <w:jc w:val="both"/>
        <w:rPr>
          <w:sz w:val="24"/>
          <w:szCs w:val="24"/>
        </w:rPr>
      </w:pPr>
      <w:r w:rsidRPr="00B30801">
        <w:rPr>
          <w:b/>
          <w:sz w:val="24"/>
          <w:szCs w:val="24"/>
        </w:rPr>
        <w:t>30</w:t>
      </w:r>
      <w:r w:rsidR="007C7A39" w:rsidRPr="00B30801">
        <w:rPr>
          <w:b/>
          <w:sz w:val="24"/>
          <w:szCs w:val="24"/>
        </w:rPr>
        <w:t>.9.</w:t>
      </w:r>
      <w:r w:rsidR="007C7A39" w:rsidRPr="00B30801">
        <w:rPr>
          <w:sz w:val="24"/>
          <w:szCs w:val="24"/>
        </w:rPr>
        <w:t xml:space="preserve"> Передача результата предо</w:t>
      </w:r>
      <w:r w:rsidR="00281E93">
        <w:rPr>
          <w:sz w:val="24"/>
          <w:szCs w:val="24"/>
        </w:rPr>
        <w:t>ставления муниципальной услуги работником</w:t>
      </w:r>
      <w:r w:rsidR="003D410F" w:rsidRPr="00B30801">
        <w:rPr>
          <w:sz w:val="24"/>
          <w:szCs w:val="24"/>
        </w:rPr>
        <w:t xml:space="preserve"> МФЦ</w:t>
      </w:r>
      <w:r w:rsidR="001B2FCD" w:rsidRPr="00B30801">
        <w:rPr>
          <w:sz w:val="24"/>
          <w:szCs w:val="24"/>
        </w:rPr>
        <w:t xml:space="preserve"> </w:t>
      </w:r>
      <w:r w:rsidR="007C7A39" w:rsidRPr="00B30801">
        <w:rPr>
          <w:sz w:val="24"/>
          <w:szCs w:val="24"/>
        </w:rPr>
        <w:t>заявителю включает в себя следующие административные действия:</w:t>
      </w:r>
    </w:p>
    <w:p w:rsidR="007C7A39" w:rsidRPr="00B30801" w:rsidRDefault="00B1324E" w:rsidP="00B1324E">
      <w:pPr>
        <w:jc w:val="both"/>
        <w:rPr>
          <w:sz w:val="24"/>
          <w:szCs w:val="24"/>
        </w:rPr>
      </w:pPr>
      <w:r w:rsidRPr="00B30801">
        <w:rPr>
          <w:sz w:val="24"/>
          <w:szCs w:val="24"/>
        </w:rPr>
        <w:t xml:space="preserve">     </w:t>
      </w:r>
      <w:r w:rsidR="007C7A39" w:rsidRPr="00B30801">
        <w:rPr>
          <w:sz w:val="24"/>
          <w:szCs w:val="24"/>
        </w:rPr>
        <w:t xml:space="preserve">1) </w:t>
      </w:r>
      <w:r w:rsidR="00EE3E17" w:rsidRPr="00B30801">
        <w:rPr>
          <w:sz w:val="24"/>
          <w:szCs w:val="24"/>
        </w:rPr>
        <w:t>п</w:t>
      </w:r>
      <w:r w:rsidR="000D5217">
        <w:rPr>
          <w:sz w:val="24"/>
          <w:szCs w:val="24"/>
        </w:rPr>
        <w:t>роверка работником</w:t>
      </w:r>
      <w:r w:rsidR="007C7A39" w:rsidRPr="00B30801">
        <w:rPr>
          <w:sz w:val="24"/>
          <w:szCs w:val="24"/>
        </w:rPr>
        <w:t xml:space="preserve"> </w:t>
      </w:r>
      <w:r w:rsidR="003D410F" w:rsidRPr="00B30801">
        <w:rPr>
          <w:sz w:val="24"/>
          <w:szCs w:val="24"/>
        </w:rPr>
        <w:t>МФЦ</w:t>
      </w:r>
      <w:r w:rsidR="007C7A39" w:rsidRPr="00B30801">
        <w:rPr>
          <w:sz w:val="24"/>
          <w:szCs w:val="24"/>
        </w:rPr>
        <w:t xml:space="preserve"> документа, удостоверяющего личность заявителя, наличия соответствующих полномочий на получение результата муниципальной услуги;</w:t>
      </w:r>
    </w:p>
    <w:p w:rsidR="007C7A39" w:rsidRPr="00B30801" w:rsidRDefault="00B1324E" w:rsidP="00B1324E">
      <w:pPr>
        <w:jc w:val="both"/>
        <w:rPr>
          <w:sz w:val="24"/>
          <w:szCs w:val="24"/>
        </w:rPr>
      </w:pPr>
      <w:r w:rsidRPr="00B30801">
        <w:rPr>
          <w:sz w:val="24"/>
          <w:szCs w:val="24"/>
        </w:rPr>
        <w:t xml:space="preserve">     </w:t>
      </w:r>
      <w:r w:rsidR="007C7A39" w:rsidRPr="00B30801">
        <w:rPr>
          <w:sz w:val="24"/>
          <w:szCs w:val="24"/>
        </w:rPr>
        <w:t xml:space="preserve">2) </w:t>
      </w:r>
      <w:r w:rsidR="00EE3E17" w:rsidRPr="00B30801">
        <w:rPr>
          <w:sz w:val="24"/>
          <w:szCs w:val="24"/>
        </w:rPr>
        <w:t>в</w:t>
      </w:r>
      <w:r w:rsidR="000D5217">
        <w:rPr>
          <w:sz w:val="24"/>
          <w:szCs w:val="24"/>
        </w:rPr>
        <w:t xml:space="preserve">ыдача работником </w:t>
      </w:r>
      <w:r w:rsidR="003D410F" w:rsidRPr="00B30801">
        <w:rPr>
          <w:sz w:val="24"/>
          <w:szCs w:val="24"/>
        </w:rPr>
        <w:t>МФЦ</w:t>
      </w:r>
      <w:r w:rsidR="007C7A39" w:rsidRPr="00B30801">
        <w:rPr>
          <w:sz w:val="24"/>
          <w:szCs w:val="24"/>
        </w:rPr>
        <w:t xml:space="preserve"> заявителю результата предоставления муниципальной услуги заявителю при предоставлении заявителем расписки; </w:t>
      </w:r>
    </w:p>
    <w:p w:rsidR="007C7A39" w:rsidRPr="00B30801" w:rsidRDefault="00B1324E" w:rsidP="00B1324E">
      <w:pPr>
        <w:jc w:val="both"/>
        <w:rPr>
          <w:sz w:val="24"/>
          <w:szCs w:val="24"/>
        </w:rPr>
      </w:pPr>
      <w:r w:rsidRPr="00B30801">
        <w:rPr>
          <w:sz w:val="24"/>
          <w:szCs w:val="24"/>
        </w:rPr>
        <w:t xml:space="preserve">     </w:t>
      </w:r>
      <w:r w:rsidR="007C7A39" w:rsidRPr="00B30801">
        <w:rPr>
          <w:sz w:val="24"/>
          <w:szCs w:val="24"/>
        </w:rPr>
        <w:t xml:space="preserve">3) </w:t>
      </w:r>
      <w:r w:rsidR="00EE3E17" w:rsidRPr="00B30801">
        <w:rPr>
          <w:sz w:val="24"/>
          <w:szCs w:val="24"/>
        </w:rPr>
        <w:t>в</w:t>
      </w:r>
      <w:r w:rsidR="007C7A39" w:rsidRPr="00B30801">
        <w:rPr>
          <w:sz w:val="24"/>
          <w:szCs w:val="24"/>
        </w:rPr>
        <w:t xml:space="preserve"> случае, если за получением результата муниципальной услуги обращается представитель заявителя, </w:t>
      </w:r>
      <w:r w:rsidR="000D5217">
        <w:rPr>
          <w:sz w:val="24"/>
          <w:szCs w:val="24"/>
        </w:rPr>
        <w:t xml:space="preserve">работник </w:t>
      </w:r>
      <w:r w:rsidR="003D410F" w:rsidRPr="00B30801">
        <w:rPr>
          <w:sz w:val="24"/>
          <w:szCs w:val="24"/>
        </w:rPr>
        <w:t>МФЦ</w:t>
      </w:r>
      <w:r w:rsidR="007C7A39" w:rsidRPr="00B30801">
        <w:rPr>
          <w:sz w:val="24"/>
          <w:szCs w:val="24"/>
        </w:rPr>
        <w:t xml:space="preserve">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7C7A39" w:rsidRPr="00B30801" w:rsidRDefault="00B1324E" w:rsidP="00B1324E">
      <w:pPr>
        <w:jc w:val="both"/>
        <w:rPr>
          <w:sz w:val="24"/>
          <w:szCs w:val="24"/>
        </w:rPr>
      </w:pPr>
      <w:r w:rsidRPr="00B30801">
        <w:rPr>
          <w:sz w:val="24"/>
          <w:szCs w:val="24"/>
        </w:rPr>
        <w:t xml:space="preserve">     </w:t>
      </w:r>
      <w:r w:rsidR="007C7A39" w:rsidRPr="00B30801">
        <w:rPr>
          <w:sz w:val="24"/>
          <w:szCs w:val="24"/>
        </w:rPr>
        <w:t xml:space="preserve">4) </w:t>
      </w:r>
      <w:r w:rsidR="00EE3E17" w:rsidRPr="00B30801">
        <w:rPr>
          <w:sz w:val="24"/>
          <w:szCs w:val="24"/>
        </w:rPr>
        <w:t>з</w:t>
      </w:r>
      <w:r w:rsidR="007C7A39" w:rsidRPr="00B30801">
        <w:rPr>
          <w:sz w:val="24"/>
          <w:szCs w:val="24"/>
        </w:rPr>
        <w:t>аявитель делает отметку о получении результата предоставления муниципальной услуги.</w:t>
      </w:r>
    </w:p>
    <w:p w:rsidR="007C7A39" w:rsidRPr="00B30801" w:rsidRDefault="005C0B49" w:rsidP="001671A6">
      <w:pPr>
        <w:jc w:val="both"/>
        <w:rPr>
          <w:color w:val="FF0000"/>
          <w:sz w:val="24"/>
          <w:szCs w:val="24"/>
        </w:rPr>
      </w:pPr>
      <w:r w:rsidRPr="00B30801">
        <w:rPr>
          <w:b/>
          <w:sz w:val="24"/>
          <w:szCs w:val="24"/>
        </w:rPr>
        <w:t>30</w:t>
      </w:r>
      <w:r w:rsidR="007C7A39" w:rsidRPr="00B30801">
        <w:rPr>
          <w:b/>
          <w:sz w:val="24"/>
          <w:szCs w:val="24"/>
        </w:rPr>
        <w:t>.1</w:t>
      </w:r>
      <w:r w:rsidR="00B1324E" w:rsidRPr="00B30801">
        <w:rPr>
          <w:b/>
          <w:sz w:val="24"/>
          <w:szCs w:val="24"/>
        </w:rPr>
        <w:t>0</w:t>
      </w:r>
      <w:r w:rsidR="007C7A39" w:rsidRPr="00B30801">
        <w:rPr>
          <w:b/>
          <w:sz w:val="24"/>
          <w:szCs w:val="24"/>
        </w:rPr>
        <w:t>.</w:t>
      </w:r>
      <w:r w:rsidR="007C7A39" w:rsidRPr="00B30801">
        <w:rPr>
          <w:sz w:val="24"/>
          <w:szCs w:val="24"/>
        </w:rPr>
        <w:t xml:space="preserve"> В случае</w:t>
      </w:r>
      <w:proofErr w:type="gramStart"/>
      <w:r w:rsidR="007C7A39" w:rsidRPr="00B30801">
        <w:rPr>
          <w:sz w:val="24"/>
          <w:szCs w:val="24"/>
        </w:rPr>
        <w:t>,</w:t>
      </w:r>
      <w:proofErr w:type="gramEnd"/>
      <w:r w:rsidR="007C7A39" w:rsidRPr="00B30801">
        <w:rPr>
          <w:sz w:val="24"/>
          <w:szCs w:val="24"/>
        </w:rPr>
        <w:t xml:space="preserve">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формирует почтовое отправление, оформляет конверт и уведомление о вручении письма</w:t>
      </w:r>
      <w:r w:rsidR="001671A6" w:rsidRPr="00B30801">
        <w:rPr>
          <w:sz w:val="24"/>
          <w:szCs w:val="24"/>
        </w:rPr>
        <w:t>.</w:t>
      </w:r>
      <w:r w:rsidR="007C7A39" w:rsidRPr="00B30801">
        <w:rPr>
          <w:sz w:val="24"/>
          <w:szCs w:val="24"/>
        </w:rPr>
        <w:t xml:space="preserve"> </w:t>
      </w:r>
    </w:p>
    <w:p w:rsidR="007C7A39" w:rsidRPr="00B30801" w:rsidRDefault="001671A6" w:rsidP="007C7A39">
      <w:pPr>
        <w:jc w:val="both"/>
        <w:rPr>
          <w:sz w:val="24"/>
          <w:szCs w:val="24"/>
        </w:rPr>
      </w:pPr>
      <w:r w:rsidRPr="00B30801">
        <w:rPr>
          <w:sz w:val="24"/>
          <w:szCs w:val="24"/>
        </w:rPr>
        <w:t xml:space="preserve">  </w:t>
      </w:r>
      <w:r w:rsidR="007C7A39" w:rsidRPr="00B30801">
        <w:rPr>
          <w:sz w:val="24"/>
          <w:szCs w:val="24"/>
        </w:rPr>
        <w:t xml:space="preserve"> Должностное лицо Администрации направляет конверт заявителю почтовым отправлением в виде заказного письма с уведомлением о вручении.</w:t>
      </w:r>
    </w:p>
    <w:p w:rsidR="007C7A39" w:rsidRPr="00B30801" w:rsidRDefault="00B1324E" w:rsidP="00B1324E">
      <w:pPr>
        <w:jc w:val="both"/>
        <w:rPr>
          <w:sz w:val="24"/>
          <w:szCs w:val="24"/>
        </w:rPr>
      </w:pPr>
      <w:r w:rsidRPr="00B30801">
        <w:rPr>
          <w:sz w:val="24"/>
          <w:szCs w:val="24"/>
        </w:rPr>
        <w:t xml:space="preserve">    </w:t>
      </w:r>
      <w:r w:rsidR="007C7A39" w:rsidRPr="00B30801">
        <w:rPr>
          <w:sz w:val="24"/>
          <w:szCs w:val="24"/>
        </w:rPr>
        <w:t>Срок выполнения данного административного действия: в течение 1-го рабочего дня</w:t>
      </w:r>
      <w:r w:rsidR="007C7A39" w:rsidRPr="00B30801">
        <w:rPr>
          <w:color w:val="FF0000"/>
          <w:sz w:val="24"/>
          <w:szCs w:val="24"/>
        </w:rPr>
        <w:t xml:space="preserve"> </w:t>
      </w:r>
      <w:r w:rsidR="007C7A39" w:rsidRPr="00B30801">
        <w:rPr>
          <w:sz w:val="24"/>
          <w:szCs w:val="24"/>
        </w:rPr>
        <w:t>с момента формирован</w:t>
      </w:r>
      <w:r w:rsidR="00F11B43" w:rsidRPr="00B30801">
        <w:rPr>
          <w:sz w:val="24"/>
          <w:szCs w:val="24"/>
        </w:rPr>
        <w:t>ия</w:t>
      </w:r>
      <w:r w:rsidR="007C7A39" w:rsidRPr="00B30801">
        <w:rPr>
          <w:sz w:val="24"/>
          <w:szCs w:val="24"/>
        </w:rPr>
        <w:t xml:space="preserve"> почтового отправления</w:t>
      </w:r>
      <w:r w:rsidR="00F11B43" w:rsidRPr="00B30801">
        <w:rPr>
          <w:sz w:val="24"/>
          <w:szCs w:val="24"/>
        </w:rPr>
        <w:t xml:space="preserve"> заявителю</w:t>
      </w:r>
      <w:r w:rsidR="007C7A39" w:rsidRPr="00B30801">
        <w:rPr>
          <w:sz w:val="24"/>
          <w:szCs w:val="24"/>
        </w:rPr>
        <w:t xml:space="preserve">. </w:t>
      </w:r>
    </w:p>
    <w:p w:rsidR="007C7A39" w:rsidRPr="00B30801" w:rsidRDefault="00B1324E" w:rsidP="00B1324E">
      <w:pPr>
        <w:jc w:val="both"/>
        <w:rPr>
          <w:sz w:val="24"/>
          <w:szCs w:val="24"/>
        </w:rPr>
      </w:pPr>
      <w:r w:rsidRPr="00B30801">
        <w:rPr>
          <w:sz w:val="24"/>
          <w:szCs w:val="24"/>
        </w:rPr>
        <w:t xml:space="preserve">     </w:t>
      </w:r>
      <w:r w:rsidR="007C7A39" w:rsidRPr="00B30801">
        <w:rPr>
          <w:sz w:val="24"/>
          <w:szCs w:val="24"/>
        </w:rPr>
        <w:t>Способом фиксации результата является почтовое уведомление о вручении отправления заявителю.</w:t>
      </w:r>
    </w:p>
    <w:p w:rsidR="007C7A39" w:rsidRPr="00B30801" w:rsidRDefault="00B1324E" w:rsidP="00B1324E">
      <w:pPr>
        <w:jc w:val="both"/>
        <w:rPr>
          <w:sz w:val="24"/>
          <w:szCs w:val="24"/>
        </w:rPr>
      </w:pPr>
      <w:r w:rsidRPr="00B30801">
        <w:rPr>
          <w:sz w:val="24"/>
          <w:szCs w:val="24"/>
        </w:rPr>
        <w:lastRenderedPageBreak/>
        <w:t xml:space="preserve">     </w:t>
      </w:r>
      <w:r w:rsidR="007C7A39" w:rsidRPr="00B30801">
        <w:rPr>
          <w:sz w:val="24"/>
          <w:szCs w:val="24"/>
        </w:rPr>
        <w:t xml:space="preserve">Результатом выполнения данного административного действия является подтвержденный факт отправления конверта заявителю. </w:t>
      </w:r>
    </w:p>
    <w:p w:rsidR="007C7A39" w:rsidRPr="00B30801" w:rsidRDefault="005C0B49" w:rsidP="007C7A39">
      <w:pPr>
        <w:jc w:val="both"/>
        <w:rPr>
          <w:sz w:val="24"/>
          <w:szCs w:val="24"/>
        </w:rPr>
      </w:pPr>
      <w:r w:rsidRPr="00B30801">
        <w:rPr>
          <w:b/>
          <w:sz w:val="24"/>
          <w:szCs w:val="24"/>
        </w:rPr>
        <w:t>30</w:t>
      </w:r>
      <w:r w:rsidR="007C7A39" w:rsidRPr="00B30801">
        <w:rPr>
          <w:b/>
          <w:sz w:val="24"/>
          <w:szCs w:val="24"/>
        </w:rPr>
        <w:t>.1</w:t>
      </w:r>
      <w:r w:rsidR="00B1324E" w:rsidRPr="00B30801">
        <w:rPr>
          <w:b/>
          <w:sz w:val="24"/>
          <w:szCs w:val="24"/>
        </w:rPr>
        <w:t>1</w:t>
      </w:r>
      <w:r w:rsidR="007C7A39" w:rsidRPr="00B30801">
        <w:rPr>
          <w:b/>
          <w:sz w:val="24"/>
          <w:szCs w:val="24"/>
        </w:rPr>
        <w:t>.</w:t>
      </w:r>
      <w:r w:rsidR="007C7A39" w:rsidRPr="00B30801">
        <w:rPr>
          <w:sz w:val="24"/>
          <w:szCs w:val="24"/>
        </w:rPr>
        <w:t xml:space="preserve"> В случае</w:t>
      </w:r>
      <w:proofErr w:type="gramStart"/>
      <w:r w:rsidR="007C7A39" w:rsidRPr="00B30801">
        <w:rPr>
          <w:sz w:val="24"/>
          <w:szCs w:val="24"/>
        </w:rPr>
        <w:t>,</w:t>
      </w:r>
      <w:proofErr w:type="gramEnd"/>
      <w:r w:rsidR="007C7A39" w:rsidRPr="00B30801">
        <w:rPr>
          <w:sz w:val="24"/>
          <w:szCs w:val="24"/>
        </w:rPr>
        <w:t xml:space="preserve">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Администрации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7C7A39" w:rsidRPr="00B30801" w:rsidRDefault="005C0B49" w:rsidP="007C7A39">
      <w:pPr>
        <w:jc w:val="both"/>
        <w:rPr>
          <w:sz w:val="24"/>
          <w:szCs w:val="24"/>
        </w:rPr>
      </w:pPr>
      <w:r w:rsidRPr="00B30801">
        <w:rPr>
          <w:b/>
          <w:sz w:val="24"/>
          <w:szCs w:val="24"/>
        </w:rPr>
        <w:t>30</w:t>
      </w:r>
      <w:r w:rsidR="007C7A39" w:rsidRPr="00B30801">
        <w:rPr>
          <w:b/>
          <w:sz w:val="24"/>
          <w:szCs w:val="24"/>
        </w:rPr>
        <w:t>.1</w:t>
      </w:r>
      <w:r w:rsidR="00E9279D" w:rsidRPr="00B30801">
        <w:rPr>
          <w:b/>
          <w:sz w:val="24"/>
          <w:szCs w:val="24"/>
        </w:rPr>
        <w:t>2</w:t>
      </w:r>
      <w:r w:rsidR="007C7A39" w:rsidRPr="00B30801">
        <w:rPr>
          <w:b/>
          <w:sz w:val="24"/>
          <w:szCs w:val="24"/>
        </w:rPr>
        <w:t>.</w:t>
      </w:r>
      <w:r w:rsidR="007C7A39" w:rsidRPr="00B30801">
        <w:rPr>
          <w:sz w:val="24"/>
          <w:szCs w:val="24"/>
        </w:rPr>
        <w:t xml:space="preserve"> Невостребованные результаты муниципальной услуги хранятся в Администрации или </w:t>
      </w:r>
      <w:r w:rsidR="00F11B43" w:rsidRPr="00B30801">
        <w:rPr>
          <w:sz w:val="24"/>
          <w:szCs w:val="24"/>
        </w:rPr>
        <w:t>МФЦ</w:t>
      </w:r>
      <w:r w:rsidR="007C7A39" w:rsidRPr="00B30801">
        <w:rPr>
          <w:sz w:val="24"/>
          <w:szCs w:val="24"/>
        </w:rPr>
        <w:t xml:space="preserve"> (в зависимости от места подачи заявления).</w:t>
      </w:r>
    </w:p>
    <w:p w:rsidR="007C7A39" w:rsidRPr="00B30801" w:rsidRDefault="00E9279D" w:rsidP="00E9279D">
      <w:pPr>
        <w:jc w:val="both"/>
        <w:rPr>
          <w:sz w:val="24"/>
          <w:szCs w:val="24"/>
        </w:rPr>
      </w:pPr>
      <w:r w:rsidRPr="00B30801">
        <w:rPr>
          <w:sz w:val="24"/>
          <w:szCs w:val="24"/>
        </w:rPr>
        <w:t xml:space="preserve">     </w:t>
      </w:r>
      <w:r w:rsidR="007C7A39" w:rsidRPr="00B30801">
        <w:rPr>
          <w:sz w:val="24"/>
          <w:szCs w:val="24"/>
        </w:rPr>
        <w:t>Срок хранения невостребованных документов:</w:t>
      </w:r>
    </w:p>
    <w:p w:rsidR="005C0B49" w:rsidRPr="00B30801" w:rsidRDefault="00E9279D" w:rsidP="005C0B49">
      <w:pPr>
        <w:jc w:val="both"/>
        <w:rPr>
          <w:sz w:val="24"/>
          <w:szCs w:val="24"/>
        </w:rPr>
      </w:pPr>
      <w:r w:rsidRPr="00B30801">
        <w:rPr>
          <w:sz w:val="24"/>
          <w:szCs w:val="24"/>
        </w:rPr>
        <w:t xml:space="preserve">     </w:t>
      </w:r>
      <w:r w:rsidR="007C7A39" w:rsidRPr="00B30801">
        <w:rPr>
          <w:sz w:val="24"/>
          <w:szCs w:val="24"/>
        </w:rPr>
        <w:t>1)</w:t>
      </w:r>
      <w:r w:rsidR="005C0B49" w:rsidRPr="00B30801">
        <w:rPr>
          <w:sz w:val="24"/>
          <w:szCs w:val="24"/>
        </w:rPr>
        <w:t xml:space="preserve"> в МФЦ – 30 дней с момента извещения заявителя о готовности документа, являющего результатом предоставления муниципальной услуги. По истечении 30 дней документы передаются в Администрацию для хранения;</w:t>
      </w:r>
    </w:p>
    <w:p w:rsidR="007C7A39" w:rsidRPr="00B30801" w:rsidRDefault="00E9279D" w:rsidP="00E9279D">
      <w:pPr>
        <w:jc w:val="both"/>
        <w:rPr>
          <w:sz w:val="24"/>
          <w:szCs w:val="24"/>
        </w:rPr>
      </w:pPr>
      <w:r w:rsidRPr="00B30801">
        <w:rPr>
          <w:sz w:val="24"/>
          <w:szCs w:val="24"/>
        </w:rPr>
        <w:t xml:space="preserve">     </w:t>
      </w:r>
      <w:r w:rsidR="007C7A39" w:rsidRPr="00B30801">
        <w:rPr>
          <w:sz w:val="24"/>
          <w:szCs w:val="24"/>
        </w:rPr>
        <w:t xml:space="preserve">2) </w:t>
      </w:r>
      <w:r w:rsidR="0070195F" w:rsidRPr="00B30801">
        <w:rPr>
          <w:sz w:val="24"/>
          <w:szCs w:val="24"/>
        </w:rPr>
        <w:t>в</w:t>
      </w:r>
      <w:r w:rsidR="007C7A39" w:rsidRPr="00B30801">
        <w:rPr>
          <w:sz w:val="24"/>
          <w:szCs w:val="24"/>
        </w:rPr>
        <w:t xml:space="preserve"> Администрации</w:t>
      </w:r>
      <w:r w:rsidR="004F5776">
        <w:rPr>
          <w:sz w:val="24"/>
          <w:szCs w:val="24"/>
        </w:rPr>
        <w:t xml:space="preserve"> </w:t>
      </w:r>
      <w:r w:rsidR="007C7A39" w:rsidRPr="00B30801">
        <w:rPr>
          <w:sz w:val="24"/>
          <w:szCs w:val="24"/>
        </w:rPr>
        <w:t>– 3 года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bookmarkEnd w:id="23"/>
    <w:p w:rsidR="005C0B49" w:rsidRPr="00B30801" w:rsidRDefault="005C0B49" w:rsidP="005C0B49">
      <w:pPr>
        <w:jc w:val="both"/>
        <w:rPr>
          <w:sz w:val="24"/>
          <w:szCs w:val="24"/>
        </w:rPr>
      </w:pPr>
      <w:r w:rsidRPr="00B30801">
        <w:rPr>
          <w:b/>
          <w:sz w:val="24"/>
          <w:szCs w:val="24"/>
        </w:rPr>
        <w:t>31.</w:t>
      </w:r>
      <w:r w:rsidRPr="00B30801">
        <w:rPr>
          <w:sz w:val="24"/>
          <w:szCs w:val="24"/>
        </w:rPr>
        <w:t xml:space="preserve"> </w:t>
      </w:r>
      <w:proofErr w:type="gramStart"/>
      <w:r w:rsidRPr="00B30801">
        <w:rPr>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w:t>
      </w:r>
      <w:proofErr w:type="gramEnd"/>
      <w:r w:rsidRPr="00B30801">
        <w:rPr>
          <w:b/>
          <w:sz w:val="24"/>
          <w:szCs w:val="24"/>
        </w:rPr>
        <w:t xml:space="preserve"> услугу</w:t>
      </w:r>
      <w:r w:rsidRPr="00B30801">
        <w:rPr>
          <w:sz w:val="24"/>
          <w:szCs w:val="24"/>
        </w:rPr>
        <w:t>:</w:t>
      </w:r>
    </w:p>
    <w:p w:rsidR="005C0B49" w:rsidRPr="00B30801" w:rsidRDefault="005C0B49" w:rsidP="005C0B49">
      <w:pPr>
        <w:jc w:val="both"/>
        <w:rPr>
          <w:sz w:val="24"/>
          <w:szCs w:val="24"/>
        </w:rPr>
      </w:pPr>
      <w:r w:rsidRPr="00B30801">
        <w:rPr>
          <w:b/>
          <w:sz w:val="24"/>
          <w:szCs w:val="24"/>
        </w:rPr>
        <w:t>31.1.</w:t>
      </w:r>
      <w:r w:rsidRPr="00B30801">
        <w:rPr>
          <w:b/>
          <w:sz w:val="24"/>
          <w:szCs w:val="24"/>
        </w:rPr>
        <w:tab/>
      </w:r>
      <w:r w:rsidRPr="00B30801">
        <w:rPr>
          <w:sz w:val="24"/>
          <w:szCs w:val="24"/>
        </w:rPr>
        <w:t>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муниципальной услуги, которые указаны в Административном регламенте, и обращение заявителя в многофункциональный центр для их получения.</w:t>
      </w:r>
    </w:p>
    <w:p w:rsidR="005C0B49" w:rsidRPr="00B30801" w:rsidRDefault="005C0B49" w:rsidP="005C0B49">
      <w:pPr>
        <w:jc w:val="both"/>
        <w:rPr>
          <w:sz w:val="24"/>
          <w:szCs w:val="24"/>
        </w:rPr>
      </w:pPr>
      <w:r w:rsidRPr="00B30801">
        <w:rPr>
          <w:b/>
          <w:sz w:val="24"/>
          <w:szCs w:val="24"/>
        </w:rPr>
        <w:t>31.2.</w:t>
      </w:r>
      <w:r w:rsidRPr="00B30801">
        <w:rPr>
          <w:sz w:val="24"/>
          <w:szCs w:val="24"/>
        </w:rPr>
        <w:tab/>
        <w:t>При выдаче документов, оформленных по результатам предоставления муниципальной услуги, работник многофункционального центра:</w:t>
      </w:r>
    </w:p>
    <w:p w:rsidR="005C0B49" w:rsidRPr="00B30801" w:rsidRDefault="005C0B49" w:rsidP="005C0B49">
      <w:pPr>
        <w:jc w:val="both"/>
        <w:rPr>
          <w:sz w:val="24"/>
          <w:szCs w:val="24"/>
        </w:rPr>
      </w:pPr>
      <w:r w:rsidRPr="00B30801">
        <w:rPr>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5C0B49" w:rsidRPr="00B30801" w:rsidRDefault="005C0B49" w:rsidP="005C0B49">
      <w:pPr>
        <w:jc w:val="both"/>
        <w:rPr>
          <w:sz w:val="24"/>
          <w:szCs w:val="24"/>
        </w:rPr>
      </w:pPr>
      <w:r w:rsidRPr="00B30801">
        <w:rPr>
          <w:sz w:val="24"/>
          <w:szCs w:val="24"/>
        </w:rPr>
        <w:t>проверяет наличие документа, подтверждающего полномочия представителя заявителя (при обращении представителя);</w:t>
      </w:r>
    </w:p>
    <w:p w:rsidR="005C0B49" w:rsidRPr="00B30801" w:rsidRDefault="005C0B49" w:rsidP="005C0B49">
      <w:pPr>
        <w:jc w:val="both"/>
        <w:rPr>
          <w:sz w:val="24"/>
          <w:szCs w:val="24"/>
        </w:rPr>
      </w:pPr>
      <w:r w:rsidRPr="00B30801">
        <w:rPr>
          <w:sz w:val="24"/>
          <w:szCs w:val="24"/>
        </w:rPr>
        <w:t xml:space="preserve">выдает документы под подпись в реестре выдачи документов с фиксацией даты получения. </w:t>
      </w:r>
    </w:p>
    <w:p w:rsidR="005C0B49" w:rsidRPr="00B30801" w:rsidRDefault="005C0B49" w:rsidP="005C0B49">
      <w:pPr>
        <w:jc w:val="both"/>
        <w:rPr>
          <w:sz w:val="24"/>
          <w:szCs w:val="24"/>
        </w:rPr>
      </w:pPr>
      <w:r w:rsidRPr="00B30801">
        <w:rPr>
          <w:b/>
          <w:sz w:val="24"/>
          <w:szCs w:val="24"/>
        </w:rPr>
        <w:t>31.3.</w:t>
      </w:r>
      <w:r w:rsidRPr="00B30801">
        <w:rPr>
          <w:sz w:val="24"/>
          <w:szCs w:val="24"/>
        </w:rPr>
        <w:tab/>
        <w:t xml:space="preserve">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5C0B49" w:rsidRPr="00B30801" w:rsidRDefault="005C0B49" w:rsidP="005C0B49">
      <w:pPr>
        <w:jc w:val="both"/>
        <w:rPr>
          <w:sz w:val="24"/>
          <w:szCs w:val="24"/>
        </w:rPr>
      </w:pPr>
      <w:r w:rsidRPr="00B30801">
        <w:rPr>
          <w:b/>
          <w:sz w:val="24"/>
          <w:szCs w:val="24"/>
        </w:rPr>
        <w:t>31.4.</w:t>
      </w:r>
      <w:r w:rsidRPr="00B30801">
        <w:rPr>
          <w:sz w:val="24"/>
          <w:szCs w:val="24"/>
        </w:rPr>
        <w:tab/>
      </w:r>
      <w:proofErr w:type="gramStart"/>
      <w:r w:rsidRPr="00B30801">
        <w:rPr>
          <w:sz w:val="24"/>
          <w:szCs w:val="24"/>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roofErr w:type="gramEnd"/>
    </w:p>
    <w:p w:rsidR="005C0B49" w:rsidRPr="00B30801" w:rsidRDefault="005C0B49" w:rsidP="005C0B49">
      <w:pPr>
        <w:jc w:val="both"/>
        <w:rPr>
          <w:sz w:val="24"/>
          <w:szCs w:val="24"/>
        </w:rPr>
      </w:pPr>
      <w:r w:rsidRPr="00B30801">
        <w:rPr>
          <w:b/>
          <w:sz w:val="24"/>
          <w:szCs w:val="24"/>
        </w:rPr>
        <w:t>31.5.</w:t>
      </w:r>
      <w:r w:rsidRPr="00B30801">
        <w:rPr>
          <w:sz w:val="24"/>
          <w:szCs w:val="24"/>
        </w:rPr>
        <w:tab/>
      </w:r>
      <w:proofErr w:type="gramStart"/>
      <w:r w:rsidRPr="00B30801">
        <w:rPr>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5C0B49" w:rsidRPr="00B30801" w:rsidRDefault="005C0B49" w:rsidP="005C0B49">
      <w:pPr>
        <w:jc w:val="both"/>
        <w:rPr>
          <w:sz w:val="24"/>
          <w:szCs w:val="24"/>
        </w:rPr>
      </w:pPr>
      <w:r w:rsidRPr="00B30801">
        <w:rPr>
          <w:sz w:val="24"/>
          <w:szCs w:val="24"/>
        </w:rPr>
        <w:lastRenderedPageBreak/>
        <w:t>уведомление о результатах рассмотрения документов, необходимых для предоставления муниципальной услуги;</w:t>
      </w:r>
    </w:p>
    <w:p w:rsidR="005C0B49" w:rsidRPr="00B30801" w:rsidRDefault="005C0B49" w:rsidP="005C0B49">
      <w:pPr>
        <w:jc w:val="both"/>
        <w:rPr>
          <w:sz w:val="24"/>
          <w:szCs w:val="24"/>
        </w:rPr>
      </w:pPr>
      <w:r w:rsidRPr="00B30801">
        <w:rPr>
          <w:sz w:val="24"/>
          <w:szCs w:val="24"/>
        </w:rPr>
        <w:t>уведомление о возможности получить результат предоставления муниципальной услуги;</w:t>
      </w:r>
    </w:p>
    <w:p w:rsidR="005C0B49" w:rsidRPr="00B30801" w:rsidRDefault="005C0B49" w:rsidP="005C0B49">
      <w:pPr>
        <w:jc w:val="both"/>
        <w:rPr>
          <w:sz w:val="24"/>
          <w:szCs w:val="24"/>
        </w:rPr>
      </w:pPr>
      <w:r w:rsidRPr="00B30801">
        <w:rPr>
          <w:sz w:val="24"/>
          <w:szCs w:val="24"/>
        </w:rPr>
        <w:t>уведомление о мотивированном отказе в предоставлении муниципальной услуги.</w:t>
      </w:r>
    </w:p>
    <w:p w:rsidR="005C0B49" w:rsidRPr="00B30801" w:rsidRDefault="005C0B49" w:rsidP="005C0B49">
      <w:pPr>
        <w:jc w:val="both"/>
        <w:rPr>
          <w:sz w:val="24"/>
          <w:szCs w:val="24"/>
        </w:rPr>
      </w:pPr>
      <w:r w:rsidRPr="00B30801">
        <w:rPr>
          <w:b/>
          <w:sz w:val="24"/>
          <w:szCs w:val="24"/>
        </w:rPr>
        <w:t>31.6.</w:t>
      </w:r>
      <w:r w:rsidRPr="00B30801">
        <w:rPr>
          <w:sz w:val="24"/>
          <w:szCs w:val="24"/>
        </w:rPr>
        <w:tab/>
        <w:t xml:space="preserve">Результат предоставления муниципальной услуги подлежит выдаче в </w:t>
      </w:r>
      <w:proofErr w:type="gramStart"/>
      <w:r w:rsidRPr="00B30801">
        <w:rPr>
          <w:sz w:val="24"/>
          <w:szCs w:val="24"/>
        </w:rPr>
        <w:t>срок</w:t>
      </w:r>
      <w:proofErr w:type="gramEnd"/>
      <w:r w:rsidRPr="00B30801">
        <w:rPr>
          <w:sz w:val="24"/>
          <w:szCs w:val="24"/>
        </w:rPr>
        <w:t xml:space="preserve"> не превышающий 30 дней с даты, указанной в расписке-уведомлении. По истечении данного срока документы подлежат возврату в уполномоченный орган.</w:t>
      </w:r>
    </w:p>
    <w:p w:rsidR="005C0B49" w:rsidRPr="00B30801" w:rsidRDefault="005C0B49" w:rsidP="005C0B49">
      <w:pPr>
        <w:jc w:val="both"/>
        <w:rPr>
          <w:sz w:val="24"/>
          <w:szCs w:val="24"/>
        </w:rPr>
      </w:pPr>
      <w:r w:rsidRPr="00B30801">
        <w:rPr>
          <w:b/>
          <w:sz w:val="24"/>
          <w:szCs w:val="24"/>
        </w:rPr>
        <w:t>31.7</w:t>
      </w:r>
      <w:r w:rsidRPr="00B30801">
        <w:rPr>
          <w:sz w:val="24"/>
          <w:szCs w:val="24"/>
        </w:rPr>
        <w:tab/>
        <w:t>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7C7A39" w:rsidRPr="00B30801" w:rsidRDefault="007C7A39" w:rsidP="007C7A39">
      <w:pPr>
        <w:autoSpaceDE w:val="0"/>
        <w:jc w:val="center"/>
        <w:rPr>
          <w:b/>
          <w:sz w:val="24"/>
          <w:szCs w:val="24"/>
        </w:rPr>
      </w:pPr>
    </w:p>
    <w:bookmarkEnd w:id="33"/>
    <w:p w:rsidR="000D7E23" w:rsidRPr="00B30801" w:rsidRDefault="000D7E23" w:rsidP="007C7A39">
      <w:pPr>
        <w:autoSpaceDE w:val="0"/>
        <w:jc w:val="center"/>
        <w:rPr>
          <w:b/>
          <w:sz w:val="24"/>
          <w:szCs w:val="24"/>
        </w:rPr>
      </w:pPr>
      <w:r w:rsidRPr="00B30801">
        <w:rPr>
          <w:b/>
          <w:sz w:val="24"/>
          <w:szCs w:val="24"/>
        </w:rPr>
        <w:t xml:space="preserve">РАЗДЕЛ </w:t>
      </w:r>
      <w:r w:rsidR="007C7A39" w:rsidRPr="00B30801">
        <w:rPr>
          <w:b/>
          <w:sz w:val="24"/>
          <w:szCs w:val="24"/>
          <w:lang w:val="en-US"/>
        </w:rPr>
        <w:t>IV</w:t>
      </w:r>
      <w:r w:rsidR="007C7A39" w:rsidRPr="00B30801">
        <w:rPr>
          <w:b/>
          <w:sz w:val="24"/>
          <w:szCs w:val="24"/>
        </w:rPr>
        <w:t>.</w:t>
      </w:r>
    </w:p>
    <w:p w:rsidR="001B2FCD" w:rsidRPr="00B30801" w:rsidRDefault="007C7A39" w:rsidP="007C7A39">
      <w:pPr>
        <w:autoSpaceDE w:val="0"/>
        <w:jc w:val="center"/>
        <w:rPr>
          <w:b/>
          <w:sz w:val="24"/>
          <w:szCs w:val="24"/>
        </w:rPr>
      </w:pPr>
      <w:r w:rsidRPr="00B30801">
        <w:rPr>
          <w:b/>
          <w:sz w:val="24"/>
          <w:szCs w:val="24"/>
        </w:rPr>
        <w:t xml:space="preserve"> ФОРМЫ </w:t>
      </w:r>
      <w:proofErr w:type="gramStart"/>
      <w:r w:rsidRPr="00B30801">
        <w:rPr>
          <w:b/>
          <w:sz w:val="24"/>
          <w:szCs w:val="24"/>
        </w:rPr>
        <w:t>КОНТРОЛЯ ЗА</w:t>
      </w:r>
      <w:proofErr w:type="gramEnd"/>
      <w:r w:rsidRPr="00B30801">
        <w:rPr>
          <w:b/>
          <w:sz w:val="24"/>
          <w:szCs w:val="24"/>
        </w:rPr>
        <w:t xml:space="preserve"> ИСПОЛНЕНИЕМ </w:t>
      </w:r>
    </w:p>
    <w:p w:rsidR="007C7A39" w:rsidRPr="00B30801" w:rsidRDefault="007C7A39" w:rsidP="007C7A39">
      <w:pPr>
        <w:autoSpaceDE w:val="0"/>
        <w:jc w:val="center"/>
        <w:rPr>
          <w:b/>
          <w:sz w:val="24"/>
          <w:szCs w:val="24"/>
        </w:rPr>
      </w:pPr>
      <w:r w:rsidRPr="00B30801">
        <w:rPr>
          <w:b/>
          <w:sz w:val="24"/>
          <w:szCs w:val="24"/>
        </w:rPr>
        <w:t xml:space="preserve">АДМИНИСТРАТИВНОГО РЕГЛАМЕНТА                         </w:t>
      </w:r>
    </w:p>
    <w:p w:rsidR="007C7A39" w:rsidRPr="00B30801" w:rsidRDefault="007C7A39" w:rsidP="007C7A39">
      <w:pPr>
        <w:autoSpaceDE w:val="0"/>
        <w:ind w:firstLine="709"/>
        <w:jc w:val="both"/>
        <w:rPr>
          <w:sz w:val="24"/>
          <w:szCs w:val="24"/>
        </w:rPr>
      </w:pPr>
    </w:p>
    <w:p w:rsidR="007C7A39" w:rsidRPr="00B30801" w:rsidRDefault="00EE3E17" w:rsidP="00EE3E17">
      <w:pPr>
        <w:jc w:val="both"/>
        <w:rPr>
          <w:b/>
          <w:sz w:val="24"/>
          <w:szCs w:val="24"/>
        </w:rPr>
      </w:pPr>
      <w:r w:rsidRPr="00B30801">
        <w:rPr>
          <w:b/>
          <w:sz w:val="24"/>
          <w:szCs w:val="24"/>
        </w:rPr>
        <w:t>3</w:t>
      </w:r>
      <w:r w:rsidR="005C0B49" w:rsidRPr="00B30801">
        <w:rPr>
          <w:b/>
          <w:sz w:val="24"/>
          <w:szCs w:val="24"/>
        </w:rPr>
        <w:t>2</w:t>
      </w:r>
      <w:r w:rsidR="007C7A39" w:rsidRPr="00B30801">
        <w:rPr>
          <w:b/>
          <w:sz w:val="24"/>
          <w:szCs w:val="24"/>
        </w:rPr>
        <w:t xml:space="preserve">. Порядок осуществления текущего </w:t>
      </w:r>
      <w:proofErr w:type="gramStart"/>
      <w:r w:rsidR="007C7A39" w:rsidRPr="00B30801">
        <w:rPr>
          <w:b/>
          <w:sz w:val="24"/>
          <w:szCs w:val="24"/>
        </w:rPr>
        <w:t>контроля за</w:t>
      </w:r>
      <w:proofErr w:type="gramEnd"/>
      <w:r w:rsidR="007C7A39" w:rsidRPr="00B30801">
        <w:rPr>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7A39" w:rsidRPr="00B30801" w:rsidRDefault="007C7A39" w:rsidP="007C7A39">
      <w:pPr>
        <w:widowControl w:val="0"/>
        <w:jc w:val="both"/>
        <w:rPr>
          <w:sz w:val="24"/>
          <w:szCs w:val="24"/>
        </w:rPr>
      </w:pPr>
      <w:r w:rsidRPr="00B30801">
        <w:rPr>
          <w:b/>
          <w:sz w:val="24"/>
          <w:szCs w:val="24"/>
        </w:rPr>
        <w:t>3</w:t>
      </w:r>
      <w:r w:rsidR="005C0B49" w:rsidRPr="00B30801">
        <w:rPr>
          <w:b/>
          <w:sz w:val="24"/>
          <w:szCs w:val="24"/>
        </w:rPr>
        <w:t>2</w:t>
      </w:r>
      <w:r w:rsidRPr="00B30801">
        <w:rPr>
          <w:b/>
          <w:sz w:val="24"/>
          <w:szCs w:val="24"/>
        </w:rPr>
        <w:t>.1.</w:t>
      </w:r>
      <w:r w:rsidRPr="00B30801">
        <w:rPr>
          <w:sz w:val="24"/>
          <w:szCs w:val="24"/>
        </w:rPr>
        <w:t xml:space="preserve"> Текущий </w:t>
      </w:r>
      <w:proofErr w:type="gramStart"/>
      <w:r w:rsidRPr="00B30801">
        <w:rPr>
          <w:sz w:val="24"/>
          <w:szCs w:val="24"/>
        </w:rPr>
        <w:t>контроль за</w:t>
      </w:r>
      <w:proofErr w:type="gramEnd"/>
      <w:r w:rsidRPr="00B30801">
        <w:rPr>
          <w:sz w:val="24"/>
          <w:szCs w:val="24"/>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регламента осуществляет Глава </w:t>
      </w:r>
      <w:r w:rsidR="004F5776" w:rsidRPr="004F5776">
        <w:rPr>
          <w:sz w:val="24"/>
          <w:szCs w:val="24"/>
        </w:rPr>
        <w:t>муниципального образования «Муниципальный округ Вавожский район Удмуртской Республики»</w:t>
      </w:r>
      <w:r w:rsidRPr="00B30801">
        <w:rPr>
          <w:sz w:val="24"/>
          <w:szCs w:val="24"/>
        </w:rPr>
        <w:t xml:space="preserve">. </w:t>
      </w:r>
    </w:p>
    <w:p w:rsidR="007C7A39" w:rsidRPr="00B30801" w:rsidRDefault="007C7A39" w:rsidP="007C7A39">
      <w:pPr>
        <w:widowControl w:val="0"/>
        <w:jc w:val="both"/>
        <w:rPr>
          <w:sz w:val="24"/>
          <w:szCs w:val="24"/>
        </w:rPr>
      </w:pPr>
      <w:r w:rsidRPr="00B30801">
        <w:rPr>
          <w:b/>
          <w:sz w:val="24"/>
          <w:szCs w:val="24"/>
        </w:rPr>
        <w:t>3</w:t>
      </w:r>
      <w:r w:rsidR="005C0B49" w:rsidRPr="00B30801">
        <w:rPr>
          <w:b/>
          <w:sz w:val="24"/>
          <w:szCs w:val="24"/>
        </w:rPr>
        <w:t>2</w:t>
      </w:r>
      <w:r w:rsidRPr="00B30801">
        <w:rPr>
          <w:b/>
          <w:sz w:val="24"/>
          <w:szCs w:val="24"/>
        </w:rPr>
        <w:t>.2.</w:t>
      </w:r>
      <w:r w:rsidRPr="00B30801">
        <w:rPr>
          <w:sz w:val="24"/>
          <w:szCs w:val="24"/>
        </w:rPr>
        <w:t xml:space="preserve"> Текущий контроль осуществляется в форме проверок соблюдения и исполнения должностными лицами, участвующими в предоставлении муниципальной услуги, положений настоящего регламента, иных нормативных правовых актов, определяющих порядок выполнения административных процедур.</w:t>
      </w:r>
    </w:p>
    <w:p w:rsidR="007C7A39" w:rsidRPr="00B30801" w:rsidRDefault="007C7A39" w:rsidP="007C7A39">
      <w:pPr>
        <w:widowControl w:val="0"/>
        <w:jc w:val="both"/>
        <w:rPr>
          <w:sz w:val="24"/>
          <w:szCs w:val="24"/>
        </w:rPr>
      </w:pPr>
      <w:r w:rsidRPr="00B30801">
        <w:rPr>
          <w:b/>
          <w:sz w:val="24"/>
          <w:szCs w:val="24"/>
        </w:rPr>
        <w:t>3</w:t>
      </w:r>
      <w:r w:rsidR="005C0B49" w:rsidRPr="00B30801">
        <w:rPr>
          <w:b/>
          <w:sz w:val="24"/>
          <w:szCs w:val="24"/>
        </w:rPr>
        <w:t>2</w:t>
      </w:r>
      <w:r w:rsidRPr="00B30801">
        <w:rPr>
          <w:b/>
          <w:sz w:val="24"/>
          <w:szCs w:val="24"/>
        </w:rPr>
        <w:t>.3.</w:t>
      </w:r>
      <w:r w:rsidRPr="00B30801">
        <w:rPr>
          <w:sz w:val="24"/>
          <w:szCs w:val="24"/>
        </w:rPr>
        <w:t xml:space="preserve"> Текущий контроль осуществляется постоянно на протяжении предоставления муниципальной услуги.</w:t>
      </w:r>
    </w:p>
    <w:p w:rsidR="007C7A39" w:rsidRPr="00B30801" w:rsidRDefault="007C7A39" w:rsidP="007C7A39">
      <w:pPr>
        <w:widowControl w:val="0"/>
        <w:jc w:val="both"/>
        <w:rPr>
          <w:sz w:val="24"/>
          <w:szCs w:val="24"/>
        </w:rPr>
      </w:pPr>
      <w:r w:rsidRPr="00B30801">
        <w:rPr>
          <w:b/>
          <w:sz w:val="24"/>
          <w:szCs w:val="24"/>
        </w:rPr>
        <w:t>3</w:t>
      </w:r>
      <w:r w:rsidR="005C0B49" w:rsidRPr="00B30801">
        <w:rPr>
          <w:b/>
          <w:sz w:val="24"/>
          <w:szCs w:val="24"/>
        </w:rPr>
        <w:t>2</w:t>
      </w:r>
      <w:r w:rsidRPr="00B30801">
        <w:rPr>
          <w:b/>
          <w:sz w:val="24"/>
          <w:szCs w:val="24"/>
        </w:rPr>
        <w:t>.4.</w:t>
      </w:r>
      <w:r w:rsidRPr="00B30801">
        <w:rPr>
          <w:sz w:val="24"/>
          <w:szCs w:val="24"/>
        </w:rPr>
        <w:t xml:space="preserve"> Для текущего контроля используются сведения, содержащиеся в журналах регистрации входящей и исходящей корреспонденции, служебной корреспонденции Администрации,</w:t>
      </w:r>
      <w:r w:rsidR="000D7E23" w:rsidRPr="00B30801">
        <w:rPr>
          <w:sz w:val="24"/>
          <w:szCs w:val="24"/>
        </w:rPr>
        <w:t xml:space="preserve"> МФЦ</w:t>
      </w:r>
      <w:r w:rsidRPr="00B30801">
        <w:rPr>
          <w:sz w:val="24"/>
          <w:szCs w:val="24"/>
        </w:rPr>
        <w:t xml:space="preserve"> устная и письменная информация должностных лиц, участвующих в предоставлении муниципальной услуги.</w:t>
      </w:r>
    </w:p>
    <w:p w:rsidR="007C7A39" w:rsidRPr="00B30801" w:rsidRDefault="007C7A39" w:rsidP="007C7A39">
      <w:pPr>
        <w:widowControl w:val="0"/>
        <w:jc w:val="both"/>
        <w:rPr>
          <w:sz w:val="24"/>
          <w:szCs w:val="24"/>
        </w:rPr>
      </w:pPr>
      <w:r w:rsidRPr="00B30801">
        <w:rPr>
          <w:b/>
          <w:sz w:val="24"/>
          <w:szCs w:val="24"/>
        </w:rPr>
        <w:t>3</w:t>
      </w:r>
      <w:r w:rsidR="005C0B49" w:rsidRPr="00B30801">
        <w:rPr>
          <w:b/>
          <w:sz w:val="24"/>
          <w:szCs w:val="24"/>
        </w:rPr>
        <w:t>2</w:t>
      </w:r>
      <w:r w:rsidRPr="00B30801">
        <w:rPr>
          <w:b/>
          <w:sz w:val="24"/>
          <w:szCs w:val="24"/>
        </w:rPr>
        <w:t>.5.</w:t>
      </w:r>
      <w:r w:rsidRPr="00B30801">
        <w:rPr>
          <w:sz w:val="24"/>
          <w:szCs w:val="24"/>
        </w:rPr>
        <w:t xml:space="preserve"> О случаях и причинах нарушения сроков и содержания административных процедур должностные лица, участвующие в предоставлении муниципальной услуги, немедленно информируют Главу </w:t>
      </w:r>
      <w:r w:rsidR="004F5776" w:rsidRPr="004F5776">
        <w:rPr>
          <w:sz w:val="24"/>
          <w:szCs w:val="24"/>
        </w:rPr>
        <w:t>муниципального образования «Муниципальный округ Вавожский район Удмуртской Республики»</w:t>
      </w:r>
      <w:r w:rsidRPr="00B30801">
        <w:rPr>
          <w:sz w:val="24"/>
          <w:szCs w:val="24"/>
        </w:rPr>
        <w:t xml:space="preserve">, а также осуществляют срочные меры по устранению нарушений. </w:t>
      </w:r>
    </w:p>
    <w:p w:rsidR="007C7A39" w:rsidRPr="00B30801" w:rsidRDefault="007C7A39" w:rsidP="007C7A39">
      <w:pPr>
        <w:widowControl w:val="0"/>
        <w:jc w:val="both"/>
        <w:rPr>
          <w:sz w:val="24"/>
          <w:szCs w:val="24"/>
        </w:rPr>
      </w:pPr>
      <w:r w:rsidRPr="00B30801">
        <w:rPr>
          <w:b/>
          <w:sz w:val="24"/>
          <w:szCs w:val="24"/>
        </w:rPr>
        <w:t>3</w:t>
      </w:r>
      <w:r w:rsidR="005C0B49" w:rsidRPr="00B30801">
        <w:rPr>
          <w:b/>
          <w:sz w:val="24"/>
          <w:szCs w:val="24"/>
        </w:rPr>
        <w:t>2</w:t>
      </w:r>
      <w:r w:rsidRPr="00B30801">
        <w:rPr>
          <w:b/>
          <w:sz w:val="24"/>
          <w:szCs w:val="24"/>
        </w:rPr>
        <w:t>.6.</w:t>
      </w:r>
      <w:r w:rsidRPr="00B30801">
        <w:rPr>
          <w:sz w:val="24"/>
          <w:szCs w:val="24"/>
        </w:rPr>
        <w:t xml:space="preserve"> По результатам проверок Глава </w:t>
      </w:r>
      <w:r w:rsidR="004F5776" w:rsidRPr="004F5776">
        <w:rPr>
          <w:sz w:val="24"/>
          <w:szCs w:val="24"/>
        </w:rPr>
        <w:t>муниципального образования «Муниципальный округ Вавожский район Удмуртской Республики»</w:t>
      </w:r>
      <w:r w:rsidRPr="00B30801">
        <w:rPr>
          <w:sz w:val="24"/>
          <w:szCs w:val="24"/>
        </w:rPr>
        <w:t xml:space="preserve"> дает указания по устранению выявленных нарушений и контролирует их исполнение.</w:t>
      </w:r>
    </w:p>
    <w:p w:rsidR="007C7A39" w:rsidRPr="00B30801" w:rsidRDefault="005C0B49" w:rsidP="0070195F">
      <w:pPr>
        <w:widowControl w:val="0"/>
        <w:jc w:val="both"/>
        <w:rPr>
          <w:sz w:val="24"/>
          <w:szCs w:val="24"/>
        </w:rPr>
      </w:pPr>
      <w:r w:rsidRPr="00B30801">
        <w:rPr>
          <w:b/>
          <w:bCs/>
          <w:sz w:val="24"/>
          <w:szCs w:val="24"/>
        </w:rPr>
        <w:t>32</w:t>
      </w:r>
      <w:r w:rsidR="0070195F" w:rsidRPr="00B30801">
        <w:rPr>
          <w:b/>
          <w:bCs/>
          <w:sz w:val="24"/>
          <w:szCs w:val="24"/>
        </w:rPr>
        <w:t>.7.</w:t>
      </w:r>
      <w:r w:rsidR="0070195F" w:rsidRPr="00B30801">
        <w:rPr>
          <w:sz w:val="24"/>
          <w:szCs w:val="24"/>
        </w:rPr>
        <w:t xml:space="preserve"> Текущий </w:t>
      </w:r>
      <w:proofErr w:type="gramStart"/>
      <w:r w:rsidR="0070195F" w:rsidRPr="00B30801">
        <w:rPr>
          <w:sz w:val="24"/>
          <w:szCs w:val="24"/>
        </w:rPr>
        <w:t>контроль за</w:t>
      </w:r>
      <w:proofErr w:type="gramEnd"/>
      <w:r w:rsidR="0070195F" w:rsidRPr="00B30801">
        <w:rPr>
          <w:sz w:val="24"/>
          <w:szCs w:val="24"/>
        </w:rPr>
        <w:t xml:space="preserve"> соблюдением положений настоящего регламента в части, касающейся участия в предоставлении муниципальной услуги МФЦ, осуществляется в соответствии с заключенным соглашением о взаимодействии между МФЦ</w:t>
      </w:r>
      <w:r w:rsidR="006205E1" w:rsidRPr="00B30801">
        <w:rPr>
          <w:sz w:val="24"/>
          <w:szCs w:val="24"/>
        </w:rPr>
        <w:t xml:space="preserve"> и Администрацией</w:t>
      </w:r>
      <w:r w:rsidR="0070195F" w:rsidRPr="00B30801">
        <w:rPr>
          <w:sz w:val="24"/>
          <w:szCs w:val="24"/>
        </w:rPr>
        <w:t>.</w:t>
      </w:r>
    </w:p>
    <w:p w:rsidR="0070195F" w:rsidRPr="00B30801" w:rsidRDefault="0070195F" w:rsidP="0070195F">
      <w:pPr>
        <w:widowControl w:val="0"/>
        <w:jc w:val="both"/>
        <w:rPr>
          <w:sz w:val="24"/>
          <w:szCs w:val="24"/>
        </w:rPr>
      </w:pPr>
    </w:p>
    <w:p w:rsidR="007C7A39" w:rsidRPr="00B30801" w:rsidRDefault="007C7A39" w:rsidP="00B81B50">
      <w:pPr>
        <w:jc w:val="both"/>
        <w:rPr>
          <w:b/>
          <w:sz w:val="24"/>
          <w:szCs w:val="24"/>
        </w:rPr>
      </w:pPr>
      <w:r w:rsidRPr="00B30801">
        <w:rPr>
          <w:b/>
          <w:sz w:val="24"/>
          <w:szCs w:val="24"/>
        </w:rPr>
        <w:t>3</w:t>
      </w:r>
      <w:r w:rsidR="005C0B49" w:rsidRPr="00B30801">
        <w:rPr>
          <w:b/>
          <w:sz w:val="24"/>
          <w:szCs w:val="24"/>
        </w:rPr>
        <w:t>3</w:t>
      </w:r>
      <w:r w:rsidRPr="00B30801">
        <w:rPr>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w:t>
      </w:r>
      <w:r w:rsidRPr="00B30801">
        <w:rPr>
          <w:sz w:val="24"/>
          <w:szCs w:val="24"/>
        </w:rPr>
        <w:t xml:space="preserve"> </w:t>
      </w:r>
      <w:r w:rsidRPr="00B30801">
        <w:rPr>
          <w:b/>
          <w:sz w:val="24"/>
          <w:szCs w:val="24"/>
        </w:rPr>
        <w:t xml:space="preserve">порядок и формы </w:t>
      </w:r>
      <w:proofErr w:type="gramStart"/>
      <w:r w:rsidRPr="00B30801">
        <w:rPr>
          <w:b/>
          <w:sz w:val="24"/>
          <w:szCs w:val="24"/>
        </w:rPr>
        <w:t>контроля за</w:t>
      </w:r>
      <w:proofErr w:type="gramEnd"/>
      <w:r w:rsidRPr="00B30801">
        <w:rPr>
          <w:b/>
          <w:sz w:val="24"/>
          <w:szCs w:val="24"/>
        </w:rPr>
        <w:t xml:space="preserve"> полнотой и качеством предоставления муниципальной услуги</w:t>
      </w:r>
    </w:p>
    <w:p w:rsidR="000B5106" w:rsidRPr="00B30801" w:rsidRDefault="000B5106" w:rsidP="000B5106">
      <w:pPr>
        <w:widowControl w:val="0"/>
        <w:jc w:val="both"/>
        <w:rPr>
          <w:bCs/>
          <w:sz w:val="24"/>
          <w:szCs w:val="24"/>
        </w:rPr>
      </w:pPr>
      <w:bookmarkStart w:id="34" w:name="_Hlk14265378"/>
      <w:bookmarkStart w:id="35" w:name="_Hlk14265447"/>
      <w:r w:rsidRPr="00B30801">
        <w:rPr>
          <w:b/>
          <w:sz w:val="24"/>
          <w:szCs w:val="24"/>
        </w:rPr>
        <w:t>3</w:t>
      </w:r>
      <w:r w:rsidR="005C0B49" w:rsidRPr="00B30801">
        <w:rPr>
          <w:b/>
          <w:sz w:val="24"/>
          <w:szCs w:val="24"/>
        </w:rPr>
        <w:t>3</w:t>
      </w:r>
      <w:r w:rsidRPr="00B30801">
        <w:rPr>
          <w:b/>
          <w:sz w:val="24"/>
          <w:szCs w:val="24"/>
        </w:rPr>
        <w:t>.</w:t>
      </w:r>
      <w:r w:rsidR="00E9279D" w:rsidRPr="00B30801">
        <w:rPr>
          <w:b/>
          <w:sz w:val="24"/>
          <w:szCs w:val="24"/>
        </w:rPr>
        <w:t>1</w:t>
      </w:r>
      <w:r w:rsidRPr="00B30801">
        <w:rPr>
          <w:bCs/>
          <w:sz w:val="24"/>
          <w:szCs w:val="24"/>
        </w:rPr>
        <w:t>. Плановые проверки проводятся на чаще одного раза в три года.</w:t>
      </w:r>
    </w:p>
    <w:p w:rsidR="000B5106" w:rsidRPr="00B30801" w:rsidRDefault="000B5106" w:rsidP="000B5106">
      <w:pPr>
        <w:widowControl w:val="0"/>
        <w:jc w:val="both"/>
        <w:rPr>
          <w:bCs/>
          <w:sz w:val="24"/>
          <w:szCs w:val="24"/>
        </w:rPr>
      </w:pPr>
      <w:r w:rsidRPr="00B30801">
        <w:rPr>
          <w:b/>
          <w:sz w:val="24"/>
          <w:szCs w:val="24"/>
        </w:rPr>
        <w:t>3</w:t>
      </w:r>
      <w:r w:rsidR="005C0B49" w:rsidRPr="00B30801">
        <w:rPr>
          <w:b/>
          <w:sz w:val="24"/>
          <w:szCs w:val="24"/>
        </w:rPr>
        <w:t>3</w:t>
      </w:r>
      <w:r w:rsidRPr="00B30801">
        <w:rPr>
          <w:b/>
          <w:sz w:val="24"/>
          <w:szCs w:val="24"/>
        </w:rPr>
        <w:t>.</w:t>
      </w:r>
      <w:r w:rsidR="00E9279D" w:rsidRPr="00B30801">
        <w:rPr>
          <w:b/>
          <w:sz w:val="24"/>
          <w:szCs w:val="24"/>
        </w:rPr>
        <w:t>2</w:t>
      </w:r>
      <w:r w:rsidRPr="00B30801">
        <w:rPr>
          <w:bCs/>
          <w:sz w:val="24"/>
          <w:szCs w:val="24"/>
        </w:rPr>
        <w:t>. Плановые проверки осуществляются по следующим направлениям:</w:t>
      </w:r>
    </w:p>
    <w:p w:rsidR="000B5106" w:rsidRPr="00B30801" w:rsidRDefault="000B5106" w:rsidP="000B5106">
      <w:pPr>
        <w:widowControl w:val="0"/>
        <w:jc w:val="both"/>
        <w:rPr>
          <w:bCs/>
          <w:sz w:val="24"/>
          <w:szCs w:val="24"/>
        </w:rPr>
      </w:pPr>
      <w:r w:rsidRPr="00B30801">
        <w:rPr>
          <w:bCs/>
          <w:sz w:val="24"/>
          <w:szCs w:val="24"/>
        </w:rPr>
        <w:t>1) организация работы по предоставлению муниципальной услуги;</w:t>
      </w:r>
    </w:p>
    <w:p w:rsidR="000B5106" w:rsidRPr="00B30801" w:rsidRDefault="000B5106" w:rsidP="000B5106">
      <w:pPr>
        <w:widowControl w:val="0"/>
        <w:jc w:val="both"/>
        <w:rPr>
          <w:bCs/>
          <w:sz w:val="24"/>
          <w:szCs w:val="24"/>
        </w:rPr>
      </w:pPr>
      <w:r w:rsidRPr="00B30801">
        <w:rPr>
          <w:bCs/>
          <w:sz w:val="24"/>
          <w:szCs w:val="24"/>
        </w:rPr>
        <w:t>2) полнота и качество предоставления муниципальной услуги;</w:t>
      </w:r>
    </w:p>
    <w:p w:rsidR="000B5106" w:rsidRPr="00B30801" w:rsidRDefault="000B5106" w:rsidP="000B5106">
      <w:pPr>
        <w:widowControl w:val="0"/>
        <w:jc w:val="both"/>
        <w:rPr>
          <w:bCs/>
          <w:sz w:val="24"/>
          <w:szCs w:val="24"/>
        </w:rPr>
      </w:pPr>
      <w:r w:rsidRPr="00B30801">
        <w:rPr>
          <w:bCs/>
          <w:sz w:val="24"/>
          <w:szCs w:val="24"/>
        </w:rPr>
        <w:t>3) осуществление текущего контроля.</w:t>
      </w:r>
    </w:p>
    <w:p w:rsidR="000B5106" w:rsidRPr="00B30801" w:rsidRDefault="000B5106" w:rsidP="000B5106">
      <w:pPr>
        <w:widowControl w:val="0"/>
        <w:jc w:val="both"/>
        <w:rPr>
          <w:bCs/>
          <w:sz w:val="24"/>
          <w:szCs w:val="24"/>
        </w:rPr>
      </w:pPr>
      <w:r w:rsidRPr="00B30801">
        <w:rPr>
          <w:b/>
          <w:sz w:val="24"/>
          <w:szCs w:val="24"/>
        </w:rPr>
        <w:t>3</w:t>
      </w:r>
      <w:r w:rsidR="005C0B49" w:rsidRPr="00B30801">
        <w:rPr>
          <w:b/>
          <w:sz w:val="24"/>
          <w:szCs w:val="24"/>
        </w:rPr>
        <w:t>3</w:t>
      </w:r>
      <w:r w:rsidR="00E9279D" w:rsidRPr="00B30801">
        <w:rPr>
          <w:b/>
          <w:sz w:val="24"/>
          <w:szCs w:val="24"/>
        </w:rPr>
        <w:t>.</w:t>
      </w:r>
      <w:r w:rsidR="00EE3E17" w:rsidRPr="00B30801">
        <w:rPr>
          <w:b/>
          <w:sz w:val="24"/>
          <w:szCs w:val="24"/>
        </w:rPr>
        <w:t>3</w:t>
      </w:r>
      <w:r w:rsidRPr="00B30801">
        <w:rPr>
          <w:b/>
          <w:sz w:val="24"/>
          <w:szCs w:val="24"/>
        </w:rPr>
        <w:t>.</w:t>
      </w:r>
      <w:r w:rsidRPr="00B30801">
        <w:rPr>
          <w:bCs/>
          <w:sz w:val="24"/>
          <w:szCs w:val="24"/>
        </w:rPr>
        <w:t xml:space="preserve"> </w:t>
      </w:r>
      <w:proofErr w:type="gramStart"/>
      <w:r w:rsidRPr="00B30801">
        <w:rPr>
          <w:bCs/>
          <w:sz w:val="24"/>
          <w:szCs w:val="24"/>
        </w:rPr>
        <w:t xml:space="preserve">При плановой проверке могут рассматриваться все вопросы, связанные с предоставлением </w:t>
      </w:r>
      <w:r w:rsidRPr="00B30801">
        <w:rPr>
          <w:bCs/>
          <w:sz w:val="24"/>
          <w:szCs w:val="24"/>
        </w:rPr>
        <w:lastRenderedPageBreak/>
        <w:t>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0B5106" w:rsidRPr="00B30801" w:rsidRDefault="000B5106" w:rsidP="000B5106">
      <w:pPr>
        <w:widowControl w:val="0"/>
        <w:jc w:val="both"/>
        <w:rPr>
          <w:bCs/>
          <w:sz w:val="24"/>
          <w:szCs w:val="24"/>
        </w:rPr>
      </w:pPr>
      <w:r w:rsidRPr="00B30801">
        <w:rPr>
          <w:bCs/>
          <w:sz w:val="24"/>
          <w:szCs w:val="24"/>
        </w:rPr>
        <w:t xml:space="preserve">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r w:rsidRPr="00B30801">
        <w:t xml:space="preserve"> </w:t>
      </w:r>
      <w:r w:rsidRPr="00B30801">
        <w:rPr>
          <w:bCs/>
          <w:sz w:val="24"/>
          <w:szCs w:val="24"/>
        </w:rPr>
        <w:t>К проверке, при необходимости, могут привлекаться представители уполномоченных органов.</w:t>
      </w:r>
    </w:p>
    <w:p w:rsidR="000B5106" w:rsidRPr="00B30801" w:rsidRDefault="000B5106" w:rsidP="000B5106">
      <w:pPr>
        <w:widowControl w:val="0"/>
        <w:jc w:val="both"/>
        <w:rPr>
          <w:bCs/>
          <w:sz w:val="24"/>
          <w:szCs w:val="24"/>
        </w:rPr>
      </w:pPr>
      <w:r w:rsidRPr="00B30801">
        <w:rPr>
          <w:bCs/>
          <w:sz w:val="24"/>
          <w:szCs w:val="24"/>
        </w:rPr>
        <w:t xml:space="preserve">    Результаты проверки оформляются в виде акта, в котором отмечаются выявленные недостатки и указываются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0B5106" w:rsidRPr="00B30801" w:rsidRDefault="000B5106" w:rsidP="000B5106">
      <w:pPr>
        <w:widowControl w:val="0"/>
        <w:jc w:val="both"/>
        <w:rPr>
          <w:bCs/>
          <w:sz w:val="24"/>
          <w:szCs w:val="24"/>
        </w:rPr>
      </w:pPr>
      <w:r w:rsidRPr="00B30801">
        <w:rPr>
          <w:bCs/>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0B5106" w:rsidRPr="00B30801" w:rsidRDefault="000B5106" w:rsidP="000B5106">
      <w:pPr>
        <w:widowControl w:val="0"/>
        <w:jc w:val="both"/>
        <w:rPr>
          <w:bCs/>
          <w:sz w:val="24"/>
          <w:szCs w:val="24"/>
        </w:rPr>
      </w:pPr>
      <w:r w:rsidRPr="00B30801">
        <w:rPr>
          <w:bCs/>
          <w:sz w:val="24"/>
          <w:szCs w:val="24"/>
        </w:rPr>
        <w:t xml:space="preserve">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7C7A39" w:rsidRPr="00B30801" w:rsidRDefault="005C0B49" w:rsidP="007C7A39">
      <w:pPr>
        <w:widowControl w:val="0"/>
        <w:jc w:val="both"/>
        <w:rPr>
          <w:sz w:val="24"/>
          <w:szCs w:val="24"/>
        </w:rPr>
      </w:pPr>
      <w:r w:rsidRPr="00B30801">
        <w:rPr>
          <w:b/>
          <w:sz w:val="24"/>
          <w:szCs w:val="24"/>
        </w:rPr>
        <w:t>33</w:t>
      </w:r>
      <w:r w:rsidR="00E9279D" w:rsidRPr="00B30801">
        <w:rPr>
          <w:b/>
          <w:sz w:val="24"/>
          <w:szCs w:val="24"/>
        </w:rPr>
        <w:t>.</w:t>
      </w:r>
      <w:r w:rsidR="00EE3E17" w:rsidRPr="00B30801">
        <w:rPr>
          <w:b/>
          <w:sz w:val="24"/>
          <w:szCs w:val="24"/>
        </w:rPr>
        <w:t>4</w:t>
      </w:r>
      <w:r w:rsidR="007C7A39" w:rsidRPr="00B30801">
        <w:rPr>
          <w:b/>
          <w:sz w:val="24"/>
          <w:szCs w:val="24"/>
        </w:rPr>
        <w:t>.</w:t>
      </w:r>
      <w:r w:rsidR="007C7A39" w:rsidRPr="00B30801">
        <w:rPr>
          <w:sz w:val="24"/>
          <w:szCs w:val="24"/>
        </w:rPr>
        <w:t xml:space="preserve"> Внеплановые проверки проводятся:</w:t>
      </w:r>
    </w:p>
    <w:p w:rsidR="007C7A39" w:rsidRPr="00B30801" w:rsidRDefault="00E9279D" w:rsidP="00E9279D">
      <w:pPr>
        <w:widowControl w:val="0"/>
        <w:jc w:val="both"/>
        <w:rPr>
          <w:sz w:val="24"/>
          <w:szCs w:val="24"/>
        </w:rPr>
      </w:pPr>
      <w:r w:rsidRPr="00B30801">
        <w:rPr>
          <w:sz w:val="24"/>
          <w:szCs w:val="24"/>
        </w:rPr>
        <w:t xml:space="preserve">     </w:t>
      </w:r>
      <w:r w:rsidR="007C7A39" w:rsidRPr="00B30801">
        <w:rPr>
          <w:sz w:val="24"/>
          <w:szCs w:val="24"/>
        </w:rPr>
        <w:t xml:space="preserve">1) </w:t>
      </w:r>
      <w:r w:rsidR="00EE3E17" w:rsidRPr="00B30801">
        <w:rPr>
          <w:sz w:val="24"/>
          <w:szCs w:val="24"/>
        </w:rPr>
        <w:t>п</w:t>
      </w:r>
      <w:r w:rsidR="007C7A39" w:rsidRPr="00B30801">
        <w:rPr>
          <w:sz w:val="24"/>
          <w:szCs w:val="24"/>
        </w:rPr>
        <w:t xml:space="preserve">о поручению Главы </w:t>
      </w:r>
      <w:r w:rsidR="004F5776" w:rsidRPr="004F5776">
        <w:rPr>
          <w:sz w:val="24"/>
          <w:szCs w:val="24"/>
        </w:rPr>
        <w:t>муниципального образования «Муниципальный округ Вавожский район Удмуртской Республики»</w:t>
      </w:r>
      <w:r w:rsidR="007C7A39" w:rsidRPr="00B30801">
        <w:rPr>
          <w:sz w:val="24"/>
          <w:szCs w:val="24"/>
        </w:rPr>
        <w:t xml:space="preserve">, </w:t>
      </w:r>
      <w:r w:rsidR="007C7A39" w:rsidRPr="00B30801">
        <w:rPr>
          <w:color w:val="000000"/>
          <w:sz w:val="24"/>
          <w:szCs w:val="24"/>
        </w:rPr>
        <w:t xml:space="preserve">а также на основании запросов </w:t>
      </w:r>
      <w:r w:rsidR="007C7A39" w:rsidRPr="00B30801">
        <w:rPr>
          <w:sz w:val="24"/>
          <w:szCs w:val="24"/>
        </w:rPr>
        <w:t>уполномоченных органов;</w:t>
      </w:r>
    </w:p>
    <w:p w:rsidR="007C7A39" w:rsidRPr="00B30801" w:rsidRDefault="00E9279D" w:rsidP="00E9279D">
      <w:pPr>
        <w:widowControl w:val="0"/>
        <w:jc w:val="both"/>
        <w:rPr>
          <w:sz w:val="24"/>
          <w:szCs w:val="24"/>
        </w:rPr>
      </w:pPr>
      <w:r w:rsidRPr="00B30801">
        <w:rPr>
          <w:color w:val="000000"/>
          <w:sz w:val="24"/>
          <w:szCs w:val="24"/>
        </w:rPr>
        <w:t xml:space="preserve">     </w:t>
      </w:r>
      <w:r w:rsidR="007C7A39" w:rsidRPr="00B30801">
        <w:rPr>
          <w:color w:val="000000"/>
          <w:sz w:val="24"/>
          <w:szCs w:val="24"/>
        </w:rPr>
        <w:t>2)</w:t>
      </w:r>
      <w:r w:rsidR="007C7A39" w:rsidRPr="00B30801">
        <w:rPr>
          <w:sz w:val="24"/>
          <w:szCs w:val="24"/>
        </w:rPr>
        <w:t xml:space="preserve"> </w:t>
      </w:r>
      <w:r w:rsidR="00EE3E17" w:rsidRPr="00B30801">
        <w:rPr>
          <w:sz w:val="24"/>
          <w:szCs w:val="24"/>
        </w:rPr>
        <w:t>н</w:t>
      </w:r>
      <w:r w:rsidR="007C7A39" w:rsidRPr="00B30801">
        <w:rPr>
          <w:sz w:val="24"/>
          <w:szCs w:val="24"/>
        </w:rPr>
        <w:t>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7C7A39" w:rsidRPr="00B30801" w:rsidRDefault="00E9279D" w:rsidP="00E9279D">
      <w:pPr>
        <w:widowControl w:val="0"/>
        <w:jc w:val="both"/>
        <w:rPr>
          <w:sz w:val="24"/>
          <w:szCs w:val="24"/>
        </w:rPr>
      </w:pPr>
      <w:r w:rsidRPr="00B30801">
        <w:rPr>
          <w:sz w:val="24"/>
          <w:szCs w:val="24"/>
        </w:rPr>
        <w:t xml:space="preserve">     </w:t>
      </w:r>
      <w:r w:rsidR="007C7A39" w:rsidRPr="00B30801">
        <w:rPr>
          <w:sz w:val="24"/>
          <w:szCs w:val="24"/>
        </w:rPr>
        <w:t xml:space="preserve">3) </w:t>
      </w:r>
      <w:r w:rsidR="00EE3E17" w:rsidRPr="00B30801">
        <w:rPr>
          <w:sz w:val="24"/>
          <w:szCs w:val="24"/>
        </w:rPr>
        <w:t>п</w:t>
      </w:r>
      <w:r w:rsidR="007C7A39" w:rsidRPr="00B30801">
        <w:rPr>
          <w:sz w:val="24"/>
          <w:szCs w:val="24"/>
        </w:rPr>
        <w:t>ри необходимости, выявленной по результатам плановой проверки.</w:t>
      </w:r>
    </w:p>
    <w:p w:rsidR="007C7A39" w:rsidRPr="00B30801" w:rsidRDefault="007C7A39" w:rsidP="007C7A39">
      <w:pPr>
        <w:widowControl w:val="0"/>
        <w:jc w:val="both"/>
        <w:rPr>
          <w:sz w:val="24"/>
          <w:szCs w:val="24"/>
        </w:rPr>
      </w:pPr>
      <w:r w:rsidRPr="00B30801">
        <w:rPr>
          <w:b/>
          <w:sz w:val="24"/>
          <w:szCs w:val="24"/>
        </w:rPr>
        <w:t>3</w:t>
      </w:r>
      <w:r w:rsidR="005C0B49" w:rsidRPr="00B30801">
        <w:rPr>
          <w:b/>
          <w:sz w:val="24"/>
          <w:szCs w:val="24"/>
        </w:rPr>
        <w:t>3</w:t>
      </w:r>
      <w:r w:rsidRPr="00B30801">
        <w:rPr>
          <w:b/>
          <w:sz w:val="24"/>
          <w:szCs w:val="24"/>
        </w:rPr>
        <w:t>.</w:t>
      </w:r>
      <w:r w:rsidR="00EE3E17" w:rsidRPr="00B30801">
        <w:rPr>
          <w:b/>
          <w:sz w:val="24"/>
          <w:szCs w:val="24"/>
        </w:rPr>
        <w:t>5</w:t>
      </w:r>
      <w:r w:rsidRPr="00B30801">
        <w:rPr>
          <w:b/>
          <w:sz w:val="24"/>
          <w:szCs w:val="24"/>
        </w:rPr>
        <w:t>.</w:t>
      </w:r>
      <w:r w:rsidRPr="00B30801">
        <w:rPr>
          <w:sz w:val="24"/>
          <w:szCs w:val="24"/>
        </w:rPr>
        <w:t xml:space="preserve"> Продолжительность плановых и внеплановых проверок не должна превышать один месяц. </w:t>
      </w:r>
    </w:p>
    <w:p w:rsidR="007C7A39" w:rsidRPr="00B30801" w:rsidRDefault="007C7A39" w:rsidP="007C7A39">
      <w:pPr>
        <w:widowControl w:val="0"/>
        <w:jc w:val="both"/>
        <w:rPr>
          <w:sz w:val="24"/>
          <w:szCs w:val="24"/>
        </w:rPr>
      </w:pPr>
      <w:r w:rsidRPr="00B30801">
        <w:rPr>
          <w:b/>
          <w:sz w:val="24"/>
          <w:szCs w:val="24"/>
        </w:rPr>
        <w:t>3</w:t>
      </w:r>
      <w:r w:rsidR="005C0B49" w:rsidRPr="00B30801">
        <w:rPr>
          <w:b/>
          <w:sz w:val="24"/>
          <w:szCs w:val="24"/>
        </w:rPr>
        <w:t>3</w:t>
      </w:r>
      <w:r w:rsidR="00E9279D" w:rsidRPr="00B30801">
        <w:rPr>
          <w:b/>
          <w:sz w:val="24"/>
          <w:szCs w:val="24"/>
        </w:rPr>
        <w:t>.</w:t>
      </w:r>
      <w:r w:rsidR="00EE3E17" w:rsidRPr="00B30801">
        <w:rPr>
          <w:b/>
          <w:sz w:val="24"/>
          <w:szCs w:val="24"/>
        </w:rPr>
        <w:t>6</w:t>
      </w:r>
      <w:r w:rsidRPr="00B30801">
        <w:rPr>
          <w:b/>
          <w:sz w:val="24"/>
          <w:szCs w:val="24"/>
        </w:rPr>
        <w:t>.</w:t>
      </w:r>
      <w:r w:rsidRPr="00B30801">
        <w:rPr>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bookmarkEnd w:id="34"/>
    <w:p w:rsidR="007C7A39" w:rsidRPr="00B30801" w:rsidRDefault="007C7A39" w:rsidP="007C7A39">
      <w:pPr>
        <w:ind w:firstLine="601"/>
        <w:jc w:val="both"/>
        <w:rPr>
          <w:noProof/>
          <w:sz w:val="24"/>
          <w:szCs w:val="24"/>
        </w:rPr>
      </w:pPr>
    </w:p>
    <w:bookmarkEnd w:id="35"/>
    <w:p w:rsidR="007C7A39" w:rsidRPr="00B30801" w:rsidRDefault="007C7A39" w:rsidP="00EE3E17">
      <w:pPr>
        <w:jc w:val="both"/>
        <w:rPr>
          <w:b/>
          <w:sz w:val="24"/>
          <w:szCs w:val="24"/>
        </w:rPr>
      </w:pPr>
      <w:r w:rsidRPr="00B30801">
        <w:rPr>
          <w:b/>
          <w:sz w:val="24"/>
          <w:szCs w:val="24"/>
        </w:rPr>
        <w:t>3</w:t>
      </w:r>
      <w:r w:rsidR="005C0B49" w:rsidRPr="00B30801">
        <w:rPr>
          <w:b/>
          <w:sz w:val="24"/>
          <w:szCs w:val="24"/>
        </w:rPr>
        <w:t>4</w:t>
      </w:r>
      <w:r w:rsidRPr="00B30801">
        <w:rPr>
          <w:b/>
          <w:sz w:val="24"/>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C7A39" w:rsidRPr="00B30801" w:rsidRDefault="007C7A39" w:rsidP="007C7A39">
      <w:pPr>
        <w:jc w:val="both"/>
        <w:rPr>
          <w:b/>
          <w:sz w:val="24"/>
          <w:szCs w:val="24"/>
        </w:rPr>
      </w:pPr>
      <w:bookmarkStart w:id="36" w:name="_Hlk14265485"/>
      <w:r w:rsidRPr="00B30801">
        <w:rPr>
          <w:b/>
          <w:sz w:val="24"/>
          <w:szCs w:val="24"/>
        </w:rPr>
        <w:t>3</w:t>
      </w:r>
      <w:r w:rsidR="005C0B49" w:rsidRPr="00B30801">
        <w:rPr>
          <w:b/>
          <w:sz w:val="24"/>
          <w:szCs w:val="24"/>
        </w:rPr>
        <w:t>4</w:t>
      </w:r>
      <w:r w:rsidRPr="00B30801">
        <w:rPr>
          <w:b/>
          <w:sz w:val="24"/>
          <w:szCs w:val="24"/>
        </w:rPr>
        <w:t>.</w:t>
      </w:r>
      <w:r w:rsidR="004E6200" w:rsidRPr="00B30801">
        <w:rPr>
          <w:b/>
          <w:sz w:val="24"/>
          <w:szCs w:val="24"/>
        </w:rPr>
        <w:t>1</w:t>
      </w:r>
      <w:r w:rsidRPr="00B30801">
        <w:rPr>
          <w:b/>
          <w:sz w:val="24"/>
          <w:szCs w:val="24"/>
        </w:rPr>
        <w:t>.</w:t>
      </w:r>
      <w:r w:rsidRPr="00B30801">
        <w:rPr>
          <w:sz w:val="24"/>
          <w:szCs w:val="24"/>
        </w:rPr>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B30801">
        <w:rPr>
          <w:b/>
          <w:sz w:val="24"/>
          <w:szCs w:val="24"/>
        </w:rPr>
        <w:t xml:space="preserve"> </w:t>
      </w:r>
    </w:p>
    <w:p w:rsidR="007C7A39" w:rsidRPr="00B30801" w:rsidRDefault="007C7A39" w:rsidP="007C7A39">
      <w:pPr>
        <w:widowControl w:val="0"/>
        <w:jc w:val="both"/>
        <w:rPr>
          <w:sz w:val="24"/>
          <w:szCs w:val="24"/>
        </w:rPr>
      </w:pPr>
      <w:r w:rsidRPr="00B30801">
        <w:rPr>
          <w:b/>
          <w:sz w:val="24"/>
          <w:szCs w:val="24"/>
        </w:rPr>
        <w:t>3</w:t>
      </w:r>
      <w:r w:rsidR="005C0B49" w:rsidRPr="00B30801">
        <w:rPr>
          <w:b/>
          <w:sz w:val="24"/>
          <w:szCs w:val="24"/>
        </w:rPr>
        <w:t>4</w:t>
      </w:r>
      <w:r w:rsidRPr="00B30801">
        <w:rPr>
          <w:b/>
          <w:sz w:val="24"/>
          <w:szCs w:val="24"/>
        </w:rPr>
        <w:t>.</w:t>
      </w:r>
      <w:r w:rsidR="004E6200" w:rsidRPr="00B30801">
        <w:rPr>
          <w:b/>
          <w:sz w:val="24"/>
          <w:szCs w:val="24"/>
        </w:rPr>
        <w:t>2</w:t>
      </w:r>
      <w:r w:rsidRPr="00B30801">
        <w:rPr>
          <w:b/>
          <w:sz w:val="24"/>
          <w:szCs w:val="24"/>
        </w:rPr>
        <w:t>.</w:t>
      </w:r>
      <w:r w:rsidRPr="00B30801">
        <w:rPr>
          <w:sz w:val="24"/>
          <w:szCs w:val="24"/>
        </w:rPr>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7C7A39" w:rsidRPr="00B30801" w:rsidRDefault="007C7A39" w:rsidP="007C7A39">
      <w:pPr>
        <w:widowControl w:val="0"/>
        <w:jc w:val="both"/>
        <w:rPr>
          <w:sz w:val="24"/>
          <w:szCs w:val="24"/>
        </w:rPr>
      </w:pPr>
      <w:r w:rsidRPr="00B30801">
        <w:rPr>
          <w:b/>
          <w:sz w:val="24"/>
          <w:szCs w:val="24"/>
        </w:rPr>
        <w:t>3</w:t>
      </w:r>
      <w:r w:rsidR="005C0B49" w:rsidRPr="00B30801">
        <w:rPr>
          <w:b/>
          <w:sz w:val="24"/>
          <w:szCs w:val="24"/>
        </w:rPr>
        <w:t>4</w:t>
      </w:r>
      <w:r w:rsidR="00EE3E17" w:rsidRPr="00B30801">
        <w:rPr>
          <w:b/>
          <w:sz w:val="24"/>
          <w:szCs w:val="24"/>
        </w:rPr>
        <w:t>.</w:t>
      </w:r>
      <w:r w:rsidR="004E6200" w:rsidRPr="00B30801">
        <w:rPr>
          <w:b/>
          <w:sz w:val="24"/>
          <w:szCs w:val="24"/>
        </w:rPr>
        <w:t>3</w:t>
      </w:r>
      <w:r w:rsidRPr="00B30801">
        <w:rPr>
          <w:b/>
          <w:sz w:val="24"/>
          <w:szCs w:val="24"/>
        </w:rPr>
        <w:t>.</w:t>
      </w:r>
      <w:r w:rsidRPr="00B30801">
        <w:rPr>
          <w:sz w:val="24"/>
          <w:szCs w:val="24"/>
        </w:rPr>
        <w:t xml:space="preserve"> Должностные лица Администрации,</w:t>
      </w:r>
      <w:r w:rsidR="000D7E23" w:rsidRPr="00B30801">
        <w:rPr>
          <w:sz w:val="24"/>
          <w:szCs w:val="24"/>
        </w:rPr>
        <w:t xml:space="preserve"> МФЦ</w:t>
      </w:r>
      <w:r w:rsidRPr="00B30801">
        <w:rPr>
          <w:sz w:val="24"/>
          <w:szCs w:val="24"/>
        </w:rPr>
        <w:t xml:space="preserve">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 Российской Федерации.</w:t>
      </w:r>
    </w:p>
    <w:bookmarkEnd w:id="36"/>
    <w:p w:rsidR="007C7A39" w:rsidRPr="00B30801" w:rsidRDefault="007C7A39" w:rsidP="007C7A39">
      <w:pPr>
        <w:jc w:val="center"/>
        <w:rPr>
          <w:b/>
          <w:color w:val="7030A0"/>
          <w:sz w:val="24"/>
          <w:szCs w:val="24"/>
        </w:rPr>
      </w:pPr>
    </w:p>
    <w:p w:rsidR="007C7A39" w:rsidRPr="00B30801" w:rsidRDefault="007C7A39" w:rsidP="00EE3E17">
      <w:pPr>
        <w:jc w:val="both"/>
        <w:rPr>
          <w:b/>
          <w:sz w:val="24"/>
          <w:szCs w:val="24"/>
        </w:rPr>
      </w:pPr>
      <w:r w:rsidRPr="00B30801">
        <w:rPr>
          <w:b/>
          <w:sz w:val="24"/>
          <w:szCs w:val="24"/>
        </w:rPr>
        <w:t>3</w:t>
      </w:r>
      <w:r w:rsidR="005C0B49" w:rsidRPr="00B30801">
        <w:rPr>
          <w:b/>
          <w:sz w:val="24"/>
          <w:szCs w:val="24"/>
        </w:rPr>
        <w:t>5</w:t>
      </w:r>
      <w:r w:rsidRPr="00B30801">
        <w:rPr>
          <w:b/>
          <w:sz w:val="24"/>
          <w:szCs w:val="24"/>
        </w:rPr>
        <w:t xml:space="preserve">. Положения, характеризующие требования к порядку и формам </w:t>
      </w:r>
      <w:proofErr w:type="gramStart"/>
      <w:r w:rsidRPr="00B30801">
        <w:rPr>
          <w:b/>
          <w:sz w:val="24"/>
          <w:szCs w:val="24"/>
        </w:rPr>
        <w:t>контроля за</w:t>
      </w:r>
      <w:proofErr w:type="gramEnd"/>
      <w:r w:rsidRPr="00B30801">
        <w:rPr>
          <w:b/>
          <w:sz w:val="24"/>
          <w:szCs w:val="24"/>
        </w:rPr>
        <w:t xml:space="preserve"> предоставлением муниципальной услуги, в том числе со стороны граждан, их объединений и организаций</w:t>
      </w:r>
    </w:p>
    <w:p w:rsidR="007C7A39" w:rsidRPr="00B30801" w:rsidRDefault="007C7A39" w:rsidP="007C7A39">
      <w:pPr>
        <w:jc w:val="both"/>
        <w:rPr>
          <w:sz w:val="24"/>
          <w:szCs w:val="24"/>
        </w:rPr>
      </w:pPr>
      <w:bookmarkStart w:id="37" w:name="_Hlk10464090"/>
      <w:r w:rsidRPr="00B30801">
        <w:rPr>
          <w:b/>
          <w:sz w:val="24"/>
          <w:szCs w:val="24"/>
        </w:rPr>
        <w:t>3</w:t>
      </w:r>
      <w:r w:rsidR="005C0B49" w:rsidRPr="00B30801">
        <w:rPr>
          <w:b/>
          <w:sz w:val="24"/>
          <w:szCs w:val="24"/>
        </w:rPr>
        <w:t>5</w:t>
      </w:r>
      <w:r w:rsidRPr="00B30801">
        <w:rPr>
          <w:b/>
          <w:sz w:val="24"/>
          <w:szCs w:val="24"/>
        </w:rPr>
        <w:t>.1.</w:t>
      </w:r>
      <w:r w:rsidRPr="00B30801">
        <w:rPr>
          <w:sz w:val="24"/>
          <w:szCs w:val="24"/>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w:t>
      </w:r>
      <w:r w:rsidR="000D7E23" w:rsidRPr="00B30801">
        <w:rPr>
          <w:sz w:val="24"/>
          <w:szCs w:val="24"/>
        </w:rPr>
        <w:t xml:space="preserve"> МФЦ,</w:t>
      </w:r>
      <w:r w:rsidRPr="00B30801">
        <w:rPr>
          <w:sz w:val="24"/>
          <w:szCs w:val="24"/>
        </w:rPr>
        <w:t xml:space="preserve"> участвующих в предоставлении муниципальной услуги.</w:t>
      </w:r>
    </w:p>
    <w:p w:rsidR="007C7A39" w:rsidRPr="00B30801" w:rsidRDefault="007C7A39" w:rsidP="007C7A39">
      <w:pPr>
        <w:jc w:val="both"/>
        <w:rPr>
          <w:sz w:val="24"/>
          <w:szCs w:val="24"/>
        </w:rPr>
      </w:pPr>
      <w:r w:rsidRPr="00B30801">
        <w:rPr>
          <w:b/>
          <w:sz w:val="24"/>
          <w:szCs w:val="24"/>
        </w:rPr>
        <w:t>3</w:t>
      </w:r>
      <w:r w:rsidR="005C0B49" w:rsidRPr="00B30801">
        <w:rPr>
          <w:b/>
          <w:sz w:val="24"/>
          <w:szCs w:val="24"/>
        </w:rPr>
        <w:t>5</w:t>
      </w:r>
      <w:r w:rsidRPr="00B30801">
        <w:rPr>
          <w:b/>
          <w:sz w:val="24"/>
          <w:szCs w:val="24"/>
        </w:rPr>
        <w:t>.2.</w:t>
      </w:r>
      <w:r w:rsidRPr="00B30801">
        <w:rPr>
          <w:sz w:val="24"/>
          <w:szCs w:val="24"/>
        </w:rPr>
        <w:t xml:space="preserve"> </w:t>
      </w:r>
      <w:proofErr w:type="gramStart"/>
      <w:r w:rsidRPr="00B30801">
        <w:rPr>
          <w:sz w:val="24"/>
          <w:szCs w:val="24"/>
        </w:rPr>
        <w:t>Контроль за</w:t>
      </w:r>
      <w:proofErr w:type="gramEnd"/>
      <w:r w:rsidRPr="00B30801">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Администрации, </w:t>
      </w:r>
      <w:r w:rsidR="000D7E23" w:rsidRPr="00B30801">
        <w:rPr>
          <w:sz w:val="24"/>
          <w:szCs w:val="24"/>
        </w:rPr>
        <w:t xml:space="preserve">МФЦ, </w:t>
      </w:r>
      <w:r w:rsidRPr="00B30801">
        <w:rPr>
          <w:sz w:val="24"/>
          <w:szCs w:val="24"/>
        </w:rPr>
        <w:t>участвующих в предоставлении муниципальной услуги.</w:t>
      </w:r>
    </w:p>
    <w:p w:rsidR="007C7A39" w:rsidRPr="00B30801" w:rsidRDefault="007C7A39" w:rsidP="007C7A39">
      <w:pPr>
        <w:jc w:val="both"/>
        <w:rPr>
          <w:sz w:val="24"/>
          <w:szCs w:val="24"/>
        </w:rPr>
      </w:pPr>
      <w:r w:rsidRPr="00B30801">
        <w:rPr>
          <w:b/>
          <w:sz w:val="24"/>
          <w:szCs w:val="24"/>
        </w:rPr>
        <w:t>3</w:t>
      </w:r>
      <w:r w:rsidR="005C0B49" w:rsidRPr="00B30801">
        <w:rPr>
          <w:b/>
          <w:sz w:val="24"/>
          <w:szCs w:val="24"/>
        </w:rPr>
        <w:t>5</w:t>
      </w:r>
      <w:r w:rsidRPr="00B30801">
        <w:rPr>
          <w:b/>
          <w:sz w:val="24"/>
          <w:szCs w:val="24"/>
        </w:rPr>
        <w:t>.3.</w:t>
      </w:r>
      <w:r w:rsidRPr="00B30801">
        <w:rPr>
          <w:sz w:val="24"/>
          <w:szCs w:val="24"/>
        </w:rPr>
        <w:t xml:space="preserve"> </w:t>
      </w:r>
      <w:proofErr w:type="gramStart"/>
      <w:r w:rsidRPr="00B30801">
        <w:rPr>
          <w:sz w:val="24"/>
          <w:szCs w:val="24"/>
        </w:rPr>
        <w:t>Контроль за</w:t>
      </w:r>
      <w:proofErr w:type="gramEnd"/>
      <w:r w:rsidRPr="00B30801">
        <w:rPr>
          <w:sz w:val="24"/>
          <w:szCs w:val="24"/>
        </w:rPr>
        <w:t xml:space="preserve"> предоставлением муниципальной услуги осуществляется в следующих формах:</w:t>
      </w:r>
    </w:p>
    <w:p w:rsidR="007C7A39" w:rsidRPr="00B30801" w:rsidRDefault="00E9279D" w:rsidP="00E9279D">
      <w:pPr>
        <w:jc w:val="both"/>
        <w:rPr>
          <w:sz w:val="24"/>
          <w:szCs w:val="24"/>
        </w:rPr>
      </w:pPr>
      <w:r w:rsidRPr="00B30801">
        <w:rPr>
          <w:sz w:val="24"/>
          <w:szCs w:val="24"/>
        </w:rPr>
        <w:t xml:space="preserve">     </w:t>
      </w:r>
      <w:r w:rsidR="007C7A39" w:rsidRPr="00B30801">
        <w:rPr>
          <w:sz w:val="24"/>
          <w:szCs w:val="24"/>
        </w:rPr>
        <w:t xml:space="preserve">1)  </w:t>
      </w:r>
      <w:r w:rsidR="00B81B50" w:rsidRPr="00B30801">
        <w:rPr>
          <w:sz w:val="24"/>
          <w:szCs w:val="24"/>
        </w:rPr>
        <w:t>т</w:t>
      </w:r>
      <w:r w:rsidR="007C7A39" w:rsidRPr="00B30801">
        <w:rPr>
          <w:sz w:val="24"/>
          <w:szCs w:val="24"/>
        </w:rPr>
        <w:t>екущий контроль;</w:t>
      </w:r>
    </w:p>
    <w:p w:rsidR="007C7A39" w:rsidRPr="00B30801" w:rsidRDefault="00E9279D" w:rsidP="00E9279D">
      <w:pPr>
        <w:jc w:val="both"/>
        <w:rPr>
          <w:sz w:val="24"/>
          <w:szCs w:val="24"/>
        </w:rPr>
      </w:pPr>
      <w:r w:rsidRPr="00B30801">
        <w:rPr>
          <w:sz w:val="24"/>
          <w:szCs w:val="24"/>
        </w:rPr>
        <w:t xml:space="preserve">     </w:t>
      </w:r>
      <w:r w:rsidR="007C7A39" w:rsidRPr="00B30801">
        <w:rPr>
          <w:sz w:val="24"/>
          <w:szCs w:val="24"/>
        </w:rPr>
        <w:t xml:space="preserve">2)  </w:t>
      </w:r>
      <w:r w:rsidR="00B81B50" w:rsidRPr="00B30801">
        <w:rPr>
          <w:sz w:val="24"/>
          <w:szCs w:val="24"/>
        </w:rPr>
        <w:t>в</w:t>
      </w:r>
      <w:r w:rsidR="007C7A39" w:rsidRPr="00B30801">
        <w:rPr>
          <w:sz w:val="24"/>
          <w:szCs w:val="24"/>
        </w:rPr>
        <w:t>нутриведомственный контроль;</w:t>
      </w:r>
    </w:p>
    <w:p w:rsidR="007C7A39" w:rsidRPr="00B30801" w:rsidRDefault="00E9279D" w:rsidP="00E9279D">
      <w:pPr>
        <w:jc w:val="both"/>
        <w:rPr>
          <w:sz w:val="24"/>
          <w:szCs w:val="24"/>
        </w:rPr>
      </w:pPr>
      <w:r w:rsidRPr="00B30801">
        <w:rPr>
          <w:sz w:val="24"/>
          <w:szCs w:val="24"/>
        </w:rPr>
        <w:lastRenderedPageBreak/>
        <w:t xml:space="preserve">     </w:t>
      </w:r>
      <w:r w:rsidR="007C7A39" w:rsidRPr="00B30801">
        <w:rPr>
          <w:sz w:val="24"/>
          <w:szCs w:val="24"/>
        </w:rPr>
        <w:t xml:space="preserve">3)  </w:t>
      </w:r>
      <w:r w:rsidR="00B81B50" w:rsidRPr="00B30801">
        <w:rPr>
          <w:sz w:val="24"/>
          <w:szCs w:val="24"/>
        </w:rPr>
        <w:t>к</w:t>
      </w:r>
      <w:r w:rsidR="007C7A39" w:rsidRPr="00B30801">
        <w:rPr>
          <w:sz w:val="24"/>
          <w:szCs w:val="24"/>
        </w:rPr>
        <w:t>онтроль со стороны граждан, их объединений и организаций.</w:t>
      </w:r>
    </w:p>
    <w:p w:rsidR="007C7A39" w:rsidRPr="00B30801" w:rsidRDefault="007C7A39" w:rsidP="007C7A39">
      <w:pPr>
        <w:jc w:val="both"/>
        <w:rPr>
          <w:sz w:val="24"/>
          <w:szCs w:val="24"/>
        </w:rPr>
      </w:pPr>
      <w:r w:rsidRPr="00B30801">
        <w:rPr>
          <w:b/>
          <w:sz w:val="24"/>
          <w:szCs w:val="24"/>
        </w:rPr>
        <w:t>3</w:t>
      </w:r>
      <w:r w:rsidR="005C0B49" w:rsidRPr="00B30801">
        <w:rPr>
          <w:b/>
          <w:sz w:val="24"/>
          <w:szCs w:val="24"/>
        </w:rPr>
        <w:t>5</w:t>
      </w:r>
      <w:r w:rsidRPr="00B30801">
        <w:rPr>
          <w:b/>
          <w:sz w:val="24"/>
          <w:szCs w:val="24"/>
        </w:rPr>
        <w:t>.4.</w:t>
      </w:r>
      <w:r w:rsidRPr="00B30801">
        <w:rPr>
          <w:sz w:val="24"/>
          <w:szCs w:val="24"/>
        </w:rPr>
        <w:t xml:space="preserve"> Система контроля предоставления муниципальной услуги включает в себя:</w:t>
      </w:r>
    </w:p>
    <w:p w:rsidR="007C7A39" w:rsidRPr="00B30801" w:rsidRDefault="00E9279D" w:rsidP="00E9279D">
      <w:pPr>
        <w:jc w:val="both"/>
        <w:rPr>
          <w:sz w:val="24"/>
          <w:szCs w:val="24"/>
        </w:rPr>
      </w:pPr>
      <w:r w:rsidRPr="00B30801">
        <w:rPr>
          <w:sz w:val="24"/>
          <w:szCs w:val="24"/>
        </w:rPr>
        <w:t xml:space="preserve">     </w:t>
      </w:r>
      <w:r w:rsidR="007C7A39" w:rsidRPr="00B30801">
        <w:rPr>
          <w:sz w:val="24"/>
          <w:szCs w:val="24"/>
        </w:rPr>
        <w:t xml:space="preserve">1) </w:t>
      </w:r>
      <w:r w:rsidR="00B81B50" w:rsidRPr="00B30801">
        <w:rPr>
          <w:sz w:val="24"/>
          <w:szCs w:val="24"/>
        </w:rPr>
        <w:t>о</w:t>
      </w:r>
      <w:r w:rsidR="007C7A39" w:rsidRPr="00B30801">
        <w:rPr>
          <w:sz w:val="24"/>
          <w:szCs w:val="24"/>
        </w:rPr>
        <w:t xml:space="preserve">рганизацию </w:t>
      </w:r>
      <w:proofErr w:type="gramStart"/>
      <w:r w:rsidR="007C7A39" w:rsidRPr="00B30801">
        <w:rPr>
          <w:sz w:val="24"/>
          <w:szCs w:val="24"/>
        </w:rPr>
        <w:t>контроля за</w:t>
      </w:r>
      <w:proofErr w:type="gramEnd"/>
      <w:r w:rsidR="007C7A39" w:rsidRPr="00B30801">
        <w:rPr>
          <w:sz w:val="24"/>
          <w:szCs w:val="24"/>
        </w:rPr>
        <w:t xml:space="preserve"> исполнением административных процедур в сроки, установленные </w:t>
      </w:r>
      <w:r w:rsidR="000D7E23" w:rsidRPr="00B30801">
        <w:rPr>
          <w:sz w:val="24"/>
          <w:szCs w:val="24"/>
        </w:rPr>
        <w:t xml:space="preserve">настоящим </w:t>
      </w:r>
      <w:r w:rsidR="007C7A39" w:rsidRPr="00B30801">
        <w:rPr>
          <w:sz w:val="24"/>
          <w:szCs w:val="24"/>
        </w:rPr>
        <w:t>регламентом;</w:t>
      </w:r>
    </w:p>
    <w:p w:rsidR="007C7A39" w:rsidRPr="00B30801" w:rsidRDefault="00E9279D" w:rsidP="00E9279D">
      <w:pPr>
        <w:jc w:val="both"/>
        <w:rPr>
          <w:sz w:val="24"/>
          <w:szCs w:val="24"/>
        </w:rPr>
      </w:pPr>
      <w:r w:rsidRPr="00B30801">
        <w:rPr>
          <w:sz w:val="24"/>
          <w:szCs w:val="24"/>
        </w:rPr>
        <w:t xml:space="preserve">     </w:t>
      </w:r>
      <w:r w:rsidR="007C7A39" w:rsidRPr="00B30801">
        <w:rPr>
          <w:sz w:val="24"/>
          <w:szCs w:val="24"/>
        </w:rPr>
        <w:t xml:space="preserve">2)  </w:t>
      </w:r>
      <w:r w:rsidR="00B81B50" w:rsidRPr="00B30801">
        <w:rPr>
          <w:sz w:val="24"/>
          <w:szCs w:val="24"/>
        </w:rPr>
        <w:t>п</w:t>
      </w:r>
      <w:r w:rsidR="007C7A39" w:rsidRPr="00B30801">
        <w:rPr>
          <w:sz w:val="24"/>
          <w:szCs w:val="24"/>
        </w:rPr>
        <w:t>роверку хода и качества предоставления муниципальной услуги;</w:t>
      </w:r>
    </w:p>
    <w:p w:rsidR="007C7A39" w:rsidRPr="00B30801" w:rsidRDefault="00E9279D" w:rsidP="00E9279D">
      <w:pPr>
        <w:jc w:val="both"/>
        <w:rPr>
          <w:sz w:val="24"/>
          <w:szCs w:val="24"/>
        </w:rPr>
      </w:pPr>
      <w:r w:rsidRPr="00B30801">
        <w:rPr>
          <w:sz w:val="24"/>
          <w:szCs w:val="24"/>
        </w:rPr>
        <w:t xml:space="preserve">     </w:t>
      </w:r>
      <w:r w:rsidR="007C7A39" w:rsidRPr="00B30801">
        <w:rPr>
          <w:sz w:val="24"/>
          <w:szCs w:val="24"/>
        </w:rPr>
        <w:t xml:space="preserve">3) </w:t>
      </w:r>
      <w:r w:rsidR="00B81B50" w:rsidRPr="00B30801">
        <w:rPr>
          <w:sz w:val="24"/>
          <w:szCs w:val="24"/>
        </w:rPr>
        <w:t>у</w:t>
      </w:r>
      <w:r w:rsidR="007C7A39" w:rsidRPr="00B30801">
        <w:rPr>
          <w:sz w:val="24"/>
          <w:szCs w:val="24"/>
        </w:rPr>
        <w:t xml:space="preserve">чет и анализ результатов исполнительской дисциплины должностных лиц Администрации, </w:t>
      </w:r>
      <w:r w:rsidR="000D7E23" w:rsidRPr="00B30801">
        <w:rPr>
          <w:sz w:val="24"/>
          <w:szCs w:val="24"/>
        </w:rPr>
        <w:t xml:space="preserve">МФЦ, </w:t>
      </w:r>
      <w:r w:rsidR="007C7A39" w:rsidRPr="00B30801">
        <w:rPr>
          <w:sz w:val="24"/>
          <w:szCs w:val="24"/>
        </w:rPr>
        <w:t>участвующих в предоставлении муниципальной услуги.</w:t>
      </w:r>
    </w:p>
    <w:p w:rsidR="007C7A39" w:rsidRPr="00B30801" w:rsidRDefault="007C7A39" w:rsidP="007C7A39">
      <w:pPr>
        <w:jc w:val="both"/>
        <w:rPr>
          <w:sz w:val="24"/>
          <w:szCs w:val="24"/>
        </w:rPr>
      </w:pPr>
      <w:r w:rsidRPr="00B30801">
        <w:rPr>
          <w:b/>
          <w:sz w:val="24"/>
          <w:szCs w:val="24"/>
        </w:rPr>
        <w:t>3</w:t>
      </w:r>
      <w:r w:rsidR="005C0B49" w:rsidRPr="00B30801">
        <w:rPr>
          <w:b/>
          <w:sz w:val="24"/>
          <w:szCs w:val="24"/>
        </w:rPr>
        <w:t>5</w:t>
      </w:r>
      <w:r w:rsidRPr="00B30801">
        <w:rPr>
          <w:b/>
          <w:sz w:val="24"/>
          <w:szCs w:val="24"/>
        </w:rPr>
        <w:t>.5.</w:t>
      </w:r>
      <w:r w:rsidRPr="00B30801">
        <w:rPr>
          <w:sz w:val="24"/>
          <w:szCs w:val="24"/>
        </w:rPr>
        <w:t xml:space="preserve"> </w:t>
      </w:r>
      <w:proofErr w:type="gramStart"/>
      <w:r w:rsidRPr="00B30801">
        <w:rPr>
          <w:sz w:val="24"/>
          <w:szCs w:val="24"/>
        </w:rPr>
        <w:t>Контроль за</w:t>
      </w:r>
      <w:proofErr w:type="gramEnd"/>
      <w:r w:rsidRPr="00B30801">
        <w:rPr>
          <w:sz w:val="24"/>
          <w:szCs w:val="24"/>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C7A39" w:rsidRPr="00B30801" w:rsidRDefault="00E9279D" w:rsidP="00E9279D">
      <w:pPr>
        <w:jc w:val="both"/>
        <w:rPr>
          <w:sz w:val="24"/>
          <w:szCs w:val="24"/>
        </w:rPr>
      </w:pPr>
      <w:bookmarkStart w:id="38" w:name="_Hlk14265658"/>
      <w:r w:rsidRPr="00B30801">
        <w:rPr>
          <w:sz w:val="24"/>
          <w:szCs w:val="24"/>
        </w:rPr>
        <w:t xml:space="preserve">     </w:t>
      </w:r>
      <w:r w:rsidR="007C7A39" w:rsidRPr="00B30801">
        <w:rPr>
          <w:sz w:val="24"/>
          <w:szCs w:val="24"/>
        </w:rPr>
        <w:t>Специалист Администрации,</w:t>
      </w:r>
      <w:r w:rsidR="00D9309C">
        <w:rPr>
          <w:sz w:val="24"/>
          <w:szCs w:val="24"/>
        </w:rPr>
        <w:t xml:space="preserve"> работник МФЦ</w:t>
      </w:r>
      <w:r w:rsidR="007C7A39" w:rsidRPr="00B30801">
        <w:rPr>
          <w:sz w:val="24"/>
          <w:szCs w:val="24"/>
        </w:rPr>
        <w:t xml:space="preserve"> в случае обращения заявителя за предоставлением муниципальной услуги через </w:t>
      </w:r>
      <w:r w:rsidRPr="00B30801">
        <w:rPr>
          <w:sz w:val="24"/>
          <w:szCs w:val="24"/>
        </w:rPr>
        <w:t>МФЦ</w:t>
      </w:r>
      <w:r w:rsidR="000D7E23" w:rsidRPr="00B30801">
        <w:rPr>
          <w:sz w:val="24"/>
          <w:szCs w:val="24"/>
        </w:rPr>
        <w:t>,</w:t>
      </w:r>
      <w:r w:rsidR="001B2FCD" w:rsidRPr="00B30801">
        <w:rPr>
          <w:sz w:val="24"/>
          <w:szCs w:val="24"/>
        </w:rPr>
        <w:t xml:space="preserve"> </w:t>
      </w:r>
      <w:r w:rsidR="007C7A39" w:rsidRPr="00B30801">
        <w:rPr>
          <w:sz w:val="24"/>
          <w:szCs w:val="24"/>
        </w:rPr>
        <w:t xml:space="preserve">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16" w:history="1">
        <w:r w:rsidR="007C7A39" w:rsidRPr="00B30801">
          <w:rPr>
            <w:sz w:val="24"/>
            <w:szCs w:val="24"/>
          </w:rPr>
          <w:t>https://vashkontrol.ru/</w:t>
        </w:r>
      </w:hyperlink>
      <w:r w:rsidR="007C7A39" w:rsidRPr="00B30801">
        <w:rPr>
          <w:sz w:val="24"/>
          <w:szCs w:val="24"/>
        </w:rPr>
        <w:t xml:space="preserve"> в сети Интернет.</w:t>
      </w:r>
    </w:p>
    <w:bookmarkEnd w:id="37"/>
    <w:bookmarkEnd w:id="38"/>
    <w:p w:rsidR="007C7A39" w:rsidRPr="00B30801" w:rsidRDefault="007C7A39" w:rsidP="007C7A39">
      <w:pPr>
        <w:jc w:val="center"/>
        <w:rPr>
          <w:b/>
          <w:sz w:val="24"/>
          <w:szCs w:val="24"/>
        </w:rPr>
      </w:pPr>
    </w:p>
    <w:p w:rsidR="000D7E23" w:rsidRPr="00B30801" w:rsidRDefault="007C7A39" w:rsidP="007C7A39">
      <w:pPr>
        <w:jc w:val="center"/>
        <w:rPr>
          <w:b/>
          <w:sz w:val="24"/>
          <w:szCs w:val="24"/>
        </w:rPr>
      </w:pPr>
      <w:r w:rsidRPr="00B30801">
        <w:rPr>
          <w:b/>
          <w:sz w:val="24"/>
          <w:szCs w:val="24"/>
        </w:rPr>
        <w:t>Р</w:t>
      </w:r>
      <w:r w:rsidR="00C43C30" w:rsidRPr="00B30801">
        <w:rPr>
          <w:b/>
          <w:sz w:val="24"/>
          <w:szCs w:val="24"/>
        </w:rPr>
        <w:t>АЗДЕЛ</w:t>
      </w:r>
      <w:r w:rsidRPr="00B30801">
        <w:rPr>
          <w:b/>
          <w:sz w:val="24"/>
          <w:szCs w:val="24"/>
        </w:rPr>
        <w:t xml:space="preserve"> </w:t>
      </w:r>
      <w:r w:rsidRPr="00B30801">
        <w:rPr>
          <w:b/>
          <w:sz w:val="24"/>
          <w:szCs w:val="24"/>
          <w:lang w:val="en-US"/>
        </w:rPr>
        <w:t>V</w:t>
      </w:r>
      <w:r w:rsidRPr="00B30801">
        <w:rPr>
          <w:b/>
          <w:sz w:val="24"/>
          <w:szCs w:val="24"/>
        </w:rPr>
        <w:t xml:space="preserve">. </w:t>
      </w:r>
    </w:p>
    <w:p w:rsidR="007C7A39" w:rsidRPr="00B30801" w:rsidRDefault="00661F3A" w:rsidP="007C7A39">
      <w:pPr>
        <w:jc w:val="center"/>
        <w:rPr>
          <w:b/>
          <w:sz w:val="24"/>
          <w:szCs w:val="24"/>
        </w:rPr>
      </w:pPr>
      <w:r w:rsidRPr="00B30801">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ГОСУДАРТВЕННЫХ И МУНИЦИПАЛЬНЫХ УСЛУГ, ОРГАНИЗАЦИЙ, А ТАКЖЕ ИХ ДОЛЖНОСТНЫХ ЛИЦ</w:t>
      </w:r>
    </w:p>
    <w:p w:rsidR="007C7A39" w:rsidRPr="00B30801" w:rsidRDefault="007C7A39" w:rsidP="00EE3E17">
      <w:pPr>
        <w:tabs>
          <w:tab w:val="left" w:pos="567"/>
        </w:tabs>
        <w:jc w:val="both"/>
        <w:rPr>
          <w:b/>
          <w:sz w:val="24"/>
          <w:szCs w:val="24"/>
        </w:rPr>
      </w:pPr>
      <w:r w:rsidRPr="00B30801">
        <w:rPr>
          <w:b/>
          <w:sz w:val="24"/>
          <w:szCs w:val="24"/>
        </w:rPr>
        <w:t>3</w:t>
      </w:r>
      <w:r w:rsidR="005C0B49" w:rsidRPr="00B30801">
        <w:rPr>
          <w:b/>
          <w:sz w:val="24"/>
          <w:szCs w:val="24"/>
        </w:rPr>
        <w:t>6</w:t>
      </w:r>
      <w:r w:rsidRPr="00B30801">
        <w:rPr>
          <w:b/>
          <w:sz w:val="24"/>
          <w:szCs w:val="24"/>
        </w:rPr>
        <w:t>. 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5C0B49" w:rsidRPr="00B30801" w:rsidRDefault="007C7A39" w:rsidP="005C0B49">
      <w:pPr>
        <w:tabs>
          <w:tab w:val="left" w:pos="709"/>
        </w:tabs>
        <w:jc w:val="both"/>
        <w:rPr>
          <w:sz w:val="24"/>
          <w:szCs w:val="24"/>
        </w:rPr>
      </w:pPr>
      <w:r w:rsidRPr="00B30801">
        <w:rPr>
          <w:b/>
          <w:sz w:val="24"/>
          <w:szCs w:val="24"/>
        </w:rPr>
        <w:t>3</w:t>
      </w:r>
      <w:r w:rsidR="005C0B49" w:rsidRPr="00B30801">
        <w:rPr>
          <w:b/>
          <w:sz w:val="24"/>
          <w:szCs w:val="24"/>
        </w:rPr>
        <w:t>6</w:t>
      </w:r>
      <w:r w:rsidRPr="00B30801">
        <w:rPr>
          <w:b/>
          <w:sz w:val="24"/>
          <w:szCs w:val="24"/>
        </w:rPr>
        <w:t>.1.</w:t>
      </w:r>
      <w:r w:rsidR="005C0B49" w:rsidRPr="00B30801">
        <w:rPr>
          <w:sz w:val="24"/>
          <w:szCs w:val="24"/>
        </w:rPr>
        <w:t xml:space="preserve">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муниципального служащего, работника многофункционального центра предоставления государственных и муниципальных услуг могут быть обжалованы заявителем в досудебном (внесудебном) порядке (далее – жалоба).</w:t>
      </w:r>
    </w:p>
    <w:p w:rsidR="005C0B49" w:rsidRPr="00B30801" w:rsidRDefault="005C0B49" w:rsidP="005C0B49">
      <w:pPr>
        <w:tabs>
          <w:tab w:val="left" w:pos="709"/>
        </w:tabs>
        <w:jc w:val="both"/>
        <w:rPr>
          <w:sz w:val="24"/>
          <w:szCs w:val="24"/>
        </w:rPr>
      </w:pPr>
      <w:proofErr w:type="gramStart"/>
      <w:r w:rsidRPr="00B30801">
        <w:rPr>
          <w:sz w:val="24"/>
          <w:szCs w:val="24"/>
        </w:rPr>
        <w:t xml:space="preserve">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w:t>
      </w:r>
      <w:proofErr w:type="gramEnd"/>
    </w:p>
    <w:p w:rsidR="005C0B49" w:rsidRPr="00B30801" w:rsidRDefault="005C0B49" w:rsidP="005C0B49">
      <w:pPr>
        <w:tabs>
          <w:tab w:val="left" w:pos="709"/>
        </w:tabs>
        <w:jc w:val="both"/>
        <w:rPr>
          <w:sz w:val="24"/>
          <w:szCs w:val="24"/>
        </w:rPr>
      </w:pPr>
      <w:proofErr w:type="gramStart"/>
      <w:r w:rsidRPr="00B30801">
        <w:rPr>
          <w:sz w:val="24"/>
          <w:szCs w:val="24"/>
        </w:rPr>
        <w:t>№ 210-ФЗ).</w:t>
      </w:r>
      <w:proofErr w:type="gramEnd"/>
    </w:p>
    <w:p w:rsidR="005C0B49" w:rsidRPr="00B30801" w:rsidRDefault="005C0B49" w:rsidP="005C0B49">
      <w:pPr>
        <w:tabs>
          <w:tab w:val="left" w:pos="709"/>
        </w:tabs>
        <w:jc w:val="both"/>
        <w:rPr>
          <w:sz w:val="24"/>
          <w:szCs w:val="24"/>
        </w:rPr>
      </w:pPr>
      <w:r w:rsidRPr="00B30801">
        <w:rPr>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5C0B49" w:rsidRPr="00B30801" w:rsidRDefault="005C0B49" w:rsidP="005C0B49">
      <w:pPr>
        <w:tabs>
          <w:tab w:val="left" w:pos="709"/>
        </w:tabs>
        <w:jc w:val="both"/>
        <w:rPr>
          <w:sz w:val="24"/>
          <w:szCs w:val="24"/>
        </w:rPr>
      </w:pPr>
      <w:r w:rsidRPr="00B30801">
        <w:rPr>
          <w:sz w:val="24"/>
          <w:szCs w:val="24"/>
        </w:rPr>
        <w:t>2.</w:t>
      </w:r>
      <w:r w:rsidRPr="00B30801">
        <w:rPr>
          <w:sz w:val="24"/>
          <w:szCs w:val="24"/>
        </w:rPr>
        <w:tab/>
        <w:t>Информация о порядке подачи и рассмотрения жалобы предоставляется заявителю:</w:t>
      </w:r>
    </w:p>
    <w:p w:rsidR="005C0B49" w:rsidRPr="00B30801" w:rsidRDefault="005C0B49" w:rsidP="005C0B49">
      <w:pPr>
        <w:tabs>
          <w:tab w:val="left" w:pos="709"/>
        </w:tabs>
        <w:jc w:val="both"/>
        <w:rPr>
          <w:sz w:val="24"/>
          <w:szCs w:val="24"/>
        </w:rPr>
      </w:pPr>
      <w:r w:rsidRPr="00B30801">
        <w:rPr>
          <w:sz w:val="24"/>
          <w:szCs w:val="24"/>
        </w:rPr>
        <w:t>1)</w:t>
      </w:r>
      <w:r w:rsidRPr="00B30801">
        <w:rPr>
          <w:sz w:val="24"/>
          <w:szCs w:val="24"/>
        </w:rPr>
        <w:tab/>
        <w:t>в устной форме по телефону и (или) при личном приеме;</w:t>
      </w:r>
    </w:p>
    <w:p w:rsidR="005C0B49" w:rsidRPr="00B30801" w:rsidRDefault="005C0B49" w:rsidP="005C0B49">
      <w:pPr>
        <w:tabs>
          <w:tab w:val="left" w:pos="709"/>
        </w:tabs>
        <w:jc w:val="both"/>
        <w:rPr>
          <w:sz w:val="24"/>
          <w:szCs w:val="24"/>
        </w:rPr>
      </w:pPr>
      <w:r w:rsidRPr="00B30801">
        <w:rPr>
          <w:sz w:val="24"/>
          <w:szCs w:val="24"/>
        </w:rPr>
        <w:t>2)</w:t>
      </w:r>
      <w:r w:rsidRPr="00B30801">
        <w:rPr>
          <w:sz w:val="24"/>
          <w:szCs w:val="24"/>
        </w:rPr>
        <w:tab/>
        <w:t>в письменной форме почтовым отправлением или электронным сообщением по адресу, указанному заявителем (его представителем);</w:t>
      </w:r>
    </w:p>
    <w:p w:rsidR="005C0B49" w:rsidRPr="00B30801" w:rsidRDefault="005C0B49" w:rsidP="005C0B49">
      <w:pPr>
        <w:tabs>
          <w:tab w:val="left" w:pos="709"/>
        </w:tabs>
        <w:jc w:val="both"/>
        <w:rPr>
          <w:sz w:val="24"/>
          <w:szCs w:val="24"/>
        </w:rPr>
      </w:pPr>
      <w:r w:rsidRPr="00B30801">
        <w:rPr>
          <w:sz w:val="24"/>
          <w:szCs w:val="24"/>
        </w:rPr>
        <w:t>3)</w:t>
      </w:r>
      <w:r w:rsidRPr="00B30801">
        <w:rPr>
          <w:sz w:val="24"/>
          <w:szCs w:val="24"/>
        </w:rPr>
        <w:tab/>
        <w:t>посредством размещения информации:</w:t>
      </w:r>
    </w:p>
    <w:p w:rsidR="005C0B49" w:rsidRPr="00B30801" w:rsidRDefault="005C0B49" w:rsidP="005C0B49">
      <w:pPr>
        <w:tabs>
          <w:tab w:val="left" w:pos="709"/>
        </w:tabs>
        <w:jc w:val="both"/>
        <w:rPr>
          <w:sz w:val="24"/>
          <w:szCs w:val="24"/>
        </w:rPr>
      </w:pPr>
      <w:r w:rsidRPr="00B30801">
        <w:rPr>
          <w:sz w:val="24"/>
          <w:szCs w:val="24"/>
        </w:rPr>
        <w:t>на информационных стендах в местах предоставления муниципальной услуги;</w:t>
      </w:r>
    </w:p>
    <w:p w:rsidR="005C0B49" w:rsidRPr="00B30801" w:rsidRDefault="005C0B49" w:rsidP="005C0B49">
      <w:pPr>
        <w:tabs>
          <w:tab w:val="left" w:pos="709"/>
        </w:tabs>
        <w:jc w:val="both"/>
        <w:rPr>
          <w:sz w:val="24"/>
          <w:szCs w:val="24"/>
        </w:rPr>
      </w:pPr>
      <w:r w:rsidRPr="00B30801">
        <w:rPr>
          <w:sz w:val="24"/>
          <w:szCs w:val="24"/>
        </w:rPr>
        <w:t>на официальном сайте уполномоченного органа, предоставляющего государственную услугу;</w:t>
      </w:r>
    </w:p>
    <w:p w:rsidR="005C0B49" w:rsidRPr="00B30801" w:rsidRDefault="005C0B49" w:rsidP="005C0B49">
      <w:pPr>
        <w:tabs>
          <w:tab w:val="left" w:pos="709"/>
        </w:tabs>
        <w:jc w:val="both"/>
        <w:rPr>
          <w:sz w:val="24"/>
          <w:szCs w:val="24"/>
        </w:rPr>
      </w:pPr>
      <w:r w:rsidRPr="00B30801">
        <w:rPr>
          <w:sz w:val="24"/>
          <w:szCs w:val="24"/>
        </w:rPr>
        <w:t>на официальном сайте многофункционального центра;</w:t>
      </w:r>
    </w:p>
    <w:p w:rsidR="005C0B49" w:rsidRPr="00B30801" w:rsidRDefault="005C0B49" w:rsidP="005C0B49">
      <w:pPr>
        <w:tabs>
          <w:tab w:val="left" w:pos="709"/>
        </w:tabs>
        <w:jc w:val="both"/>
        <w:rPr>
          <w:sz w:val="24"/>
          <w:szCs w:val="24"/>
        </w:rPr>
      </w:pPr>
      <w:r w:rsidRPr="00B30801">
        <w:rPr>
          <w:sz w:val="24"/>
          <w:szCs w:val="24"/>
        </w:rPr>
        <w:t>в федеральной государственной информационной системе «Единый портал государственных и муниципальных услуг (функций)» www.gosuslugi.ru;</w:t>
      </w:r>
    </w:p>
    <w:p w:rsidR="005C0B49" w:rsidRPr="00B30801" w:rsidRDefault="005C0B49" w:rsidP="005C0B49">
      <w:pPr>
        <w:tabs>
          <w:tab w:val="left" w:pos="709"/>
        </w:tabs>
        <w:jc w:val="both"/>
        <w:rPr>
          <w:sz w:val="24"/>
          <w:szCs w:val="24"/>
        </w:rPr>
      </w:pPr>
      <w:r w:rsidRPr="00B30801">
        <w:rPr>
          <w:sz w:val="24"/>
          <w:szCs w:val="24"/>
        </w:rPr>
        <w:lastRenderedPageBreak/>
        <w:t xml:space="preserve">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B30801">
        <w:rPr>
          <w:sz w:val="24"/>
          <w:szCs w:val="24"/>
        </w:rPr>
        <w:t>услуги</w:t>
      </w:r>
      <w:proofErr w:type="gramStart"/>
      <w:r w:rsidRPr="00B30801">
        <w:rPr>
          <w:sz w:val="24"/>
          <w:szCs w:val="24"/>
        </w:rPr>
        <w:t>.у</w:t>
      </w:r>
      <w:proofErr w:type="gramEnd"/>
      <w:r w:rsidRPr="00B30801">
        <w:rPr>
          <w:sz w:val="24"/>
          <w:szCs w:val="24"/>
        </w:rPr>
        <w:t>дмуртия.рф</w:t>
      </w:r>
      <w:proofErr w:type="spellEnd"/>
      <w:r w:rsidRPr="00B30801">
        <w:rPr>
          <w:sz w:val="24"/>
          <w:szCs w:val="24"/>
        </w:rPr>
        <w:t>.</w:t>
      </w:r>
    </w:p>
    <w:p w:rsidR="007C7A39" w:rsidRPr="00B30801" w:rsidRDefault="007C7A39" w:rsidP="007C7A39">
      <w:pPr>
        <w:tabs>
          <w:tab w:val="left" w:pos="567"/>
        </w:tabs>
        <w:jc w:val="both"/>
        <w:rPr>
          <w:i/>
          <w:iCs/>
          <w:sz w:val="24"/>
          <w:szCs w:val="24"/>
        </w:rPr>
      </w:pPr>
      <w:r w:rsidRPr="00B30801">
        <w:rPr>
          <w:b/>
          <w:sz w:val="24"/>
          <w:szCs w:val="24"/>
        </w:rPr>
        <w:t>3</w:t>
      </w:r>
      <w:r w:rsidR="005C0B49" w:rsidRPr="00B30801">
        <w:rPr>
          <w:b/>
          <w:sz w:val="24"/>
          <w:szCs w:val="24"/>
        </w:rPr>
        <w:t>6</w:t>
      </w:r>
      <w:r w:rsidRPr="00B30801">
        <w:rPr>
          <w:b/>
          <w:sz w:val="24"/>
          <w:szCs w:val="24"/>
        </w:rPr>
        <w:t>.</w:t>
      </w:r>
      <w:r w:rsidR="00E9279D" w:rsidRPr="00B30801">
        <w:rPr>
          <w:b/>
          <w:sz w:val="24"/>
          <w:szCs w:val="24"/>
        </w:rPr>
        <w:t>2</w:t>
      </w:r>
      <w:r w:rsidRPr="00B30801">
        <w:rPr>
          <w:b/>
          <w:sz w:val="24"/>
          <w:szCs w:val="24"/>
        </w:rPr>
        <w:t>.</w:t>
      </w:r>
      <w:r w:rsidRPr="00B30801">
        <w:rPr>
          <w:sz w:val="24"/>
          <w:szCs w:val="24"/>
        </w:rPr>
        <w:t xml:space="preserve"> </w:t>
      </w:r>
      <w:bookmarkStart w:id="39" w:name="_Hlk14265890"/>
      <w:r w:rsidRPr="00B30801">
        <w:rPr>
          <w:rStyle w:val="a8"/>
          <w:i w:val="0"/>
          <w:iCs w:val="0"/>
          <w:sz w:val="24"/>
          <w:szCs w:val="24"/>
        </w:rPr>
        <w:t>Заявитель может обратиться с жалобой, в том числе в следующих случаях:</w:t>
      </w:r>
      <w:bookmarkEnd w:id="39"/>
    </w:p>
    <w:p w:rsidR="007C7A39" w:rsidRPr="00B30801" w:rsidRDefault="00E9279D" w:rsidP="00E9279D">
      <w:pPr>
        <w:tabs>
          <w:tab w:val="left" w:pos="709"/>
        </w:tabs>
        <w:jc w:val="both"/>
        <w:rPr>
          <w:sz w:val="24"/>
          <w:szCs w:val="24"/>
        </w:rPr>
      </w:pPr>
      <w:r w:rsidRPr="00B30801">
        <w:rPr>
          <w:sz w:val="24"/>
          <w:szCs w:val="24"/>
        </w:rPr>
        <w:t xml:space="preserve">     </w:t>
      </w:r>
      <w:r w:rsidR="007C7A39" w:rsidRPr="00B30801">
        <w:rPr>
          <w:sz w:val="24"/>
          <w:szCs w:val="24"/>
        </w:rPr>
        <w:t>1) нарушения срока регистрации заявления заявителя о предоставлении муниципальной услуги</w:t>
      </w:r>
      <w:r w:rsidR="006812CD" w:rsidRPr="00B30801">
        <w:rPr>
          <w:sz w:val="24"/>
          <w:szCs w:val="24"/>
        </w:rPr>
        <w:t>, запроса, указанного в статье 15.1 Федерального закона от 27.07.2010 №210-ФЗ «Об организации предоставления государственных и муниципальных услуг</w:t>
      </w:r>
      <w:r w:rsidR="007C7A39" w:rsidRPr="00B30801">
        <w:rPr>
          <w:sz w:val="24"/>
          <w:szCs w:val="24"/>
        </w:rPr>
        <w:t>;</w:t>
      </w:r>
    </w:p>
    <w:p w:rsidR="007C7A39" w:rsidRPr="00B30801" w:rsidRDefault="00E9279D" w:rsidP="00E9279D">
      <w:pPr>
        <w:tabs>
          <w:tab w:val="left" w:pos="709"/>
        </w:tabs>
        <w:jc w:val="both"/>
        <w:rPr>
          <w:sz w:val="24"/>
          <w:szCs w:val="24"/>
        </w:rPr>
      </w:pPr>
      <w:r w:rsidRPr="00B30801">
        <w:rPr>
          <w:sz w:val="24"/>
          <w:szCs w:val="24"/>
        </w:rPr>
        <w:t xml:space="preserve">     </w:t>
      </w:r>
      <w:r w:rsidR="007C7A39" w:rsidRPr="00B30801">
        <w:rPr>
          <w:sz w:val="24"/>
          <w:szCs w:val="24"/>
        </w:rPr>
        <w:t>2) нарушения срока предоставления муниципальной услуги</w:t>
      </w:r>
      <w:r w:rsidR="006812CD" w:rsidRPr="00B30801">
        <w:rPr>
          <w:sz w:val="24"/>
          <w:szCs w:val="24"/>
        </w:rPr>
        <w:t>.</w:t>
      </w:r>
      <w:r w:rsidR="006812CD" w:rsidRPr="00B30801">
        <w:t xml:space="preserve"> </w:t>
      </w:r>
      <w:proofErr w:type="gramStart"/>
      <w:r w:rsidR="006812CD" w:rsidRPr="00B30801">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6812CD" w:rsidRPr="00B30801" w:rsidRDefault="00E9279D" w:rsidP="00E9279D">
      <w:pPr>
        <w:tabs>
          <w:tab w:val="left" w:pos="709"/>
        </w:tabs>
        <w:jc w:val="both"/>
        <w:rPr>
          <w:sz w:val="24"/>
          <w:szCs w:val="24"/>
        </w:rPr>
      </w:pPr>
      <w:r w:rsidRPr="00B30801">
        <w:rPr>
          <w:sz w:val="24"/>
          <w:szCs w:val="24"/>
        </w:rPr>
        <w:t xml:space="preserve">     </w:t>
      </w:r>
      <w:r w:rsidR="007C7A39" w:rsidRPr="00B30801">
        <w:rPr>
          <w:sz w:val="24"/>
          <w:szCs w:val="24"/>
        </w:rPr>
        <w:t>3</w:t>
      </w:r>
      <w:r w:rsidR="006812CD" w:rsidRPr="00B30801">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C7A39" w:rsidRPr="00B30801" w:rsidRDefault="00E9279D" w:rsidP="00E9279D">
      <w:pPr>
        <w:tabs>
          <w:tab w:val="left" w:pos="709"/>
        </w:tabs>
        <w:jc w:val="both"/>
        <w:rPr>
          <w:sz w:val="24"/>
          <w:szCs w:val="24"/>
        </w:rPr>
      </w:pPr>
      <w:r w:rsidRPr="00B30801">
        <w:rPr>
          <w:sz w:val="24"/>
          <w:szCs w:val="24"/>
        </w:rPr>
        <w:t xml:space="preserve">     </w:t>
      </w:r>
      <w:r w:rsidR="007C7A39" w:rsidRPr="00B30801">
        <w:rPr>
          <w:sz w:val="24"/>
          <w:szCs w:val="24"/>
        </w:rPr>
        <w:t>4)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6812CD" w:rsidRPr="00B30801" w:rsidRDefault="00E9279D" w:rsidP="00E9279D">
      <w:pPr>
        <w:tabs>
          <w:tab w:val="left" w:pos="709"/>
        </w:tabs>
        <w:jc w:val="both"/>
        <w:rPr>
          <w:sz w:val="24"/>
          <w:szCs w:val="24"/>
        </w:rPr>
      </w:pPr>
      <w:r w:rsidRPr="00B30801">
        <w:rPr>
          <w:sz w:val="24"/>
          <w:szCs w:val="24"/>
        </w:rPr>
        <w:t xml:space="preserve">     </w:t>
      </w:r>
      <w:proofErr w:type="gramStart"/>
      <w:r w:rsidR="007C7A39" w:rsidRPr="00B30801">
        <w:rPr>
          <w:sz w:val="24"/>
          <w:szCs w:val="24"/>
        </w:rPr>
        <w:t xml:space="preserve">5) </w:t>
      </w:r>
      <w:r w:rsidR="006812CD" w:rsidRPr="00B30801">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812CD" w:rsidRPr="00B30801">
        <w:rPr>
          <w:sz w:val="24"/>
          <w:szCs w:val="24"/>
        </w:rPr>
        <w:t xml:space="preserve"> </w:t>
      </w:r>
      <w:proofErr w:type="gramStart"/>
      <w:r w:rsidR="006812CD" w:rsidRPr="00B30801">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B30801" w:rsidRDefault="00E9279D" w:rsidP="00E9279D">
      <w:pPr>
        <w:tabs>
          <w:tab w:val="left" w:pos="709"/>
        </w:tabs>
        <w:jc w:val="both"/>
        <w:rPr>
          <w:sz w:val="24"/>
          <w:szCs w:val="24"/>
        </w:rPr>
      </w:pPr>
      <w:r w:rsidRPr="00B30801">
        <w:rPr>
          <w:sz w:val="24"/>
          <w:szCs w:val="24"/>
        </w:rPr>
        <w:t xml:space="preserve">     </w:t>
      </w:r>
      <w:r w:rsidR="007C7A39" w:rsidRPr="00B30801">
        <w:rPr>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sidR="006812CD" w:rsidRPr="00B30801">
        <w:rPr>
          <w:sz w:val="24"/>
          <w:szCs w:val="24"/>
        </w:rPr>
        <w:t>, муниципальными правовыми актами</w:t>
      </w:r>
      <w:r w:rsidR="007C7A39" w:rsidRPr="00B30801">
        <w:rPr>
          <w:sz w:val="24"/>
          <w:szCs w:val="24"/>
        </w:rPr>
        <w:t>;</w:t>
      </w:r>
    </w:p>
    <w:p w:rsidR="007C7A39" w:rsidRPr="00B30801" w:rsidRDefault="00E9279D" w:rsidP="00E9279D">
      <w:pPr>
        <w:tabs>
          <w:tab w:val="left" w:pos="709"/>
        </w:tabs>
        <w:jc w:val="both"/>
        <w:rPr>
          <w:sz w:val="24"/>
          <w:szCs w:val="24"/>
        </w:rPr>
      </w:pPr>
      <w:r w:rsidRPr="00B30801">
        <w:rPr>
          <w:sz w:val="24"/>
          <w:szCs w:val="24"/>
        </w:rPr>
        <w:t xml:space="preserve">     </w:t>
      </w:r>
      <w:proofErr w:type="gramStart"/>
      <w:r w:rsidR="007C7A39" w:rsidRPr="00B30801">
        <w:rPr>
          <w:sz w:val="24"/>
          <w:szCs w:val="24"/>
        </w:rPr>
        <w:t>7)</w:t>
      </w:r>
      <w:r w:rsidR="006812CD" w:rsidRPr="00B30801">
        <w:t xml:space="preserve"> </w:t>
      </w:r>
      <w:r w:rsidR="006812CD" w:rsidRPr="00B30801">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812CD" w:rsidRPr="00B30801">
        <w:rPr>
          <w:sz w:val="24"/>
          <w:szCs w:val="24"/>
        </w:rPr>
        <w:t xml:space="preserve"> </w:t>
      </w:r>
      <w:proofErr w:type="gramStart"/>
      <w:r w:rsidR="006812CD" w:rsidRPr="00B30801">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B30801" w:rsidRDefault="00E9279D" w:rsidP="00E9279D">
      <w:pPr>
        <w:tabs>
          <w:tab w:val="left" w:pos="0"/>
          <w:tab w:val="left" w:pos="1134"/>
        </w:tabs>
        <w:jc w:val="both"/>
        <w:rPr>
          <w:color w:val="000000"/>
          <w:sz w:val="24"/>
          <w:szCs w:val="24"/>
          <w:shd w:val="clear" w:color="auto" w:fill="FFFFFF"/>
        </w:rPr>
      </w:pPr>
      <w:r w:rsidRPr="00B30801">
        <w:rPr>
          <w:sz w:val="24"/>
          <w:szCs w:val="24"/>
        </w:rPr>
        <w:t xml:space="preserve">     </w:t>
      </w:r>
      <w:r w:rsidR="007C7A39" w:rsidRPr="00B30801">
        <w:rPr>
          <w:sz w:val="24"/>
          <w:szCs w:val="24"/>
        </w:rPr>
        <w:t>8) н</w:t>
      </w:r>
      <w:r w:rsidR="007C7A39" w:rsidRPr="00B30801">
        <w:rPr>
          <w:color w:val="000000"/>
          <w:sz w:val="24"/>
          <w:szCs w:val="24"/>
          <w:shd w:val="clear" w:color="auto" w:fill="FFFFFF"/>
        </w:rPr>
        <w:t>арушения срока или порядка выдачи документов по результатам предоставления муниципальной услуги;</w:t>
      </w:r>
    </w:p>
    <w:p w:rsidR="007C7A39" w:rsidRPr="00B30801" w:rsidRDefault="00E9279D" w:rsidP="00E9279D">
      <w:pPr>
        <w:pStyle w:val="a6"/>
        <w:jc w:val="both"/>
        <w:rPr>
          <w:rFonts w:ascii="Times New Roman" w:hAnsi="Times New Roman" w:cs="Times New Roman"/>
          <w:color w:val="000000"/>
          <w:sz w:val="24"/>
          <w:szCs w:val="24"/>
          <w:shd w:val="clear" w:color="auto" w:fill="FFFFFF"/>
        </w:rPr>
      </w:pPr>
      <w:r w:rsidRPr="00B30801">
        <w:rPr>
          <w:rFonts w:ascii="Times New Roman" w:hAnsi="Times New Roman" w:cs="Times New Roman"/>
          <w:color w:val="000000"/>
          <w:sz w:val="24"/>
          <w:szCs w:val="24"/>
          <w:shd w:val="clear" w:color="auto" w:fill="FFFFFF"/>
        </w:rPr>
        <w:t xml:space="preserve">     </w:t>
      </w:r>
      <w:proofErr w:type="gramStart"/>
      <w:r w:rsidR="007C7A39" w:rsidRPr="00B30801">
        <w:rPr>
          <w:rFonts w:ascii="Times New Roman" w:hAnsi="Times New Roman" w:cs="Times New Roman"/>
          <w:color w:val="000000"/>
          <w:sz w:val="24"/>
          <w:szCs w:val="24"/>
          <w:shd w:val="clear" w:color="auto" w:fill="FFFFFF"/>
        </w:rPr>
        <w:t>9</w:t>
      </w:r>
      <w:r w:rsidR="006812CD" w:rsidRPr="00B30801">
        <w:rPr>
          <w:rFonts w:ascii="Times New Roman" w:hAnsi="Times New Roman" w:cs="Times New Roman"/>
          <w:color w:val="000000"/>
          <w:sz w:val="24"/>
          <w:szCs w:val="24"/>
          <w:shd w:val="clear" w:color="auto" w:fill="FFFFFF"/>
        </w:rPr>
        <w:t>)</w:t>
      </w:r>
      <w:r w:rsidR="006812CD" w:rsidRPr="00B30801">
        <w:t xml:space="preserve"> </w:t>
      </w:r>
      <w:r w:rsidR="006812CD" w:rsidRPr="00B30801">
        <w:rPr>
          <w:rFonts w:ascii="Times New Roman" w:hAnsi="Times New Roman" w:cs="Times New Roman"/>
          <w:color w:val="000000"/>
          <w:sz w:val="24"/>
          <w:szCs w:val="24"/>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812CD" w:rsidRPr="00B30801">
        <w:rPr>
          <w:rFonts w:ascii="Times New Roman" w:hAnsi="Times New Roman" w:cs="Times New Roman"/>
          <w:color w:val="000000"/>
          <w:sz w:val="24"/>
          <w:szCs w:val="24"/>
          <w:shd w:val="clear" w:color="auto" w:fill="FFFFFF"/>
        </w:rPr>
        <w:t xml:space="preserve"> </w:t>
      </w:r>
      <w:proofErr w:type="gramStart"/>
      <w:r w:rsidR="006812CD" w:rsidRPr="00B30801">
        <w:rPr>
          <w:rFonts w:ascii="Times New Roman" w:hAnsi="Times New Roman" w:cs="Times New Roman"/>
          <w:color w:val="000000"/>
          <w:sz w:val="24"/>
          <w:szCs w:val="24"/>
          <w:shd w:val="clear" w:color="auto" w:fill="FFFFFF"/>
        </w:rPr>
        <w:t xml:space="preserve">В </w:t>
      </w:r>
      <w:r w:rsidR="006812CD" w:rsidRPr="00B30801">
        <w:rPr>
          <w:rFonts w:ascii="Times New Roman" w:hAnsi="Times New Roman" w:cs="Times New Roman"/>
          <w:color w:val="000000"/>
          <w:sz w:val="24"/>
          <w:szCs w:val="24"/>
          <w:shd w:val="clear" w:color="auto" w:fill="FFFFFF"/>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6812CD" w:rsidRPr="00B30801" w:rsidRDefault="00E9279D" w:rsidP="00E9279D">
      <w:pPr>
        <w:pStyle w:val="a6"/>
        <w:jc w:val="both"/>
        <w:rPr>
          <w:rStyle w:val="a8"/>
          <w:rFonts w:ascii="Times New Roman" w:hAnsi="Times New Roman" w:cs="Times New Roman"/>
          <w:i w:val="0"/>
          <w:sz w:val="24"/>
          <w:szCs w:val="24"/>
        </w:rPr>
      </w:pPr>
      <w:r w:rsidRPr="00B30801">
        <w:rPr>
          <w:rStyle w:val="a8"/>
          <w:rFonts w:ascii="Times New Roman" w:hAnsi="Times New Roman" w:cs="Times New Roman"/>
          <w:i w:val="0"/>
          <w:sz w:val="24"/>
          <w:szCs w:val="24"/>
        </w:rPr>
        <w:t xml:space="preserve">     </w:t>
      </w:r>
      <w:proofErr w:type="gramStart"/>
      <w:r w:rsidR="006812CD" w:rsidRPr="00B30801">
        <w:rPr>
          <w:rStyle w:val="a8"/>
          <w:rFonts w:ascii="Times New Roman" w:hAnsi="Times New Roman" w:cs="Times New Roman"/>
          <w:i w:val="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r w:rsidR="006812CD" w:rsidRPr="00B30801">
        <w:rPr>
          <w:rStyle w:val="a8"/>
          <w:rFonts w:ascii="Times New Roman" w:hAnsi="Times New Roman" w:cs="Times New Roman"/>
          <w:i w:val="0"/>
          <w:sz w:val="24"/>
          <w:szCs w:val="24"/>
        </w:rPr>
        <w:t xml:space="preserve"> </w:t>
      </w:r>
      <w:proofErr w:type="gramStart"/>
      <w:r w:rsidR="006812CD" w:rsidRPr="00B30801">
        <w:rPr>
          <w:rStyle w:val="a8"/>
          <w:rFonts w:ascii="Times New Roman" w:hAnsi="Times New Roman" w:cs="Times New Roman"/>
          <w:i w:val="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B30801" w:rsidRDefault="007C7A39" w:rsidP="007C7A39">
      <w:pPr>
        <w:tabs>
          <w:tab w:val="left" w:pos="567"/>
        </w:tabs>
        <w:ind w:firstLine="567"/>
        <w:jc w:val="both"/>
        <w:rPr>
          <w:sz w:val="24"/>
          <w:szCs w:val="24"/>
        </w:rPr>
      </w:pPr>
    </w:p>
    <w:p w:rsidR="007C7A39" w:rsidRPr="00B30801" w:rsidRDefault="007C7A39" w:rsidP="00EE3E17">
      <w:pPr>
        <w:tabs>
          <w:tab w:val="left" w:pos="567"/>
        </w:tabs>
        <w:jc w:val="both"/>
        <w:rPr>
          <w:b/>
          <w:bCs/>
          <w:sz w:val="24"/>
          <w:szCs w:val="24"/>
        </w:rPr>
      </w:pPr>
      <w:r w:rsidRPr="00B30801">
        <w:rPr>
          <w:b/>
          <w:bCs/>
          <w:sz w:val="24"/>
          <w:szCs w:val="24"/>
        </w:rPr>
        <w:t>3</w:t>
      </w:r>
      <w:r w:rsidR="005C0B49" w:rsidRPr="00B30801">
        <w:rPr>
          <w:b/>
          <w:bCs/>
          <w:sz w:val="24"/>
          <w:szCs w:val="24"/>
        </w:rPr>
        <w:t>7</w:t>
      </w:r>
      <w:r w:rsidRPr="00B30801">
        <w:rPr>
          <w:b/>
          <w:bCs/>
          <w:sz w:val="24"/>
          <w:szCs w:val="24"/>
        </w:rPr>
        <w:t>. Органы местного самоуправления и уполномоченные на рассмотрение жалобы должностные лица, которым может быть направлена жалоба</w:t>
      </w:r>
    </w:p>
    <w:p w:rsidR="007C7A39" w:rsidRPr="00B30801" w:rsidRDefault="007C7A39" w:rsidP="007C7A39">
      <w:pPr>
        <w:tabs>
          <w:tab w:val="left" w:pos="709"/>
        </w:tabs>
        <w:jc w:val="both"/>
        <w:rPr>
          <w:sz w:val="24"/>
          <w:szCs w:val="24"/>
        </w:rPr>
      </w:pPr>
      <w:r w:rsidRPr="00B30801">
        <w:rPr>
          <w:b/>
          <w:sz w:val="24"/>
          <w:szCs w:val="24"/>
        </w:rPr>
        <w:t>3</w:t>
      </w:r>
      <w:r w:rsidR="005C0B49" w:rsidRPr="00B30801">
        <w:rPr>
          <w:b/>
          <w:sz w:val="24"/>
          <w:szCs w:val="24"/>
        </w:rPr>
        <w:t>7</w:t>
      </w:r>
      <w:r w:rsidRPr="00B30801">
        <w:rPr>
          <w:b/>
          <w:sz w:val="24"/>
          <w:szCs w:val="24"/>
        </w:rPr>
        <w:t>.1.</w:t>
      </w:r>
      <w:r w:rsidRPr="00B30801">
        <w:rPr>
          <w:sz w:val="24"/>
          <w:szCs w:val="24"/>
        </w:rPr>
        <w:t xml:space="preserve"> Жалобы на решение и (или) действие (бездействие) должностных лиц Администрации, участвующих в предоставлении муниципальной услуги, подаются на имя Главы </w:t>
      </w:r>
      <w:r w:rsidR="004F5776" w:rsidRPr="004F5776">
        <w:rPr>
          <w:sz w:val="24"/>
          <w:szCs w:val="24"/>
        </w:rPr>
        <w:t>муниципального образования «Муниципальный округ Вавожский район Удмуртской Республики»</w:t>
      </w:r>
      <w:r w:rsidRPr="00B30801">
        <w:rPr>
          <w:sz w:val="24"/>
          <w:szCs w:val="24"/>
        </w:rPr>
        <w:t>.</w:t>
      </w:r>
    </w:p>
    <w:p w:rsidR="001E37D1" w:rsidRPr="00B30801" w:rsidRDefault="005C0B49" w:rsidP="001E37D1">
      <w:pPr>
        <w:rPr>
          <w:sz w:val="24"/>
          <w:szCs w:val="24"/>
        </w:rPr>
      </w:pPr>
      <w:r w:rsidRPr="00B30801">
        <w:rPr>
          <w:b/>
          <w:bCs/>
          <w:sz w:val="24"/>
          <w:szCs w:val="24"/>
        </w:rPr>
        <w:t>37</w:t>
      </w:r>
      <w:r w:rsidR="001E37D1" w:rsidRPr="00B30801">
        <w:rPr>
          <w:b/>
          <w:bCs/>
          <w:sz w:val="24"/>
          <w:szCs w:val="24"/>
        </w:rPr>
        <w:t>.2</w:t>
      </w:r>
      <w:r w:rsidR="001E37D1" w:rsidRPr="00B30801">
        <w:rPr>
          <w:sz w:val="24"/>
          <w:szCs w:val="24"/>
        </w:rPr>
        <w:t>. Жалобы на решение и (или) действие (бездействие) должностных лиц МФЦ, участвующих в предоставлении муниципа</w:t>
      </w:r>
      <w:r w:rsidR="002B606A">
        <w:rPr>
          <w:sz w:val="24"/>
          <w:szCs w:val="24"/>
        </w:rPr>
        <w:t>льной услуги, подаются на имя начальника</w:t>
      </w:r>
      <w:r w:rsidR="001E37D1" w:rsidRPr="00B30801">
        <w:rPr>
          <w:sz w:val="24"/>
          <w:szCs w:val="24"/>
        </w:rPr>
        <w:t xml:space="preserve"> МФЦ.</w:t>
      </w:r>
    </w:p>
    <w:p w:rsidR="007C7A39" w:rsidRPr="00B30801" w:rsidRDefault="007C7A39" w:rsidP="007C7A39">
      <w:pPr>
        <w:autoSpaceDE w:val="0"/>
        <w:autoSpaceDN w:val="0"/>
        <w:adjustRightInd w:val="0"/>
        <w:ind w:firstLine="708"/>
        <w:jc w:val="both"/>
        <w:rPr>
          <w:sz w:val="24"/>
          <w:szCs w:val="24"/>
        </w:rPr>
      </w:pPr>
    </w:p>
    <w:p w:rsidR="007C7A39" w:rsidRPr="00B30801" w:rsidRDefault="007C7A39" w:rsidP="00EE3E17">
      <w:pPr>
        <w:tabs>
          <w:tab w:val="left" w:pos="567"/>
        </w:tabs>
        <w:rPr>
          <w:b/>
          <w:bCs/>
          <w:sz w:val="24"/>
          <w:szCs w:val="24"/>
        </w:rPr>
      </w:pPr>
      <w:r w:rsidRPr="00B30801">
        <w:rPr>
          <w:b/>
          <w:bCs/>
          <w:sz w:val="24"/>
          <w:szCs w:val="24"/>
        </w:rPr>
        <w:t>3</w:t>
      </w:r>
      <w:r w:rsidR="005C0B49" w:rsidRPr="00B30801">
        <w:rPr>
          <w:b/>
          <w:bCs/>
          <w:sz w:val="24"/>
          <w:szCs w:val="24"/>
        </w:rPr>
        <w:t>8</w:t>
      </w:r>
      <w:r w:rsidRPr="00B30801">
        <w:rPr>
          <w:b/>
          <w:bCs/>
          <w:sz w:val="24"/>
          <w:szCs w:val="24"/>
        </w:rPr>
        <w:t>. Порядок подачи и рассмотрения жалобы</w:t>
      </w:r>
    </w:p>
    <w:p w:rsidR="007C7A39" w:rsidRPr="00B30801" w:rsidRDefault="007C7A39" w:rsidP="007C7A39">
      <w:pPr>
        <w:tabs>
          <w:tab w:val="left" w:pos="709"/>
        </w:tabs>
        <w:jc w:val="both"/>
        <w:rPr>
          <w:sz w:val="24"/>
          <w:szCs w:val="24"/>
        </w:rPr>
      </w:pPr>
      <w:r w:rsidRPr="00B30801">
        <w:rPr>
          <w:b/>
          <w:sz w:val="24"/>
          <w:szCs w:val="24"/>
        </w:rPr>
        <w:t>3</w:t>
      </w:r>
      <w:r w:rsidR="005C0B49" w:rsidRPr="00B30801">
        <w:rPr>
          <w:b/>
          <w:sz w:val="24"/>
          <w:szCs w:val="24"/>
        </w:rPr>
        <w:t>8</w:t>
      </w:r>
      <w:r w:rsidRPr="00B30801">
        <w:rPr>
          <w:b/>
          <w:sz w:val="24"/>
          <w:szCs w:val="24"/>
        </w:rPr>
        <w:t>.1.</w:t>
      </w:r>
      <w:r w:rsidRPr="00B30801">
        <w:rPr>
          <w:sz w:val="24"/>
          <w:szCs w:val="24"/>
        </w:rPr>
        <w:t xml:space="preserve"> Жалоба может быть подана в устной и письменной форме.</w:t>
      </w:r>
    </w:p>
    <w:p w:rsidR="007C7A39" w:rsidRPr="00B30801" w:rsidRDefault="007C7A39" w:rsidP="007C7A39">
      <w:pPr>
        <w:tabs>
          <w:tab w:val="left" w:pos="709"/>
        </w:tabs>
        <w:jc w:val="both"/>
        <w:rPr>
          <w:sz w:val="24"/>
          <w:szCs w:val="24"/>
        </w:rPr>
      </w:pPr>
      <w:r w:rsidRPr="00B30801">
        <w:rPr>
          <w:b/>
          <w:sz w:val="24"/>
          <w:szCs w:val="24"/>
        </w:rPr>
        <w:t>3</w:t>
      </w:r>
      <w:r w:rsidR="00995CCD" w:rsidRPr="00B30801">
        <w:rPr>
          <w:b/>
          <w:sz w:val="24"/>
          <w:szCs w:val="24"/>
        </w:rPr>
        <w:t>8</w:t>
      </w:r>
      <w:r w:rsidRPr="00B30801">
        <w:rPr>
          <w:b/>
          <w:sz w:val="24"/>
          <w:szCs w:val="24"/>
        </w:rPr>
        <w:t>.2.</w:t>
      </w:r>
      <w:r w:rsidRPr="00B30801">
        <w:rPr>
          <w:sz w:val="24"/>
          <w:szCs w:val="24"/>
        </w:rPr>
        <w:t xml:space="preserve"> Жалоба в письменной форме может быть представлена на адреса Администрации и </w:t>
      </w:r>
      <w:r w:rsidR="00E9279D" w:rsidRPr="00B30801">
        <w:rPr>
          <w:sz w:val="24"/>
          <w:szCs w:val="24"/>
        </w:rPr>
        <w:t>МФЦ</w:t>
      </w:r>
      <w:r w:rsidRPr="00B30801">
        <w:rPr>
          <w:sz w:val="24"/>
          <w:szCs w:val="24"/>
        </w:rPr>
        <w:t xml:space="preserve">:  </w:t>
      </w:r>
    </w:p>
    <w:p w:rsidR="007C7A39" w:rsidRPr="00B30801" w:rsidRDefault="00E9279D" w:rsidP="00E9279D">
      <w:pPr>
        <w:autoSpaceDE w:val="0"/>
        <w:autoSpaceDN w:val="0"/>
        <w:adjustRightInd w:val="0"/>
        <w:jc w:val="both"/>
        <w:rPr>
          <w:sz w:val="24"/>
          <w:szCs w:val="24"/>
        </w:rPr>
      </w:pPr>
      <w:r w:rsidRPr="00B30801">
        <w:rPr>
          <w:sz w:val="24"/>
          <w:szCs w:val="24"/>
        </w:rPr>
        <w:t xml:space="preserve">     </w:t>
      </w:r>
      <w:r w:rsidR="007C7A39" w:rsidRPr="00B30801">
        <w:rPr>
          <w:sz w:val="24"/>
          <w:szCs w:val="24"/>
        </w:rPr>
        <w:t>1) лично самим заявителем, либо его представителем;</w:t>
      </w:r>
    </w:p>
    <w:p w:rsidR="007C7A39" w:rsidRPr="00B30801" w:rsidRDefault="00E9279D" w:rsidP="00E9279D">
      <w:pPr>
        <w:autoSpaceDE w:val="0"/>
        <w:autoSpaceDN w:val="0"/>
        <w:adjustRightInd w:val="0"/>
        <w:jc w:val="both"/>
        <w:rPr>
          <w:sz w:val="24"/>
          <w:szCs w:val="24"/>
        </w:rPr>
      </w:pPr>
      <w:r w:rsidRPr="00B30801">
        <w:rPr>
          <w:sz w:val="24"/>
          <w:szCs w:val="24"/>
        </w:rPr>
        <w:t xml:space="preserve">     </w:t>
      </w:r>
      <w:r w:rsidR="007C7A39" w:rsidRPr="00B30801">
        <w:rPr>
          <w:sz w:val="24"/>
          <w:szCs w:val="24"/>
        </w:rPr>
        <w:t>2) посредством курьерской доставки;</w:t>
      </w:r>
    </w:p>
    <w:p w:rsidR="007C7A39" w:rsidRPr="00B30801" w:rsidRDefault="00E9279D" w:rsidP="00E9279D">
      <w:pPr>
        <w:autoSpaceDE w:val="0"/>
        <w:autoSpaceDN w:val="0"/>
        <w:adjustRightInd w:val="0"/>
        <w:jc w:val="both"/>
        <w:rPr>
          <w:sz w:val="24"/>
          <w:szCs w:val="24"/>
        </w:rPr>
      </w:pPr>
      <w:r w:rsidRPr="00B30801">
        <w:rPr>
          <w:sz w:val="24"/>
          <w:szCs w:val="24"/>
        </w:rPr>
        <w:t xml:space="preserve">     </w:t>
      </w:r>
      <w:r w:rsidR="007C7A39" w:rsidRPr="00B30801">
        <w:rPr>
          <w:sz w:val="24"/>
          <w:szCs w:val="24"/>
        </w:rPr>
        <w:t>3) посредством почтовой связи (письма, бандероли и т.д.);</w:t>
      </w:r>
    </w:p>
    <w:p w:rsidR="007C7A39" w:rsidRPr="00B30801" w:rsidRDefault="00E9279D" w:rsidP="00E9279D">
      <w:pPr>
        <w:autoSpaceDE w:val="0"/>
        <w:autoSpaceDN w:val="0"/>
        <w:adjustRightInd w:val="0"/>
        <w:jc w:val="both"/>
        <w:rPr>
          <w:sz w:val="24"/>
          <w:szCs w:val="24"/>
        </w:rPr>
      </w:pPr>
      <w:r w:rsidRPr="00B30801">
        <w:rPr>
          <w:sz w:val="24"/>
          <w:szCs w:val="24"/>
        </w:rPr>
        <w:t xml:space="preserve">     </w:t>
      </w:r>
      <w:r w:rsidR="007C7A39" w:rsidRPr="00B30801">
        <w:rPr>
          <w:sz w:val="24"/>
          <w:szCs w:val="24"/>
        </w:rPr>
        <w:t xml:space="preserve">4) в электронной форме на адреса электронной почты Администрации и </w:t>
      </w:r>
      <w:r w:rsidRPr="00B30801">
        <w:rPr>
          <w:sz w:val="24"/>
          <w:szCs w:val="24"/>
        </w:rPr>
        <w:t>МФЦ</w:t>
      </w:r>
      <w:r w:rsidR="007C7A39" w:rsidRPr="00B30801">
        <w:rPr>
          <w:sz w:val="24"/>
          <w:szCs w:val="24"/>
        </w:rPr>
        <w:t xml:space="preserve">. </w:t>
      </w:r>
    </w:p>
    <w:p w:rsidR="007C7A39" w:rsidRPr="00B30801" w:rsidRDefault="007C7A39" w:rsidP="007C7A39">
      <w:pPr>
        <w:autoSpaceDE w:val="0"/>
        <w:autoSpaceDN w:val="0"/>
        <w:adjustRightInd w:val="0"/>
        <w:jc w:val="both"/>
        <w:rPr>
          <w:sz w:val="24"/>
          <w:szCs w:val="24"/>
        </w:rPr>
      </w:pPr>
      <w:r w:rsidRPr="00B30801">
        <w:rPr>
          <w:b/>
          <w:sz w:val="24"/>
          <w:szCs w:val="24"/>
        </w:rPr>
        <w:t>3</w:t>
      </w:r>
      <w:r w:rsidR="00995CCD" w:rsidRPr="00B30801">
        <w:rPr>
          <w:b/>
          <w:sz w:val="24"/>
          <w:szCs w:val="24"/>
        </w:rPr>
        <w:t>8</w:t>
      </w:r>
      <w:r w:rsidRPr="00B30801">
        <w:rPr>
          <w:b/>
          <w:sz w:val="24"/>
          <w:szCs w:val="24"/>
        </w:rPr>
        <w:t>.3.</w:t>
      </w:r>
      <w:r w:rsidRPr="00B30801">
        <w:rPr>
          <w:sz w:val="24"/>
          <w:szCs w:val="24"/>
        </w:rPr>
        <w:t xml:space="preserve"> Направление жалобы лично самим заявителем, либо его представителем или посредством курьерской доставки осуществляется в соответствии с графиком работы Администрации</w:t>
      </w:r>
      <w:r w:rsidR="000D7E23" w:rsidRPr="00B30801">
        <w:rPr>
          <w:sz w:val="24"/>
          <w:szCs w:val="24"/>
        </w:rPr>
        <w:t>,</w:t>
      </w:r>
      <w:r w:rsidRPr="00B30801">
        <w:rPr>
          <w:sz w:val="24"/>
          <w:szCs w:val="24"/>
        </w:rPr>
        <w:t xml:space="preserve"> </w:t>
      </w:r>
      <w:r w:rsidR="00E9279D" w:rsidRPr="00B30801">
        <w:rPr>
          <w:sz w:val="24"/>
          <w:szCs w:val="24"/>
        </w:rPr>
        <w:t>МФЦ.</w:t>
      </w:r>
    </w:p>
    <w:p w:rsidR="007C7A39" w:rsidRPr="00B30801" w:rsidRDefault="00E9279D" w:rsidP="00E9279D">
      <w:pPr>
        <w:autoSpaceDE w:val="0"/>
        <w:autoSpaceDN w:val="0"/>
        <w:adjustRightInd w:val="0"/>
        <w:jc w:val="both"/>
        <w:rPr>
          <w:sz w:val="24"/>
          <w:szCs w:val="24"/>
        </w:rPr>
      </w:pPr>
      <w:r w:rsidRPr="00B30801">
        <w:rPr>
          <w:sz w:val="24"/>
          <w:szCs w:val="24"/>
        </w:rPr>
        <w:t xml:space="preserve">     </w:t>
      </w:r>
      <w:r w:rsidR="007C7A39" w:rsidRPr="00B30801">
        <w:rPr>
          <w:sz w:val="24"/>
          <w:szCs w:val="24"/>
        </w:rPr>
        <w:t>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B30801" w:rsidRDefault="007C7A39" w:rsidP="007C7A39">
      <w:pPr>
        <w:autoSpaceDE w:val="0"/>
        <w:autoSpaceDN w:val="0"/>
        <w:adjustRightInd w:val="0"/>
        <w:jc w:val="both"/>
        <w:rPr>
          <w:sz w:val="24"/>
          <w:szCs w:val="24"/>
        </w:rPr>
      </w:pPr>
      <w:r w:rsidRPr="00B30801">
        <w:rPr>
          <w:b/>
          <w:sz w:val="24"/>
          <w:szCs w:val="24"/>
        </w:rPr>
        <w:t>3</w:t>
      </w:r>
      <w:r w:rsidR="00995CCD" w:rsidRPr="00B30801">
        <w:rPr>
          <w:b/>
          <w:sz w:val="24"/>
          <w:szCs w:val="24"/>
        </w:rPr>
        <w:t>8</w:t>
      </w:r>
      <w:r w:rsidRPr="00B30801">
        <w:rPr>
          <w:b/>
          <w:sz w:val="24"/>
          <w:szCs w:val="24"/>
        </w:rPr>
        <w:t xml:space="preserve">.4. </w:t>
      </w:r>
      <w:r w:rsidRPr="00B30801">
        <w:rPr>
          <w:sz w:val="24"/>
          <w:szCs w:val="24"/>
        </w:rPr>
        <w:t>В своей жалобе заявитель указывает:</w:t>
      </w:r>
    </w:p>
    <w:p w:rsidR="007C7A39" w:rsidRPr="00B30801" w:rsidRDefault="00E9279D" w:rsidP="00E9279D">
      <w:pPr>
        <w:autoSpaceDE w:val="0"/>
        <w:autoSpaceDN w:val="0"/>
        <w:adjustRightInd w:val="0"/>
        <w:jc w:val="both"/>
        <w:rPr>
          <w:sz w:val="24"/>
          <w:szCs w:val="24"/>
        </w:rPr>
      </w:pPr>
      <w:r w:rsidRPr="00B30801">
        <w:rPr>
          <w:sz w:val="24"/>
          <w:szCs w:val="24"/>
        </w:rPr>
        <w:t xml:space="preserve">     </w:t>
      </w:r>
      <w:r w:rsidR="007C7A39" w:rsidRPr="00B30801">
        <w:rPr>
          <w:sz w:val="24"/>
          <w:szCs w:val="24"/>
        </w:rPr>
        <w:t xml:space="preserve">1) </w:t>
      </w:r>
      <w:r w:rsidR="00EE3E17" w:rsidRPr="00B30801">
        <w:rPr>
          <w:sz w:val="24"/>
          <w:szCs w:val="24"/>
        </w:rPr>
        <w:t>а</w:t>
      </w:r>
      <w:r w:rsidR="007C7A39" w:rsidRPr="00B30801">
        <w:rPr>
          <w:sz w:val="24"/>
          <w:szCs w:val="24"/>
        </w:rPr>
        <w:t>дресат, кому направляется жалоба;</w:t>
      </w:r>
    </w:p>
    <w:p w:rsidR="00E9279D" w:rsidRPr="00B30801" w:rsidRDefault="00E9279D" w:rsidP="00E9279D">
      <w:pPr>
        <w:autoSpaceDE w:val="0"/>
        <w:autoSpaceDN w:val="0"/>
        <w:adjustRightInd w:val="0"/>
        <w:jc w:val="both"/>
        <w:rPr>
          <w:sz w:val="24"/>
          <w:szCs w:val="24"/>
        </w:rPr>
      </w:pPr>
      <w:r w:rsidRPr="00B30801">
        <w:rPr>
          <w:sz w:val="24"/>
          <w:szCs w:val="24"/>
        </w:rPr>
        <w:t xml:space="preserve">     </w:t>
      </w:r>
      <w:r w:rsidR="007C7A39" w:rsidRPr="00B30801">
        <w:rPr>
          <w:sz w:val="24"/>
          <w:szCs w:val="24"/>
        </w:rPr>
        <w:t xml:space="preserve">2) </w:t>
      </w:r>
      <w:r w:rsidR="00EE3E17" w:rsidRPr="00B30801">
        <w:rPr>
          <w:sz w:val="24"/>
          <w:szCs w:val="24"/>
        </w:rPr>
        <w:t>ф</w:t>
      </w:r>
      <w:r w:rsidR="007C7A39" w:rsidRPr="00B30801">
        <w:rPr>
          <w:sz w:val="24"/>
          <w:szCs w:val="24"/>
        </w:rPr>
        <w:t xml:space="preserve">амилию, имя, отчество должностного лица (или лиц) Администрации, </w:t>
      </w:r>
      <w:r w:rsidR="000D7E23" w:rsidRPr="00B30801">
        <w:rPr>
          <w:sz w:val="24"/>
          <w:szCs w:val="24"/>
        </w:rPr>
        <w:t xml:space="preserve">МФЦ </w:t>
      </w:r>
      <w:r w:rsidR="007C7A39" w:rsidRPr="00B30801">
        <w:rPr>
          <w:sz w:val="24"/>
          <w:szCs w:val="24"/>
        </w:rPr>
        <w:t>решения и действия (бездействие) которых обжалуются;</w:t>
      </w:r>
    </w:p>
    <w:p w:rsidR="007C7A39" w:rsidRPr="00B30801" w:rsidRDefault="00E9279D" w:rsidP="00E9279D">
      <w:pPr>
        <w:autoSpaceDE w:val="0"/>
        <w:autoSpaceDN w:val="0"/>
        <w:adjustRightInd w:val="0"/>
        <w:jc w:val="both"/>
        <w:rPr>
          <w:sz w:val="24"/>
          <w:szCs w:val="24"/>
        </w:rPr>
      </w:pPr>
      <w:r w:rsidRPr="00B30801">
        <w:rPr>
          <w:sz w:val="24"/>
          <w:szCs w:val="24"/>
        </w:rPr>
        <w:t xml:space="preserve">     </w:t>
      </w:r>
      <w:proofErr w:type="gramStart"/>
      <w:r w:rsidR="007C7A39" w:rsidRPr="00B30801">
        <w:rPr>
          <w:sz w:val="24"/>
          <w:szCs w:val="24"/>
        </w:rPr>
        <w:t xml:space="preserve">3) </w:t>
      </w:r>
      <w:r w:rsidR="00EE3E17" w:rsidRPr="00B30801">
        <w:rPr>
          <w:sz w:val="24"/>
          <w:szCs w:val="24"/>
        </w:rPr>
        <w:t>с</w:t>
      </w:r>
      <w:r w:rsidR="007C7A39" w:rsidRPr="00B30801">
        <w:rPr>
          <w:sz w:val="24"/>
          <w:szCs w:val="24"/>
        </w:rPr>
        <w:t>вои фамилию, имя, отчество (при наличии),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7C7A39" w:rsidRPr="00B30801" w:rsidRDefault="00E9279D" w:rsidP="00E9279D">
      <w:pPr>
        <w:tabs>
          <w:tab w:val="left" w:pos="567"/>
        </w:tabs>
        <w:jc w:val="both"/>
        <w:rPr>
          <w:sz w:val="24"/>
          <w:szCs w:val="24"/>
        </w:rPr>
      </w:pPr>
      <w:r w:rsidRPr="00B30801">
        <w:rPr>
          <w:sz w:val="24"/>
          <w:szCs w:val="24"/>
        </w:rPr>
        <w:t xml:space="preserve">     </w:t>
      </w:r>
      <w:r w:rsidR="007C7A39" w:rsidRPr="00B30801">
        <w:rPr>
          <w:sz w:val="24"/>
          <w:szCs w:val="24"/>
        </w:rPr>
        <w:t xml:space="preserve">4) </w:t>
      </w:r>
      <w:r w:rsidR="00EE3E17" w:rsidRPr="00B30801">
        <w:rPr>
          <w:sz w:val="24"/>
          <w:szCs w:val="24"/>
        </w:rPr>
        <w:t>с</w:t>
      </w:r>
      <w:r w:rsidR="007C7A39" w:rsidRPr="00B30801">
        <w:rPr>
          <w:sz w:val="24"/>
          <w:szCs w:val="24"/>
        </w:rPr>
        <w:t>ведения об обжалуемых решениях и действиях (бездействии) органа местного самоуправления, должностного лица;</w:t>
      </w:r>
    </w:p>
    <w:p w:rsidR="007C7A39" w:rsidRPr="00B30801" w:rsidRDefault="00E9279D" w:rsidP="00E9279D">
      <w:pPr>
        <w:tabs>
          <w:tab w:val="left" w:pos="567"/>
        </w:tabs>
        <w:jc w:val="both"/>
        <w:rPr>
          <w:sz w:val="24"/>
          <w:szCs w:val="24"/>
        </w:rPr>
      </w:pPr>
      <w:r w:rsidRPr="00B30801">
        <w:rPr>
          <w:sz w:val="24"/>
          <w:szCs w:val="24"/>
        </w:rPr>
        <w:t xml:space="preserve">     </w:t>
      </w:r>
      <w:r w:rsidR="007C7A39" w:rsidRPr="00B30801">
        <w:rPr>
          <w:sz w:val="24"/>
          <w:szCs w:val="24"/>
        </w:rPr>
        <w:t xml:space="preserve">5) </w:t>
      </w:r>
      <w:r w:rsidR="00EE3E17" w:rsidRPr="00B30801">
        <w:rPr>
          <w:sz w:val="24"/>
          <w:szCs w:val="24"/>
        </w:rPr>
        <w:t>д</w:t>
      </w:r>
      <w:r w:rsidR="007C7A39" w:rsidRPr="00B30801">
        <w:rPr>
          <w:sz w:val="24"/>
          <w:szCs w:val="24"/>
        </w:rPr>
        <w:t>оводы, на основании которых заявитель не согласен с решением и действием (бездействием) органов местного самоуправления, должностного лица;</w:t>
      </w:r>
    </w:p>
    <w:p w:rsidR="007C7A39" w:rsidRPr="00B30801" w:rsidRDefault="00E9279D" w:rsidP="00E9279D">
      <w:pPr>
        <w:tabs>
          <w:tab w:val="left" w:pos="567"/>
        </w:tabs>
        <w:jc w:val="both"/>
        <w:rPr>
          <w:sz w:val="24"/>
          <w:szCs w:val="24"/>
        </w:rPr>
      </w:pPr>
      <w:r w:rsidRPr="00B30801">
        <w:rPr>
          <w:sz w:val="24"/>
          <w:szCs w:val="24"/>
        </w:rPr>
        <w:lastRenderedPageBreak/>
        <w:t xml:space="preserve">     </w:t>
      </w:r>
      <w:r w:rsidR="007C7A39" w:rsidRPr="00B30801">
        <w:rPr>
          <w:sz w:val="24"/>
          <w:szCs w:val="24"/>
        </w:rPr>
        <w:t xml:space="preserve">6) </w:t>
      </w:r>
      <w:r w:rsidR="00EE3E17" w:rsidRPr="00B30801">
        <w:rPr>
          <w:sz w:val="24"/>
          <w:szCs w:val="24"/>
        </w:rPr>
        <w:t>и</w:t>
      </w:r>
      <w:r w:rsidR="007C7A39" w:rsidRPr="00B30801">
        <w:rPr>
          <w:sz w:val="24"/>
          <w:szCs w:val="24"/>
        </w:rPr>
        <w:t>ные сведения, которые заявитель считает необходимым сообщить;</w:t>
      </w:r>
    </w:p>
    <w:p w:rsidR="007C7A39" w:rsidRPr="00B30801" w:rsidRDefault="00E9279D" w:rsidP="00E9279D">
      <w:pPr>
        <w:tabs>
          <w:tab w:val="left" w:pos="567"/>
        </w:tabs>
        <w:jc w:val="both"/>
        <w:rPr>
          <w:sz w:val="24"/>
          <w:szCs w:val="24"/>
        </w:rPr>
      </w:pPr>
      <w:r w:rsidRPr="00B30801">
        <w:rPr>
          <w:sz w:val="24"/>
          <w:szCs w:val="24"/>
        </w:rPr>
        <w:t xml:space="preserve">     </w:t>
      </w:r>
      <w:r w:rsidR="007C7A39" w:rsidRPr="00B30801">
        <w:rPr>
          <w:sz w:val="24"/>
          <w:szCs w:val="24"/>
        </w:rPr>
        <w:t xml:space="preserve">7) </w:t>
      </w:r>
      <w:r w:rsidR="00EE3E17" w:rsidRPr="00B30801">
        <w:rPr>
          <w:sz w:val="24"/>
          <w:szCs w:val="24"/>
        </w:rPr>
        <w:t>л</w:t>
      </w:r>
      <w:r w:rsidR="007C7A39" w:rsidRPr="00B30801">
        <w:rPr>
          <w:sz w:val="24"/>
          <w:szCs w:val="24"/>
        </w:rPr>
        <w:t>ичную подпись и дату.</w:t>
      </w:r>
    </w:p>
    <w:p w:rsidR="007C7A39" w:rsidRPr="00B30801" w:rsidRDefault="007C7A39" w:rsidP="007C7A39">
      <w:pPr>
        <w:tabs>
          <w:tab w:val="left" w:pos="567"/>
        </w:tabs>
        <w:jc w:val="both"/>
        <w:rPr>
          <w:sz w:val="24"/>
          <w:szCs w:val="24"/>
        </w:rPr>
      </w:pPr>
      <w:r w:rsidRPr="00B30801">
        <w:rPr>
          <w:b/>
          <w:sz w:val="24"/>
          <w:szCs w:val="24"/>
        </w:rPr>
        <w:t>3</w:t>
      </w:r>
      <w:r w:rsidR="00995CCD" w:rsidRPr="00B30801">
        <w:rPr>
          <w:b/>
          <w:sz w:val="24"/>
          <w:szCs w:val="24"/>
        </w:rPr>
        <w:t>8</w:t>
      </w:r>
      <w:r w:rsidRPr="00B30801">
        <w:rPr>
          <w:b/>
          <w:sz w:val="24"/>
          <w:szCs w:val="24"/>
        </w:rPr>
        <w:t xml:space="preserve">.5. </w:t>
      </w:r>
      <w:r w:rsidRPr="00B30801">
        <w:rPr>
          <w:sz w:val="24"/>
          <w:szCs w:val="24"/>
        </w:rPr>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7C7A39" w:rsidRPr="00B30801" w:rsidRDefault="007C7A39" w:rsidP="00E9279D">
      <w:pPr>
        <w:jc w:val="both"/>
        <w:rPr>
          <w:sz w:val="24"/>
          <w:szCs w:val="24"/>
        </w:rPr>
      </w:pPr>
      <w:r w:rsidRPr="00B30801">
        <w:rPr>
          <w:b/>
          <w:sz w:val="24"/>
          <w:szCs w:val="24"/>
        </w:rPr>
        <w:t>3</w:t>
      </w:r>
      <w:r w:rsidR="00995CCD" w:rsidRPr="00B30801">
        <w:rPr>
          <w:b/>
          <w:sz w:val="24"/>
          <w:szCs w:val="24"/>
        </w:rPr>
        <w:t>8</w:t>
      </w:r>
      <w:r w:rsidRPr="00B30801">
        <w:rPr>
          <w:b/>
          <w:sz w:val="24"/>
          <w:szCs w:val="24"/>
        </w:rPr>
        <w:t xml:space="preserve">.6. </w:t>
      </w:r>
      <w:r w:rsidRPr="00B30801">
        <w:rPr>
          <w:sz w:val="24"/>
          <w:szCs w:val="24"/>
        </w:rPr>
        <w:t>Передача персональных данных осуществляется в соответствии с Федеральным Законом от 27.07.2006 № 152-ФЗ «О персональных данных».</w:t>
      </w:r>
    </w:p>
    <w:p w:rsidR="007C7A39" w:rsidRPr="00B30801" w:rsidRDefault="007C7A39" w:rsidP="00E9279D">
      <w:pPr>
        <w:autoSpaceDE w:val="0"/>
        <w:autoSpaceDN w:val="0"/>
        <w:adjustRightInd w:val="0"/>
        <w:jc w:val="both"/>
        <w:rPr>
          <w:sz w:val="24"/>
          <w:szCs w:val="24"/>
        </w:rPr>
      </w:pPr>
      <w:r w:rsidRPr="00B30801">
        <w:rPr>
          <w:b/>
          <w:sz w:val="24"/>
          <w:szCs w:val="24"/>
        </w:rPr>
        <w:t>3</w:t>
      </w:r>
      <w:r w:rsidR="00995CCD" w:rsidRPr="00B30801">
        <w:rPr>
          <w:b/>
          <w:sz w:val="24"/>
          <w:szCs w:val="24"/>
        </w:rPr>
        <w:t>8</w:t>
      </w:r>
      <w:r w:rsidRPr="00B30801">
        <w:rPr>
          <w:b/>
          <w:sz w:val="24"/>
          <w:szCs w:val="24"/>
        </w:rPr>
        <w:t xml:space="preserve">.7. </w:t>
      </w:r>
      <w:r w:rsidRPr="00B30801">
        <w:rPr>
          <w:sz w:val="24"/>
          <w:szCs w:val="24"/>
        </w:rPr>
        <w:t>Поступившие письменные жалобы подлежат регистрации в журнале регистрации входящей корреспонденции. Первичную обработку жалоб, направление их на рассмотрение осуществляет специалист Администрации</w:t>
      </w:r>
      <w:r w:rsidR="000D7E23" w:rsidRPr="00B30801">
        <w:rPr>
          <w:sz w:val="24"/>
          <w:szCs w:val="24"/>
        </w:rPr>
        <w:t>, МФЦ</w:t>
      </w:r>
      <w:r w:rsidRPr="00B30801">
        <w:rPr>
          <w:sz w:val="24"/>
          <w:szCs w:val="24"/>
        </w:rPr>
        <w:t xml:space="preserve">. </w:t>
      </w:r>
    </w:p>
    <w:p w:rsidR="007C7A39" w:rsidRPr="00B30801" w:rsidRDefault="007C7A39" w:rsidP="007C7A39">
      <w:pPr>
        <w:autoSpaceDE w:val="0"/>
        <w:autoSpaceDN w:val="0"/>
        <w:adjustRightInd w:val="0"/>
        <w:jc w:val="both"/>
        <w:rPr>
          <w:sz w:val="24"/>
          <w:szCs w:val="24"/>
        </w:rPr>
      </w:pPr>
      <w:r w:rsidRPr="00B30801">
        <w:rPr>
          <w:b/>
          <w:sz w:val="24"/>
          <w:szCs w:val="24"/>
        </w:rPr>
        <w:t>3</w:t>
      </w:r>
      <w:r w:rsidR="00995CCD" w:rsidRPr="00B30801">
        <w:rPr>
          <w:b/>
          <w:sz w:val="24"/>
          <w:szCs w:val="24"/>
        </w:rPr>
        <w:t>8</w:t>
      </w:r>
      <w:r w:rsidRPr="00B30801">
        <w:rPr>
          <w:b/>
          <w:sz w:val="24"/>
          <w:szCs w:val="24"/>
        </w:rPr>
        <w:t>.8.</w:t>
      </w:r>
      <w:r w:rsidRPr="00B30801">
        <w:rPr>
          <w:sz w:val="24"/>
          <w:szCs w:val="24"/>
        </w:rPr>
        <w:t xml:space="preserve"> Заявитель вправе обратиться с жалобой в устной форме в Администрацию</w:t>
      </w:r>
      <w:r w:rsidR="000D7E23" w:rsidRPr="00B30801">
        <w:rPr>
          <w:sz w:val="24"/>
          <w:szCs w:val="24"/>
        </w:rPr>
        <w:t>, МФЦ</w:t>
      </w:r>
      <w:r w:rsidRPr="00B30801">
        <w:rPr>
          <w:sz w:val="24"/>
          <w:szCs w:val="24"/>
        </w:rPr>
        <w:t xml:space="preserve"> в соответствии с график</w:t>
      </w:r>
      <w:r w:rsidR="000D7E23" w:rsidRPr="00B30801">
        <w:rPr>
          <w:sz w:val="24"/>
          <w:szCs w:val="24"/>
        </w:rPr>
        <w:t>ами</w:t>
      </w:r>
      <w:r w:rsidRPr="00B30801">
        <w:rPr>
          <w:sz w:val="24"/>
          <w:szCs w:val="24"/>
        </w:rPr>
        <w:t xml:space="preserve"> работы.</w:t>
      </w:r>
    </w:p>
    <w:p w:rsidR="007C7A39" w:rsidRPr="00B30801" w:rsidRDefault="007C7A39" w:rsidP="007C7A39">
      <w:pPr>
        <w:autoSpaceDE w:val="0"/>
        <w:autoSpaceDN w:val="0"/>
        <w:adjustRightInd w:val="0"/>
        <w:jc w:val="both"/>
        <w:rPr>
          <w:sz w:val="24"/>
          <w:szCs w:val="24"/>
        </w:rPr>
      </w:pPr>
      <w:r w:rsidRPr="00B30801">
        <w:rPr>
          <w:b/>
          <w:sz w:val="24"/>
          <w:szCs w:val="24"/>
        </w:rPr>
        <w:t>3</w:t>
      </w:r>
      <w:r w:rsidR="00995CCD" w:rsidRPr="00B30801">
        <w:rPr>
          <w:b/>
          <w:sz w:val="24"/>
          <w:szCs w:val="24"/>
        </w:rPr>
        <w:t>8</w:t>
      </w:r>
      <w:r w:rsidRPr="00B30801">
        <w:rPr>
          <w:b/>
          <w:sz w:val="24"/>
          <w:szCs w:val="24"/>
        </w:rPr>
        <w:t>.9.</w:t>
      </w:r>
      <w:r w:rsidRPr="00B30801">
        <w:rPr>
          <w:sz w:val="24"/>
          <w:szCs w:val="24"/>
        </w:rPr>
        <w:t xml:space="preserve"> Жалоба заявителя в устной форме рассматривается на личном приеме  Главы </w:t>
      </w:r>
      <w:r w:rsidR="00A7735D" w:rsidRPr="00A7735D">
        <w:rPr>
          <w:sz w:val="24"/>
          <w:szCs w:val="24"/>
        </w:rPr>
        <w:t>муниципального образования «Муниципальный округ Вавожский район Удмуртской Республики»</w:t>
      </w:r>
      <w:r w:rsidRPr="00B30801">
        <w:rPr>
          <w:sz w:val="24"/>
          <w:szCs w:val="24"/>
        </w:rPr>
        <w:t>.</w:t>
      </w:r>
    </w:p>
    <w:p w:rsidR="007C7A39" w:rsidRPr="00B30801" w:rsidRDefault="007C7A39" w:rsidP="007C7A39">
      <w:pPr>
        <w:autoSpaceDE w:val="0"/>
        <w:autoSpaceDN w:val="0"/>
        <w:adjustRightInd w:val="0"/>
        <w:jc w:val="both"/>
        <w:rPr>
          <w:sz w:val="24"/>
          <w:szCs w:val="24"/>
        </w:rPr>
      </w:pPr>
      <w:r w:rsidRPr="00B30801">
        <w:rPr>
          <w:b/>
          <w:sz w:val="24"/>
          <w:szCs w:val="24"/>
        </w:rPr>
        <w:t>3</w:t>
      </w:r>
      <w:r w:rsidR="00995CCD" w:rsidRPr="00B30801">
        <w:rPr>
          <w:b/>
          <w:sz w:val="24"/>
          <w:szCs w:val="24"/>
        </w:rPr>
        <w:t>8</w:t>
      </w:r>
      <w:r w:rsidRPr="00B30801">
        <w:rPr>
          <w:b/>
          <w:sz w:val="24"/>
          <w:szCs w:val="24"/>
        </w:rPr>
        <w:t>.10.</w:t>
      </w:r>
      <w:r w:rsidRPr="00B30801">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C7A39" w:rsidRPr="00B30801" w:rsidRDefault="007C7A39" w:rsidP="007C7A39">
      <w:pPr>
        <w:jc w:val="both"/>
        <w:rPr>
          <w:sz w:val="24"/>
          <w:szCs w:val="24"/>
        </w:rPr>
      </w:pPr>
      <w:r w:rsidRPr="00B30801">
        <w:rPr>
          <w:b/>
          <w:sz w:val="24"/>
          <w:szCs w:val="24"/>
        </w:rPr>
        <w:t>3</w:t>
      </w:r>
      <w:r w:rsidR="00995CCD" w:rsidRPr="00B30801">
        <w:rPr>
          <w:b/>
          <w:sz w:val="24"/>
          <w:szCs w:val="24"/>
        </w:rPr>
        <w:t>8</w:t>
      </w:r>
      <w:r w:rsidRPr="00B30801">
        <w:rPr>
          <w:b/>
          <w:sz w:val="24"/>
          <w:szCs w:val="24"/>
        </w:rPr>
        <w:t>.11.</w:t>
      </w:r>
      <w:r w:rsidRPr="00B30801">
        <w:rPr>
          <w:sz w:val="24"/>
          <w:szCs w:val="24"/>
        </w:rPr>
        <w:t xml:space="preserve"> Глава </w:t>
      </w:r>
      <w:r w:rsidR="00A7735D" w:rsidRPr="00A7735D">
        <w:rPr>
          <w:sz w:val="24"/>
          <w:szCs w:val="24"/>
        </w:rPr>
        <w:t>муниципального образования «Муниципальный округ Вавожский район Удмуртской Республики»</w:t>
      </w:r>
      <w:r w:rsidRPr="00B30801">
        <w:rPr>
          <w:sz w:val="24"/>
          <w:szCs w:val="24"/>
        </w:rPr>
        <w:t>, на рассмотрении которого находятся жалобы:</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1) </w:t>
      </w:r>
      <w:r w:rsidR="000D7E23" w:rsidRPr="00B30801">
        <w:rPr>
          <w:sz w:val="24"/>
          <w:szCs w:val="24"/>
        </w:rPr>
        <w:t>о</w:t>
      </w:r>
      <w:r w:rsidR="007C7A39" w:rsidRPr="00B30801">
        <w:rPr>
          <w:sz w:val="24"/>
          <w:szCs w:val="24"/>
        </w:rPr>
        <w:t>беспечивает объективное, всестороннее и своевременное рассмотрение жалобы, в том числе в случае необходимости, с участием заявителя;</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2) </w:t>
      </w:r>
      <w:r w:rsidR="000D7E23" w:rsidRPr="00B30801">
        <w:rPr>
          <w:sz w:val="24"/>
          <w:szCs w:val="24"/>
        </w:rPr>
        <w:t>о</w:t>
      </w:r>
      <w:r w:rsidR="007C7A39" w:rsidRPr="00B30801">
        <w:rPr>
          <w:sz w:val="24"/>
          <w:szCs w:val="24"/>
        </w:rPr>
        <w:t>пределяет должностное лицо, ответственное за рассмотрение жалобы;</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3) </w:t>
      </w:r>
      <w:r w:rsidR="000D7E23" w:rsidRPr="00B30801">
        <w:rPr>
          <w:sz w:val="24"/>
          <w:szCs w:val="24"/>
        </w:rPr>
        <w:t>з</w:t>
      </w:r>
      <w:r w:rsidR="007C7A39" w:rsidRPr="00B30801">
        <w:rPr>
          <w:sz w:val="24"/>
          <w:szCs w:val="24"/>
        </w:rPr>
        <w:t>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должностных лиц;</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4) </w:t>
      </w:r>
      <w:r w:rsidR="000D7E23" w:rsidRPr="00B30801">
        <w:rPr>
          <w:sz w:val="24"/>
          <w:szCs w:val="24"/>
        </w:rPr>
        <w:t>п</w:t>
      </w:r>
      <w:r w:rsidR="007C7A39" w:rsidRPr="00B30801">
        <w:rPr>
          <w:sz w:val="24"/>
          <w:szCs w:val="24"/>
        </w:rPr>
        <w:t>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вопросов.</w:t>
      </w:r>
    </w:p>
    <w:p w:rsidR="007C7A39" w:rsidRPr="00B30801" w:rsidRDefault="007C7A39" w:rsidP="007C7A39">
      <w:pPr>
        <w:jc w:val="both"/>
        <w:rPr>
          <w:sz w:val="24"/>
          <w:szCs w:val="24"/>
        </w:rPr>
      </w:pPr>
      <w:r w:rsidRPr="00B30801">
        <w:rPr>
          <w:b/>
          <w:sz w:val="24"/>
          <w:szCs w:val="24"/>
        </w:rPr>
        <w:t>3</w:t>
      </w:r>
      <w:r w:rsidR="00995CCD" w:rsidRPr="00B30801">
        <w:rPr>
          <w:b/>
          <w:sz w:val="24"/>
          <w:szCs w:val="24"/>
        </w:rPr>
        <w:t>8</w:t>
      </w:r>
      <w:r w:rsidRPr="00B30801">
        <w:rPr>
          <w:b/>
          <w:sz w:val="24"/>
          <w:szCs w:val="24"/>
        </w:rPr>
        <w:t>.12.</w:t>
      </w:r>
      <w:r w:rsidRPr="00B30801">
        <w:rPr>
          <w:sz w:val="24"/>
          <w:szCs w:val="24"/>
        </w:rPr>
        <w:t xml:space="preserve"> Обращения заявителя, содержащие обжалование решений, действий (бездействия) конкретных должностных лиц Администрации</w:t>
      </w:r>
      <w:r w:rsidR="000D7E23" w:rsidRPr="00B30801">
        <w:rPr>
          <w:sz w:val="24"/>
          <w:szCs w:val="24"/>
        </w:rPr>
        <w:t>, МФЦ</w:t>
      </w:r>
      <w:r w:rsidRPr="00B30801">
        <w:rPr>
          <w:sz w:val="24"/>
          <w:szCs w:val="24"/>
        </w:rPr>
        <w:t xml:space="preserve"> не могут направляться этим должностным лицам для рассмотрения и (или) подготовки ответа. </w:t>
      </w:r>
    </w:p>
    <w:p w:rsidR="007C7A39" w:rsidRDefault="007C7A39" w:rsidP="007C7A39">
      <w:pPr>
        <w:jc w:val="both"/>
        <w:rPr>
          <w:sz w:val="24"/>
          <w:szCs w:val="24"/>
        </w:rPr>
      </w:pPr>
    </w:p>
    <w:p w:rsidR="000E3F23" w:rsidRPr="00B30801" w:rsidRDefault="000E3F23" w:rsidP="007C7A39">
      <w:pPr>
        <w:jc w:val="both"/>
        <w:rPr>
          <w:sz w:val="24"/>
          <w:szCs w:val="24"/>
        </w:rPr>
      </w:pPr>
    </w:p>
    <w:p w:rsidR="007C7A39" w:rsidRPr="00B30801" w:rsidRDefault="00995CCD" w:rsidP="00EE3E17">
      <w:pPr>
        <w:tabs>
          <w:tab w:val="left" w:pos="567"/>
        </w:tabs>
        <w:rPr>
          <w:b/>
          <w:bCs/>
          <w:sz w:val="24"/>
          <w:szCs w:val="24"/>
        </w:rPr>
      </w:pPr>
      <w:r w:rsidRPr="00B30801">
        <w:rPr>
          <w:b/>
          <w:bCs/>
          <w:sz w:val="24"/>
          <w:szCs w:val="24"/>
        </w:rPr>
        <w:t>39</w:t>
      </w:r>
      <w:r w:rsidR="007C7A39" w:rsidRPr="00B30801">
        <w:rPr>
          <w:b/>
          <w:bCs/>
          <w:sz w:val="24"/>
          <w:szCs w:val="24"/>
        </w:rPr>
        <w:t>. Сроки рассмотрения жалобы</w:t>
      </w:r>
    </w:p>
    <w:p w:rsidR="007C7A39" w:rsidRPr="00B30801" w:rsidRDefault="00995CCD" w:rsidP="007C7A39">
      <w:pPr>
        <w:jc w:val="both"/>
        <w:rPr>
          <w:sz w:val="24"/>
          <w:szCs w:val="24"/>
        </w:rPr>
      </w:pPr>
      <w:r w:rsidRPr="00B30801">
        <w:rPr>
          <w:b/>
          <w:sz w:val="24"/>
          <w:szCs w:val="24"/>
        </w:rPr>
        <w:t>39</w:t>
      </w:r>
      <w:r w:rsidR="007C7A39" w:rsidRPr="00B30801">
        <w:rPr>
          <w:b/>
          <w:sz w:val="24"/>
          <w:szCs w:val="24"/>
        </w:rPr>
        <w:t>.1.</w:t>
      </w:r>
      <w:r w:rsidR="007C7A39" w:rsidRPr="00B30801">
        <w:rPr>
          <w:sz w:val="24"/>
          <w:szCs w:val="24"/>
        </w:rPr>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7C7A39" w:rsidRPr="00B30801" w:rsidRDefault="00995CCD" w:rsidP="007C7A39">
      <w:pPr>
        <w:jc w:val="both"/>
        <w:rPr>
          <w:sz w:val="24"/>
          <w:szCs w:val="24"/>
        </w:rPr>
      </w:pPr>
      <w:r w:rsidRPr="00B30801">
        <w:rPr>
          <w:b/>
          <w:sz w:val="24"/>
          <w:szCs w:val="24"/>
        </w:rPr>
        <w:t>39</w:t>
      </w:r>
      <w:r w:rsidR="007C7A39" w:rsidRPr="00B30801">
        <w:rPr>
          <w:b/>
          <w:sz w:val="24"/>
          <w:szCs w:val="24"/>
        </w:rPr>
        <w:t>.2.</w:t>
      </w:r>
      <w:r w:rsidR="007C7A39" w:rsidRPr="00B30801">
        <w:rPr>
          <w:sz w:val="24"/>
          <w:szCs w:val="24"/>
        </w:rPr>
        <w:t xml:space="preserve"> Рассмотрение жалобы в устной форме осуществляется в течение 1-го рабочего дня.</w:t>
      </w:r>
    </w:p>
    <w:p w:rsidR="007C7A39" w:rsidRPr="00B30801" w:rsidRDefault="007C7A39" w:rsidP="007C7A39">
      <w:pPr>
        <w:tabs>
          <w:tab w:val="left" w:pos="567"/>
        </w:tabs>
        <w:jc w:val="center"/>
        <w:rPr>
          <w:b/>
          <w:bCs/>
          <w:sz w:val="24"/>
          <w:szCs w:val="24"/>
        </w:rPr>
      </w:pPr>
    </w:p>
    <w:p w:rsidR="007C7A39" w:rsidRPr="00B30801" w:rsidRDefault="00995CCD" w:rsidP="00EE3E17">
      <w:pPr>
        <w:tabs>
          <w:tab w:val="left" w:pos="567"/>
        </w:tabs>
        <w:jc w:val="both"/>
        <w:rPr>
          <w:b/>
          <w:bCs/>
          <w:sz w:val="24"/>
          <w:szCs w:val="24"/>
        </w:rPr>
      </w:pPr>
      <w:r w:rsidRPr="00B30801">
        <w:rPr>
          <w:b/>
          <w:bCs/>
          <w:sz w:val="24"/>
          <w:szCs w:val="24"/>
        </w:rPr>
        <w:t>40</w:t>
      </w:r>
      <w:r w:rsidR="007C7A39" w:rsidRPr="00B30801">
        <w:rPr>
          <w:b/>
          <w:bCs/>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7C7A39" w:rsidRPr="00B30801" w:rsidRDefault="00995CCD" w:rsidP="007C7A39">
      <w:pPr>
        <w:jc w:val="both"/>
        <w:rPr>
          <w:sz w:val="24"/>
          <w:szCs w:val="24"/>
        </w:rPr>
      </w:pPr>
      <w:r w:rsidRPr="00B30801">
        <w:rPr>
          <w:b/>
          <w:sz w:val="24"/>
          <w:szCs w:val="24"/>
        </w:rPr>
        <w:t>40</w:t>
      </w:r>
      <w:r w:rsidR="007C7A39" w:rsidRPr="00B30801">
        <w:rPr>
          <w:b/>
          <w:sz w:val="24"/>
          <w:szCs w:val="24"/>
        </w:rPr>
        <w:t>.1.</w:t>
      </w:r>
      <w:r w:rsidR="007C7A39" w:rsidRPr="00B30801">
        <w:rPr>
          <w:sz w:val="24"/>
          <w:szCs w:val="24"/>
        </w:rPr>
        <w:t xml:space="preserve"> Основания для приостановления рассмотрения жалобы отсутствуют.</w:t>
      </w:r>
    </w:p>
    <w:p w:rsidR="007C7A39" w:rsidRPr="00B30801" w:rsidRDefault="00995CCD" w:rsidP="007C7A39">
      <w:pPr>
        <w:jc w:val="both"/>
        <w:rPr>
          <w:sz w:val="24"/>
          <w:szCs w:val="24"/>
        </w:rPr>
      </w:pPr>
      <w:r w:rsidRPr="00B30801">
        <w:rPr>
          <w:b/>
          <w:sz w:val="24"/>
          <w:szCs w:val="24"/>
        </w:rPr>
        <w:t>40</w:t>
      </w:r>
      <w:r w:rsidR="007C7A39" w:rsidRPr="00B30801">
        <w:rPr>
          <w:b/>
          <w:sz w:val="24"/>
          <w:szCs w:val="24"/>
        </w:rPr>
        <w:t>.2.</w:t>
      </w:r>
      <w:r w:rsidR="007C7A39" w:rsidRPr="00B30801">
        <w:rPr>
          <w:sz w:val="24"/>
          <w:szCs w:val="24"/>
        </w:rPr>
        <w:t xml:space="preserve"> Администрация</w:t>
      </w:r>
      <w:r w:rsidR="000D7E23" w:rsidRPr="00B30801">
        <w:rPr>
          <w:sz w:val="24"/>
          <w:szCs w:val="24"/>
        </w:rPr>
        <w:t>, МФЦ</w:t>
      </w:r>
      <w:r w:rsidR="007C7A39" w:rsidRPr="00B30801">
        <w:rPr>
          <w:sz w:val="24"/>
          <w:szCs w:val="24"/>
        </w:rPr>
        <w:t xml:space="preserve"> отказывает в удовлетворении жалобы в следующих случаях:</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1) </w:t>
      </w:r>
      <w:r w:rsidR="000D7E23" w:rsidRPr="00B30801">
        <w:rPr>
          <w:sz w:val="24"/>
          <w:szCs w:val="24"/>
        </w:rPr>
        <w:t>п</w:t>
      </w:r>
      <w:r w:rsidR="007C7A39" w:rsidRPr="00B30801">
        <w:rPr>
          <w:sz w:val="24"/>
          <w:szCs w:val="24"/>
        </w:rPr>
        <w:t>ри наличии вступившего в законную силу решения суда, арбитражного суда по жалобе о том же предмете и по тем же основаниям;</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2) </w:t>
      </w:r>
      <w:r w:rsidR="000D7E23" w:rsidRPr="00B30801">
        <w:rPr>
          <w:sz w:val="24"/>
          <w:szCs w:val="24"/>
        </w:rPr>
        <w:t>п</w:t>
      </w:r>
      <w:r w:rsidR="007C7A39" w:rsidRPr="00B30801">
        <w:rPr>
          <w:sz w:val="24"/>
          <w:szCs w:val="24"/>
        </w:rPr>
        <w:t>одача жалобы лицом, полномочия которого не подтверждены в порядке, установленном законодательством Российской Федерации;</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3) </w:t>
      </w:r>
      <w:r w:rsidR="000D7E23" w:rsidRPr="00B30801">
        <w:rPr>
          <w:sz w:val="24"/>
          <w:szCs w:val="24"/>
        </w:rPr>
        <w:t>п</w:t>
      </w:r>
      <w:r w:rsidR="007C7A39" w:rsidRPr="00B30801">
        <w:rPr>
          <w:sz w:val="24"/>
          <w:szCs w:val="24"/>
        </w:rPr>
        <w:t>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7C7A39" w:rsidRPr="00B30801" w:rsidRDefault="00995CCD" w:rsidP="007C7A39">
      <w:pPr>
        <w:jc w:val="both"/>
        <w:rPr>
          <w:sz w:val="24"/>
          <w:szCs w:val="24"/>
        </w:rPr>
      </w:pPr>
      <w:r w:rsidRPr="00B30801">
        <w:rPr>
          <w:b/>
          <w:sz w:val="24"/>
          <w:szCs w:val="24"/>
        </w:rPr>
        <w:t>40</w:t>
      </w:r>
      <w:r w:rsidR="007C7A39" w:rsidRPr="00B30801">
        <w:rPr>
          <w:b/>
          <w:sz w:val="24"/>
          <w:szCs w:val="24"/>
        </w:rPr>
        <w:t>.3.</w:t>
      </w:r>
      <w:r w:rsidR="007C7A39" w:rsidRPr="00B30801">
        <w:rPr>
          <w:sz w:val="24"/>
          <w:szCs w:val="24"/>
        </w:rPr>
        <w:t xml:space="preserve"> Администрация</w:t>
      </w:r>
      <w:r w:rsidR="000D7E23" w:rsidRPr="00B30801">
        <w:rPr>
          <w:sz w:val="24"/>
          <w:szCs w:val="24"/>
        </w:rPr>
        <w:t>, МФЦ</w:t>
      </w:r>
      <w:r w:rsidR="007C7A39" w:rsidRPr="00B30801">
        <w:rPr>
          <w:sz w:val="24"/>
          <w:szCs w:val="24"/>
        </w:rPr>
        <w:t xml:space="preserve"> оставляет жалобу без ответа в следующих случаях:</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1)  </w:t>
      </w:r>
      <w:r w:rsidR="000D7E23" w:rsidRPr="00B30801">
        <w:rPr>
          <w:sz w:val="24"/>
          <w:szCs w:val="24"/>
        </w:rPr>
        <w:t>п</w:t>
      </w:r>
      <w:r w:rsidR="007C7A39" w:rsidRPr="00B30801">
        <w:rPr>
          <w:sz w:val="24"/>
          <w:szCs w:val="24"/>
        </w:rPr>
        <w:t>ри наличии в жалобе нецензурных либо оскорбительных выражений, угроз жизни, здоровью и имуществу должностного лица, а также членов его семьи;</w:t>
      </w:r>
    </w:p>
    <w:p w:rsidR="007C7A39" w:rsidRPr="00B30801" w:rsidRDefault="00D151DD" w:rsidP="00D151DD">
      <w:pPr>
        <w:jc w:val="both"/>
        <w:rPr>
          <w:sz w:val="24"/>
          <w:szCs w:val="24"/>
        </w:rPr>
      </w:pPr>
      <w:r w:rsidRPr="00B30801">
        <w:rPr>
          <w:sz w:val="24"/>
          <w:szCs w:val="24"/>
        </w:rPr>
        <w:lastRenderedPageBreak/>
        <w:t xml:space="preserve">     </w:t>
      </w:r>
      <w:r w:rsidR="007C7A39" w:rsidRPr="00B30801">
        <w:rPr>
          <w:sz w:val="24"/>
          <w:szCs w:val="24"/>
        </w:rPr>
        <w:t xml:space="preserve">2) </w:t>
      </w:r>
      <w:r w:rsidR="000D7E23" w:rsidRPr="00B30801">
        <w:rPr>
          <w:sz w:val="24"/>
          <w:szCs w:val="24"/>
        </w:rPr>
        <w:t>п</w:t>
      </w:r>
      <w:r w:rsidR="007C7A39" w:rsidRPr="00B30801">
        <w:rPr>
          <w:sz w:val="24"/>
          <w:szCs w:val="24"/>
        </w:rPr>
        <w:t>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7C7A39" w:rsidRPr="00B30801" w:rsidRDefault="007C7A39" w:rsidP="007C7A39">
      <w:pPr>
        <w:tabs>
          <w:tab w:val="left" w:pos="567"/>
        </w:tabs>
        <w:rPr>
          <w:b/>
          <w:bCs/>
          <w:sz w:val="24"/>
          <w:szCs w:val="24"/>
        </w:rPr>
      </w:pPr>
    </w:p>
    <w:p w:rsidR="007C7A39" w:rsidRPr="00B30801" w:rsidRDefault="00995CCD" w:rsidP="007C7A39">
      <w:pPr>
        <w:tabs>
          <w:tab w:val="left" w:pos="567"/>
        </w:tabs>
        <w:rPr>
          <w:b/>
          <w:bCs/>
          <w:sz w:val="24"/>
          <w:szCs w:val="24"/>
        </w:rPr>
      </w:pPr>
      <w:r w:rsidRPr="00B30801">
        <w:rPr>
          <w:b/>
          <w:bCs/>
          <w:sz w:val="24"/>
          <w:szCs w:val="24"/>
        </w:rPr>
        <w:t>41</w:t>
      </w:r>
      <w:r w:rsidR="007C7A39" w:rsidRPr="00B30801">
        <w:rPr>
          <w:b/>
          <w:bCs/>
          <w:sz w:val="24"/>
          <w:szCs w:val="24"/>
        </w:rPr>
        <w:t>. Результат рассмотрения жалобы</w:t>
      </w:r>
    </w:p>
    <w:p w:rsidR="007C7A39" w:rsidRPr="00B30801" w:rsidRDefault="00995CCD" w:rsidP="007C7A39">
      <w:pPr>
        <w:jc w:val="both"/>
        <w:rPr>
          <w:sz w:val="24"/>
          <w:szCs w:val="24"/>
        </w:rPr>
      </w:pPr>
      <w:r w:rsidRPr="00B30801">
        <w:rPr>
          <w:b/>
          <w:sz w:val="24"/>
          <w:szCs w:val="24"/>
        </w:rPr>
        <w:t>41</w:t>
      </w:r>
      <w:r w:rsidR="007C7A39" w:rsidRPr="00B30801">
        <w:rPr>
          <w:b/>
          <w:sz w:val="24"/>
          <w:szCs w:val="24"/>
        </w:rPr>
        <w:t xml:space="preserve">.1. </w:t>
      </w:r>
      <w:r w:rsidR="007C7A39" w:rsidRPr="00B30801">
        <w:rPr>
          <w:sz w:val="24"/>
          <w:szCs w:val="24"/>
        </w:rPr>
        <w:t>По результатам рассмотрения жалобы выносит</w:t>
      </w:r>
      <w:r w:rsidR="000D7E23" w:rsidRPr="00B30801">
        <w:rPr>
          <w:sz w:val="24"/>
          <w:szCs w:val="24"/>
        </w:rPr>
        <w:t>ся</w:t>
      </w:r>
      <w:r w:rsidR="007C7A39" w:rsidRPr="00B30801">
        <w:rPr>
          <w:sz w:val="24"/>
          <w:szCs w:val="24"/>
        </w:rPr>
        <w:t xml:space="preserve"> одно из следующих решений:</w:t>
      </w:r>
    </w:p>
    <w:p w:rsidR="007C7A39" w:rsidRPr="00B30801" w:rsidRDefault="00D151DD" w:rsidP="00D151DD">
      <w:pPr>
        <w:jc w:val="both"/>
        <w:rPr>
          <w:sz w:val="24"/>
          <w:szCs w:val="24"/>
        </w:rPr>
      </w:pPr>
      <w:r w:rsidRPr="00B30801">
        <w:rPr>
          <w:sz w:val="24"/>
          <w:szCs w:val="24"/>
        </w:rPr>
        <w:t xml:space="preserve">     </w:t>
      </w:r>
      <w:proofErr w:type="gramStart"/>
      <w:r w:rsidR="007C7A39" w:rsidRPr="00B30801">
        <w:rPr>
          <w:sz w:val="24"/>
          <w:szCs w:val="24"/>
        </w:rPr>
        <w:t>1) удовлетворяет</w:t>
      </w:r>
      <w:r w:rsidR="000D7E23" w:rsidRPr="00B30801">
        <w:rPr>
          <w:sz w:val="24"/>
          <w:szCs w:val="24"/>
        </w:rPr>
        <w:t>ся</w:t>
      </w:r>
      <w:r w:rsidR="007C7A39" w:rsidRPr="00B30801">
        <w:rPr>
          <w:sz w:val="24"/>
          <w:szCs w:val="24"/>
        </w:rPr>
        <w:t xml:space="preserve"> жалобу, в том числе в форме отмены принятого решения, исправления допущенных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 также в иных формах;</w:t>
      </w:r>
      <w:proofErr w:type="gramEnd"/>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2)  отказывает</w:t>
      </w:r>
      <w:r w:rsidR="000D7E23" w:rsidRPr="00B30801">
        <w:rPr>
          <w:sz w:val="24"/>
          <w:szCs w:val="24"/>
        </w:rPr>
        <w:t xml:space="preserve">ся </w:t>
      </w:r>
      <w:r w:rsidR="007C7A39" w:rsidRPr="00B30801">
        <w:rPr>
          <w:sz w:val="24"/>
          <w:szCs w:val="24"/>
        </w:rPr>
        <w:t>в удовлетворении жалобы.</w:t>
      </w:r>
    </w:p>
    <w:p w:rsidR="007C7A39" w:rsidRPr="00B30801" w:rsidRDefault="00995CCD" w:rsidP="007C7A39">
      <w:pPr>
        <w:jc w:val="both"/>
        <w:rPr>
          <w:sz w:val="24"/>
          <w:szCs w:val="24"/>
        </w:rPr>
      </w:pPr>
      <w:r w:rsidRPr="00B30801">
        <w:rPr>
          <w:b/>
          <w:sz w:val="24"/>
          <w:szCs w:val="24"/>
        </w:rPr>
        <w:t>41</w:t>
      </w:r>
      <w:r w:rsidR="007C7A39" w:rsidRPr="00B30801">
        <w:rPr>
          <w:b/>
          <w:sz w:val="24"/>
          <w:szCs w:val="24"/>
        </w:rPr>
        <w:t>.2.</w:t>
      </w:r>
      <w:r w:rsidR="007C7A39" w:rsidRPr="00B30801">
        <w:rPr>
          <w:sz w:val="24"/>
          <w:szCs w:val="24"/>
        </w:rPr>
        <w:t xml:space="preserve"> В ответе по результатам рассмотрения жалобы указываются: </w:t>
      </w:r>
    </w:p>
    <w:p w:rsidR="007C7A39" w:rsidRPr="00B30801" w:rsidRDefault="00D151DD" w:rsidP="00D151DD">
      <w:pPr>
        <w:jc w:val="both"/>
        <w:rPr>
          <w:sz w:val="24"/>
          <w:szCs w:val="24"/>
        </w:rPr>
      </w:pPr>
      <w:r w:rsidRPr="00B30801">
        <w:rPr>
          <w:sz w:val="24"/>
          <w:szCs w:val="24"/>
        </w:rPr>
        <w:t xml:space="preserve">     </w:t>
      </w:r>
      <w:proofErr w:type="gramStart"/>
      <w:r w:rsidR="007C7A39" w:rsidRPr="00B30801">
        <w:rPr>
          <w:sz w:val="24"/>
          <w:szCs w:val="24"/>
        </w:rPr>
        <w:t xml:space="preserve">1) </w:t>
      </w:r>
      <w:r w:rsidR="000D7E23" w:rsidRPr="00B30801">
        <w:rPr>
          <w:sz w:val="24"/>
          <w:szCs w:val="24"/>
        </w:rPr>
        <w:t>н</w:t>
      </w:r>
      <w:r w:rsidR="007C7A39" w:rsidRPr="00B30801">
        <w:rPr>
          <w:sz w:val="24"/>
          <w:szCs w:val="24"/>
        </w:rPr>
        <w:t>аименование Администрации,</w:t>
      </w:r>
      <w:r w:rsidR="000D7E23" w:rsidRPr="00B30801">
        <w:rPr>
          <w:sz w:val="24"/>
          <w:szCs w:val="24"/>
        </w:rPr>
        <w:t xml:space="preserve"> МФЦ,</w:t>
      </w:r>
      <w:r w:rsidR="007C7A39" w:rsidRPr="00B30801">
        <w:rPr>
          <w:sz w:val="24"/>
          <w:szCs w:val="24"/>
        </w:rPr>
        <w:t xml:space="preserve"> должность, фамилия, имя, отчество (при наличии) </w:t>
      </w:r>
      <w:r w:rsidR="000D7E23" w:rsidRPr="00B30801">
        <w:rPr>
          <w:sz w:val="24"/>
          <w:szCs w:val="24"/>
        </w:rPr>
        <w:t>должностного лица,</w:t>
      </w:r>
      <w:r w:rsidR="007C7A39" w:rsidRPr="00B30801">
        <w:rPr>
          <w:sz w:val="24"/>
          <w:szCs w:val="24"/>
        </w:rPr>
        <w:t xml:space="preserve"> принявшего решение по жалобе;</w:t>
      </w:r>
      <w:proofErr w:type="gramEnd"/>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2)  </w:t>
      </w:r>
      <w:r w:rsidR="000D7E23" w:rsidRPr="00B30801">
        <w:rPr>
          <w:sz w:val="24"/>
          <w:szCs w:val="24"/>
        </w:rPr>
        <w:t>н</w:t>
      </w:r>
      <w:r w:rsidR="007C7A39" w:rsidRPr="00B30801">
        <w:rPr>
          <w:sz w:val="24"/>
          <w:szCs w:val="24"/>
        </w:rPr>
        <w:t xml:space="preserve">омер, дата, сведения о должностном лице Администрации, </w:t>
      </w:r>
      <w:r w:rsidR="000D7E23" w:rsidRPr="00B30801">
        <w:rPr>
          <w:sz w:val="24"/>
          <w:szCs w:val="24"/>
        </w:rPr>
        <w:t xml:space="preserve">МФЦ, </w:t>
      </w:r>
      <w:r w:rsidR="007C7A39" w:rsidRPr="00B30801">
        <w:rPr>
          <w:sz w:val="24"/>
          <w:szCs w:val="24"/>
        </w:rPr>
        <w:t>решение или действие (бездействие) которого обжалуется;</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3)   </w:t>
      </w:r>
      <w:r w:rsidR="000D7E23" w:rsidRPr="00B30801">
        <w:rPr>
          <w:sz w:val="24"/>
          <w:szCs w:val="24"/>
        </w:rPr>
        <w:t>с</w:t>
      </w:r>
      <w:r w:rsidR="007C7A39" w:rsidRPr="00B30801">
        <w:rPr>
          <w:sz w:val="24"/>
          <w:szCs w:val="24"/>
        </w:rPr>
        <w:t>ведения о заявителе, подавшем жалобу;</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4)   </w:t>
      </w:r>
      <w:r w:rsidR="000D7E23" w:rsidRPr="00B30801">
        <w:rPr>
          <w:sz w:val="24"/>
          <w:szCs w:val="24"/>
        </w:rPr>
        <w:t>о</w:t>
      </w:r>
      <w:r w:rsidR="007C7A39" w:rsidRPr="00B30801">
        <w:rPr>
          <w:sz w:val="24"/>
          <w:szCs w:val="24"/>
        </w:rPr>
        <w:t>снования для принятия решения по жалобе;</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5)   </w:t>
      </w:r>
      <w:r w:rsidR="000D7E23" w:rsidRPr="00B30801">
        <w:rPr>
          <w:sz w:val="24"/>
          <w:szCs w:val="24"/>
        </w:rPr>
        <w:t>п</w:t>
      </w:r>
      <w:r w:rsidR="007C7A39" w:rsidRPr="00B30801">
        <w:rPr>
          <w:sz w:val="24"/>
          <w:szCs w:val="24"/>
        </w:rPr>
        <w:t>ринятое по жалобе решение;</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6)  </w:t>
      </w:r>
      <w:r w:rsidR="000D7E23" w:rsidRPr="00B30801">
        <w:rPr>
          <w:sz w:val="24"/>
          <w:szCs w:val="24"/>
        </w:rPr>
        <w:t>в</w:t>
      </w:r>
      <w:r w:rsidR="007C7A39" w:rsidRPr="00B30801">
        <w:rPr>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7)   </w:t>
      </w:r>
      <w:r w:rsidR="000D7E23" w:rsidRPr="00B30801">
        <w:rPr>
          <w:sz w:val="24"/>
          <w:szCs w:val="24"/>
        </w:rPr>
        <w:t>с</w:t>
      </w:r>
      <w:r w:rsidR="007C7A39" w:rsidRPr="00B30801">
        <w:rPr>
          <w:sz w:val="24"/>
          <w:szCs w:val="24"/>
        </w:rPr>
        <w:t>ведения о порядке обжалования принятого по жалобе решения.</w:t>
      </w:r>
    </w:p>
    <w:p w:rsidR="007C7A39" w:rsidRPr="00B30801" w:rsidRDefault="00995CCD" w:rsidP="007C7A39">
      <w:pPr>
        <w:jc w:val="both"/>
        <w:rPr>
          <w:sz w:val="24"/>
          <w:szCs w:val="24"/>
        </w:rPr>
      </w:pPr>
      <w:r w:rsidRPr="00B30801">
        <w:rPr>
          <w:b/>
          <w:sz w:val="24"/>
          <w:szCs w:val="24"/>
        </w:rPr>
        <w:t>41</w:t>
      </w:r>
      <w:r w:rsidR="007C7A39" w:rsidRPr="00B30801">
        <w:rPr>
          <w:b/>
          <w:sz w:val="24"/>
          <w:szCs w:val="24"/>
        </w:rPr>
        <w:t>.3.</w:t>
      </w:r>
      <w:r w:rsidR="007C7A39" w:rsidRPr="00B30801">
        <w:rPr>
          <w:sz w:val="24"/>
          <w:szCs w:val="24"/>
        </w:rPr>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   </w:t>
      </w:r>
    </w:p>
    <w:p w:rsidR="007C7A39" w:rsidRPr="00B30801" w:rsidRDefault="00995CCD" w:rsidP="007C7A39">
      <w:pPr>
        <w:jc w:val="both"/>
        <w:rPr>
          <w:sz w:val="24"/>
          <w:szCs w:val="24"/>
        </w:rPr>
      </w:pPr>
      <w:r w:rsidRPr="00B30801">
        <w:rPr>
          <w:b/>
          <w:sz w:val="24"/>
          <w:szCs w:val="24"/>
        </w:rPr>
        <w:t>41</w:t>
      </w:r>
      <w:r w:rsidR="007C7A39" w:rsidRPr="00B30801">
        <w:rPr>
          <w:b/>
          <w:sz w:val="24"/>
          <w:szCs w:val="24"/>
        </w:rPr>
        <w:t>.4.</w:t>
      </w:r>
      <w:r w:rsidR="007C7A39" w:rsidRPr="00B30801">
        <w:rPr>
          <w:sz w:val="24"/>
          <w:szCs w:val="24"/>
        </w:rPr>
        <w:t xml:space="preserve"> </w:t>
      </w:r>
      <w:bookmarkStart w:id="40" w:name="_Hlk14266813"/>
      <w:r w:rsidR="007C7A39" w:rsidRPr="00B30801">
        <w:rPr>
          <w:sz w:val="24"/>
          <w:szCs w:val="24"/>
        </w:rPr>
        <w:t xml:space="preserve">Ответ на жалобу подписывается </w:t>
      </w:r>
      <w:r w:rsidR="000D7E23" w:rsidRPr="00B30801">
        <w:rPr>
          <w:sz w:val="24"/>
          <w:szCs w:val="24"/>
        </w:rPr>
        <w:t>должностным лицом, ответственным за рассмотрение жалобы</w:t>
      </w:r>
      <w:r w:rsidR="007C7A39" w:rsidRPr="00B30801">
        <w:rPr>
          <w:sz w:val="24"/>
          <w:szCs w:val="24"/>
        </w:rPr>
        <w:t>.</w:t>
      </w:r>
    </w:p>
    <w:bookmarkEnd w:id="40"/>
    <w:p w:rsidR="007C7A39" w:rsidRPr="00B30801" w:rsidRDefault="00995CCD" w:rsidP="007C7A39">
      <w:pPr>
        <w:jc w:val="both"/>
        <w:rPr>
          <w:sz w:val="24"/>
          <w:szCs w:val="24"/>
        </w:rPr>
      </w:pPr>
      <w:r w:rsidRPr="00B30801">
        <w:rPr>
          <w:b/>
          <w:sz w:val="24"/>
          <w:szCs w:val="24"/>
        </w:rPr>
        <w:t>41</w:t>
      </w:r>
      <w:r w:rsidR="007C7A39" w:rsidRPr="00B30801">
        <w:rPr>
          <w:b/>
          <w:sz w:val="24"/>
          <w:szCs w:val="24"/>
        </w:rPr>
        <w:t>.5.</w:t>
      </w:r>
      <w:r w:rsidR="007C7A39" w:rsidRPr="00B30801">
        <w:rPr>
          <w:sz w:val="24"/>
          <w:szCs w:val="24"/>
        </w:rPr>
        <w:t xml:space="preserve"> Не позднее дня, следующего за днём принятия решения, заявителю направляется мотивированный ответ о результатах рассмотрения жалобы.</w:t>
      </w:r>
    </w:p>
    <w:p w:rsidR="007C7A39" w:rsidRPr="00B30801" w:rsidRDefault="00995CCD" w:rsidP="007C7A39">
      <w:pPr>
        <w:jc w:val="both"/>
        <w:rPr>
          <w:sz w:val="24"/>
          <w:szCs w:val="24"/>
        </w:rPr>
      </w:pPr>
      <w:r w:rsidRPr="00B30801">
        <w:rPr>
          <w:b/>
          <w:sz w:val="24"/>
          <w:szCs w:val="24"/>
        </w:rPr>
        <w:t>41</w:t>
      </w:r>
      <w:r w:rsidR="007C7A39" w:rsidRPr="00B30801">
        <w:rPr>
          <w:b/>
          <w:sz w:val="24"/>
          <w:szCs w:val="24"/>
        </w:rPr>
        <w:t>.6.</w:t>
      </w:r>
      <w:r w:rsidR="007C7A39" w:rsidRPr="00B30801">
        <w:rPr>
          <w:sz w:val="24"/>
          <w:szCs w:val="24"/>
        </w:rPr>
        <w:t xml:space="preserve"> В случае установления в ходе или по результатам </w:t>
      </w:r>
      <w:proofErr w:type="gramStart"/>
      <w:r w:rsidR="007C7A39" w:rsidRPr="00B30801">
        <w:rPr>
          <w:sz w:val="24"/>
          <w:szCs w:val="24"/>
        </w:rPr>
        <w:t>рассмотрения жалобы признаков состава административного правонарушения</w:t>
      </w:r>
      <w:proofErr w:type="gramEnd"/>
      <w:r w:rsidR="007C7A39" w:rsidRPr="00B30801">
        <w:rPr>
          <w:sz w:val="24"/>
          <w:szCs w:val="24"/>
        </w:rPr>
        <w:t xml:space="preserve"> или преступления, </w:t>
      </w:r>
      <w:r w:rsidR="000D7E23" w:rsidRPr="00B30801">
        <w:rPr>
          <w:sz w:val="24"/>
          <w:szCs w:val="24"/>
        </w:rPr>
        <w:t>должностное лицо, ответс</w:t>
      </w:r>
      <w:r w:rsidR="001E4591" w:rsidRPr="00B30801">
        <w:rPr>
          <w:sz w:val="24"/>
          <w:szCs w:val="24"/>
        </w:rPr>
        <w:t>т</w:t>
      </w:r>
      <w:r w:rsidR="000D7E23" w:rsidRPr="00B30801">
        <w:rPr>
          <w:sz w:val="24"/>
          <w:szCs w:val="24"/>
        </w:rPr>
        <w:t>венное за рас</w:t>
      </w:r>
      <w:r w:rsidR="001E4591" w:rsidRPr="00B30801">
        <w:rPr>
          <w:sz w:val="24"/>
          <w:szCs w:val="24"/>
        </w:rPr>
        <w:t>с</w:t>
      </w:r>
      <w:r w:rsidR="000D7E23" w:rsidRPr="00B30801">
        <w:rPr>
          <w:sz w:val="24"/>
          <w:szCs w:val="24"/>
        </w:rPr>
        <w:t>мотрение жалобы</w:t>
      </w:r>
      <w:r w:rsidR="007C7A39" w:rsidRPr="00B30801">
        <w:rPr>
          <w:sz w:val="24"/>
          <w:szCs w:val="24"/>
        </w:rPr>
        <w:t>, незамедлительно направляет имеющиеся материалы в правоохранительные органы.</w:t>
      </w:r>
    </w:p>
    <w:p w:rsidR="007C7A39" w:rsidRPr="00B30801" w:rsidRDefault="007C7A39" w:rsidP="007C7A39">
      <w:pPr>
        <w:ind w:firstLine="601"/>
        <w:jc w:val="both"/>
        <w:rPr>
          <w:sz w:val="24"/>
          <w:szCs w:val="24"/>
        </w:rPr>
      </w:pPr>
    </w:p>
    <w:p w:rsidR="007C7A39" w:rsidRPr="00B30801" w:rsidRDefault="00995CCD" w:rsidP="00EE3E17">
      <w:pPr>
        <w:tabs>
          <w:tab w:val="left" w:pos="567"/>
        </w:tabs>
        <w:jc w:val="both"/>
        <w:rPr>
          <w:b/>
          <w:bCs/>
          <w:sz w:val="24"/>
          <w:szCs w:val="24"/>
        </w:rPr>
      </w:pPr>
      <w:r w:rsidRPr="00B30801">
        <w:rPr>
          <w:b/>
          <w:bCs/>
          <w:sz w:val="24"/>
          <w:szCs w:val="24"/>
        </w:rPr>
        <w:t>42</w:t>
      </w:r>
      <w:r w:rsidR="007C7A39" w:rsidRPr="00B30801">
        <w:rPr>
          <w:b/>
          <w:bCs/>
          <w:sz w:val="24"/>
          <w:szCs w:val="24"/>
        </w:rPr>
        <w:t>. Порядок обжалования решения по жалобе</w:t>
      </w:r>
    </w:p>
    <w:p w:rsidR="007C7A39" w:rsidRPr="00B30801" w:rsidRDefault="007C7A39" w:rsidP="007C7A39">
      <w:pPr>
        <w:tabs>
          <w:tab w:val="left" w:pos="567"/>
        </w:tabs>
        <w:jc w:val="both"/>
        <w:rPr>
          <w:b/>
          <w:bCs/>
          <w:sz w:val="24"/>
          <w:szCs w:val="24"/>
        </w:rPr>
      </w:pPr>
      <w:r w:rsidRPr="00B30801">
        <w:rPr>
          <w:b/>
          <w:sz w:val="24"/>
          <w:szCs w:val="24"/>
        </w:rPr>
        <w:t>4</w:t>
      </w:r>
      <w:r w:rsidR="00995CCD" w:rsidRPr="00B30801">
        <w:rPr>
          <w:b/>
          <w:sz w:val="24"/>
          <w:szCs w:val="24"/>
        </w:rPr>
        <w:t>2</w:t>
      </w:r>
      <w:r w:rsidRPr="00B30801">
        <w:rPr>
          <w:b/>
          <w:sz w:val="24"/>
          <w:szCs w:val="24"/>
        </w:rPr>
        <w:t>.1.</w:t>
      </w:r>
      <w:r w:rsidRPr="00B30801">
        <w:rPr>
          <w:sz w:val="24"/>
          <w:szCs w:val="24"/>
        </w:rPr>
        <w:t xml:space="preserve"> В случае если заявитель не удовлетворен результатами рассмотрения жалобы в Администрации, </w:t>
      </w:r>
      <w:r w:rsidR="001E4591" w:rsidRPr="00B30801">
        <w:rPr>
          <w:sz w:val="24"/>
          <w:szCs w:val="24"/>
        </w:rPr>
        <w:t xml:space="preserve">МФЦ, </w:t>
      </w:r>
      <w:r w:rsidRPr="00B30801">
        <w:rPr>
          <w:sz w:val="24"/>
          <w:szCs w:val="24"/>
        </w:rPr>
        <w:t>он может обжаловать принятое решение в судебном порядке в соответствии с действующим законодательством Российской Федерации.</w:t>
      </w:r>
    </w:p>
    <w:p w:rsidR="007C7A39" w:rsidRPr="00B30801" w:rsidRDefault="007C7A39" w:rsidP="007C7A39">
      <w:pPr>
        <w:jc w:val="both"/>
        <w:rPr>
          <w:sz w:val="24"/>
          <w:szCs w:val="24"/>
        </w:rPr>
      </w:pPr>
    </w:p>
    <w:p w:rsidR="00D9380B" w:rsidRPr="00B30801" w:rsidRDefault="007C7A39" w:rsidP="00D9380B">
      <w:pPr>
        <w:tabs>
          <w:tab w:val="left" w:pos="567"/>
        </w:tabs>
        <w:jc w:val="both"/>
        <w:rPr>
          <w:b/>
          <w:bCs/>
          <w:sz w:val="24"/>
          <w:szCs w:val="24"/>
        </w:rPr>
      </w:pPr>
      <w:r w:rsidRPr="00B30801">
        <w:rPr>
          <w:b/>
          <w:bCs/>
          <w:sz w:val="24"/>
          <w:szCs w:val="24"/>
        </w:rPr>
        <w:t>4</w:t>
      </w:r>
      <w:r w:rsidR="00995CCD" w:rsidRPr="00B30801">
        <w:rPr>
          <w:b/>
          <w:bCs/>
          <w:sz w:val="24"/>
          <w:szCs w:val="24"/>
        </w:rPr>
        <w:t>3</w:t>
      </w:r>
      <w:r w:rsidRPr="00B30801">
        <w:rPr>
          <w:b/>
          <w:bCs/>
          <w:sz w:val="24"/>
          <w:szCs w:val="24"/>
        </w:rPr>
        <w:t>. Право заявителя на получение информации и документов, необходимых для обоснования и рассмотрения жалобы</w:t>
      </w:r>
    </w:p>
    <w:p w:rsidR="007C7A39" w:rsidRPr="00B30801" w:rsidRDefault="00D9380B" w:rsidP="00D9380B">
      <w:pPr>
        <w:tabs>
          <w:tab w:val="left" w:pos="567"/>
        </w:tabs>
        <w:jc w:val="both"/>
        <w:rPr>
          <w:sz w:val="24"/>
          <w:szCs w:val="24"/>
        </w:rPr>
      </w:pPr>
      <w:r w:rsidRPr="00B30801">
        <w:rPr>
          <w:b/>
          <w:sz w:val="24"/>
          <w:szCs w:val="24"/>
        </w:rPr>
        <w:t xml:space="preserve"> </w:t>
      </w:r>
      <w:r w:rsidR="007C7A39" w:rsidRPr="00B30801">
        <w:rPr>
          <w:b/>
          <w:sz w:val="24"/>
          <w:szCs w:val="24"/>
        </w:rPr>
        <w:t>4</w:t>
      </w:r>
      <w:r w:rsidR="00995CCD" w:rsidRPr="00B30801">
        <w:rPr>
          <w:b/>
          <w:sz w:val="24"/>
          <w:szCs w:val="24"/>
        </w:rPr>
        <w:t>3</w:t>
      </w:r>
      <w:r w:rsidR="007C7A39" w:rsidRPr="00B30801">
        <w:rPr>
          <w:b/>
          <w:sz w:val="24"/>
          <w:szCs w:val="24"/>
        </w:rPr>
        <w:t xml:space="preserve">.1. </w:t>
      </w:r>
      <w:r w:rsidR="007C7A39" w:rsidRPr="00B30801">
        <w:rPr>
          <w:sz w:val="24"/>
          <w:szCs w:val="24"/>
        </w:rPr>
        <w:t>Для подготовки жалобы заявитель вправе запрашивать и получать от Администрации</w:t>
      </w:r>
      <w:r w:rsidR="001E4591" w:rsidRPr="00B30801">
        <w:rPr>
          <w:sz w:val="24"/>
          <w:szCs w:val="24"/>
        </w:rPr>
        <w:t>, МФЦ</w:t>
      </w:r>
      <w:r w:rsidR="007C7A39" w:rsidRPr="00B30801">
        <w:rPr>
          <w:sz w:val="24"/>
          <w:szCs w:val="24"/>
        </w:rPr>
        <w:t>:</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1) </w:t>
      </w:r>
      <w:r w:rsidR="001E4591" w:rsidRPr="00B30801">
        <w:rPr>
          <w:sz w:val="24"/>
          <w:szCs w:val="24"/>
        </w:rPr>
        <w:t>и</w:t>
      </w:r>
      <w:r w:rsidR="007C7A39" w:rsidRPr="00B30801">
        <w:rPr>
          <w:sz w:val="24"/>
          <w:szCs w:val="24"/>
        </w:rPr>
        <w:t>нформацию о ходе предоставления муниципальной услуги;</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2) </w:t>
      </w:r>
      <w:r w:rsidR="001E4591" w:rsidRPr="00B30801">
        <w:rPr>
          <w:sz w:val="24"/>
          <w:szCs w:val="24"/>
        </w:rPr>
        <w:t>к</w:t>
      </w:r>
      <w:r w:rsidR="007C7A39" w:rsidRPr="00B30801">
        <w:rPr>
          <w:sz w:val="24"/>
          <w:szCs w:val="24"/>
        </w:rPr>
        <w:t>опию обжалуемого решения Администрации</w:t>
      </w:r>
      <w:r w:rsidR="001E4591" w:rsidRPr="00B30801">
        <w:rPr>
          <w:sz w:val="24"/>
          <w:szCs w:val="24"/>
        </w:rPr>
        <w:t>, МФЦ</w:t>
      </w:r>
      <w:r w:rsidR="007C7A39" w:rsidRPr="00B30801">
        <w:rPr>
          <w:sz w:val="24"/>
          <w:szCs w:val="24"/>
        </w:rPr>
        <w:t xml:space="preserve"> об отказе в предоставлении муниципальной услуги;</w:t>
      </w:r>
    </w:p>
    <w:p w:rsidR="007C7A39" w:rsidRPr="00B30801" w:rsidRDefault="00D151DD" w:rsidP="00D151DD">
      <w:pPr>
        <w:jc w:val="both"/>
        <w:rPr>
          <w:sz w:val="24"/>
          <w:szCs w:val="24"/>
        </w:rPr>
      </w:pPr>
      <w:r w:rsidRPr="00B30801">
        <w:rPr>
          <w:sz w:val="24"/>
          <w:szCs w:val="24"/>
        </w:rPr>
        <w:t xml:space="preserve">     </w:t>
      </w:r>
      <w:proofErr w:type="gramStart"/>
      <w:r w:rsidR="007C7A39" w:rsidRPr="00B30801">
        <w:rPr>
          <w:sz w:val="24"/>
          <w:szCs w:val="24"/>
        </w:rPr>
        <w:t xml:space="preserve">3) </w:t>
      </w:r>
      <w:r w:rsidR="001E4591" w:rsidRPr="00B30801">
        <w:rPr>
          <w:sz w:val="24"/>
          <w:szCs w:val="24"/>
        </w:rPr>
        <w:t>к</w:t>
      </w:r>
      <w:r w:rsidR="007C7A39" w:rsidRPr="00B30801">
        <w:rPr>
          <w:sz w:val="24"/>
          <w:szCs w:val="24"/>
        </w:rPr>
        <w:t>опии документов, материалов, подтверждающих обжалуемое действие (бездействие) Администрации</w:t>
      </w:r>
      <w:r w:rsidR="001E4591" w:rsidRPr="00B30801">
        <w:rPr>
          <w:sz w:val="24"/>
          <w:szCs w:val="24"/>
        </w:rPr>
        <w:t>, МФЦ</w:t>
      </w:r>
      <w:r w:rsidR="007C7A39" w:rsidRPr="00B30801">
        <w:rPr>
          <w:sz w:val="24"/>
          <w:szCs w:val="24"/>
        </w:rPr>
        <w:t xml:space="preserve"> и (или) </w:t>
      </w:r>
      <w:r w:rsidR="001E4591" w:rsidRPr="00B30801">
        <w:rPr>
          <w:sz w:val="24"/>
          <w:szCs w:val="24"/>
        </w:rPr>
        <w:t>их</w:t>
      </w:r>
      <w:r w:rsidR="007C7A39" w:rsidRPr="00B30801">
        <w:rPr>
          <w:sz w:val="24"/>
          <w:szCs w:val="24"/>
        </w:rPr>
        <w:t xml:space="preserve"> должностных лиц;</w:t>
      </w:r>
      <w:proofErr w:type="gramEnd"/>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4) </w:t>
      </w:r>
      <w:r w:rsidR="001E4591" w:rsidRPr="00B30801">
        <w:rPr>
          <w:sz w:val="24"/>
          <w:szCs w:val="24"/>
        </w:rPr>
        <w:t>д</w:t>
      </w:r>
      <w:r w:rsidR="007C7A39" w:rsidRPr="00B30801">
        <w:rPr>
          <w:sz w:val="24"/>
          <w:szCs w:val="24"/>
        </w:rPr>
        <w:t>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7C7A39" w:rsidRPr="00B30801" w:rsidRDefault="007C7A39" w:rsidP="007C7A39">
      <w:pPr>
        <w:jc w:val="both"/>
        <w:rPr>
          <w:sz w:val="24"/>
          <w:szCs w:val="24"/>
        </w:rPr>
      </w:pPr>
      <w:r w:rsidRPr="00B30801">
        <w:rPr>
          <w:b/>
          <w:sz w:val="24"/>
          <w:szCs w:val="24"/>
        </w:rPr>
        <w:lastRenderedPageBreak/>
        <w:t>4</w:t>
      </w:r>
      <w:r w:rsidR="00995CCD" w:rsidRPr="00B30801">
        <w:rPr>
          <w:b/>
          <w:sz w:val="24"/>
          <w:szCs w:val="24"/>
        </w:rPr>
        <w:t>3</w:t>
      </w:r>
      <w:r w:rsidRPr="00B30801">
        <w:rPr>
          <w:b/>
          <w:sz w:val="24"/>
          <w:szCs w:val="24"/>
        </w:rPr>
        <w:t xml:space="preserve">.2. </w:t>
      </w:r>
      <w:r w:rsidRPr="00B30801">
        <w:rPr>
          <w:sz w:val="24"/>
          <w:szCs w:val="24"/>
        </w:rPr>
        <w:t xml:space="preserve">Документы, ранее поданные заявителями в Администрацию, </w:t>
      </w:r>
      <w:r w:rsidR="001E4591" w:rsidRPr="00B30801">
        <w:rPr>
          <w:sz w:val="24"/>
          <w:szCs w:val="24"/>
        </w:rPr>
        <w:t xml:space="preserve">МФЦ </w:t>
      </w:r>
      <w:r w:rsidRPr="00B30801">
        <w:rPr>
          <w:sz w:val="24"/>
          <w:szCs w:val="24"/>
        </w:rPr>
        <w:t>и организации, участвующие в предоставлении муниципальной услуги, выдаются по их просьбе в виде выписок или копий.</w:t>
      </w:r>
    </w:p>
    <w:p w:rsidR="00D151DD" w:rsidRPr="00B30801" w:rsidRDefault="00D151DD" w:rsidP="00F53C12">
      <w:pPr>
        <w:rPr>
          <w:b/>
          <w:color w:val="000000"/>
          <w:spacing w:val="-6"/>
          <w:sz w:val="20"/>
        </w:rPr>
      </w:pPr>
      <w:bookmarkStart w:id="41" w:name="P603"/>
      <w:bookmarkStart w:id="42" w:name="P624"/>
      <w:bookmarkEnd w:id="41"/>
      <w:bookmarkEnd w:id="42"/>
    </w:p>
    <w:p w:rsidR="00F53C12" w:rsidRPr="00B30801" w:rsidRDefault="00F53C12" w:rsidP="00F53C12">
      <w:pPr>
        <w:jc w:val="both"/>
        <w:rPr>
          <w:b/>
          <w:color w:val="000000"/>
          <w:spacing w:val="-6"/>
          <w:sz w:val="24"/>
          <w:szCs w:val="24"/>
        </w:rPr>
      </w:pPr>
      <w:r w:rsidRPr="00B30801">
        <w:rPr>
          <w:b/>
          <w:color w:val="000000"/>
          <w:spacing w:val="-6"/>
          <w:sz w:val="24"/>
          <w:szCs w:val="24"/>
        </w:rPr>
        <w:t xml:space="preserve"> 4</w:t>
      </w:r>
      <w:r w:rsidR="00995CCD" w:rsidRPr="00B30801">
        <w:rPr>
          <w:b/>
          <w:color w:val="000000"/>
          <w:spacing w:val="-6"/>
          <w:sz w:val="24"/>
          <w:szCs w:val="24"/>
        </w:rPr>
        <w:t>4</w:t>
      </w:r>
      <w:r w:rsidRPr="00B30801">
        <w:rPr>
          <w:b/>
          <w:color w:val="000000"/>
          <w:spacing w:val="-6"/>
          <w:sz w:val="24"/>
          <w:szCs w:val="24"/>
        </w:rPr>
        <w:t>. Способы информирования заявителей о порядке подачи и рассмотрения жалобы</w:t>
      </w:r>
    </w:p>
    <w:p w:rsidR="00D151DD" w:rsidRPr="00B30801" w:rsidRDefault="00F53C12" w:rsidP="00F53C12">
      <w:pPr>
        <w:jc w:val="both"/>
        <w:rPr>
          <w:b/>
          <w:color w:val="000000"/>
          <w:spacing w:val="-6"/>
          <w:szCs w:val="28"/>
        </w:rPr>
      </w:pPr>
      <w:r w:rsidRPr="00B30801">
        <w:rPr>
          <w:b/>
          <w:color w:val="000000"/>
          <w:spacing w:val="-6"/>
          <w:sz w:val="24"/>
          <w:szCs w:val="24"/>
        </w:rPr>
        <w:t>4</w:t>
      </w:r>
      <w:r w:rsidR="00995CCD" w:rsidRPr="00B30801">
        <w:rPr>
          <w:b/>
          <w:color w:val="000000"/>
          <w:spacing w:val="-6"/>
          <w:sz w:val="24"/>
          <w:szCs w:val="24"/>
        </w:rPr>
        <w:t>4</w:t>
      </w:r>
      <w:r w:rsidRPr="00B30801">
        <w:rPr>
          <w:b/>
          <w:color w:val="000000"/>
          <w:spacing w:val="-6"/>
          <w:sz w:val="24"/>
          <w:szCs w:val="24"/>
        </w:rPr>
        <w:t>.1</w:t>
      </w:r>
      <w:r w:rsidRPr="00B30801">
        <w:rPr>
          <w:bCs/>
          <w:color w:val="000000"/>
          <w:spacing w:val="-6"/>
          <w:sz w:val="24"/>
          <w:szCs w:val="24"/>
        </w:rPr>
        <w:t>. Информирование заявителей о порядке обжалования решений и действий (бездействия) Администрации</w:t>
      </w:r>
      <w:r w:rsidR="001E4591" w:rsidRPr="00B30801">
        <w:rPr>
          <w:bCs/>
          <w:color w:val="000000"/>
          <w:spacing w:val="-6"/>
          <w:sz w:val="24"/>
          <w:szCs w:val="24"/>
        </w:rPr>
        <w:t>, МФЦ</w:t>
      </w:r>
      <w:r w:rsidRPr="00B30801">
        <w:rPr>
          <w:bCs/>
          <w:color w:val="000000"/>
          <w:spacing w:val="-6"/>
          <w:sz w:val="24"/>
          <w:szCs w:val="24"/>
        </w:rPr>
        <w:t xml:space="preserve">, </w:t>
      </w:r>
      <w:r w:rsidR="001E4591" w:rsidRPr="00B30801">
        <w:rPr>
          <w:bCs/>
          <w:color w:val="000000"/>
          <w:spacing w:val="-6"/>
          <w:sz w:val="24"/>
          <w:szCs w:val="24"/>
        </w:rPr>
        <w:t>их</w:t>
      </w:r>
      <w:r w:rsidRPr="00B30801">
        <w:rPr>
          <w:bCs/>
          <w:color w:val="000000"/>
          <w:spacing w:val="-6"/>
          <w:sz w:val="24"/>
          <w:szCs w:val="24"/>
        </w:rPr>
        <w:t xml:space="preserve"> должностных лиц и (или) осуществляется посредством размещения информации на стендах в местах предоставления муниципальной услуги, на официальном сайте, ЕПГУ либо РПГУ, консультирования граждан работниками </w:t>
      </w:r>
      <w:r w:rsidR="00F47305" w:rsidRPr="00B30801">
        <w:rPr>
          <w:bCs/>
          <w:color w:val="000000"/>
          <w:spacing w:val="-6"/>
          <w:sz w:val="24"/>
          <w:szCs w:val="24"/>
        </w:rPr>
        <w:t>Администрации</w:t>
      </w:r>
      <w:r w:rsidR="00D9380B" w:rsidRPr="00B30801">
        <w:rPr>
          <w:bCs/>
          <w:color w:val="000000"/>
          <w:spacing w:val="-6"/>
          <w:sz w:val="24"/>
          <w:szCs w:val="24"/>
        </w:rPr>
        <w:t>, МФЦ.</w:t>
      </w:r>
    </w:p>
    <w:p w:rsidR="00D151DD" w:rsidRPr="00B30801" w:rsidRDefault="00D151DD" w:rsidP="00F53C12">
      <w:pPr>
        <w:jc w:val="both"/>
        <w:rPr>
          <w:bCs/>
          <w:color w:val="000000"/>
          <w:spacing w:val="-6"/>
          <w:sz w:val="24"/>
          <w:szCs w:val="24"/>
        </w:rPr>
      </w:pPr>
    </w:p>
    <w:p w:rsidR="00D151DD" w:rsidRPr="00B30801" w:rsidRDefault="00D151DD" w:rsidP="00F53C12">
      <w:pPr>
        <w:jc w:val="both"/>
        <w:rPr>
          <w:bCs/>
          <w:color w:val="000000"/>
          <w:spacing w:val="-6"/>
          <w:sz w:val="24"/>
          <w:szCs w:val="24"/>
        </w:rPr>
      </w:pPr>
    </w:p>
    <w:p w:rsidR="00602929" w:rsidRPr="00B30801" w:rsidRDefault="00602929" w:rsidP="00F53C12">
      <w:pPr>
        <w:jc w:val="both"/>
        <w:rPr>
          <w:bCs/>
          <w:color w:val="000000"/>
          <w:spacing w:val="-6"/>
          <w:sz w:val="24"/>
          <w:szCs w:val="24"/>
        </w:rPr>
      </w:pPr>
    </w:p>
    <w:p w:rsidR="00602929" w:rsidRPr="00B30801" w:rsidRDefault="00602929" w:rsidP="00F53C12">
      <w:pPr>
        <w:jc w:val="both"/>
        <w:rPr>
          <w:bCs/>
          <w:color w:val="000000"/>
          <w:spacing w:val="-6"/>
          <w:sz w:val="24"/>
          <w:szCs w:val="24"/>
        </w:rPr>
      </w:pPr>
    </w:p>
    <w:p w:rsidR="00602929" w:rsidRPr="00B30801" w:rsidRDefault="00602929" w:rsidP="00F53C12">
      <w:pPr>
        <w:jc w:val="both"/>
        <w:rPr>
          <w:bCs/>
          <w:color w:val="000000"/>
          <w:spacing w:val="-6"/>
          <w:sz w:val="24"/>
          <w:szCs w:val="24"/>
        </w:rPr>
      </w:pPr>
    </w:p>
    <w:p w:rsidR="00602929" w:rsidRPr="00B30801" w:rsidRDefault="00602929" w:rsidP="00F53C12">
      <w:pPr>
        <w:jc w:val="both"/>
        <w:rPr>
          <w:bCs/>
          <w:color w:val="000000"/>
          <w:spacing w:val="-6"/>
          <w:sz w:val="24"/>
          <w:szCs w:val="24"/>
        </w:rPr>
      </w:pPr>
    </w:p>
    <w:p w:rsidR="00602929" w:rsidRPr="00B30801" w:rsidRDefault="00602929" w:rsidP="00F53C12">
      <w:pPr>
        <w:jc w:val="both"/>
        <w:rPr>
          <w:bCs/>
          <w:color w:val="000000"/>
          <w:spacing w:val="-6"/>
          <w:sz w:val="24"/>
          <w:szCs w:val="24"/>
        </w:rPr>
      </w:pPr>
    </w:p>
    <w:p w:rsidR="00602929" w:rsidRPr="00B30801" w:rsidRDefault="00602929" w:rsidP="00F53C12">
      <w:pPr>
        <w:jc w:val="both"/>
        <w:rPr>
          <w:bCs/>
          <w:color w:val="000000"/>
          <w:spacing w:val="-6"/>
          <w:sz w:val="24"/>
          <w:szCs w:val="24"/>
        </w:rPr>
      </w:pPr>
    </w:p>
    <w:p w:rsidR="00602929" w:rsidRDefault="00602929" w:rsidP="00F53C12">
      <w:pPr>
        <w:jc w:val="both"/>
        <w:rPr>
          <w:bCs/>
          <w:color w:val="000000"/>
          <w:spacing w:val="-6"/>
          <w:sz w:val="24"/>
          <w:szCs w:val="24"/>
        </w:rPr>
      </w:pPr>
    </w:p>
    <w:p w:rsidR="000E3F23" w:rsidRDefault="000E3F23" w:rsidP="00F53C12">
      <w:pPr>
        <w:jc w:val="both"/>
        <w:rPr>
          <w:bCs/>
          <w:color w:val="000000"/>
          <w:spacing w:val="-6"/>
          <w:sz w:val="24"/>
          <w:szCs w:val="24"/>
        </w:rPr>
      </w:pPr>
    </w:p>
    <w:p w:rsidR="000E3F23" w:rsidRDefault="000E3F23" w:rsidP="00F53C12">
      <w:pPr>
        <w:jc w:val="both"/>
        <w:rPr>
          <w:bCs/>
          <w:color w:val="000000"/>
          <w:spacing w:val="-6"/>
          <w:sz w:val="24"/>
          <w:szCs w:val="24"/>
        </w:rPr>
      </w:pPr>
    </w:p>
    <w:p w:rsidR="000E3F23" w:rsidRDefault="000E3F23" w:rsidP="00F53C12">
      <w:pPr>
        <w:jc w:val="both"/>
        <w:rPr>
          <w:bCs/>
          <w:color w:val="000000"/>
          <w:spacing w:val="-6"/>
          <w:sz w:val="24"/>
          <w:szCs w:val="24"/>
        </w:rPr>
      </w:pPr>
    </w:p>
    <w:p w:rsidR="000E3F23" w:rsidRDefault="000E3F23" w:rsidP="00F53C12">
      <w:pPr>
        <w:jc w:val="both"/>
        <w:rPr>
          <w:bCs/>
          <w:color w:val="000000"/>
          <w:spacing w:val="-6"/>
          <w:sz w:val="24"/>
          <w:szCs w:val="24"/>
        </w:rPr>
      </w:pPr>
    </w:p>
    <w:p w:rsidR="000E3F23" w:rsidRDefault="000E3F23" w:rsidP="00F53C12">
      <w:pPr>
        <w:jc w:val="both"/>
        <w:rPr>
          <w:bCs/>
          <w:color w:val="000000"/>
          <w:spacing w:val="-6"/>
          <w:sz w:val="24"/>
          <w:szCs w:val="24"/>
        </w:rPr>
      </w:pPr>
    </w:p>
    <w:p w:rsidR="000E3F23" w:rsidRPr="00B30801" w:rsidRDefault="000E3F23" w:rsidP="00F53C12">
      <w:pPr>
        <w:jc w:val="both"/>
        <w:rPr>
          <w:bCs/>
          <w:color w:val="000000"/>
          <w:spacing w:val="-6"/>
          <w:sz w:val="24"/>
          <w:szCs w:val="24"/>
        </w:rPr>
      </w:pPr>
    </w:p>
    <w:p w:rsidR="00602929" w:rsidRDefault="00602929" w:rsidP="00F53C12">
      <w:pPr>
        <w:jc w:val="both"/>
        <w:rPr>
          <w:bCs/>
          <w:color w:val="000000"/>
          <w:spacing w:val="-6"/>
          <w:sz w:val="24"/>
          <w:szCs w:val="24"/>
        </w:rPr>
      </w:pPr>
    </w:p>
    <w:p w:rsidR="003402F0" w:rsidRDefault="003402F0" w:rsidP="00F53C12">
      <w:pPr>
        <w:jc w:val="both"/>
        <w:rPr>
          <w:bCs/>
          <w:color w:val="000000"/>
          <w:spacing w:val="-6"/>
          <w:sz w:val="24"/>
          <w:szCs w:val="24"/>
        </w:rPr>
      </w:pPr>
    </w:p>
    <w:p w:rsidR="003402F0" w:rsidRDefault="003402F0" w:rsidP="00F53C12">
      <w:pPr>
        <w:jc w:val="both"/>
        <w:rPr>
          <w:bCs/>
          <w:color w:val="000000"/>
          <w:spacing w:val="-6"/>
          <w:sz w:val="24"/>
          <w:szCs w:val="24"/>
        </w:rPr>
      </w:pPr>
    </w:p>
    <w:p w:rsidR="003402F0" w:rsidRDefault="003402F0" w:rsidP="00F53C12">
      <w:pPr>
        <w:jc w:val="both"/>
        <w:rPr>
          <w:bCs/>
          <w:color w:val="000000"/>
          <w:spacing w:val="-6"/>
          <w:sz w:val="24"/>
          <w:szCs w:val="24"/>
        </w:rPr>
      </w:pPr>
    </w:p>
    <w:p w:rsidR="003402F0" w:rsidRDefault="003402F0" w:rsidP="00F53C12">
      <w:pPr>
        <w:jc w:val="both"/>
        <w:rPr>
          <w:bCs/>
          <w:color w:val="000000"/>
          <w:spacing w:val="-6"/>
          <w:sz w:val="24"/>
          <w:szCs w:val="24"/>
        </w:rPr>
      </w:pPr>
    </w:p>
    <w:p w:rsidR="003402F0" w:rsidRDefault="003402F0" w:rsidP="00F53C12">
      <w:pPr>
        <w:jc w:val="both"/>
        <w:rPr>
          <w:bCs/>
          <w:color w:val="000000"/>
          <w:spacing w:val="-6"/>
          <w:sz w:val="24"/>
          <w:szCs w:val="24"/>
        </w:rPr>
      </w:pPr>
    </w:p>
    <w:p w:rsidR="003402F0" w:rsidRDefault="003402F0" w:rsidP="00F53C12">
      <w:pPr>
        <w:jc w:val="both"/>
        <w:rPr>
          <w:bCs/>
          <w:color w:val="000000"/>
          <w:spacing w:val="-6"/>
          <w:sz w:val="24"/>
          <w:szCs w:val="24"/>
        </w:rPr>
      </w:pPr>
    </w:p>
    <w:p w:rsidR="003402F0" w:rsidRDefault="003402F0" w:rsidP="00F53C12">
      <w:pPr>
        <w:jc w:val="both"/>
        <w:rPr>
          <w:bCs/>
          <w:color w:val="000000"/>
          <w:spacing w:val="-6"/>
          <w:sz w:val="24"/>
          <w:szCs w:val="24"/>
        </w:rPr>
      </w:pPr>
    </w:p>
    <w:p w:rsidR="003402F0" w:rsidRDefault="003402F0" w:rsidP="00F53C12">
      <w:pPr>
        <w:jc w:val="both"/>
        <w:rPr>
          <w:bCs/>
          <w:color w:val="000000"/>
          <w:spacing w:val="-6"/>
          <w:sz w:val="24"/>
          <w:szCs w:val="24"/>
        </w:rPr>
      </w:pPr>
    </w:p>
    <w:p w:rsidR="003402F0" w:rsidRDefault="003402F0" w:rsidP="00F53C12">
      <w:pPr>
        <w:jc w:val="both"/>
        <w:rPr>
          <w:bCs/>
          <w:color w:val="000000"/>
          <w:spacing w:val="-6"/>
          <w:sz w:val="24"/>
          <w:szCs w:val="24"/>
        </w:rPr>
      </w:pPr>
    </w:p>
    <w:p w:rsidR="003402F0" w:rsidRPr="00B30801" w:rsidRDefault="003402F0" w:rsidP="00F53C12">
      <w:pPr>
        <w:jc w:val="both"/>
        <w:rPr>
          <w:bCs/>
          <w:color w:val="000000"/>
          <w:spacing w:val="-6"/>
          <w:sz w:val="24"/>
          <w:szCs w:val="24"/>
        </w:rPr>
      </w:pPr>
    </w:p>
    <w:p w:rsidR="00602929" w:rsidRDefault="00602929" w:rsidP="00F53C12">
      <w:pPr>
        <w:jc w:val="both"/>
        <w:rPr>
          <w:bCs/>
          <w:color w:val="000000"/>
          <w:spacing w:val="-6"/>
          <w:sz w:val="24"/>
          <w:szCs w:val="24"/>
        </w:rPr>
      </w:pPr>
    </w:p>
    <w:p w:rsidR="00AE4E4A" w:rsidRDefault="00AE4E4A" w:rsidP="00F53C12">
      <w:pPr>
        <w:jc w:val="both"/>
        <w:rPr>
          <w:bCs/>
          <w:color w:val="000000"/>
          <w:spacing w:val="-6"/>
          <w:sz w:val="24"/>
          <w:szCs w:val="24"/>
        </w:rPr>
      </w:pPr>
    </w:p>
    <w:p w:rsidR="00AE4E4A" w:rsidRDefault="00AE4E4A" w:rsidP="00F53C12">
      <w:pPr>
        <w:jc w:val="both"/>
        <w:rPr>
          <w:bCs/>
          <w:color w:val="000000"/>
          <w:spacing w:val="-6"/>
          <w:sz w:val="24"/>
          <w:szCs w:val="24"/>
        </w:rPr>
      </w:pPr>
    </w:p>
    <w:p w:rsidR="00AE4E4A" w:rsidRDefault="00AE4E4A" w:rsidP="00F53C12">
      <w:pPr>
        <w:jc w:val="both"/>
        <w:rPr>
          <w:bCs/>
          <w:color w:val="000000"/>
          <w:spacing w:val="-6"/>
          <w:sz w:val="24"/>
          <w:szCs w:val="24"/>
        </w:rPr>
      </w:pPr>
    </w:p>
    <w:p w:rsidR="00AE4E4A" w:rsidRDefault="00AE4E4A" w:rsidP="00F53C12">
      <w:pPr>
        <w:jc w:val="both"/>
        <w:rPr>
          <w:bCs/>
          <w:color w:val="000000"/>
          <w:spacing w:val="-6"/>
          <w:sz w:val="24"/>
          <w:szCs w:val="24"/>
        </w:rPr>
      </w:pPr>
    </w:p>
    <w:p w:rsidR="00D81542" w:rsidRDefault="00D81542" w:rsidP="00F53C12">
      <w:pPr>
        <w:jc w:val="both"/>
        <w:rPr>
          <w:bCs/>
          <w:color w:val="000000"/>
          <w:spacing w:val="-6"/>
          <w:sz w:val="24"/>
          <w:szCs w:val="24"/>
        </w:rPr>
      </w:pPr>
    </w:p>
    <w:p w:rsidR="00D81542" w:rsidRDefault="00D81542" w:rsidP="00F53C12">
      <w:pPr>
        <w:jc w:val="both"/>
        <w:rPr>
          <w:bCs/>
          <w:color w:val="000000"/>
          <w:spacing w:val="-6"/>
          <w:sz w:val="24"/>
          <w:szCs w:val="24"/>
        </w:rPr>
      </w:pPr>
    </w:p>
    <w:p w:rsidR="00D81542" w:rsidRDefault="00D81542" w:rsidP="00F53C12">
      <w:pPr>
        <w:jc w:val="both"/>
        <w:rPr>
          <w:bCs/>
          <w:color w:val="000000"/>
          <w:spacing w:val="-6"/>
          <w:sz w:val="24"/>
          <w:szCs w:val="24"/>
        </w:rPr>
      </w:pPr>
    </w:p>
    <w:p w:rsidR="00D81542" w:rsidRDefault="00D81542" w:rsidP="00F53C12">
      <w:pPr>
        <w:jc w:val="both"/>
        <w:rPr>
          <w:bCs/>
          <w:color w:val="000000"/>
          <w:spacing w:val="-6"/>
          <w:sz w:val="24"/>
          <w:szCs w:val="24"/>
        </w:rPr>
      </w:pPr>
    </w:p>
    <w:p w:rsidR="00D81542" w:rsidRDefault="00D81542" w:rsidP="00F53C12">
      <w:pPr>
        <w:jc w:val="both"/>
        <w:rPr>
          <w:bCs/>
          <w:color w:val="000000"/>
          <w:spacing w:val="-6"/>
          <w:sz w:val="24"/>
          <w:szCs w:val="24"/>
        </w:rPr>
      </w:pPr>
    </w:p>
    <w:p w:rsidR="00D81542" w:rsidRDefault="00D81542" w:rsidP="00F53C12">
      <w:pPr>
        <w:jc w:val="both"/>
        <w:rPr>
          <w:bCs/>
          <w:color w:val="000000"/>
          <w:spacing w:val="-6"/>
          <w:sz w:val="24"/>
          <w:szCs w:val="24"/>
        </w:rPr>
      </w:pPr>
    </w:p>
    <w:p w:rsidR="00D81542" w:rsidRDefault="00D81542" w:rsidP="00F53C12">
      <w:pPr>
        <w:jc w:val="both"/>
        <w:rPr>
          <w:bCs/>
          <w:color w:val="000000"/>
          <w:spacing w:val="-6"/>
          <w:sz w:val="24"/>
          <w:szCs w:val="24"/>
        </w:rPr>
      </w:pPr>
    </w:p>
    <w:p w:rsidR="00D81542" w:rsidRDefault="00D81542" w:rsidP="00F53C12">
      <w:pPr>
        <w:jc w:val="both"/>
        <w:rPr>
          <w:bCs/>
          <w:color w:val="000000"/>
          <w:spacing w:val="-6"/>
          <w:sz w:val="24"/>
          <w:szCs w:val="24"/>
        </w:rPr>
      </w:pPr>
    </w:p>
    <w:p w:rsidR="00D81542" w:rsidRDefault="00D81542" w:rsidP="00F53C12">
      <w:pPr>
        <w:jc w:val="both"/>
        <w:rPr>
          <w:bCs/>
          <w:color w:val="000000"/>
          <w:spacing w:val="-6"/>
          <w:sz w:val="24"/>
          <w:szCs w:val="24"/>
        </w:rPr>
      </w:pPr>
    </w:p>
    <w:p w:rsidR="00A7735D" w:rsidRDefault="00A7735D" w:rsidP="00F53C12">
      <w:pPr>
        <w:jc w:val="both"/>
        <w:rPr>
          <w:bCs/>
          <w:color w:val="000000"/>
          <w:spacing w:val="-6"/>
          <w:sz w:val="24"/>
          <w:szCs w:val="24"/>
        </w:rPr>
      </w:pPr>
    </w:p>
    <w:p w:rsidR="00A7735D" w:rsidRDefault="00A7735D" w:rsidP="00F53C12">
      <w:pPr>
        <w:jc w:val="both"/>
        <w:rPr>
          <w:bCs/>
          <w:color w:val="000000"/>
          <w:spacing w:val="-6"/>
          <w:sz w:val="24"/>
          <w:szCs w:val="24"/>
        </w:rPr>
      </w:pPr>
    </w:p>
    <w:p w:rsidR="00A7735D" w:rsidRDefault="00A7735D" w:rsidP="00F53C12">
      <w:pPr>
        <w:jc w:val="both"/>
        <w:rPr>
          <w:bCs/>
          <w:color w:val="000000"/>
          <w:spacing w:val="-6"/>
          <w:sz w:val="24"/>
          <w:szCs w:val="24"/>
        </w:rPr>
      </w:pPr>
    </w:p>
    <w:p w:rsidR="00CE2089" w:rsidRDefault="00CE2089" w:rsidP="007C7A39">
      <w:pPr>
        <w:jc w:val="right"/>
        <w:rPr>
          <w:bCs/>
          <w:color w:val="000000"/>
          <w:spacing w:val="-6"/>
          <w:sz w:val="20"/>
        </w:rPr>
      </w:pPr>
    </w:p>
    <w:p w:rsidR="007C7A39" w:rsidRPr="00B30801" w:rsidRDefault="007C7A39" w:rsidP="007C7A39">
      <w:pPr>
        <w:jc w:val="right"/>
        <w:rPr>
          <w:bCs/>
          <w:color w:val="000000"/>
          <w:spacing w:val="-6"/>
          <w:sz w:val="20"/>
        </w:rPr>
      </w:pPr>
      <w:r w:rsidRPr="00B30801">
        <w:rPr>
          <w:bCs/>
          <w:color w:val="000000"/>
          <w:spacing w:val="-6"/>
          <w:sz w:val="20"/>
        </w:rPr>
        <w:t>Приложение № 1</w:t>
      </w:r>
    </w:p>
    <w:p w:rsidR="007C7A39" w:rsidRPr="00B30801" w:rsidRDefault="007C7A39" w:rsidP="007C7A39">
      <w:pPr>
        <w:jc w:val="right"/>
        <w:rPr>
          <w:color w:val="000000"/>
          <w:sz w:val="20"/>
        </w:rPr>
      </w:pPr>
      <w:r w:rsidRPr="00B30801">
        <w:rPr>
          <w:color w:val="000000"/>
          <w:sz w:val="20"/>
        </w:rPr>
        <w:t xml:space="preserve">к административному регламенту </w:t>
      </w:r>
    </w:p>
    <w:p w:rsidR="007C7A39" w:rsidRPr="00B30801" w:rsidRDefault="007C7A39" w:rsidP="007C7A39">
      <w:pPr>
        <w:jc w:val="right"/>
        <w:rPr>
          <w:color w:val="000000"/>
          <w:sz w:val="20"/>
        </w:rPr>
      </w:pPr>
      <w:r w:rsidRPr="00B30801">
        <w:rPr>
          <w:color w:val="000000"/>
          <w:sz w:val="20"/>
        </w:rPr>
        <w:t xml:space="preserve">предоставления муниципальной услуги </w:t>
      </w:r>
    </w:p>
    <w:p w:rsidR="003402F0" w:rsidRPr="003402F0" w:rsidRDefault="007C7A39" w:rsidP="003402F0">
      <w:pPr>
        <w:tabs>
          <w:tab w:val="left" w:pos="851"/>
        </w:tabs>
        <w:jc w:val="right"/>
        <w:rPr>
          <w:sz w:val="20"/>
        </w:rPr>
      </w:pPr>
      <w:r w:rsidRPr="00B30801">
        <w:rPr>
          <w:color w:val="000000"/>
          <w:sz w:val="20"/>
        </w:rPr>
        <w:t>«</w:t>
      </w:r>
      <w:r w:rsidR="003402F0" w:rsidRPr="003402F0">
        <w:rPr>
          <w:sz w:val="20"/>
        </w:rPr>
        <w:t xml:space="preserve">Предоставление земельного участка, </w:t>
      </w:r>
    </w:p>
    <w:p w:rsidR="003402F0" w:rsidRPr="003402F0" w:rsidRDefault="003402F0" w:rsidP="003402F0">
      <w:pPr>
        <w:tabs>
          <w:tab w:val="left" w:pos="851"/>
        </w:tabs>
        <w:jc w:val="right"/>
        <w:rPr>
          <w:sz w:val="20"/>
        </w:rPr>
      </w:pPr>
      <w:proofErr w:type="gramStart"/>
      <w:r w:rsidRPr="003402F0">
        <w:rPr>
          <w:sz w:val="20"/>
        </w:rPr>
        <w:t>находящегося</w:t>
      </w:r>
      <w:proofErr w:type="gramEnd"/>
      <w:r w:rsidRPr="003402F0">
        <w:rPr>
          <w:sz w:val="20"/>
        </w:rPr>
        <w:t xml:space="preserve"> в муниципальной  собственности или</w:t>
      </w:r>
    </w:p>
    <w:p w:rsidR="003402F0" w:rsidRPr="003402F0" w:rsidRDefault="003402F0" w:rsidP="003402F0">
      <w:pPr>
        <w:tabs>
          <w:tab w:val="left" w:pos="851"/>
        </w:tabs>
        <w:jc w:val="right"/>
        <w:rPr>
          <w:sz w:val="20"/>
        </w:rPr>
      </w:pPr>
      <w:r w:rsidRPr="003402F0">
        <w:rPr>
          <w:sz w:val="20"/>
        </w:rPr>
        <w:t xml:space="preserve">  государственная </w:t>
      </w:r>
      <w:proofErr w:type="gramStart"/>
      <w:r w:rsidRPr="003402F0">
        <w:rPr>
          <w:sz w:val="20"/>
        </w:rPr>
        <w:t>собственность</w:t>
      </w:r>
      <w:proofErr w:type="gramEnd"/>
      <w:r w:rsidRPr="003402F0">
        <w:rPr>
          <w:sz w:val="20"/>
        </w:rPr>
        <w:t xml:space="preserve"> на который не</w:t>
      </w:r>
    </w:p>
    <w:p w:rsidR="003402F0" w:rsidRPr="003402F0" w:rsidRDefault="003402F0" w:rsidP="003402F0">
      <w:pPr>
        <w:tabs>
          <w:tab w:val="left" w:pos="851"/>
        </w:tabs>
        <w:jc w:val="right"/>
        <w:rPr>
          <w:sz w:val="20"/>
        </w:rPr>
      </w:pPr>
      <w:r w:rsidRPr="003402F0">
        <w:rPr>
          <w:sz w:val="20"/>
        </w:rPr>
        <w:t xml:space="preserve"> </w:t>
      </w:r>
      <w:proofErr w:type="gramStart"/>
      <w:r w:rsidRPr="003402F0">
        <w:rPr>
          <w:sz w:val="20"/>
        </w:rPr>
        <w:t>разграничена</w:t>
      </w:r>
      <w:proofErr w:type="gramEnd"/>
      <w:r w:rsidRPr="003402F0">
        <w:rPr>
          <w:sz w:val="20"/>
        </w:rPr>
        <w:t xml:space="preserve">, гражданину или юридическому </w:t>
      </w:r>
    </w:p>
    <w:p w:rsidR="007C7A39" w:rsidRPr="003402F0" w:rsidRDefault="003402F0" w:rsidP="00ED72C0">
      <w:pPr>
        <w:tabs>
          <w:tab w:val="left" w:pos="851"/>
        </w:tabs>
        <w:jc w:val="right"/>
        <w:rPr>
          <w:color w:val="000000"/>
          <w:sz w:val="20"/>
        </w:rPr>
      </w:pPr>
      <w:r w:rsidRPr="003402F0">
        <w:rPr>
          <w:sz w:val="20"/>
        </w:rPr>
        <w:t>лицу в собственность бесплатно</w:t>
      </w:r>
      <w:r w:rsidR="005717F2" w:rsidRPr="003402F0">
        <w:rPr>
          <w:color w:val="000000"/>
          <w:sz w:val="20"/>
        </w:rPr>
        <w:t>»</w:t>
      </w:r>
    </w:p>
    <w:p w:rsidR="007C7A39" w:rsidRPr="00B30801" w:rsidRDefault="007C7A39" w:rsidP="005717F2">
      <w:pPr>
        <w:jc w:val="right"/>
        <w:rPr>
          <w:color w:val="000000"/>
          <w:sz w:val="20"/>
        </w:rPr>
      </w:pPr>
      <w:r w:rsidRPr="00B30801">
        <w:rPr>
          <w:color w:val="000000"/>
          <w:sz w:val="20"/>
        </w:rPr>
        <w:t xml:space="preserve"> </w:t>
      </w:r>
    </w:p>
    <w:p w:rsidR="0027593F" w:rsidRPr="0027593F" w:rsidRDefault="0027593F" w:rsidP="0027593F">
      <w:pPr>
        <w:autoSpaceDE w:val="0"/>
        <w:autoSpaceDN w:val="0"/>
        <w:adjustRightInd w:val="0"/>
        <w:ind w:left="3686"/>
        <w:jc w:val="both"/>
        <w:rPr>
          <w:sz w:val="24"/>
          <w:szCs w:val="24"/>
          <w:lang w:eastAsia="en-US"/>
        </w:rPr>
      </w:pPr>
      <w:r>
        <w:rPr>
          <w:color w:val="000000"/>
          <w:sz w:val="20"/>
        </w:rPr>
        <w:tab/>
      </w:r>
      <w:r w:rsidR="002024F1">
        <w:rPr>
          <w:sz w:val="24"/>
          <w:szCs w:val="24"/>
          <w:lang w:eastAsia="en-US"/>
        </w:rPr>
        <w:t xml:space="preserve">             </w:t>
      </w:r>
    </w:p>
    <w:p w:rsidR="001956DF" w:rsidRDefault="00606252" w:rsidP="001956DF">
      <w:pPr>
        <w:pStyle w:val="211"/>
        <w:jc w:val="right"/>
        <w:rPr>
          <w:rFonts w:ascii="Times New Roman" w:hAnsi="Times New Roman"/>
          <w:sz w:val="24"/>
          <w:szCs w:val="24"/>
        </w:rPr>
      </w:pPr>
      <w:r>
        <w:rPr>
          <w:lang w:eastAsia="en-US"/>
        </w:rPr>
        <w:t xml:space="preserve">                           </w:t>
      </w:r>
      <w:r w:rsidR="001956DF">
        <w:rPr>
          <w:lang w:eastAsia="en-US"/>
        </w:rPr>
        <w:t xml:space="preserve">   </w:t>
      </w:r>
      <w:r w:rsidR="001956DF" w:rsidRPr="00B30801">
        <w:rPr>
          <w:rFonts w:ascii="Times New Roman" w:hAnsi="Times New Roman"/>
          <w:sz w:val="24"/>
          <w:szCs w:val="24"/>
        </w:rPr>
        <w:t xml:space="preserve">Главе муниципального образования </w:t>
      </w:r>
    </w:p>
    <w:p w:rsidR="001956DF" w:rsidRDefault="001956DF" w:rsidP="001956DF">
      <w:pPr>
        <w:pStyle w:val="211"/>
        <w:jc w:val="right"/>
        <w:rPr>
          <w:rFonts w:ascii="Times New Roman" w:hAnsi="Times New Roman"/>
          <w:sz w:val="24"/>
          <w:szCs w:val="24"/>
        </w:rPr>
      </w:pPr>
      <w:r w:rsidRPr="00B30801">
        <w:rPr>
          <w:rFonts w:ascii="Times New Roman" w:hAnsi="Times New Roman"/>
          <w:sz w:val="24"/>
          <w:szCs w:val="24"/>
        </w:rPr>
        <w:t>«</w:t>
      </w:r>
      <w:r>
        <w:rPr>
          <w:rFonts w:ascii="Times New Roman" w:hAnsi="Times New Roman"/>
          <w:sz w:val="24"/>
          <w:szCs w:val="24"/>
        </w:rPr>
        <w:t xml:space="preserve">Муниципальный округ </w:t>
      </w:r>
      <w:r w:rsidRPr="00B30801">
        <w:rPr>
          <w:rFonts w:ascii="Times New Roman" w:hAnsi="Times New Roman"/>
          <w:sz w:val="24"/>
          <w:szCs w:val="24"/>
        </w:rPr>
        <w:t xml:space="preserve">Вавожский </w:t>
      </w:r>
    </w:p>
    <w:p w:rsidR="001956DF" w:rsidRPr="00B30801" w:rsidRDefault="001956DF" w:rsidP="001956DF">
      <w:pPr>
        <w:pStyle w:val="211"/>
        <w:jc w:val="right"/>
        <w:rPr>
          <w:rFonts w:ascii="Times New Roman" w:hAnsi="Times New Roman"/>
          <w:sz w:val="24"/>
          <w:szCs w:val="24"/>
        </w:rPr>
      </w:pPr>
      <w:r w:rsidRPr="00B30801">
        <w:rPr>
          <w:rFonts w:ascii="Times New Roman" w:hAnsi="Times New Roman"/>
          <w:sz w:val="24"/>
          <w:szCs w:val="24"/>
        </w:rPr>
        <w:t>район</w:t>
      </w:r>
      <w:r>
        <w:rPr>
          <w:rFonts w:ascii="Times New Roman" w:hAnsi="Times New Roman"/>
          <w:sz w:val="24"/>
          <w:szCs w:val="24"/>
        </w:rPr>
        <w:t xml:space="preserve"> Удмуртской Республики</w:t>
      </w:r>
      <w:r w:rsidRPr="00B30801">
        <w:rPr>
          <w:rFonts w:ascii="Times New Roman" w:hAnsi="Times New Roman"/>
          <w:sz w:val="24"/>
          <w:szCs w:val="24"/>
        </w:rPr>
        <w:t>»</w:t>
      </w:r>
    </w:p>
    <w:p w:rsidR="001956DF" w:rsidRDefault="002C2845" w:rsidP="001956DF">
      <w:pPr>
        <w:autoSpaceDE w:val="0"/>
        <w:autoSpaceDN w:val="0"/>
        <w:adjustRightInd w:val="0"/>
        <w:ind w:left="3686"/>
        <w:jc w:val="center"/>
        <w:rPr>
          <w:bCs/>
          <w:color w:val="000000"/>
          <w:spacing w:val="-6"/>
          <w:sz w:val="22"/>
          <w:szCs w:val="22"/>
        </w:rPr>
      </w:pPr>
      <w:r>
        <w:rPr>
          <w:sz w:val="24"/>
          <w:szCs w:val="24"/>
        </w:rPr>
        <w:t xml:space="preserve">                           _</w:t>
      </w:r>
      <w:r w:rsidR="001956DF">
        <w:rPr>
          <w:sz w:val="24"/>
          <w:szCs w:val="24"/>
        </w:rPr>
        <w:t>____________________________________</w:t>
      </w:r>
    </w:p>
    <w:p w:rsidR="00606252" w:rsidRDefault="00606252" w:rsidP="0027593F">
      <w:pPr>
        <w:widowControl w:val="0"/>
        <w:ind w:left="3686"/>
        <w:jc w:val="both"/>
        <w:rPr>
          <w:bCs/>
          <w:color w:val="000000"/>
          <w:spacing w:val="-6"/>
          <w:sz w:val="22"/>
          <w:szCs w:val="22"/>
        </w:rPr>
      </w:pPr>
    </w:p>
    <w:p w:rsidR="0013557E" w:rsidRPr="0027593F" w:rsidRDefault="00606252" w:rsidP="0027593F">
      <w:pPr>
        <w:widowControl w:val="0"/>
        <w:ind w:left="3686"/>
        <w:jc w:val="both"/>
        <w:rPr>
          <w:rFonts w:eastAsia="Arial Unicode MS"/>
          <w:color w:val="000000"/>
          <w:sz w:val="22"/>
          <w:szCs w:val="22"/>
          <w:lang w:eastAsia="en-US"/>
        </w:rPr>
      </w:pPr>
      <w:r>
        <w:rPr>
          <w:bCs/>
          <w:color w:val="000000"/>
          <w:spacing w:val="-6"/>
          <w:sz w:val="22"/>
          <w:szCs w:val="22"/>
        </w:rPr>
        <w:t xml:space="preserve">                                     _____________________________________________</w:t>
      </w:r>
      <w:r w:rsidR="008B68F3" w:rsidRPr="0027593F">
        <w:rPr>
          <w:bCs/>
          <w:color w:val="000000"/>
          <w:spacing w:val="-6"/>
          <w:sz w:val="22"/>
          <w:szCs w:val="22"/>
        </w:rPr>
        <w:t xml:space="preserve">                                                                              </w:t>
      </w:r>
    </w:p>
    <w:p w:rsidR="008B68F3" w:rsidRPr="0027593F" w:rsidRDefault="0013557E" w:rsidP="0027593F">
      <w:pPr>
        <w:jc w:val="right"/>
        <w:rPr>
          <w:bCs/>
          <w:color w:val="000000"/>
          <w:spacing w:val="-6"/>
          <w:sz w:val="22"/>
          <w:szCs w:val="22"/>
        </w:rPr>
      </w:pPr>
      <w:r w:rsidRPr="0027593F">
        <w:rPr>
          <w:bCs/>
          <w:color w:val="000000"/>
          <w:spacing w:val="-6"/>
          <w:sz w:val="22"/>
          <w:szCs w:val="22"/>
        </w:rPr>
        <w:t xml:space="preserve"> </w:t>
      </w:r>
      <w:r w:rsidR="00CD5CEE">
        <w:rPr>
          <w:bCs/>
          <w:color w:val="000000"/>
          <w:spacing w:val="-6"/>
          <w:sz w:val="22"/>
          <w:szCs w:val="22"/>
        </w:rPr>
        <w:t xml:space="preserve">            </w:t>
      </w:r>
      <w:r w:rsidR="008B68F3" w:rsidRPr="0027593F">
        <w:rPr>
          <w:bCs/>
          <w:color w:val="000000"/>
          <w:spacing w:val="-6"/>
          <w:sz w:val="22"/>
          <w:szCs w:val="22"/>
        </w:rPr>
        <w:t xml:space="preserve">От </w:t>
      </w:r>
      <w:r w:rsidR="00606252">
        <w:rPr>
          <w:bCs/>
          <w:color w:val="000000"/>
          <w:spacing w:val="-6"/>
          <w:sz w:val="22"/>
          <w:szCs w:val="22"/>
        </w:rPr>
        <w:t>_</w:t>
      </w:r>
      <w:r w:rsidR="008B68F3" w:rsidRPr="0027593F">
        <w:rPr>
          <w:bCs/>
          <w:color w:val="000000"/>
          <w:spacing w:val="-6"/>
          <w:sz w:val="22"/>
          <w:szCs w:val="22"/>
        </w:rPr>
        <w:t>______________________</w:t>
      </w:r>
      <w:r w:rsidR="00CD5CEE">
        <w:rPr>
          <w:bCs/>
          <w:color w:val="000000"/>
          <w:spacing w:val="-6"/>
          <w:sz w:val="22"/>
          <w:szCs w:val="22"/>
        </w:rPr>
        <w:t>_</w:t>
      </w:r>
      <w:r w:rsidR="008B68F3" w:rsidRPr="0027593F">
        <w:rPr>
          <w:bCs/>
          <w:color w:val="000000"/>
          <w:spacing w:val="-6"/>
          <w:sz w:val="22"/>
          <w:szCs w:val="22"/>
        </w:rPr>
        <w:t>_____________________</w:t>
      </w:r>
    </w:p>
    <w:p w:rsidR="008B68F3" w:rsidRDefault="00CD5CEE" w:rsidP="00CD5CEE">
      <w:pPr>
        <w:jc w:val="center"/>
        <w:rPr>
          <w:bCs/>
          <w:color w:val="000000"/>
          <w:spacing w:val="-6"/>
          <w:sz w:val="22"/>
          <w:szCs w:val="22"/>
        </w:rPr>
      </w:pPr>
      <w:r>
        <w:rPr>
          <w:bCs/>
          <w:color w:val="000000"/>
          <w:spacing w:val="-6"/>
          <w:sz w:val="22"/>
          <w:szCs w:val="22"/>
        </w:rPr>
        <w:t xml:space="preserve">                                                                                                             </w:t>
      </w:r>
      <w:proofErr w:type="gramStart"/>
      <w:r w:rsidR="008B68F3" w:rsidRPr="0027593F">
        <w:rPr>
          <w:bCs/>
          <w:color w:val="000000"/>
          <w:spacing w:val="-6"/>
          <w:sz w:val="22"/>
          <w:szCs w:val="22"/>
        </w:rPr>
        <w:t>(Фамилия, имя, отчество (</w:t>
      </w:r>
      <w:r w:rsidR="00AA74F1">
        <w:rPr>
          <w:bCs/>
          <w:color w:val="000000"/>
          <w:spacing w:val="-6"/>
          <w:sz w:val="22"/>
          <w:szCs w:val="22"/>
        </w:rPr>
        <w:t xml:space="preserve">последнее - </w:t>
      </w:r>
      <w:r w:rsidR="008B68F3" w:rsidRPr="0027593F">
        <w:rPr>
          <w:bCs/>
          <w:color w:val="000000"/>
          <w:spacing w:val="-6"/>
          <w:sz w:val="22"/>
          <w:szCs w:val="22"/>
        </w:rPr>
        <w:t>при наличии),</w:t>
      </w:r>
      <w:proofErr w:type="gramEnd"/>
    </w:p>
    <w:p w:rsidR="00CD5CEE" w:rsidRPr="0027593F" w:rsidRDefault="00CD5CEE" w:rsidP="00CD5CEE">
      <w:pPr>
        <w:jc w:val="center"/>
        <w:rPr>
          <w:bCs/>
          <w:color w:val="000000"/>
          <w:spacing w:val="-6"/>
          <w:sz w:val="22"/>
          <w:szCs w:val="22"/>
        </w:rPr>
      </w:pPr>
      <w:r>
        <w:rPr>
          <w:bCs/>
          <w:color w:val="000000"/>
          <w:spacing w:val="-6"/>
          <w:sz w:val="22"/>
          <w:szCs w:val="22"/>
        </w:rPr>
        <w:t xml:space="preserve">                                                                                                              _____________________________________________</w:t>
      </w:r>
    </w:p>
    <w:p w:rsidR="008B68F3" w:rsidRPr="008B68F3" w:rsidRDefault="00D03F32" w:rsidP="00D03F32">
      <w:pPr>
        <w:jc w:val="center"/>
        <w:rPr>
          <w:bCs/>
          <w:color w:val="000000"/>
          <w:spacing w:val="-6"/>
          <w:sz w:val="20"/>
        </w:rPr>
      </w:pPr>
      <w:r w:rsidRPr="0027593F">
        <w:rPr>
          <w:bCs/>
          <w:color w:val="000000"/>
          <w:spacing w:val="-6"/>
          <w:sz w:val="22"/>
          <w:szCs w:val="22"/>
        </w:rPr>
        <w:t xml:space="preserve">                                                                                                                      </w:t>
      </w:r>
    </w:p>
    <w:p w:rsidR="00F74C24" w:rsidRDefault="00F74C24" w:rsidP="00F74C24">
      <w:pPr>
        <w:jc w:val="center"/>
        <w:rPr>
          <w:bCs/>
          <w:color w:val="000000"/>
          <w:spacing w:val="-6"/>
          <w:sz w:val="20"/>
        </w:rPr>
      </w:pPr>
      <w:r>
        <w:rPr>
          <w:bCs/>
          <w:color w:val="000000"/>
          <w:spacing w:val="-6"/>
          <w:sz w:val="20"/>
        </w:rPr>
        <w:t xml:space="preserve">                                                                                         </w:t>
      </w:r>
      <w:r w:rsidR="00D03F32">
        <w:rPr>
          <w:bCs/>
          <w:color w:val="000000"/>
          <w:spacing w:val="-6"/>
          <w:sz w:val="20"/>
        </w:rPr>
        <w:t xml:space="preserve">                           </w:t>
      </w:r>
      <w:r w:rsidR="00CD5CEE">
        <w:rPr>
          <w:bCs/>
          <w:color w:val="000000"/>
          <w:spacing w:val="-6"/>
          <w:sz w:val="20"/>
        </w:rPr>
        <w:t xml:space="preserve"> </w:t>
      </w:r>
      <w:r w:rsidR="00A1557C">
        <w:rPr>
          <w:bCs/>
          <w:color w:val="000000"/>
          <w:spacing w:val="-6"/>
          <w:sz w:val="20"/>
        </w:rPr>
        <w:t xml:space="preserve">     </w:t>
      </w:r>
      <w:r>
        <w:rPr>
          <w:bCs/>
          <w:color w:val="000000"/>
          <w:spacing w:val="-6"/>
          <w:sz w:val="20"/>
        </w:rPr>
        <w:t>_________________________________</w:t>
      </w:r>
      <w:r w:rsidR="008B68F3" w:rsidRPr="008B68F3">
        <w:rPr>
          <w:bCs/>
          <w:color w:val="000000"/>
          <w:spacing w:val="-6"/>
          <w:sz w:val="20"/>
        </w:rPr>
        <w:t>_________</w:t>
      </w:r>
      <w:r>
        <w:rPr>
          <w:bCs/>
          <w:color w:val="000000"/>
          <w:spacing w:val="-6"/>
          <w:sz w:val="20"/>
        </w:rPr>
        <w:t>________</w:t>
      </w:r>
    </w:p>
    <w:p w:rsidR="008B68F3" w:rsidRPr="008B68F3" w:rsidRDefault="00F74C24" w:rsidP="00F74C24">
      <w:pPr>
        <w:jc w:val="center"/>
        <w:rPr>
          <w:bCs/>
          <w:color w:val="000000"/>
          <w:spacing w:val="-6"/>
          <w:sz w:val="20"/>
        </w:rPr>
      </w:pPr>
      <w:r>
        <w:rPr>
          <w:bCs/>
          <w:color w:val="000000"/>
          <w:spacing w:val="-6"/>
          <w:sz w:val="20"/>
        </w:rPr>
        <w:t xml:space="preserve">                                                                                                   </w:t>
      </w:r>
      <w:r w:rsidR="00AA74F1">
        <w:rPr>
          <w:bCs/>
          <w:color w:val="000000"/>
          <w:spacing w:val="-6"/>
          <w:sz w:val="20"/>
        </w:rPr>
        <w:t xml:space="preserve">                             </w:t>
      </w:r>
      <w:r>
        <w:rPr>
          <w:bCs/>
          <w:color w:val="000000"/>
          <w:spacing w:val="-6"/>
          <w:sz w:val="20"/>
        </w:rPr>
        <w:t>место жительства и реквизиты документа</w:t>
      </w:r>
    </w:p>
    <w:p w:rsidR="008B68F3" w:rsidRPr="008B68F3" w:rsidRDefault="00A1557C" w:rsidP="00F74C24">
      <w:pPr>
        <w:jc w:val="center"/>
        <w:rPr>
          <w:bCs/>
          <w:color w:val="000000"/>
          <w:spacing w:val="-6"/>
          <w:sz w:val="20"/>
        </w:rPr>
      </w:pPr>
      <w:r>
        <w:rPr>
          <w:bCs/>
          <w:color w:val="000000"/>
          <w:spacing w:val="-6"/>
          <w:sz w:val="20"/>
        </w:rPr>
        <w:t xml:space="preserve">                                                                                                                          _</w:t>
      </w:r>
      <w:r w:rsidR="00F74C24">
        <w:rPr>
          <w:bCs/>
          <w:color w:val="000000"/>
          <w:spacing w:val="-6"/>
          <w:sz w:val="20"/>
        </w:rPr>
        <w:t>______</w:t>
      </w:r>
      <w:r w:rsidR="008B68F3" w:rsidRPr="008B68F3">
        <w:rPr>
          <w:bCs/>
          <w:color w:val="000000"/>
          <w:spacing w:val="-6"/>
          <w:sz w:val="20"/>
        </w:rPr>
        <w:t>________________________________________</w:t>
      </w:r>
      <w:r w:rsidR="00D03F32">
        <w:rPr>
          <w:bCs/>
          <w:color w:val="000000"/>
          <w:spacing w:val="-6"/>
          <w:sz w:val="20"/>
        </w:rPr>
        <w:t>__</w:t>
      </w:r>
      <w:r w:rsidR="008B68F3" w:rsidRPr="008B68F3">
        <w:rPr>
          <w:bCs/>
          <w:color w:val="000000"/>
          <w:spacing w:val="-6"/>
          <w:sz w:val="20"/>
        </w:rPr>
        <w:t>__</w:t>
      </w:r>
    </w:p>
    <w:p w:rsidR="008B68F3" w:rsidRPr="008B68F3" w:rsidRDefault="00F74C24" w:rsidP="00F74C24">
      <w:pPr>
        <w:jc w:val="center"/>
        <w:rPr>
          <w:bCs/>
          <w:color w:val="000000"/>
          <w:spacing w:val="-6"/>
          <w:sz w:val="20"/>
        </w:rPr>
      </w:pPr>
      <w:r>
        <w:rPr>
          <w:bCs/>
          <w:color w:val="000000"/>
          <w:spacing w:val="-6"/>
          <w:sz w:val="20"/>
        </w:rPr>
        <w:t xml:space="preserve">                                                                                                         </w:t>
      </w:r>
      <w:r w:rsidR="00A1557C">
        <w:rPr>
          <w:bCs/>
          <w:color w:val="000000"/>
          <w:spacing w:val="-6"/>
          <w:sz w:val="20"/>
        </w:rPr>
        <w:t xml:space="preserve">    </w:t>
      </w:r>
      <w:r>
        <w:rPr>
          <w:bCs/>
          <w:color w:val="000000"/>
          <w:spacing w:val="-6"/>
          <w:sz w:val="20"/>
        </w:rPr>
        <w:t xml:space="preserve">                    </w:t>
      </w:r>
      <w:proofErr w:type="gramStart"/>
      <w:r w:rsidR="008B68F3" w:rsidRPr="008B68F3">
        <w:rPr>
          <w:bCs/>
          <w:color w:val="000000"/>
          <w:spacing w:val="-6"/>
          <w:sz w:val="20"/>
        </w:rPr>
        <w:t>удостоверяющего</w:t>
      </w:r>
      <w:proofErr w:type="gramEnd"/>
      <w:r w:rsidR="008B68F3" w:rsidRPr="008B68F3">
        <w:rPr>
          <w:bCs/>
          <w:color w:val="000000"/>
          <w:spacing w:val="-6"/>
          <w:sz w:val="20"/>
        </w:rPr>
        <w:t xml:space="preserve"> личность (для граждан),</w:t>
      </w:r>
    </w:p>
    <w:p w:rsidR="008B68F3" w:rsidRPr="008B68F3" w:rsidRDefault="004A6707" w:rsidP="00F74C24">
      <w:pPr>
        <w:jc w:val="center"/>
        <w:rPr>
          <w:bCs/>
          <w:color w:val="000000"/>
          <w:spacing w:val="-6"/>
          <w:sz w:val="20"/>
        </w:rPr>
      </w:pPr>
      <w:r>
        <w:rPr>
          <w:bCs/>
          <w:color w:val="000000"/>
          <w:spacing w:val="-6"/>
          <w:sz w:val="20"/>
        </w:rPr>
        <w:t xml:space="preserve">                                                                                                                           </w:t>
      </w:r>
      <w:r w:rsidR="00F74C24">
        <w:rPr>
          <w:bCs/>
          <w:color w:val="000000"/>
          <w:spacing w:val="-6"/>
          <w:sz w:val="20"/>
        </w:rPr>
        <w:t>________</w:t>
      </w:r>
      <w:r w:rsidR="008B68F3" w:rsidRPr="008B68F3">
        <w:rPr>
          <w:bCs/>
          <w:color w:val="000000"/>
          <w:spacing w:val="-6"/>
          <w:sz w:val="20"/>
        </w:rPr>
        <w:t>__________________________________________</w:t>
      </w:r>
    </w:p>
    <w:p w:rsidR="008B68F3" w:rsidRPr="008B68F3" w:rsidRDefault="007C1B5C" w:rsidP="007C1B5C">
      <w:pPr>
        <w:jc w:val="center"/>
        <w:rPr>
          <w:bCs/>
          <w:color w:val="000000"/>
          <w:spacing w:val="-6"/>
          <w:sz w:val="20"/>
        </w:rPr>
      </w:pPr>
      <w:r>
        <w:rPr>
          <w:bCs/>
          <w:color w:val="000000"/>
          <w:spacing w:val="-6"/>
          <w:sz w:val="20"/>
        </w:rPr>
        <w:t xml:space="preserve">                                                                                                                    _______________________________________</w:t>
      </w:r>
      <w:r w:rsidR="008B68F3" w:rsidRPr="008B68F3">
        <w:rPr>
          <w:bCs/>
          <w:color w:val="000000"/>
          <w:spacing w:val="-6"/>
          <w:sz w:val="20"/>
        </w:rPr>
        <w:t>__________</w:t>
      </w:r>
      <w:r w:rsidR="00E01840">
        <w:rPr>
          <w:bCs/>
          <w:color w:val="000000"/>
          <w:spacing w:val="-6"/>
          <w:sz w:val="20"/>
        </w:rPr>
        <w:t>_</w:t>
      </w:r>
    </w:p>
    <w:p w:rsidR="008B68F3" w:rsidRPr="008B68F3" w:rsidRDefault="008B68F3" w:rsidP="008B68F3">
      <w:pPr>
        <w:jc w:val="right"/>
        <w:rPr>
          <w:bCs/>
          <w:color w:val="000000"/>
          <w:spacing w:val="-6"/>
          <w:sz w:val="20"/>
        </w:rPr>
      </w:pPr>
      <w:r w:rsidRPr="008B68F3">
        <w:rPr>
          <w:bCs/>
          <w:color w:val="000000"/>
          <w:spacing w:val="-6"/>
          <w:sz w:val="20"/>
        </w:rPr>
        <w:t>наименование, место нахождения (для юридического лица)</w:t>
      </w:r>
    </w:p>
    <w:p w:rsidR="008B68F3" w:rsidRPr="008B68F3" w:rsidRDefault="007C1B5C" w:rsidP="007C1B5C">
      <w:pPr>
        <w:jc w:val="center"/>
        <w:rPr>
          <w:bCs/>
          <w:color w:val="000000"/>
          <w:spacing w:val="-6"/>
          <w:sz w:val="20"/>
        </w:rPr>
      </w:pPr>
      <w:r>
        <w:rPr>
          <w:bCs/>
          <w:color w:val="000000"/>
          <w:spacing w:val="-6"/>
          <w:sz w:val="20"/>
        </w:rPr>
        <w:t xml:space="preserve">                                                                                                                 </w:t>
      </w:r>
      <w:r w:rsidR="00D03F32">
        <w:rPr>
          <w:bCs/>
          <w:color w:val="000000"/>
          <w:spacing w:val="-6"/>
          <w:sz w:val="20"/>
        </w:rPr>
        <w:t xml:space="preserve">   __</w:t>
      </w:r>
      <w:r>
        <w:rPr>
          <w:bCs/>
          <w:color w:val="000000"/>
          <w:spacing w:val="-6"/>
          <w:sz w:val="20"/>
        </w:rPr>
        <w:t>_______</w:t>
      </w:r>
      <w:r w:rsidR="008B68F3" w:rsidRPr="008B68F3">
        <w:rPr>
          <w:bCs/>
          <w:color w:val="000000"/>
          <w:spacing w:val="-6"/>
          <w:sz w:val="20"/>
        </w:rPr>
        <w:t>___</w:t>
      </w:r>
      <w:r>
        <w:rPr>
          <w:bCs/>
          <w:color w:val="000000"/>
          <w:spacing w:val="-6"/>
          <w:sz w:val="20"/>
        </w:rPr>
        <w:t>_______________________________</w:t>
      </w:r>
      <w:r w:rsidR="008B68F3" w:rsidRPr="008B68F3">
        <w:rPr>
          <w:bCs/>
          <w:color w:val="000000"/>
          <w:spacing w:val="-6"/>
          <w:sz w:val="20"/>
        </w:rPr>
        <w:t>_______</w:t>
      </w:r>
    </w:p>
    <w:p w:rsidR="008B68F3" w:rsidRPr="008B68F3" w:rsidRDefault="007C1B5C" w:rsidP="007C1B5C">
      <w:pPr>
        <w:jc w:val="center"/>
        <w:rPr>
          <w:bCs/>
          <w:color w:val="000000"/>
          <w:spacing w:val="-6"/>
          <w:sz w:val="20"/>
        </w:rPr>
      </w:pPr>
      <w:r>
        <w:rPr>
          <w:bCs/>
          <w:color w:val="000000"/>
          <w:spacing w:val="-6"/>
          <w:sz w:val="20"/>
        </w:rPr>
        <w:t xml:space="preserve">                                                                                                                      </w:t>
      </w:r>
      <w:r w:rsidR="008B68F3" w:rsidRPr="008B68F3">
        <w:rPr>
          <w:bCs/>
          <w:color w:val="000000"/>
          <w:spacing w:val="-6"/>
          <w:sz w:val="20"/>
        </w:rPr>
        <w:t>ИНН (за исключением иностранного</w:t>
      </w:r>
      <w:r>
        <w:rPr>
          <w:bCs/>
          <w:color w:val="000000"/>
          <w:spacing w:val="-6"/>
          <w:sz w:val="20"/>
        </w:rPr>
        <w:t xml:space="preserve"> </w:t>
      </w:r>
      <w:r w:rsidR="008B68F3" w:rsidRPr="008B68F3">
        <w:rPr>
          <w:bCs/>
          <w:color w:val="000000"/>
          <w:spacing w:val="-6"/>
          <w:sz w:val="20"/>
        </w:rPr>
        <w:t>юридического лица),</w:t>
      </w:r>
    </w:p>
    <w:p w:rsidR="008B68F3" w:rsidRPr="008B68F3" w:rsidRDefault="007C1B5C" w:rsidP="007C1B5C">
      <w:pPr>
        <w:jc w:val="center"/>
        <w:rPr>
          <w:bCs/>
          <w:color w:val="000000"/>
          <w:spacing w:val="-6"/>
          <w:sz w:val="20"/>
        </w:rPr>
      </w:pPr>
      <w:r>
        <w:rPr>
          <w:bCs/>
          <w:color w:val="000000"/>
          <w:spacing w:val="-6"/>
          <w:sz w:val="20"/>
        </w:rPr>
        <w:t xml:space="preserve">                                                                                                    </w:t>
      </w:r>
      <w:r w:rsidR="00D03F32">
        <w:rPr>
          <w:bCs/>
          <w:color w:val="000000"/>
          <w:spacing w:val="-6"/>
          <w:sz w:val="20"/>
        </w:rPr>
        <w:t xml:space="preserve">             </w:t>
      </w:r>
      <w:r w:rsidR="00B416A6">
        <w:rPr>
          <w:bCs/>
          <w:color w:val="000000"/>
          <w:spacing w:val="-6"/>
          <w:sz w:val="20"/>
        </w:rPr>
        <w:t xml:space="preserve">       </w:t>
      </w:r>
      <w:r w:rsidR="00D03F32">
        <w:rPr>
          <w:bCs/>
          <w:color w:val="000000"/>
          <w:spacing w:val="-6"/>
          <w:sz w:val="20"/>
        </w:rPr>
        <w:t xml:space="preserve"> </w:t>
      </w:r>
      <w:r w:rsidR="00B416A6">
        <w:rPr>
          <w:bCs/>
          <w:color w:val="000000"/>
          <w:spacing w:val="-6"/>
          <w:sz w:val="20"/>
        </w:rPr>
        <w:t>__</w:t>
      </w:r>
      <w:r w:rsidR="008B68F3" w:rsidRPr="008B68F3">
        <w:rPr>
          <w:bCs/>
          <w:color w:val="000000"/>
          <w:spacing w:val="-6"/>
          <w:sz w:val="20"/>
        </w:rPr>
        <w:t>____________________________________</w:t>
      </w:r>
      <w:r>
        <w:rPr>
          <w:bCs/>
          <w:color w:val="000000"/>
          <w:spacing w:val="-6"/>
          <w:sz w:val="20"/>
        </w:rPr>
        <w:t>__________</w:t>
      </w:r>
      <w:r w:rsidR="00B416A6">
        <w:rPr>
          <w:bCs/>
          <w:color w:val="000000"/>
          <w:spacing w:val="-6"/>
          <w:sz w:val="20"/>
        </w:rPr>
        <w:t>__</w:t>
      </w:r>
      <w:r w:rsidR="008B68F3" w:rsidRPr="008B68F3">
        <w:rPr>
          <w:bCs/>
          <w:color w:val="000000"/>
          <w:spacing w:val="-6"/>
          <w:sz w:val="20"/>
        </w:rPr>
        <w:t>_</w:t>
      </w:r>
    </w:p>
    <w:p w:rsidR="008B68F3" w:rsidRPr="008B68F3" w:rsidRDefault="007C1B5C" w:rsidP="007C1B5C">
      <w:pPr>
        <w:jc w:val="center"/>
        <w:rPr>
          <w:bCs/>
          <w:color w:val="000000"/>
          <w:spacing w:val="-6"/>
          <w:sz w:val="20"/>
        </w:rPr>
      </w:pPr>
      <w:r>
        <w:rPr>
          <w:bCs/>
          <w:color w:val="000000"/>
          <w:spacing w:val="-6"/>
          <w:sz w:val="20"/>
        </w:rPr>
        <w:t xml:space="preserve">                                                                                                     </w:t>
      </w:r>
      <w:r w:rsidR="008B68F3" w:rsidRPr="008B68F3">
        <w:rPr>
          <w:bCs/>
          <w:color w:val="000000"/>
          <w:spacing w:val="-6"/>
          <w:sz w:val="20"/>
        </w:rPr>
        <w:t>ОГРН</w:t>
      </w:r>
    </w:p>
    <w:p w:rsidR="008B68F3" w:rsidRPr="008B68F3" w:rsidRDefault="007C1B5C" w:rsidP="007C1B5C">
      <w:pPr>
        <w:rPr>
          <w:bCs/>
          <w:color w:val="000000"/>
          <w:spacing w:val="-6"/>
          <w:sz w:val="20"/>
        </w:rPr>
      </w:pPr>
      <w:r>
        <w:rPr>
          <w:bCs/>
          <w:color w:val="000000"/>
          <w:spacing w:val="-6"/>
          <w:sz w:val="20"/>
        </w:rPr>
        <w:t xml:space="preserve">                                                                                              </w:t>
      </w:r>
      <w:r w:rsidR="00B416A6">
        <w:rPr>
          <w:bCs/>
          <w:color w:val="000000"/>
          <w:spacing w:val="-6"/>
          <w:sz w:val="20"/>
        </w:rPr>
        <w:t xml:space="preserve">                            </w:t>
      </w:r>
      <w:r w:rsidR="00C32EE7">
        <w:rPr>
          <w:bCs/>
          <w:color w:val="000000"/>
          <w:spacing w:val="-6"/>
          <w:sz w:val="20"/>
        </w:rPr>
        <w:t>_</w:t>
      </w:r>
      <w:r>
        <w:rPr>
          <w:bCs/>
          <w:color w:val="000000"/>
          <w:spacing w:val="-6"/>
          <w:sz w:val="20"/>
        </w:rPr>
        <w:t>_________</w:t>
      </w:r>
      <w:r w:rsidR="008B68F3" w:rsidRPr="008B68F3">
        <w:rPr>
          <w:bCs/>
          <w:color w:val="000000"/>
          <w:spacing w:val="-6"/>
          <w:sz w:val="20"/>
        </w:rPr>
        <w:t>_________________________</w:t>
      </w:r>
      <w:r w:rsidR="00B416A6">
        <w:rPr>
          <w:bCs/>
          <w:color w:val="000000"/>
          <w:spacing w:val="-6"/>
          <w:sz w:val="20"/>
        </w:rPr>
        <w:t>_______________</w:t>
      </w:r>
      <w:r w:rsidR="008B68F3" w:rsidRPr="008B68F3">
        <w:rPr>
          <w:bCs/>
          <w:color w:val="000000"/>
          <w:spacing w:val="-6"/>
          <w:sz w:val="20"/>
        </w:rPr>
        <w:t>_</w:t>
      </w:r>
    </w:p>
    <w:p w:rsidR="008B68F3" w:rsidRPr="008B68F3" w:rsidRDefault="008B68F3" w:rsidP="008B68F3">
      <w:pPr>
        <w:jc w:val="right"/>
        <w:rPr>
          <w:bCs/>
          <w:color w:val="000000"/>
          <w:spacing w:val="-6"/>
          <w:sz w:val="20"/>
        </w:rPr>
      </w:pPr>
      <w:r w:rsidRPr="008B68F3">
        <w:rPr>
          <w:bCs/>
          <w:color w:val="000000"/>
          <w:spacing w:val="-6"/>
          <w:sz w:val="20"/>
        </w:rPr>
        <w:t>Телефон (факс) * _____________________________________</w:t>
      </w:r>
    </w:p>
    <w:p w:rsidR="008B68F3" w:rsidRPr="008B68F3" w:rsidRDefault="007C1B5C" w:rsidP="007C1B5C">
      <w:pPr>
        <w:jc w:val="center"/>
        <w:rPr>
          <w:bCs/>
          <w:color w:val="000000"/>
          <w:spacing w:val="-6"/>
          <w:sz w:val="20"/>
        </w:rPr>
      </w:pPr>
      <w:r>
        <w:rPr>
          <w:bCs/>
          <w:color w:val="000000"/>
          <w:spacing w:val="-6"/>
          <w:sz w:val="20"/>
        </w:rPr>
        <w:t xml:space="preserve">                                                                                                                    </w:t>
      </w:r>
      <w:r w:rsidR="008C66C1">
        <w:rPr>
          <w:bCs/>
          <w:color w:val="000000"/>
          <w:spacing w:val="-6"/>
          <w:sz w:val="20"/>
        </w:rPr>
        <w:t xml:space="preserve">   </w:t>
      </w:r>
      <w:r w:rsidR="00B73911">
        <w:rPr>
          <w:bCs/>
          <w:color w:val="000000"/>
          <w:spacing w:val="-6"/>
          <w:sz w:val="20"/>
        </w:rPr>
        <w:t xml:space="preserve"> </w:t>
      </w:r>
      <w:r w:rsidR="008B68F3" w:rsidRPr="008B68F3">
        <w:rPr>
          <w:bCs/>
          <w:color w:val="000000"/>
          <w:spacing w:val="-6"/>
          <w:sz w:val="20"/>
        </w:rPr>
        <w:t>_____</w:t>
      </w:r>
      <w:r>
        <w:rPr>
          <w:bCs/>
          <w:color w:val="000000"/>
          <w:spacing w:val="-6"/>
          <w:sz w:val="20"/>
        </w:rPr>
        <w:t>__________________________________________</w:t>
      </w:r>
      <w:r w:rsidR="00B73911">
        <w:rPr>
          <w:bCs/>
          <w:color w:val="000000"/>
          <w:spacing w:val="-6"/>
          <w:sz w:val="20"/>
        </w:rPr>
        <w:t>__</w:t>
      </w:r>
      <w:r>
        <w:rPr>
          <w:bCs/>
          <w:color w:val="000000"/>
          <w:spacing w:val="-6"/>
          <w:sz w:val="20"/>
        </w:rPr>
        <w:t>__</w:t>
      </w:r>
      <w:r w:rsidR="008C66C1">
        <w:rPr>
          <w:bCs/>
          <w:color w:val="000000"/>
          <w:spacing w:val="-6"/>
          <w:sz w:val="20"/>
        </w:rPr>
        <w:t>_</w:t>
      </w:r>
    </w:p>
    <w:p w:rsidR="008B68F3" w:rsidRDefault="00205D9E" w:rsidP="00AA74F1">
      <w:pPr>
        <w:jc w:val="center"/>
        <w:rPr>
          <w:bCs/>
          <w:color w:val="000000"/>
          <w:spacing w:val="-6"/>
          <w:sz w:val="20"/>
        </w:rPr>
      </w:pPr>
      <w:r>
        <w:rPr>
          <w:bCs/>
          <w:color w:val="000000"/>
          <w:spacing w:val="-6"/>
          <w:sz w:val="20"/>
        </w:rPr>
        <w:t xml:space="preserve">                                                                                                                                     </w:t>
      </w:r>
      <w:r w:rsidRPr="008B68F3">
        <w:rPr>
          <w:bCs/>
          <w:color w:val="000000"/>
          <w:spacing w:val="-6"/>
          <w:sz w:val="20"/>
        </w:rPr>
        <w:t xml:space="preserve">Почтовый адрес </w:t>
      </w:r>
    </w:p>
    <w:p w:rsidR="007C7A39" w:rsidRPr="00B30801" w:rsidRDefault="007C7A39" w:rsidP="002024F1">
      <w:pPr>
        <w:jc w:val="center"/>
        <w:rPr>
          <w:color w:val="000000"/>
          <w:sz w:val="20"/>
        </w:rPr>
      </w:pPr>
    </w:p>
    <w:p w:rsidR="00EE7C0A" w:rsidRPr="00337F72" w:rsidRDefault="00602929" w:rsidP="00EE7C0A">
      <w:pPr>
        <w:jc w:val="center"/>
        <w:rPr>
          <w:b/>
          <w:bCs/>
          <w:sz w:val="24"/>
          <w:szCs w:val="24"/>
          <w:shd w:val="clear" w:color="auto" w:fill="FFFFFF"/>
        </w:rPr>
      </w:pPr>
      <w:r w:rsidRPr="00337F72">
        <w:rPr>
          <w:b/>
          <w:bCs/>
          <w:sz w:val="24"/>
          <w:szCs w:val="24"/>
          <w:shd w:val="clear" w:color="auto" w:fill="FFFFFF"/>
        </w:rPr>
        <w:br/>
      </w:r>
      <w:r w:rsidR="00EE7C0A" w:rsidRPr="00337F72">
        <w:rPr>
          <w:b/>
          <w:bCs/>
          <w:sz w:val="24"/>
          <w:szCs w:val="24"/>
          <w:shd w:val="clear" w:color="auto" w:fill="FFFFFF"/>
        </w:rPr>
        <w:t>Заявление</w:t>
      </w:r>
    </w:p>
    <w:p w:rsidR="00ED72C0" w:rsidRPr="00337F72" w:rsidRDefault="00EE7C0A" w:rsidP="00C76B86">
      <w:pPr>
        <w:jc w:val="center"/>
        <w:rPr>
          <w:b/>
          <w:bCs/>
          <w:sz w:val="24"/>
          <w:szCs w:val="24"/>
          <w:shd w:val="clear" w:color="auto" w:fill="FFFFFF"/>
        </w:rPr>
      </w:pPr>
      <w:r w:rsidRPr="00337F72">
        <w:rPr>
          <w:b/>
          <w:bCs/>
          <w:sz w:val="24"/>
          <w:szCs w:val="24"/>
          <w:shd w:val="clear" w:color="auto" w:fill="FFFFFF"/>
        </w:rPr>
        <w:t>о предоставлении земельного участка в собственность бесплатно</w:t>
      </w:r>
    </w:p>
    <w:p w:rsidR="00ED72C0" w:rsidRPr="00337F72" w:rsidRDefault="00ED72C0" w:rsidP="00ED72C0">
      <w:pPr>
        <w:pStyle w:val="ConsPlusNonformat"/>
        <w:widowControl/>
        <w:rPr>
          <w:rFonts w:ascii="Times New Roman" w:hAnsi="Times New Roman" w:cs="Times New Roman"/>
          <w:sz w:val="24"/>
          <w:szCs w:val="24"/>
        </w:rPr>
      </w:pPr>
    </w:p>
    <w:p w:rsidR="00ED72C0" w:rsidRPr="00337F72" w:rsidRDefault="00ED72C0" w:rsidP="00ED72C0">
      <w:pPr>
        <w:pStyle w:val="ConsPlusNonformat"/>
        <w:widowControl/>
        <w:jc w:val="both"/>
        <w:rPr>
          <w:rFonts w:ascii="Times New Roman" w:hAnsi="Times New Roman" w:cs="Times New Roman"/>
          <w:sz w:val="24"/>
          <w:szCs w:val="24"/>
        </w:rPr>
      </w:pPr>
      <w:r w:rsidRPr="00337F72">
        <w:rPr>
          <w:rFonts w:ascii="Times New Roman" w:hAnsi="Times New Roman" w:cs="Times New Roman"/>
          <w:sz w:val="24"/>
          <w:szCs w:val="24"/>
        </w:rPr>
        <w:t xml:space="preserve">    </w:t>
      </w:r>
      <w:r w:rsidR="00B43663" w:rsidRPr="00337F72">
        <w:rPr>
          <w:rFonts w:ascii="Times New Roman" w:hAnsi="Times New Roman" w:cs="Times New Roman"/>
          <w:sz w:val="24"/>
          <w:szCs w:val="24"/>
        </w:rPr>
        <w:tab/>
      </w:r>
      <w:r w:rsidRPr="00337F72">
        <w:rPr>
          <w:rFonts w:ascii="Times New Roman" w:hAnsi="Times New Roman" w:cs="Times New Roman"/>
          <w:sz w:val="24"/>
          <w:szCs w:val="24"/>
        </w:rPr>
        <w:t>Прошу предоставить в собственность бесплатно  земельный участок, расположенный по адресу: Удмуртская Республика, Вавожский район, населенный пункт, улица__________________________________________________________________</w:t>
      </w:r>
      <w:r w:rsidR="00E56424" w:rsidRPr="00337F72">
        <w:rPr>
          <w:rFonts w:ascii="Times New Roman" w:hAnsi="Times New Roman" w:cs="Times New Roman"/>
          <w:sz w:val="24"/>
          <w:szCs w:val="24"/>
        </w:rPr>
        <w:t>______________</w:t>
      </w:r>
    </w:p>
    <w:p w:rsidR="00ED72C0" w:rsidRPr="00337F72" w:rsidRDefault="00ED72C0" w:rsidP="00ED72C0">
      <w:pPr>
        <w:pStyle w:val="ConsPlusNonformat"/>
        <w:widowControl/>
        <w:jc w:val="both"/>
        <w:rPr>
          <w:rFonts w:ascii="Times New Roman" w:hAnsi="Times New Roman" w:cs="Times New Roman"/>
          <w:sz w:val="24"/>
          <w:szCs w:val="24"/>
        </w:rPr>
      </w:pPr>
      <w:r w:rsidRPr="00337F72">
        <w:rPr>
          <w:rFonts w:ascii="Times New Roman" w:hAnsi="Times New Roman" w:cs="Times New Roman"/>
          <w:sz w:val="24"/>
          <w:szCs w:val="24"/>
        </w:rPr>
        <w:t xml:space="preserve">                                            (почтовый адрес объекта)</w:t>
      </w:r>
    </w:p>
    <w:p w:rsidR="00ED72C0" w:rsidRPr="00337F72" w:rsidRDefault="00ED72C0" w:rsidP="00ED72C0">
      <w:pPr>
        <w:pStyle w:val="ConsPlusNonformat"/>
        <w:widowControl/>
        <w:jc w:val="both"/>
        <w:rPr>
          <w:rFonts w:ascii="Times New Roman" w:hAnsi="Times New Roman" w:cs="Times New Roman"/>
          <w:sz w:val="24"/>
          <w:szCs w:val="24"/>
        </w:rPr>
      </w:pPr>
      <w:r w:rsidRPr="00337F72">
        <w:rPr>
          <w:rFonts w:ascii="Times New Roman" w:hAnsi="Times New Roman" w:cs="Times New Roman"/>
          <w:sz w:val="24"/>
          <w:szCs w:val="24"/>
        </w:rPr>
        <w:t xml:space="preserve">площадью _______ </w:t>
      </w:r>
      <w:proofErr w:type="spellStart"/>
      <w:r w:rsidRPr="00337F72">
        <w:rPr>
          <w:rFonts w:ascii="Times New Roman" w:hAnsi="Times New Roman" w:cs="Times New Roman"/>
          <w:sz w:val="24"/>
          <w:szCs w:val="24"/>
        </w:rPr>
        <w:t>кв.м</w:t>
      </w:r>
      <w:proofErr w:type="spellEnd"/>
      <w:r w:rsidRPr="00337F72">
        <w:rPr>
          <w:rFonts w:ascii="Times New Roman" w:hAnsi="Times New Roman" w:cs="Times New Roman"/>
          <w:sz w:val="24"/>
          <w:szCs w:val="24"/>
        </w:rPr>
        <w:t>. с кадастровым номером _______________________________</w:t>
      </w:r>
      <w:r w:rsidR="00E56424" w:rsidRPr="00337F72">
        <w:rPr>
          <w:rFonts w:ascii="Times New Roman" w:hAnsi="Times New Roman" w:cs="Times New Roman"/>
          <w:sz w:val="24"/>
          <w:szCs w:val="24"/>
        </w:rPr>
        <w:t>________</w:t>
      </w:r>
      <w:r w:rsidRPr="00337F72">
        <w:rPr>
          <w:rFonts w:ascii="Times New Roman" w:hAnsi="Times New Roman" w:cs="Times New Roman"/>
          <w:sz w:val="24"/>
          <w:szCs w:val="24"/>
        </w:rPr>
        <w:t>___</w:t>
      </w:r>
    </w:p>
    <w:p w:rsidR="00ED72C0" w:rsidRPr="00337F72" w:rsidRDefault="00ED72C0" w:rsidP="00ED72C0">
      <w:pPr>
        <w:pStyle w:val="ConsPlusNonformat"/>
        <w:widowControl/>
        <w:jc w:val="both"/>
        <w:rPr>
          <w:rFonts w:ascii="Times New Roman" w:hAnsi="Times New Roman" w:cs="Times New Roman"/>
          <w:sz w:val="24"/>
          <w:szCs w:val="24"/>
        </w:rPr>
      </w:pPr>
      <w:r w:rsidRPr="00337F72">
        <w:rPr>
          <w:rFonts w:ascii="Times New Roman" w:hAnsi="Times New Roman" w:cs="Times New Roman"/>
          <w:sz w:val="24"/>
          <w:szCs w:val="24"/>
        </w:rPr>
        <w:t>с расположенным на нем объекто</w:t>
      </w:r>
      <w:proofErr w:type="gramStart"/>
      <w:r w:rsidRPr="00337F72">
        <w:rPr>
          <w:rFonts w:ascii="Times New Roman" w:hAnsi="Times New Roman" w:cs="Times New Roman"/>
          <w:sz w:val="24"/>
          <w:szCs w:val="24"/>
        </w:rPr>
        <w:t>м(</w:t>
      </w:r>
      <w:proofErr w:type="gramEnd"/>
      <w:r w:rsidRPr="00337F72">
        <w:rPr>
          <w:rFonts w:ascii="Times New Roman" w:hAnsi="Times New Roman" w:cs="Times New Roman"/>
          <w:sz w:val="24"/>
          <w:szCs w:val="24"/>
        </w:rPr>
        <w:t>ми) недвижимости______________________</w:t>
      </w:r>
      <w:r w:rsidR="00E56424" w:rsidRPr="00337F72">
        <w:rPr>
          <w:rFonts w:ascii="Times New Roman" w:hAnsi="Times New Roman" w:cs="Times New Roman"/>
          <w:sz w:val="24"/>
          <w:szCs w:val="24"/>
        </w:rPr>
        <w:t>________</w:t>
      </w:r>
      <w:r w:rsidRPr="00337F72">
        <w:rPr>
          <w:rFonts w:ascii="Times New Roman" w:hAnsi="Times New Roman" w:cs="Times New Roman"/>
          <w:sz w:val="24"/>
          <w:szCs w:val="24"/>
        </w:rPr>
        <w:t>________</w:t>
      </w:r>
    </w:p>
    <w:p w:rsidR="00ED72C0" w:rsidRPr="00337F72" w:rsidRDefault="00C144B6" w:rsidP="00ED72C0">
      <w:pPr>
        <w:pStyle w:val="ConsPlusNonformat"/>
        <w:widowControl/>
        <w:jc w:val="both"/>
        <w:rPr>
          <w:rFonts w:ascii="Times New Roman" w:hAnsi="Times New Roman" w:cs="Times New Roman"/>
          <w:sz w:val="24"/>
          <w:szCs w:val="24"/>
        </w:rPr>
      </w:pPr>
      <w:r w:rsidRPr="00337F72">
        <w:rPr>
          <w:rFonts w:ascii="Times New Roman" w:hAnsi="Times New Roman" w:cs="Times New Roman"/>
          <w:sz w:val="24"/>
          <w:szCs w:val="24"/>
        </w:rPr>
        <w:t>на основании</w:t>
      </w:r>
      <w:r w:rsidR="00ED72C0" w:rsidRPr="00337F72">
        <w:rPr>
          <w:rFonts w:ascii="Times New Roman" w:hAnsi="Times New Roman" w:cs="Times New Roman"/>
          <w:sz w:val="24"/>
          <w:szCs w:val="24"/>
        </w:rPr>
        <w:t xml:space="preserve"> _________________________________________________________________</w:t>
      </w:r>
      <w:r w:rsidR="00E56424" w:rsidRPr="00337F72">
        <w:rPr>
          <w:rFonts w:ascii="Times New Roman" w:hAnsi="Times New Roman" w:cs="Times New Roman"/>
          <w:sz w:val="24"/>
          <w:szCs w:val="24"/>
        </w:rPr>
        <w:t>______</w:t>
      </w:r>
      <w:r w:rsidR="00ED72C0" w:rsidRPr="00337F72">
        <w:rPr>
          <w:rFonts w:ascii="Times New Roman" w:hAnsi="Times New Roman" w:cs="Times New Roman"/>
          <w:sz w:val="24"/>
          <w:szCs w:val="24"/>
        </w:rPr>
        <w:t xml:space="preserve">__ </w:t>
      </w:r>
    </w:p>
    <w:p w:rsidR="00B43663" w:rsidRPr="00B43663" w:rsidRDefault="00B43663" w:rsidP="00B43663">
      <w:pPr>
        <w:widowControl w:val="0"/>
        <w:autoSpaceDE w:val="0"/>
        <w:autoSpaceDN w:val="0"/>
        <w:jc w:val="both"/>
        <w:rPr>
          <w:rFonts w:eastAsiaTheme="minorEastAsia"/>
          <w:sz w:val="24"/>
          <w:szCs w:val="24"/>
        </w:rPr>
      </w:pPr>
      <w:r w:rsidRPr="00B43663">
        <w:rPr>
          <w:rFonts w:eastAsiaTheme="minorEastAsia"/>
          <w:sz w:val="24"/>
          <w:szCs w:val="24"/>
        </w:rPr>
        <w:t xml:space="preserve">  (указывается основание предоставления земельного участка без проведения</w:t>
      </w:r>
      <w:r w:rsidR="00890F21" w:rsidRPr="00337F72">
        <w:rPr>
          <w:rFonts w:eastAsiaTheme="minorEastAsia"/>
          <w:sz w:val="24"/>
          <w:szCs w:val="24"/>
        </w:rPr>
        <w:t xml:space="preserve"> </w:t>
      </w:r>
      <w:r w:rsidRPr="00B43663">
        <w:rPr>
          <w:rFonts w:eastAsiaTheme="minorEastAsia"/>
          <w:sz w:val="24"/>
          <w:szCs w:val="24"/>
        </w:rPr>
        <w:t xml:space="preserve">торгов из числа предусмотренных </w:t>
      </w:r>
      <w:hyperlink r:id="rId17">
        <w:r w:rsidRPr="00B43663">
          <w:rPr>
            <w:rFonts w:eastAsiaTheme="minorEastAsia"/>
            <w:color w:val="0000FF"/>
            <w:sz w:val="24"/>
            <w:szCs w:val="24"/>
          </w:rPr>
          <w:t>статьей 39.5</w:t>
        </w:r>
      </w:hyperlink>
      <w:r w:rsidRPr="00B43663">
        <w:rPr>
          <w:rFonts w:eastAsiaTheme="minorEastAsia"/>
          <w:sz w:val="24"/>
          <w:szCs w:val="24"/>
        </w:rPr>
        <w:t xml:space="preserve"> Земельного кодекса Российской</w:t>
      </w:r>
      <w:r w:rsidR="00890F21" w:rsidRPr="00337F72">
        <w:rPr>
          <w:rFonts w:eastAsiaTheme="minorEastAsia"/>
          <w:sz w:val="24"/>
          <w:szCs w:val="24"/>
        </w:rPr>
        <w:t xml:space="preserve"> </w:t>
      </w:r>
      <w:r w:rsidRPr="00B43663">
        <w:rPr>
          <w:rFonts w:eastAsiaTheme="minorEastAsia"/>
          <w:sz w:val="24"/>
          <w:szCs w:val="24"/>
        </w:rPr>
        <w:t xml:space="preserve"> Федерации оснований)</w:t>
      </w:r>
    </w:p>
    <w:p w:rsidR="00B43663" w:rsidRPr="00B43663" w:rsidRDefault="00B43663" w:rsidP="00B43663">
      <w:pPr>
        <w:widowControl w:val="0"/>
        <w:autoSpaceDE w:val="0"/>
        <w:autoSpaceDN w:val="0"/>
        <w:jc w:val="both"/>
        <w:rPr>
          <w:rFonts w:eastAsiaTheme="minorEastAsia"/>
          <w:sz w:val="24"/>
          <w:szCs w:val="24"/>
        </w:rPr>
      </w:pPr>
      <w:r w:rsidRPr="00B43663">
        <w:rPr>
          <w:rFonts w:eastAsiaTheme="minorEastAsia"/>
          <w:sz w:val="24"/>
          <w:szCs w:val="24"/>
        </w:rPr>
        <w:t xml:space="preserve">    </w:t>
      </w:r>
      <w:r w:rsidR="00AD4DC9" w:rsidRPr="00337F72">
        <w:rPr>
          <w:rFonts w:eastAsiaTheme="minorEastAsia"/>
          <w:sz w:val="24"/>
          <w:szCs w:val="24"/>
        </w:rPr>
        <w:tab/>
      </w:r>
      <w:r w:rsidRPr="00B43663">
        <w:rPr>
          <w:rFonts w:eastAsiaTheme="minorEastAsia"/>
          <w:sz w:val="24"/>
          <w:szCs w:val="24"/>
        </w:rPr>
        <w:t>Реквизиты  решения об изъятии земельного участка для муниципальных ну</w:t>
      </w:r>
      <w:proofErr w:type="gramStart"/>
      <w:r w:rsidRPr="00B43663">
        <w:rPr>
          <w:rFonts w:eastAsiaTheme="minorEastAsia"/>
          <w:sz w:val="24"/>
          <w:szCs w:val="24"/>
        </w:rPr>
        <w:t>жд</w:t>
      </w:r>
      <w:r w:rsidR="00AD4DC9" w:rsidRPr="00337F72">
        <w:rPr>
          <w:rFonts w:eastAsiaTheme="minorEastAsia"/>
          <w:sz w:val="24"/>
          <w:szCs w:val="24"/>
        </w:rPr>
        <w:t xml:space="preserve"> </w:t>
      </w:r>
      <w:r w:rsidRPr="00B43663">
        <w:rPr>
          <w:rFonts w:eastAsiaTheme="minorEastAsia"/>
          <w:sz w:val="24"/>
          <w:szCs w:val="24"/>
        </w:rPr>
        <w:t>в сл</w:t>
      </w:r>
      <w:proofErr w:type="gramEnd"/>
      <w:r w:rsidRPr="00B43663">
        <w:rPr>
          <w:rFonts w:eastAsiaTheme="minorEastAsia"/>
          <w:sz w:val="24"/>
          <w:szCs w:val="24"/>
        </w:rPr>
        <w:t>учае, если земельный участок предоставляется взамен земельного участка,</w:t>
      </w:r>
      <w:r w:rsidR="00AD4DC9" w:rsidRPr="00337F72">
        <w:rPr>
          <w:rFonts w:eastAsiaTheme="minorEastAsia"/>
          <w:sz w:val="24"/>
          <w:szCs w:val="24"/>
        </w:rPr>
        <w:t xml:space="preserve"> </w:t>
      </w:r>
      <w:r w:rsidRPr="00B43663">
        <w:rPr>
          <w:rFonts w:eastAsiaTheme="minorEastAsia"/>
          <w:sz w:val="24"/>
          <w:szCs w:val="24"/>
        </w:rPr>
        <w:t xml:space="preserve">изымаемого для </w:t>
      </w:r>
      <w:r w:rsidR="00E56424" w:rsidRPr="00337F72">
        <w:rPr>
          <w:rFonts w:eastAsiaTheme="minorEastAsia"/>
          <w:sz w:val="24"/>
          <w:szCs w:val="24"/>
        </w:rPr>
        <w:t xml:space="preserve">государственных или </w:t>
      </w:r>
      <w:r w:rsidR="00AD4DC9" w:rsidRPr="00337F72">
        <w:rPr>
          <w:rFonts w:eastAsiaTheme="minorEastAsia"/>
          <w:sz w:val="24"/>
          <w:szCs w:val="24"/>
        </w:rPr>
        <w:t>муниципальных нужд:</w:t>
      </w:r>
      <w:r w:rsidRPr="00B43663">
        <w:rPr>
          <w:rFonts w:eastAsiaTheme="minorEastAsia"/>
          <w:sz w:val="24"/>
          <w:szCs w:val="24"/>
        </w:rPr>
        <w:t>______</w:t>
      </w:r>
      <w:r w:rsidR="00AD4DC9" w:rsidRPr="00337F72">
        <w:rPr>
          <w:rFonts w:eastAsiaTheme="minorEastAsia"/>
          <w:sz w:val="24"/>
          <w:szCs w:val="24"/>
        </w:rPr>
        <w:t>___________</w:t>
      </w:r>
      <w:r w:rsidR="00E56424" w:rsidRPr="00337F72">
        <w:rPr>
          <w:rFonts w:eastAsiaTheme="minorEastAsia"/>
          <w:sz w:val="24"/>
          <w:szCs w:val="24"/>
        </w:rPr>
        <w:t>_________</w:t>
      </w:r>
      <w:r w:rsidR="00AD4DC9" w:rsidRPr="00337F72">
        <w:rPr>
          <w:rFonts w:eastAsiaTheme="minorEastAsia"/>
          <w:sz w:val="24"/>
          <w:szCs w:val="24"/>
        </w:rPr>
        <w:t>_________________</w:t>
      </w:r>
      <w:r w:rsidR="00E56424" w:rsidRPr="00337F72">
        <w:rPr>
          <w:rFonts w:eastAsiaTheme="minorEastAsia"/>
          <w:sz w:val="24"/>
          <w:szCs w:val="24"/>
        </w:rPr>
        <w:t>__</w:t>
      </w:r>
      <w:r w:rsidRPr="00B43663">
        <w:rPr>
          <w:rFonts w:eastAsiaTheme="minorEastAsia"/>
          <w:sz w:val="24"/>
          <w:szCs w:val="24"/>
        </w:rPr>
        <w:t>_.</w:t>
      </w:r>
    </w:p>
    <w:p w:rsidR="00B43663" w:rsidRPr="00B43663" w:rsidRDefault="00B43663" w:rsidP="00B43663">
      <w:pPr>
        <w:widowControl w:val="0"/>
        <w:autoSpaceDE w:val="0"/>
        <w:autoSpaceDN w:val="0"/>
        <w:jc w:val="both"/>
        <w:rPr>
          <w:rFonts w:eastAsiaTheme="minorEastAsia"/>
          <w:sz w:val="24"/>
          <w:szCs w:val="24"/>
        </w:rPr>
      </w:pPr>
      <w:r w:rsidRPr="00B43663">
        <w:rPr>
          <w:rFonts w:eastAsiaTheme="minorEastAsia"/>
          <w:sz w:val="24"/>
          <w:szCs w:val="24"/>
        </w:rPr>
        <w:t xml:space="preserve">  </w:t>
      </w:r>
      <w:r w:rsidR="00AD4DC9" w:rsidRPr="00337F72">
        <w:rPr>
          <w:rFonts w:eastAsiaTheme="minorEastAsia"/>
          <w:sz w:val="24"/>
          <w:szCs w:val="24"/>
        </w:rPr>
        <w:tab/>
      </w:r>
      <w:r w:rsidRPr="00B43663">
        <w:rPr>
          <w:rFonts w:eastAsiaTheme="minorEastAsia"/>
          <w:sz w:val="24"/>
          <w:szCs w:val="24"/>
        </w:rPr>
        <w:t xml:space="preserve">  Реквизиты    решения    об   утверждении   документа   территориального</w:t>
      </w:r>
      <w:r w:rsidR="00AD4DC9" w:rsidRPr="00337F72">
        <w:rPr>
          <w:rFonts w:eastAsiaTheme="minorEastAsia"/>
          <w:sz w:val="24"/>
          <w:szCs w:val="24"/>
        </w:rPr>
        <w:t xml:space="preserve"> </w:t>
      </w:r>
      <w:r w:rsidRPr="00B43663">
        <w:rPr>
          <w:rFonts w:eastAsiaTheme="minorEastAsia"/>
          <w:sz w:val="24"/>
          <w:szCs w:val="24"/>
        </w:rPr>
        <w:t>планирования и (или) проекта планировки территории в случае, если земельный</w:t>
      </w:r>
      <w:r w:rsidR="00AD4DC9" w:rsidRPr="00337F72">
        <w:rPr>
          <w:rFonts w:eastAsiaTheme="minorEastAsia"/>
          <w:sz w:val="24"/>
          <w:szCs w:val="24"/>
        </w:rPr>
        <w:t xml:space="preserve"> </w:t>
      </w:r>
      <w:r w:rsidRPr="00B43663">
        <w:rPr>
          <w:rFonts w:eastAsiaTheme="minorEastAsia"/>
          <w:sz w:val="24"/>
          <w:szCs w:val="24"/>
        </w:rPr>
        <w:t>участок  предоставляется  для  размещения  объектов,  предусмотренных  этим</w:t>
      </w:r>
      <w:r w:rsidR="00AD4DC9" w:rsidRPr="00337F72">
        <w:rPr>
          <w:rFonts w:eastAsiaTheme="minorEastAsia"/>
          <w:sz w:val="24"/>
          <w:szCs w:val="24"/>
        </w:rPr>
        <w:t xml:space="preserve"> д</w:t>
      </w:r>
      <w:r w:rsidRPr="00B43663">
        <w:rPr>
          <w:rFonts w:eastAsiaTheme="minorEastAsia"/>
          <w:sz w:val="24"/>
          <w:szCs w:val="24"/>
        </w:rPr>
        <w:t xml:space="preserve">окументом          </w:t>
      </w:r>
      <w:r w:rsidR="00AD4DC9" w:rsidRPr="00337F72">
        <w:rPr>
          <w:rFonts w:eastAsiaTheme="minorEastAsia"/>
          <w:sz w:val="24"/>
          <w:szCs w:val="24"/>
        </w:rPr>
        <w:t xml:space="preserve">  и            (или)           </w:t>
      </w:r>
      <w:r w:rsidRPr="00B43663">
        <w:rPr>
          <w:rFonts w:eastAsiaTheme="minorEastAsia"/>
          <w:sz w:val="24"/>
          <w:szCs w:val="24"/>
        </w:rPr>
        <w:t xml:space="preserve">          проектом:</w:t>
      </w:r>
      <w:r w:rsidR="00AD4DC9" w:rsidRPr="00337F72">
        <w:rPr>
          <w:rFonts w:eastAsiaTheme="minorEastAsia"/>
          <w:sz w:val="24"/>
          <w:szCs w:val="24"/>
        </w:rPr>
        <w:t>______________________________________________</w:t>
      </w:r>
      <w:r w:rsidRPr="00B43663">
        <w:rPr>
          <w:rFonts w:eastAsiaTheme="minorEastAsia"/>
          <w:sz w:val="24"/>
          <w:szCs w:val="24"/>
        </w:rPr>
        <w:t>_____________________________.</w:t>
      </w:r>
    </w:p>
    <w:p w:rsidR="00682AA3" w:rsidRPr="00337F72" w:rsidRDefault="00B43663" w:rsidP="00682AA3">
      <w:pPr>
        <w:widowControl w:val="0"/>
        <w:autoSpaceDE w:val="0"/>
        <w:autoSpaceDN w:val="0"/>
        <w:jc w:val="both"/>
        <w:rPr>
          <w:rFonts w:eastAsiaTheme="minorEastAsia"/>
          <w:sz w:val="24"/>
          <w:szCs w:val="24"/>
        </w:rPr>
      </w:pPr>
      <w:r w:rsidRPr="00B43663">
        <w:rPr>
          <w:rFonts w:eastAsiaTheme="minorEastAsia"/>
          <w:sz w:val="24"/>
          <w:szCs w:val="24"/>
        </w:rPr>
        <w:lastRenderedPageBreak/>
        <w:t xml:space="preserve">   </w:t>
      </w:r>
      <w:r w:rsidR="009A0781" w:rsidRPr="00337F72">
        <w:rPr>
          <w:rFonts w:eastAsiaTheme="minorEastAsia"/>
          <w:sz w:val="24"/>
          <w:szCs w:val="24"/>
        </w:rPr>
        <w:tab/>
      </w:r>
      <w:r w:rsidRPr="00B43663">
        <w:rPr>
          <w:rFonts w:eastAsiaTheme="minorEastAsia"/>
          <w:sz w:val="24"/>
          <w:szCs w:val="24"/>
        </w:rPr>
        <w:t xml:space="preserve"> Реквизиты   решения   о   предварительном  согласовании  предоставления</w:t>
      </w:r>
      <w:r w:rsidR="009A0781" w:rsidRPr="00337F72">
        <w:rPr>
          <w:rFonts w:eastAsiaTheme="minorEastAsia"/>
          <w:sz w:val="24"/>
          <w:szCs w:val="24"/>
        </w:rPr>
        <w:t xml:space="preserve"> </w:t>
      </w:r>
      <w:r w:rsidRPr="00B43663">
        <w:rPr>
          <w:rFonts w:eastAsiaTheme="minorEastAsia"/>
          <w:sz w:val="24"/>
          <w:szCs w:val="24"/>
        </w:rPr>
        <w:t>земельного</w:t>
      </w:r>
      <w:r w:rsidR="00AE5589" w:rsidRPr="00337F72">
        <w:rPr>
          <w:rFonts w:eastAsiaTheme="minorEastAsia"/>
          <w:sz w:val="24"/>
          <w:szCs w:val="24"/>
        </w:rPr>
        <w:t xml:space="preserve"> </w:t>
      </w:r>
      <w:r w:rsidRPr="00B43663">
        <w:rPr>
          <w:rFonts w:eastAsiaTheme="minorEastAsia"/>
          <w:sz w:val="24"/>
          <w:szCs w:val="24"/>
        </w:rPr>
        <w:t>участка   в   случае,  если  испрашиваемый  земельный  участок</w:t>
      </w:r>
      <w:r w:rsidR="009A0781" w:rsidRPr="00337F72">
        <w:rPr>
          <w:rFonts w:eastAsiaTheme="minorEastAsia"/>
          <w:sz w:val="24"/>
          <w:szCs w:val="24"/>
        </w:rPr>
        <w:t xml:space="preserve"> </w:t>
      </w:r>
      <w:r w:rsidRPr="00B43663">
        <w:rPr>
          <w:rFonts w:eastAsiaTheme="minorEastAsia"/>
          <w:sz w:val="24"/>
          <w:szCs w:val="24"/>
        </w:rPr>
        <w:t>образовывался  или  его  границы  уточнялись  на основании данного решения:___________</w:t>
      </w:r>
      <w:r w:rsidR="009A0781" w:rsidRPr="00337F72">
        <w:rPr>
          <w:rFonts w:eastAsiaTheme="minorEastAsia"/>
          <w:sz w:val="24"/>
          <w:szCs w:val="24"/>
        </w:rPr>
        <w:t>____________________________</w:t>
      </w:r>
      <w:r w:rsidRPr="00B43663">
        <w:rPr>
          <w:rFonts w:eastAsiaTheme="minorEastAsia"/>
          <w:sz w:val="24"/>
          <w:szCs w:val="24"/>
        </w:rPr>
        <w:t>_______.</w:t>
      </w:r>
    </w:p>
    <w:p w:rsidR="002024F1" w:rsidRDefault="00AE5589" w:rsidP="00AE5589">
      <w:pPr>
        <w:autoSpaceDE w:val="0"/>
        <w:autoSpaceDN w:val="0"/>
        <w:adjustRightInd w:val="0"/>
        <w:jc w:val="both"/>
        <w:rPr>
          <w:sz w:val="24"/>
          <w:szCs w:val="24"/>
          <w:lang w:eastAsia="en-US"/>
        </w:rPr>
      </w:pPr>
      <w:r w:rsidRPr="00AE5589">
        <w:rPr>
          <w:sz w:val="24"/>
          <w:szCs w:val="24"/>
          <w:lang w:eastAsia="en-US"/>
        </w:rPr>
        <w:t xml:space="preserve">   </w:t>
      </w:r>
    </w:p>
    <w:p w:rsidR="00AE5589" w:rsidRPr="00AE5589" w:rsidRDefault="00AE5589" w:rsidP="00AE5589">
      <w:pPr>
        <w:autoSpaceDE w:val="0"/>
        <w:autoSpaceDN w:val="0"/>
        <w:adjustRightInd w:val="0"/>
        <w:jc w:val="both"/>
        <w:rPr>
          <w:sz w:val="24"/>
          <w:szCs w:val="24"/>
          <w:lang w:eastAsia="en-US"/>
        </w:rPr>
      </w:pPr>
      <w:r w:rsidRPr="00AE5589">
        <w:rPr>
          <w:sz w:val="24"/>
          <w:szCs w:val="24"/>
          <w:lang w:eastAsia="en-US"/>
        </w:rPr>
        <w:t xml:space="preserve"> Сведения  об объектах недвижимости, расположенных на земельном участке:</w:t>
      </w:r>
    </w:p>
    <w:p w:rsidR="00AE5589" w:rsidRPr="00AE5589" w:rsidRDefault="00463EA7" w:rsidP="00AE5589">
      <w:pPr>
        <w:autoSpaceDE w:val="0"/>
        <w:autoSpaceDN w:val="0"/>
        <w:adjustRightInd w:val="0"/>
        <w:jc w:val="both"/>
        <w:rPr>
          <w:sz w:val="24"/>
          <w:szCs w:val="24"/>
          <w:lang w:eastAsia="en-US"/>
        </w:rPr>
      </w:pPr>
      <w:hyperlink w:anchor="Par161" w:history="1">
        <w:r w:rsidR="00AE5589" w:rsidRPr="00AE5589">
          <w:rPr>
            <w:color w:val="0000FF"/>
            <w:sz w:val="24"/>
            <w:szCs w:val="24"/>
            <w:lang w:eastAsia="en-US"/>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897"/>
        <w:gridCol w:w="3402"/>
        <w:gridCol w:w="3402"/>
      </w:tblGrid>
      <w:tr w:rsidR="00AE5589" w:rsidRPr="00AE5589" w:rsidTr="00337F72">
        <w:trPr>
          <w:trHeight w:val="617"/>
        </w:trPr>
        <w:tc>
          <w:tcPr>
            <w:tcW w:w="567" w:type="dxa"/>
            <w:tcBorders>
              <w:top w:val="single" w:sz="4" w:space="0" w:color="auto"/>
              <w:left w:val="single" w:sz="4" w:space="0" w:color="auto"/>
              <w:bottom w:val="single" w:sz="4" w:space="0" w:color="auto"/>
              <w:right w:val="single" w:sz="4" w:space="0" w:color="auto"/>
            </w:tcBorders>
          </w:tcPr>
          <w:p w:rsidR="00AE5589" w:rsidRPr="00AE5589" w:rsidRDefault="00AE5589" w:rsidP="00AE5589">
            <w:pPr>
              <w:autoSpaceDE w:val="0"/>
              <w:autoSpaceDN w:val="0"/>
              <w:adjustRightInd w:val="0"/>
              <w:jc w:val="both"/>
              <w:rPr>
                <w:sz w:val="24"/>
                <w:szCs w:val="24"/>
                <w:lang w:eastAsia="en-US"/>
              </w:rPr>
            </w:pPr>
            <w:r w:rsidRPr="00AE5589">
              <w:rPr>
                <w:sz w:val="24"/>
                <w:szCs w:val="24"/>
                <w:lang w:eastAsia="en-US"/>
              </w:rPr>
              <w:t xml:space="preserve">N </w:t>
            </w:r>
            <w:proofErr w:type="gramStart"/>
            <w:r w:rsidRPr="00AE5589">
              <w:rPr>
                <w:sz w:val="24"/>
                <w:szCs w:val="24"/>
                <w:lang w:eastAsia="en-US"/>
              </w:rPr>
              <w:t>п</w:t>
            </w:r>
            <w:proofErr w:type="gramEnd"/>
            <w:r w:rsidRPr="00AE5589">
              <w:rPr>
                <w:sz w:val="24"/>
                <w:szCs w:val="24"/>
                <w:lang w:eastAsia="en-US"/>
              </w:rPr>
              <w:t>/п</w:t>
            </w:r>
          </w:p>
        </w:tc>
        <w:tc>
          <w:tcPr>
            <w:tcW w:w="2897" w:type="dxa"/>
            <w:tcBorders>
              <w:top w:val="single" w:sz="4" w:space="0" w:color="auto"/>
              <w:left w:val="single" w:sz="4" w:space="0" w:color="auto"/>
              <w:bottom w:val="single" w:sz="4" w:space="0" w:color="auto"/>
              <w:right w:val="single" w:sz="4" w:space="0" w:color="auto"/>
            </w:tcBorders>
          </w:tcPr>
          <w:p w:rsidR="00AE5589" w:rsidRPr="00AE5589" w:rsidRDefault="00AE5589" w:rsidP="00AE5589">
            <w:pPr>
              <w:autoSpaceDE w:val="0"/>
              <w:autoSpaceDN w:val="0"/>
              <w:adjustRightInd w:val="0"/>
              <w:jc w:val="both"/>
              <w:rPr>
                <w:sz w:val="24"/>
                <w:szCs w:val="24"/>
                <w:lang w:eastAsia="en-US"/>
              </w:rPr>
            </w:pPr>
            <w:r w:rsidRPr="00AE5589">
              <w:rPr>
                <w:sz w:val="24"/>
                <w:szCs w:val="24"/>
                <w:lang w:eastAsia="en-US"/>
              </w:rPr>
              <w:t>Наименование объекта</w:t>
            </w:r>
          </w:p>
        </w:tc>
        <w:tc>
          <w:tcPr>
            <w:tcW w:w="3402" w:type="dxa"/>
            <w:tcBorders>
              <w:top w:val="single" w:sz="4" w:space="0" w:color="auto"/>
              <w:left w:val="single" w:sz="4" w:space="0" w:color="auto"/>
              <w:bottom w:val="single" w:sz="4" w:space="0" w:color="auto"/>
              <w:right w:val="single" w:sz="4" w:space="0" w:color="auto"/>
            </w:tcBorders>
          </w:tcPr>
          <w:p w:rsidR="00AE5589" w:rsidRPr="00AE5589" w:rsidRDefault="00AE5589" w:rsidP="00AE5589">
            <w:pPr>
              <w:autoSpaceDE w:val="0"/>
              <w:autoSpaceDN w:val="0"/>
              <w:adjustRightInd w:val="0"/>
              <w:jc w:val="both"/>
              <w:rPr>
                <w:sz w:val="24"/>
                <w:szCs w:val="24"/>
                <w:lang w:eastAsia="en-US"/>
              </w:rPr>
            </w:pPr>
            <w:r w:rsidRPr="00AE5589">
              <w:rPr>
                <w:sz w:val="24"/>
                <w:szCs w:val="24"/>
                <w:lang w:eastAsia="en-US"/>
              </w:rPr>
              <w:t>Правообладател</w:t>
            </w:r>
            <w:proofErr w:type="gramStart"/>
            <w:r w:rsidRPr="00AE5589">
              <w:rPr>
                <w:sz w:val="24"/>
                <w:szCs w:val="24"/>
                <w:lang w:eastAsia="en-US"/>
              </w:rPr>
              <w:t>ь(</w:t>
            </w:r>
            <w:proofErr w:type="gramEnd"/>
            <w:r w:rsidRPr="00AE5589">
              <w:rPr>
                <w:sz w:val="24"/>
                <w:szCs w:val="24"/>
                <w:lang w:eastAsia="en-US"/>
              </w:rPr>
              <w:t>и)</w:t>
            </w:r>
          </w:p>
        </w:tc>
        <w:tc>
          <w:tcPr>
            <w:tcW w:w="3402" w:type="dxa"/>
            <w:tcBorders>
              <w:top w:val="single" w:sz="4" w:space="0" w:color="auto"/>
              <w:left w:val="single" w:sz="4" w:space="0" w:color="auto"/>
              <w:bottom w:val="single" w:sz="4" w:space="0" w:color="auto"/>
              <w:right w:val="single" w:sz="4" w:space="0" w:color="auto"/>
            </w:tcBorders>
          </w:tcPr>
          <w:p w:rsidR="00AE5589" w:rsidRPr="00AE5589" w:rsidRDefault="00AE5589" w:rsidP="00AE5589">
            <w:pPr>
              <w:autoSpaceDE w:val="0"/>
              <w:autoSpaceDN w:val="0"/>
              <w:adjustRightInd w:val="0"/>
              <w:jc w:val="both"/>
              <w:rPr>
                <w:sz w:val="24"/>
                <w:szCs w:val="24"/>
                <w:lang w:eastAsia="en-US"/>
              </w:rPr>
            </w:pPr>
            <w:r w:rsidRPr="00AE5589">
              <w:rPr>
                <w:sz w:val="24"/>
                <w:szCs w:val="24"/>
                <w:lang w:eastAsia="en-US"/>
              </w:rPr>
              <w:t>Реквизиты правоустанавливающих документов</w:t>
            </w:r>
          </w:p>
        </w:tc>
      </w:tr>
      <w:tr w:rsidR="00AE5589" w:rsidRPr="00AE5589" w:rsidTr="00B025FA">
        <w:tc>
          <w:tcPr>
            <w:tcW w:w="567" w:type="dxa"/>
            <w:tcBorders>
              <w:top w:val="single" w:sz="4" w:space="0" w:color="auto"/>
              <w:left w:val="single" w:sz="4" w:space="0" w:color="auto"/>
              <w:bottom w:val="single" w:sz="4" w:space="0" w:color="auto"/>
              <w:right w:val="single" w:sz="4" w:space="0" w:color="auto"/>
            </w:tcBorders>
          </w:tcPr>
          <w:p w:rsidR="00AE5589" w:rsidRPr="00AE5589" w:rsidRDefault="00AE5589" w:rsidP="00AE5589">
            <w:pPr>
              <w:autoSpaceDE w:val="0"/>
              <w:autoSpaceDN w:val="0"/>
              <w:adjustRightInd w:val="0"/>
              <w:jc w:val="both"/>
              <w:rPr>
                <w:sz w:val="24"/>
                <w:szCs w:val="24"/>
                <w:lang w:eastAsia="en-US"/>
              </w:rPr>
            </w:pPr>
          </w:p>
        </w:tc>
        <w:tc>
          <w:tcPr>
            <w:tcW w:w="2897" w:type="dxa"/>
            <w:tcBorders>
              <w:top w:val="single" w:sz="4" w:space="0" w:color="auto"/>
              <w:left w:val="single" w:sz="4" w:space="0" w:color="auto"/>
              <w:bottom w:val="single" w:sz="4" w:space="0" w:color="auto"/>
              <w:right w:val="single" w:sz="4" w:space="0" w:color="auto"/>
            </w:tcBorders>
          </w:tcPr>
          <w:p w:rsidR="00AE5589" w:rsidRPr="00AE5589" w:rsidRDefault="00AE5589" w:rsidP="00AE5589">
            <w:pPr>
              <w:autoSpaceDE w:val="0"/>
              <w:autoSpaceDN w:val="0"/>
              <w:adjustRightInd w:val="0"/>
              <w:jc w:val="both"/>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AE5589" w:rsidRPr="00AE5589" w:rsidRDefault="00AE5589" w:rsidP="00AE5589">
            <w:pPr>
              <w:autoSpaceDE w:val="0"/>
              <w:autoSpaceDN w:val="0"/>
              <w:adjustRightInd w:val="0"/>
              <w:jc w:val="both"/>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AE5589" w:rsidRPr="00AE5589" w:rsidRDefault="00AE5589" w:rsidP="00AE5589">
            <w:pPr>
              <w:autoSpaceDE w:val="0"/>
              <w:autoSpaceDN w:val="0"/>
              <w:adjustRightInd w:val="0"/>
              <w:jc w:val="both"/>
              <w:rPr>
                <w:sz w:val="24"/>
                <w:szCs w:val="24"/>
                <w:lang w:eastAsia="en-US"/>
              </w:rPr>
            </w:pPr>
          </w:p>
        </w:tc>
      </w:tr>
      <w:tr w:rsidR="00AE5589" w:rsidRPr="00AE5589" w:rsidTr="00B025FA">
        <w:tc>
          <w:tcPr>
            <w:tcW w:w="567" w:type="dxa"/>
            <w:tcBorders>
              <w:top w:val="single" w:sz="4" w:space="0" w:color="auto"/>
              <w:left w:val="single" w:sz="4" w:space="0" w:color="auto"/>
              <w:bottom w:val="single" w:sz="4" w:space="0" w:color="auto"/>
              <w:right w:val="single" w:sz="4" w:space="0" w:color="auto"/>
            </w:tcBorders>
          </w:tcPr>
          <w:p w:rsidR="00AE5589" w:rsidRPr="00AE5589" w:rsidRDefault="00AE5589" w:rsidP="00AE5589">
            <w:pPr>
              <w:autoSpaceDE w:val="0"/>
              <w:autoSpaceDN w:val="0"/>
              <w:adjustRightInd w:val="0"/>
              <w:jc w:val="both"/>
              <w:rPr>
                <w:sz w:val="24"/>
                <w:szCs w:val="24"/>
                <w:lang w:eastAsia="en-US"/>
              </w:rPr>
            </w:pPr>
          </w:p>
        </w:tc>
        <w:tc>
          <w:tcPr>
            <w:tcW w:w="2897" w:type="dxa"/>
            <w:tcBorders>
              <w:top w:val="single" w:sz="4" w:space="0" w:color="auto"/>
              <w:left w:val="single" w:sz="4" w:space="0" w:color="auto"/>
              <w:bottom w:val="single" w:sz="4" w:space="0" w:color="auto"/>
              <w:right w:val="single" w:sz="4" w:space="0" w:color="auto"/>
            </w:tcBorders>
          </w:tcPr>
          <w:p w:rsidR="00AE5589" w:rsidRPr="00AE5589" w:rsidRDefault="00AE5589" w:rsidP="00AE5589">
            <w:pPr>
              <w:autoSpaceDE w:val="0"/>
              <w:autoSpaceDN w:val="0"/>
              <w:adjustRightInd w:val="0"/>
              <w:jc w:val="both"/>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AE5589" w:rsidRPr="00AE5589" w:rsidRDefault="00AE5589" w:rsidP="00AE5589">
            <w:pPr>
              <w:autoSpaceDE w:val="0"/>
              <w:autoSpaceDN w:val="0"/>
              <w:adjustRightInd w:val="0"/>
              <w:jc w:val="both"/>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AE5589" w:rsidRPr="00AE5589" w:rsidRDefault="00AE5589" w:rsidP="00AE5589">
            <w:pPr>
              <w:autoSpaceDE w:val="0"/>
              <w:autoSpaceDN w:val="0"/>
              <w:adjustRightInd w:val="0"/>
              <w:jc w:val="both"/>
              <w:rPr>
                <w:sz w:val="24"/>
                <w:szCs w:val="24"/>
                <w:lang w:eastAsia="en-US"/>
              </w:rPr>
            </w:pPr>
          </w:p>
        </w:tc>
      </w:tr>
    </w:tbl>
    <w:p w:rsidR="00AE5589" w:rsidRPr="00AE5589" w:rsidRDefault="00AE5589" w:rsidP="00AE5589">
      <w:pPr>
        <w:autoSpaceDE w:val="0"/>
        <w:autoSpaceDN w:val="0"/>
        <w:adjustRightInd w:val="0"/>
        <w:jc w:val="both"/>
        <w:rPr>
          <w:sz w:val="24"/>
          <w:szCs w:val="24"/>
          <w:lang w:eastAsia="en-US"/>
        </w:rPr>
      </w:pPr>
      <w:r w:rsidRPr="00AE5589">
        <w:rPr>
          <w:sz w:val="24"/>
          <w:szCs w:val="24"/>
          <w:lang w:eastAsia="en-US"/>
        </w:rPr>
        <w:t xml:space="preserve">    Реквизиты   документа,  удостоверяющего  право,  на  котором  заявитель использует земельный участок </w:t>
      </w:r>
      <w:hyperlink w:anchor="Par161" w:history="1">
        <w:r w:rsidRPr="00AE5589">
          <w:rPr>
            <w:color w:val="0000FF"/>
            <w:sz w:val="24"/>
            <w:szCs w:val="24"/>
            <w:lang w:eastAsia="en-US"/>
          </w:rPr>
          <w:t>*</w:t>
        </w:r>
      </w:hyperlink>
      <w:r w:rsidRPr="00337F72">
        <w:rPr>
          <w:sz w:val="24"/>
          <w:szCs w:val="24"/>
          <w:lang w:eastAsia="en-US"/>
        </w:rPr>
        <w:t>_</w:t>
      </w:r>
      <w:r w:rsidRPr="00AE5589">
        <w:rPr>
          <w:sz w:val="24"/>
          <w:szCs w:val="24"/>
          <w:lang w:eastAsia="en-US"/>
        </w:rPr>
        <w:t>__________________________________________________________________________</w:t>
      </w:r>
      <w:r w:rsidR="004151A4" w:rsidRPr="00337F72">
        <w:rPr>
          <w:sz w:val="24"/>
          <w:szCs w:val="24"/>
          <w:lang w:eastAsia="en-US"/>
        </w:rPr>
        <w:t>_.</w:t>
      </w:r>
    </w:p>
    <w:p w:rsidR="00835EA8" w:rsidRDefault="00AE5589" w:rsidP="00642595">
      <w:pPr>
        <w:autoSpaceDE w:val="0"/>
        <w:autoSpaceDN w:val="0"/>
        <w:adjustRightInd w:val="0"/>
        <w:jc w:val="both"/>
        <w:rPr>
          <w:sz w:val="24"/>
          <w:szCs w:val="24"/>
          <w:lang w:eastAsia="en-US"/>
        </w:rPr>
      </w:pPr>
      <w:r w:rsidRPr="00AE5589">
        <w:rPr>
          <w:sz w:val="24"/>
          <w:szCs w:val="24"/>
          <w:lang w:eastAsia="en-US"/>
        </w:rPr>
        <w:t xml:space="preserve">              (название, номер, дата выдачи, выдавший орган)</w:t>
      </w:r>
    </w:p>
    <w:p w:rsidR="00337F72" w:rsidRDefault="00337F72" w:rsidP="00337F72">
      <w:pPr>
        <w:autoSpaceDE w:val="0"/>
        <w:autoSpaceDN w:val="0"/>
        <w:adjustRightInd w:val="0"/>
        <w:spacing w:line="240" w:lineRule="atLeast"/>
        <w:jc w:val="both"/>
        <w:rPr>
          <w:sz w:val="24"/>
          <w:szCs w:val="24"/>
          <w:lang w:eastAsia="en-US"/>
        </w:rPr>
      </w:pPr>
    </w:p>
    <w:p w:rsidR="00835EA8" w:rsidRDefault="00337F72" w:rsidP="00337F72">
      <w:pPr>
        <w:autoSpaceDE w:val="0"/>
        <w:autoSpaceDN w:val="0"/>
        <w:adjustRightInd w:val="0"/>
        <w:spacing w:line="240" w:lineRule="atLeast"/>
        <w:jc w:val="both"/>
        <w:rPr>
          <w:sz w:val="24"/>
          <w:szCs w:val="24"/>
          <w:lang w:eastAsia="en-US"/>
        </w:rPr>
      </w:pPr>
      <w:r w:rsidRPr="00337F72">
        <w:rPr>
          <w:sz w:val="24"/>
          <w:szCs w:val="24"/>
          <w:lang w:eastAsia="en-US"/>
        </w:rPr>
        <w:t>* Данные заполняются по желанию заявителя.</w:t>
      </w:r>
    </w:p>
    <w:p w:rsidR="00337F72" w:rsidRPr="00337F72" w:rsidRDefault="00337F72" w:rsidP="00337F72">
      <w:pPr>
        <w:autoSpaceDE w:val="0"/>
        <w:autoSpaceDN w:val="0"/>
        <w:adjustRightInd w:val="0"/>
        <w:spacing w:line="240" w:lineRule="atLeast"/>
        <w:jc w:val="both"/>
        <w:rPr>
          <w:sz w:val="24"/>
          <w:szCs w:val="24"/>
          <w:lang w:eastAsia="en-US"/>
        </w:rPr>
      </w:pPr>
    </w:p>
    <w:p w:rsidR="009E1DA9" w:rsidRPr="00337F72" w:rsidRDefault="009E1DA9" w:rsidP="00AA74F1">
      <w:pPr>
        <w:widowControl w:val="0"/>
        <w:autoSpaceDE w:val="0"/>
        <w:autoSpaceDN w:val="0"/>
        <w:spacing w:line="240" w:lineRule="atLeast"/>
        <w:ind w:firstLine="708"/>
        <w:jc w:val="both"/>
        <w:rPr>
          <w:rFonts w:eastAsiaTheme="minorEastAsia"/>
          <w:sz w:val="24"/>
          <w:szCs w:val="24"/>
        </w:rPr>
      </w:pPr>
      <w:r w:rsidRPr="00337F72">
        <w:rPr>
          <w:rFonts w:eastAsiaTheme="minorEastAsia"/>
          <w:sz w:val="24"/>
          <w:szCs w:val="24"/>
        </w:rPr>
        <w:t>Результат муниципальной услуги, а также уведомления о ходе ее предоставления прошу</w:t>
      </w:r>
    </w:p>
    <w:p w:rsidR="009E1DA9" w:rsidRPr="00337F72" w:rsidRDefault="009E1DA9" w:rsidP="00AA74F1">
      <w:pPr>
        <w:widowControl w:val="0"/>
        <w:autoSpaceDE w:val="0"/>
        <w:autoSpaceDN w:val="0"/>
        <w:spacing w:line="240" w:lineRule="atLeast"/>
        <w:jc w:val="both"/>
        <w:rPr>
          <w:rFonts w:eastAsiaTheme="minorEastAsia"/>
          <w:sz w:val="24"/>
          <w:szCs w:val="24"/>
        </w:rPr>
      </w:pPr>
      <w:r w:rsidRPr="00337F72">
        <w:rPr>
          <w:rFonts w:eastAsiaTheme="minorEastAsia"/>
          <w:sz w:val="24"/>
          <w:szCs w:val="24"/>
        </w:rPr>
        <w:t>направить (выдать) (выбрать нужное):</w:t>
      </w:r>
    </w:p>
    <w:p w:rsidR="009E1DA9" w:rsidRPr="00337F72" w:rsidRDefault="009E1DA9" w:rsidP="00AA74F1">
      <w:pPr>
        <w:widowControl w:val="0"/>
        <w:autoSpaceDE w:val="0"/>
        <w:autoSpaceDN w:val="0"/>
        <w:spacing w:line="240" w:lineRule="atLeast"/>
        <w:jc w:val="both"/>
        <w:rPr>
          <w:rFonts w:eastAsiaTheme="minorEastAsia"/>
          <w:sz w:val="24"/>
          <w:szCs w:val="24"/>
        </w:rPr>
      </w:pPr>
      <w:r w:rsidRPr="00337F72">
        <w:rPr>
          <w:rFonts w:eastAsiaTheme="minorEastAsia"/>
          <w:sz w:val="24"/>
          <w:szCs w:val="24"/>
        </w:rPr>
        <w:t>┌─┐</w:t>
      </w:r>
    </w:p>
    <w:p w:rsidR="009E1DA9" w:rsidRPr="00337F72" w:rsidRDefault="009E1DA9" w:rsidP="00AA74F1">
      <w:pPr>
        <w:widowControl w:val="0"/>
        <w:autoSpaceDE w:val="0"/>
        <w:autoSpaceDN w:val="0"/>
        <w:spacing w:line="240" w:lineRule="atLeast"/>
        <w:jc w:val="both"/>
        <w:rPr>
          <w:rFonts w:eastAsiaTheme="minorEastAsia"/>
          <w:b/>
          <w:sz w:val="24"/>
          <w:szCs w:val="24"/>
        </w:rPr>
      </w:pPr>
      <w:r w:rsidRPr="00337F72">
        <w:rPr>
          <w:rFonts w:eastAsiaTheme="minorEastAsia"/>
          <w:sz w:val="24"/>
          <w:szCs w:val="24"/>
        </w:rPr>
        <w:t xml:space="preserve">└─┘ </w:t>
      </w:r>
      <w:r w:rsidRPr="00B43663">
        <w:rPr>
          <w:rFonts w:eastAsiaTheme="minorEastAsia"/>
          <w:sz w:val="24"/>
          <w:szCs w:val="24"/>
        </w:rPr>
        <w:t>в форме электронного док</w:t>
      </w:r>
      <w:r w:rsidR="00AC4130" w:rsidRPr="00337F72">
        <w:rPr>
          <w:rFonts w:eastAsiaTheme="minorEastAsia"/>
          <w:sz w:val="24"/>
          <w:szCs w:val="24"/>
        </w:rPr>
        <w:t>умента в личный кабинет на ЕПГУ,</w:t>
      </w:r>
      <w:r w:rsidR="00AC4130" w:rsidRPr="00337F72">
        <w:rPr>
          <w:sz w:val="24"/>
          <w:szCs w:val="24"/>
        </w:rPr>
        <w:t xml:space="preserve">  РПГУ;</w:t>
      </w:r>
    </w:p>
    <w:p w:rsidR="009E1DA9" w:rsidRPr="00337F72" w:rsidRDefault="009E1DA9" w:rsidP="00AA74F1">
      <w:pPr>
        <w:widowControl w:val="0"/>
        <w:autoSpaceDE w:val="0"/>
        <w:autoSpaceDN w:val="0"/>
        <w:spacing w:line="240" w:lineRule="atLeast"/>
        <w:jc w:val="both"/>
        <w:rPr>
          <w:rFonts w:eastAsiaTheme="minorEastAsia"/>
          <w:sz w:val="24"/>
          <w:szCs w:val="24"/>
        </w:rPr>
      </w:pPr>
      <w:r w:rsidRPr="00337F72">
        <w:rPr>
          <w:rFonts w:eastAsiaTheme="minorEastAsia"/>
          <w:sz w:val="24"/>
          <w:szCs w:val="24"/>
        </w:rPr>
        <w:t>┌─┐</w:t>
      </w:r>
    </w:p>
    <w:p w:rsidR="002F1042" w:rsidRPr="00337F72" w:rsidRDefault="009E1DA9" w:rsidP="00AA74F1">
      <w:pPr>
        <w:widowControl w:val="0"/>
        <w:autoSpaceDE w:val="0"/>
        <w:autoSpaceDN w:val="0"/>
        <w:spacing w:line="240" w:lineRule="atLeast"/>
        <w:jc w:val="both"/>
        <w:rPr>
          <w:rFonts w:eastAsiaTheme="minorEastAsia"/>
          <w:sz w:val="24"/>
          <w:szCs w:val="24"/>
        </w:rPr>
      </w:pPr>
      <w:r w:rsidRPr="00337F72">
        <w:rPr>
          <w:rFonts w:eastAsiaTheme="minorEastAsia"/>
          <w:sz w:val="24"/>
          <w:szCs w:val="24"/>
        </w:rPr>
        <w:t>└─┘в виде бумажного документа в Администрации</w:t>
      </w:r>
      <w:r w:rsidR="00AC4130" w:rsidRPr="00337F72">
        <w:rPr>
          <w:rFonts w:eastAsiaTheme="minorEastAsia"/>
          <w:sz w:val="24"/>
          <w:szCs w:val="24"/>
        </w:rPr>
        <w:t xml:space="preserve"> непосредственно </w:t>
      </w:r>
    </w:p>
    <w:p w:rsidR="009E1DA9" w:rsidRPr="00337F72" w:rsidRDefault="00AC4130" w:rsidP="00AA74F1">
      <w:pPr>
        <w:widowControl w:val="0"/>
        <w:autoSpaceDE w:val="0"/>
        <w:autoSpaceDN w:val="0"/>
        <w:spacing w:line="240" w:lineRule="atLeast"/>
        <w:jc w:val="both"/>
        <w:rPr>
          <w:rFonts w:eastAsiaTheme="minorEastAsia"/>
          <w:sz w:val="24"/>
          <w:szCs w:val="24"/>
        </w:rPr>
      </w:pPr>
      <w:r w:rsidRPr="00337F72">
        <w:rPr>
          <w:rFonts w:eastAsiaTheme="minorEastAsia"/>
          <w:sz w:val="24"/>
          <w:szCs w:val="24"/>
        </w:rPr>
        <w:t>при личном обращении</w:t>
      </w:r>
      <w:r w:rsidR="009E1DA9" w:rsidRPr="00337F72">
        <w:rPr>
          <w:rFonts w:eastAsiaTheme="minorEastAsia"/>
          <w:sz w:val="24"/>
          <w:szCs w:val="24"/>
        </w:rPr>
        <w:t>;</w:t>
      </w:r>
    </w:p>
    <w:p w:rsidR="009E1DA9" w:rsidRPr="00337F72" w:rsidRDefault="009E1DA9" w:rsidP="00AA74F1">
      <w:pPr>
        <w:widowControl w:val="0"/>
        <w:autoSpaceDE w:val="0"/>
        <w:autoSpaceDN w:val="0"/>
        <w:spacing w:line="240" w:lineRule="atLeast"/>
        <w:jc w:val="both"/>
        <w:rPr>
          <w:rFonts w:eastAsiaTheme="minorEastAsia"/>
          <w:sz w:val="24"/>
          <w:szCs w:val="24"/>
        </w:rPr>
      </w:pPr>
      <w:r w:rsidRPr="00337F72">
        <w:rPr>
          <w:rFonts w:eastAsiaTheme="minorEastAsia"/>
          <w:sz w:val="24"/>
          <w:szCs w:val="24"/>
        </w:rPr>
        <w:t>┌─┐</w:t>
      </w:r>
    </w:p>
    <w:p w:rsidR="002F1042" w:rsidRPr="00337F72" w:rsidRDefault="009E1DA9" w:rsidP="00AA74F1">
      <w:pPr>
        <w:widowControl w:val="0"/>
        <w:autoSpaceDE w:val="0"/>
        <w:autoSpaceDN w:val="0"/>
        <w:spacing w:line="240" w:lineRule="atLeast"/>
        <w:jc w:val="both"/>
        <w:rPr>
          <w:rFonts w:eastAsiaTheme="minorEastAsia"/>
          <w:sz w:val="24"/>
          <w:szCs w:val="24"/>
        </w:rPr>
      </w:pPr>
      <w:r w:rsidRPr="00337F72">
        <w:rPr>
          <w:rFonts w:eastAsiaTheme="minorEastAsia"/>
          <w:sz w:val="24"/>
          <w:szCs w:val="24"/>
        </w:rPr>
        <w:t>└─┘ в виде бумажного документа, который заявитель получает в МФЦ</w:t>
      </w:r>
    </w:p>
    <w:p w:rsidR="009E1DA9" w:rsidRPr="00337F72" w:rsidRDefault="009E1DA9" w:rsidP="00AA74F1">
      <w:pPr>
        <w:widowControl w:val="0"/>
        <w:autoSpaceDE w:val="0"/>
        <w:autoSpaceDN w:val="0"/>
        <w:spacing w:line="240" w:lineRule="atLeast"/>
        <w:jc w:val="both"/>
        <w:rPr>
          <w:rFonts w:eastAsiaTheme="minorEastAsia"/>
          <w:sz w:val="24"/>
          <w:szCs w:val="24"/>
        </w:rPr>
      </w:pPr>
      <w:r w:rsidRPr="00337F72">
        <w:rPr>
          <w:rFonts w:eastAsiaTheme="minorEastAsia"/>
          <w:sz w:val="24"/>
          <w:szCs w:val="24"/>
        </w:rPr>
        <w:t>непосредственно при личном обращении;</w:t>
      </w:r>
    </w:p>
    <w:p w:rsidR="009E1DA9" w:rsidRPr="00337F72" w:rsidRDefault="009E1DA9" w:rsidP="00AA74F1">
      <w:pPr>
        <w:widowControl w:val="0"/>
        <w:autoSpaceDE w:val="0"/>
        <w:autoSpaceDN w:val="0"/>
        <w:spacing w:line="240" w:lineRule="atLeast"/>
        <w:jc w:val="both"/>
        <w:rPr>
          <w:rFonts w:eastAsiaTheme="minorEastAsia"/>
          <w:sz w:val="24"/>
          <w:szCs w:val="24"/>
        </w:rPr>
      </w:pPr>
      <w:r w:rsidRPr="00337F72">
        <w:rPr>
          <w:rFonts w:eastAsiaTheme="minorEastAsia"/>
          <w:sz w:val="24"/>
          <w:szCs w:val="24"/>
        </w:rPr>
        <w:t>┌─┐</w:t>
      </w:r>
    </w:p>
    <w:p w:rsidR="009E1DA9" w:rsidRPr="00337F72" w:rsidRDefault="009E1DA9" w:rsidP="00AA74F1">
      <w:pPr>
        <w:widowControl w:val="0"/>
        <w:autoSpaceDE w:val="0"/>
        <w:autoSpaceDN w:val="0"/>
        <w:spacing w:line="240" w:lineRule="atLeast"/>
        <w:jc w:val="both"/>
        <w:rPr>
          <w:rFonts w:eastAsiaTheme="minorEastAsia"/>
          <w:sz w:val="24"/>
          <w:szCs w:val="24"/>
        </w:rPr>
      </w:pPr>
      <w:r w:rsidRPr="00337F72">
        <w:rPr>
          <w:rFonts w:eastAsiaTheme="minorEastAsia"/>
          <w:sz w:val="24"/>
          <w:szCs w:val="24"/>
        </w:rPr>
        <w:t>└─┘ в виде бумажного документа, который направляется заявителю посредством</w:t>
      </w:r>
    </w:p>
    <w:p w:rsidR="00835EA8" w:rsidRPr="00337F72" w:rsidRDefault="009E1DA9" w:rsidP="00AA74F1">
      <w:pPr>
        <w:widowControl w:val="0"/>
        <w:autoSpaceDE w:val="0"/>
        <w:autoSpaceDN w:val="0"/>
        <w:spacing w:line="240" w:lineRule="atLeast"/>
        <w:jc w:val="both"/>
        <w:rPr>
          <w:rFonts w:eastAsiaTheme="minorEastAsia"/>
          <w:sz w:val="24"/>
          <w:szCs w:val="24"/>
        </w:rPr>
      </w:pPr>
      <w:r w:rsidRPr="00337F72">
        <w:rPr>
          <w:rFonts w:eastAsiaTheme="minorEastAsia"/>
          <w:sz w:val="24"/>
          <w:szCs w:val="24"/>
        </w:rPr>
        <w:t>почтового отправления</w:t>
      </w:r>
      <w:r w:rsidR="00EE7C0A" w:rsidRPr="00337F72">
        <w:rPr>
          <w:rFonts w:eastAsiaTheme="minorEastAsia"/>
          <w:sz w:val="24"/>
          <w:szCs w:val="24"/>
        </w:rPr>
        <w:t>.</w:t>
      </w:r>
    </w:p>
    <w:p w:rsidR="00866558" w:rsidRPr="00337F72" w:rsidRDefault="00866558" w:rsidP="00835EA8">
      <w:pPr>
        <w:widowControl w:val="0"/>
        <w:autoSpaceDE w:val="0"/>
        <w:autoSpaceDN w:val="0"/>
        <w:jc w:val="both"/>
        <w:rPr>
          <w:rFonts w:eastAsiaTheme="minorEastAsia"/>
          <w:sz w:val="24"/>
          <w:szCs w:val="24"/>
        </w:rPr>
      </w:pPr>
    </w:p>
    <w:p w:rsidR="00835EA8" w:rsidRPr="00835EA8" w:rsidRDefault="00835EA8" w:rsidP="00835EA8">
      <w:pPr>
        <w:widowControl w:val="0"/>
        <w:autoSpaceDE w:val="0"/>
        <w:autoSpaceDN w:val="0"/>
        <w:ind w:firstLine="708"/>
        <w:jc w:val="both"/>
        <w:rPr>
          <w:rFonts w:eastAsiaTheme="minorEastAsia"/>
          <w:sz w:val="24"/>
          <w:szCs w:val="24"/>
        </w:rPr>
      </w:pPr>
      <w:r w:rsidRPr="00835EA8">
        <w:rPr>
          <w:rFonts w:eastAsiaTheme="minorEastAsia"/>
          <w:sz w:val="24"/>
          <w:szCs w:val="24"/>
        </w:rPr>
        <w:t>Документы, прилагаемые к заявлению:</w:t>
      </w:r>
    </w:p>
    <w:p w:rsidR="00835EA8" w:rsidRPr="00835EA8" w:rsidRDefault="00835EA8" w:rsidP="00835EA8">
      <w:pPr>
        <w:widowControl w:val="0"/>
        <w:autoSpaceDE w:val="0"/>
        <w:autoSpaceDN w:val="0"/>
        <w:jc w:val="both"/>
        <w:rPr>
          <w:rFonts w:eastAsiaTheme="minorEastAsia"/>
          <w:sz w:val="24"/>
          <w:szCs w:val="24"/>
        </w:rPr>
      </w:pPr>
      <w:r w:rsidRPr="00835EA8">
        <w:rPr>
          <w:rFonts w:eastAsiaTheme="minorEastAsia"/>
          <w:sz w:val="24"/>
          <w:szCs w:val="24"/>
        </w:rPr>
        <w:t xml:space="preserve">    1) ___________________________________________________________________;</w:t>
      </w:r>
    </w:p>
    <w:p w:rsidR="00835EA8" w:rsidRPr="00835EA8" w:rsidRDefault="00835EA8" w:rsidP="00835EA8">
      <w:pPr>
        <w:widowControl w:val="0"/>
        <w:autoSpaceDE w:val="0"/>
        <w:autoSpaceDN w:val="0"/>
        <w:jc w:val="both"/>
        <w:rPr>
          <w:rFonts w:eastAsiaTheme="minorEastAsia"/>
          <w:sz w:val="24"/>
          <w:szCs w:val="24"/>
        </w:rPr>
      </w:pPr>
      <w:r w:rsidRPr="00835EA8">
        <w:rPr>
          <w:rFonts w:eastAsiaTheme="minorEastAsia"/>
          <w:sz w:val="24"/>
          <w:szCs w:val="24"/>
        </w:rPr>
        <w:t xml:space="preserve">    2) ___________________________________________________________________;</w:t>
      </w:r>
    </w:p>
    <w:p w:rsidR="00AA74F1" w:rsidRPr="00337F72" w:rsidRDefault="00835EA8" w:rsidP="00337F72">
      <w:pPr>
        <w:widowControl w:val="0"/>
        <w:autoSpaceDE w:val="0"/>
        <w:autoSpaceDN w:val="0"/>
        <w:jc w:val="both"/>
        <w:rPr>
          <w:rFonts w:eastAsiaTheme="minorEastAsia"/>
          <w:sz w:val="24"/>
          <w:szCs w:val="24"/>
        </w:rPr>
      </w:pPr>
      <w:r w:rsidRPr="00835EA8">
        <w:rPr>
          <w:rFonts w:eastAsiaTheme="minorEastAsia"/>
          <w:sz w:val="24"/>
          <w:szCs w:val="24"/>
        </w:rPr>
        <w:t xml:space="preserve">    3) ___________________________________________________________________.</w:t>
      </w:r>
    </w:p>
    <w:p w:rsidR="00AA74F1" w:rsidRPr="00337F72" w:rsidRDefault="00AA74F1" w:rsidP="00AA74F1">
      <w:pPr>
        <w:autoSpaceDE w:val="0"/>
        <w:autoSpaceDN w:val="0"/>
        <w:adjustRightInd w:val="0"/>
        <w:jc w:val="both"/>
        <w:rPr>
          <w:sz w:val="24"/>
          <w:szCs w:val="24"/>
          <w:lang w:eastAsia="en-US"/>
        </w:rPr>
      </w:pPr>
    </w:p>
    <w:p w:rsidR="00AA74F1" w:rsidRPr="00B33E86" w:rsidRDefault="00AA74F1" w:rsidP="008173FF">
      <w:pPr>
        <w:widowControl w:val="0"/>
        <w:autoSpaceDE w:val="0"/>
        <w:autoSpaceDN w:val="0"/>
        <w:jc w:val="both"/>
        <w:rPr>
          <w:rFonts w:eastAsiaTheme="minorEastAsia"/>
          <w:sz w:val="24"/>
          <w:szCs w:val="24"/>
        </w:rPr>
      </w:pPr>
      <w:r w:rsidRPr="00337F72">
        <w:rPr>
          <w:rFonts w:eastAsiaTheme="minorEastAsia"/>
          <w:sz w:val="24"/>
          <w:szCs w:val="24"/>
        </w:rPr>
        <w:t xml:space="preserve">«___» </w:t>
      </w:r>
      <w:r w:rsidRPr="00B33E86">
        <w:rPr>
          <w:rFonts w:eastAsiaTheme="minorEastAsia"/>
          <w:sz w:val="24"/>
          <w:szCs w:val="24"/>
        </w:rPr>
        <w:t xml:space="preserve"> ___________ 20___ года  ____________   ______________________________</w:t>
      </w:r>
    </w:p>
    <w:p w:rsidR="00AA74F1" w:rsidRPr="00B33E86" w:rsidRDefault="00AA74F1" w:rsidP="00AA74F1">
      <w:pPr>
        <w:widowControl w:val="0"/>
        <w:autoSpaceDE w:val="0"/>
        <w:autoSpaceDN w:val="0"/>
        <w:jc w:val="both"/>
        <w:rPr>
          <w:rFonts w:eastAsiaTheme="minorEastAsia"/>
          <w:sz w:val="24"/>
          <w:szCs w:val="24"/>
        </w:rPr>
      </w:pPr>
      <w:r w:rsidRPr="00B33E86">
        <w:rPr>
          <w:rFonts w:eastAsiaTheme="minorEastAsia"/>
          <w:sz w:val="24"/>
          <w:szCs w:val="24"/>
        </w:rPr>
        <w:t xml:space="preserve">                             </w:t>
      </w:r>
      <w:r w:rsidRPr="00337F72">
        <w:rPr>
          <w:rFonts w:eastAsiaTheme="minorEastAsia"/>
          <w:sz w:val="24"/>
          <w:szCs w:val="24"/>
        </w:rPr>
        <w:t xml:space="preserve"> </w:t>
      </w:r>
      <w:r w:rsidR="000161AA">
        <w:rPr>
          <w:rFonts w:eastAsiaTheme="minorEastAsia"/>
          <w:sz w:val="24"/>
          <w:szCs w:val="24"/>
        </w:rPr>
        <w:t xml:space="preserve">                            </w:t>
      </w:r>
      <w:proofErr w:type="gramStart"/>
      <w:r w:rsidRPr="00B33E86">
        <w:rPr>
          <w:rFonts w:eastAsiaTheme="minorEastAsia"/>
          <w:sz w:val="24"/>
          <w:szCs w:val="24"/>
        </w:rPr>
        <w:t xml:space="preserve">(подпись)  </w:t>
      </w:r>
      <w:r w:rsidRPr="00337F72">
        <w:rPr>
          <w:rFonts w:eastAsiaTheme="minorEastAsia"/>
          <w:sz w:val="24"/>
          <w:szCs w:val="24"/>
        </w:rPr>
        <w:t xml:space="preserve">  </w:t>
      </w:r>
      <w:r w:rsidRPr="00B33E86">
        <w:rPr>
          <w:rFonts w:eastAsiaTheme="minorEastAsia"/>
          <w:sz w:val="24"/>
          <w:szCs w:val="24"/>
        </w:rPr>
        <w:t xml:space="preserve"> </w:t>
      </w:r>
      <w:r w:rsidR="000161AA">
        <w:rPr>
          <w:rFonts w:eastAsiaTheme="minorEastAsia"/>
          <w:sz w:val="24"/>
          <w:szCs w:val="24"/>
        </w:rPr>
        <w:t xml:space="preserve">      </w:t>
      </w:r>
      <w:r w:rsidRPr="00B33E86">
        <w:rPr>
          <w:rFonts w:eastAsiaTheme="minorEastAsia"/>
          <w:sz w:val="24"/>
          <w:szCs w:val="24"/>
        </w:rPr>
        <w:t>(ФИО (последнее - при наличии)</w:t>
      </w:r>
      <w:proofErr w:type="gramEnd"/>
    </w:p>
    <w:p w:rsidR="00AE5589" w:rsidRPr="00337F72" w:rsidRDefault="00AA74F1" w:rsidP="00337F72">
      <w:pPr>
        <w:jc w:val="center"/>
        <w:rPr>
          <w:bCs/>
          <w:color w:val="000000"/>
          <w:spacing w:val="-6"/>
          <w:sz w:val="24"/>
          <w:szCs w:val="24"/>
        </w:rPr>
      </w:pPr>
      <w:r w:rsidRPr="00337F72">
        <w:rPr>
          <w:sz w:val="24"/>
          <w:szCs w:val="24"/>
          <w:lang w:eastAsia="en-US"/>
        </w:rPr>
        <w:t xml:space="preserve">                                               заявителя (представителя)</w:t>
      </w:r>
    </w:p>
    <w:p w:rsidR="00337F72" w:rsidRPr="00337F72" w:rsidRDefault="00337F72" w:rsidP="00337F72">
      <w:pPr>
        <w:jc w:val="center"/>
        <w:rPr>
          <w:bCs/>
          <w:color w:val="000000"/>
          <w:spacing w:val="-6"/>
          <w:sz w:val="24"/>
          <w:szCs w:val="24"/>
        </w:rPr>
      </w:pPr>
    </w:p>
    <w:p w:rsidR="00866558" w:rsidRPr="00866558" w:rsidRDefault="00866558" w:rsidP="00875902">
      <w:pPr>
        <w:widowControl w:val="0"/>
        <w:autoSpaceDE w:val="0"/>
        <w:autoSpaceDN w:val="0"/>
        <w:ind w:firstLine="708"/>
        <w:jc w:val="both"/>
        <w:rPr>
          <w:rFonts w:eastAsiaTheme="minorEastAsia"/>
          <w:sz w:val="24"/>
          <w:szCs w:val="24"/>
        </w:rPr>
      </w:pPr>
      <w:proofErr w:type="gramStart"/>
      <w:r w:rsidRPr="00866558">
        <w:rPr>
          <w:rFonts w:eastAsiaTheme="minorEastAsia"/>
          <w:sz w:val="24"/>
          <w:szCs w:val="24"/>
        </w:rPr>
        <w:t xml:space="preserve">Даю   свое   согласие  </w:t>
      </w:r>
      <w:r w:rsidRPr="00337F72">
        <w:rPr>
          <w:rFonts w:eastAsiaTheme="minorEastAsia"/>
          <w:sz w:val="24"/>
          <w:szCs w:val="24"/>
        </w:rPr>
        <w:t xml:space="preserve">Уполномоченному органу местного самоуправления муниципального образования «Муниципальный округ Вавожский район Удмуртской Республики» </w:t>
      </w:r>
      <w:r w:rsidRPr="00866558">
        <w:rPr>
          <w:rFonts w:eastAsiaTheme="minorEastAsia"/>
          <w:sz w:val="24"/>
          <w:szCs w:val="24"/>
        </w:rPr>
        <w:t>(его   должностным   лицам),   в</w:t>
      </w:r>
      <w:r w:rsidRPr="00337F72">
        <w:rPr>
          <w:rFonts w:eastAsiaTheme="minorEastAsia"/>
          <w:sz w:val="24"/>
          <w:szCs w:val="24"/>
        </w:rPr>
        <w:t xml:space="preserve"> </w:t>
      </w:r>
      <w:r w:rsidRPr="00866558">
        <w:rPr>
          <w:rFonts w:eastAsiaTheme="minorEastAsia"/>
          <w:sz w:val="24"/>
          <w:szCs w:val="24"/>
        </w:rPr>
        <w:t xml:space="preserve">соответствии  с  Федеральным </w:t>
      </w:r>
      <w:hyperlink r:id="rId18">
        <w:r w:rsidRPr="00866558">
          <w:rPr>
            <w:rFonts w:eastAsiaTheme="minorEastAsia"/>
            <w:color w:val="0000FF"/>
            <w:sz w:val="24"/>
            <w:szCs w:val="24"/>
          </w:rPr>
          <w:t>законом</w:t>
        </w:r>
      </w:hyperlink>
      <w:r w:rsidR="00311098" w:rsidRPr="00337F72">
        <w:rPr>
          <w:rFonts w:eastAsiaTheme="minorEastAsia"/>
          <w:sz w:val="24"/>
          <w:szCs w:val="24"/>
        </w:rPr>
        <w:t xml:space="preserve"> от 27.07.2006 №</w:t>
      </w:r>
      <w:r w:rsidR="00194332" w:rsidRPr="00337F72">
        <w:rPr>
          <w:rFonts w:eastAsiaTheme="minorEastAsia"/>
          <w:sz w:val="24"/>
          <w:szCs w:val="24"/>
        </w:rPr>
        <w:t xml:space="preserve"> 152-ФЗ «</w:t>
      </w:r>
      <w:r w:rsidRPr="00866558">
        <w:rPr>
          <w:rFonts w:eastAsiaTheme="minorEastAsia"/>
          <w:sz w:val="24"/>
          <w:szCs w:val="24"/>
        </w:rPr>
        <w:t>О персональных</w:t>
      </w:r>
      <w:r w:rsidR="00FA25EC" w:rsidRPr="00337F72">
        <w:rPr>
          <w:rFonts w:eastAsiaTheme="minorEastAsia"/>
          <w:sz w:val="24"/>
          <w:szCs w:val="24"/>
        </w:rPr>
        <w:t xml:space="preserve"> </w:t>
      </w:r>
      <w:r w:rsidRPr="00866558">
        <w:rPr>
          <w:rFonts w:eastAsiaTheme="minorEastAsia"/>
          <w:sz w:val="24"/>
          <w:szCs w:val="24"/>
        </w:rPr>
        <w:t>данных"   на   автоматизированную,   а   также  без  использования  средств</w:t>
      </w:r>
      <w:r w:rsidR="00FA25EC" w:rsidRPr="00337F72">
        <w:rPr>
          <w:rFonts w:eastAsiaTheme="minorEastAsia"/>
          <w:sz w:val="24"/>
          <w:szCs w:val="24"/>
        </w:rPr>
        <w:t xml:space="preserve"> </w:t>
      </w:r>
      <w:r w:rsidRPr="00866558">
        <w:rPr>
          <w:rFonts w:eastAsiaTheme="minorEastAsia"/>
          <w:sz w:val="24"/>
          <w:szCs w:val="24"/>
        </w:rPr>
        <w:t>автоматизации,   обработку   персональных   данных  (сбор,  систематизацию,</w:t>
      </w:r>
      <w:r w:rsidR="009A64AD" w:rsidRPr="00337F72">
        <w:rPr>
          <w:rFonts w:eastAsiaTheme="minorEastAsia"/>
          <w:sz w:val="24"/>
          <w:szCs w:val="24"/>
        </w:rPr>
        <w:t xml:space="preserve"> </w:t>
      </w:r>
      <w:r w:rsidRPr="00866558">
        <w:rPr>
          <w:rFonts w:eastAsiaTheme="minorEastAsia"/>
          <w:sz w:val="24"/>
          <w:szCs w:val="24"/>
        </w:rPr>
        <w:t>накопление,  хранение,  уточнение  (обновление,  изменение), использование,</w:t>
      </w:r>
      <w:r w:rsidR="009A64AD" w:rsidRPr="00337F72">
        <w:rPr>
          <w:rFonts w:eastAsiaTheme="minorEastAsia"/>
          <w:sz w:val="24"/>
          <w:szCs w:val="24"/>
        </w:rPr>
        <w:t xml:space="preserve"> распространение </w:t>
      </w:r>
      <w:r w:rsidRPr="00866558">
        <w:rPr>
          <w:rFonts w:eastAsiaTheme="minorEastAsia"/>
          <w:sz w:val="24"/>
          <w:szCs w:val="24"/>
        </w:rPr>
        <w:t xml:space="preserve"> (в  том  числе  передачу),  обезличивание,  блокирование,</w:t>
      </w:r>
      <w:r w:rsidR="004C259B" w:rsidRPr="00337F72">
        <w:rPr>
          <w:rFonts w:eastAsiaTheme="minorEastAsia"/>
          <w:sz w:val="24"/>
          <w:szCs w:val="24"/>
        </w:rPr>
        <w:t xml:space="preserve"> </w:t>
      </w:r>
      <w:r w:rsidRPr="00866558">
        <w:rPr>
          <w:rFonts w:eastAsiaTheme="minorEastAsia"/>
          <w:sz w:val="24"/>
          <w:szCs w:val="24"/>
        </w:rPr>
        <w:t>уничтожение  персональных  данных,  а  также</w:t>
      </w:r>
      <w:proofErr w:type="gramEnd"/>
      <w:r w:rsidRPr="00866558">
        <w:rPr>
          <w:rFonts w:eastAsiaTheme="minorEastAsia"/>
          <w:sz w:val="24"/>
          <w:szCs w:val="24"/>
        </w:rPr>
        <w:t xml:space="preserve"> иных действий, необходимых для</w:t>
      </w:r>
      <w:r w:rsidR="009A64AD" w:rsidRPr="00337F72">
        <w:rPr>
          <w:rFonts w:eastAsiaTheme="minorEastAsia"/>
          <w:sz w:val="24"/>
          <w:szCs w:val="24"/>
        </w:rPr>
        <w:t xml:space="preserve"> </w:t>
      </w:r>
      <w:r w:rsidRPr="00866558">
        <w:rPr>
          <w:rFonts w:eastAsiaTheme="minorEastAsia"/>
          <w:sz w:val="24"/>
          <w:szCs w:val="24"/>
        </w:rPr>
        <w:t>обработки  персональных  данных  в  рамках  предоставления в соответствии с</w:t>
      </w:r>
      <w:r w:rsidR="00875902" w:rsidRPr="00337F72">
        <w:rPr>
          <w:rFonts w:eastAsiaTheme="minorEastAsia"/>
          <w:sz w:val="24"/>
          <w:szCs w:val="24"/>
        </w:rPr>
        <w:t xml:space="preserve"> </w:t>
      </w:r>
      <w:r w:rsidRPr="00866558">
        <w:rPr>
          <w:rFonts w:eastAsiaTheme="minorEastAsia"/>
          <w:sz w:val="24"/>
          <w:szCs w:val="24"/>
        </w:rPr>
        <w:t xml:space="preserve">законодательством   Российской   </w:t>
      </w:r>
      <w:r w:rsidR="00660B78">
        <w:rPr>
          <w:rFonts w:eastAsiaTheme="minorEastAsia"/>
          <w:sz w:val="24"/>
          <w:szCs w:val="24"/>
        </w:rPr>
        <w:t>Федерации  муниципальных  услуг</w:t>
      </w:r>
      <w:r w:rsidRPr="00866558">
        <w:rPr>
          <w:rFonts w:eastAsiaTheme="minorEastAsia"/>
          <w:sz w:val="24"/>
          <w:szCs w:val="24"/>
        </w:rPr>
        <w:t>,  включая</w:t>
      </w:r>
    </w:p>
    <w:p w:rsidR="00194332" w:rsidRPr="00337F72" w:rsidRDefault="00866558" w:rsidP="008173FF">
      <w:pPr>
        <w:widowControl w:val="0"/>
        <w:autoSpaceDE w:val="0"/>
        <w:autoSpaceDN w:val="0"/>
        <w:spacing w:line="240" w:lineRule="atLeast"/>
        <w:jc w:val="both"/>
        <w:rPr>
          <w:rFonts w:eastAsiaTheme="minorEastAsia"/>
          <w:sz w:val="24"/>
          <w:szCs w:val="24"/>
        </w:rPr>
      </w:pPr>
      <w:r w:rsidRPr="00866558">
        <w:rPr>
          <w:rFonts w:eastAsiaTheme="minorEastAsia"/>
          <w:sz w:val="24"/>
          <w:szCs w:val="24"/>
        </w:rPr>
        <w:lastRenderedPageBreak/>
        <w:t>принятие  решений  на  их  основе,  подготовку  и выдачу документов в целях</w:t>
      </w:r>
      <w:r w:rsidR="00875902" w:rsidRPr="00337F72">
        <w:rPr>
          <w:rFonts w:eastAsiaTheme="minorEastAsia"/>
          <w:sz w:val="24"/>
          <w:szCs w:val="24"/>
        </w:rPr>
        <w:t xml:space="preserve"> </w:t>
      </w:r>
      <w:r w:rsidRPr="00866558">
        <w:rPr>
          <w:rFonts w:eastAsiaTheme="minorEastAsia"/>
          <w:sz w:val="24"/>
          <w:szCs w:val="24"/>
        </w:rPr>
        <w:t>предоста</w:t>
      </w:r>
      <w:r w:rsidR="00194332" w:rsidRPr="00337F72">
        <w:rPr>
          <w:rFonts w:eastAsiaTheme="minorEastAsia"/>
          <w:sz w:val="24"/>
          <w:szCs w:val="24"/>
        </w:rPr>
        <w:t>вления  муниципальной  услуги  «</w:t>
      </w:r>
      <w:r w:rsidRPr="00866558">
        <w:rPr>
          <w:rFonts w:eastAsiaTheme="minorEastAsia"/>
          <w:sz w:val="24"/>
          <w:szCs w:val="24"/>
        </w:rPr>
        <w:t>Предоставление  земельного участка,</w:t>
      </w:r>
      <w:r w:rsidR="00875902" w:rsidRPr="00337F72">
        <w:rPr>
          <w:rFonts w:eastAsiaTheme="minorEastAsia"/>
          <w:sz w:val="24"/>
          <w:szCs w:val="24"/>
        </w:rPr>
        <w:t xml:space="preserve"> </w:t>
      </w:r>
      <w:r w:rsidR="00660B78">
        <w:rPr>
          <w:rFonts w:eastAsiaTheme="minorEastAsia"/>
          <w:sz w:val="24"/>
          <w:szCs w:val="24"/>
        </w:rPr>
        <w:t xml:space="preserve">находящегося в </w:t>
      </w:r>
      <w:r w:rsidRPr="00866558">
        <w:rPr>
          <w:rFonts w:eastAsiaTheme="minorEastAsia"/>
          <w:sz w:val="24"/>
          <w:szCs w:val="24"/>
        </w:rPr>
        <w:t>муниципальной    собственности   или   государственная</w:t>
      </w:r>
      <w:r w:rsidR="00875902" w:rsidRPr="00337F72">
        <w:rPr>
          <w:rFonts w:eastAsiaTheme="minorEastAsia"/>
          <w:sz w:val="24"/>
          <w:szCs w:val="24"/>
        </w:rPr>
        <w:t xml:space="preserve"> </w:t>
      </w:r>
      <w:r w:rsidRPr="00866558">
        <w:rPr>
          <w:rFonts w:eastAsiaTheme="minorEastAsia"/>
          <w:sz w:val="24"/>
          <w:szCs w:val="24"/>
        </w:rPr>
        <w:t>собственность  на который не разграничена, гражданину или юридическому лицу</w:t>
      </w:r>
      <w:r w:rsidR="00875902" w:rsidRPr="00337F72">
        <w:rPr>
          <w:rFonts w:eastAsiaTheme="minorEastAsia"/>
          <w:sz w:val="24"/>
          <w:szCs w:val="24"/>
        </w:rPr>
        <w:t xml:space="preserve"> в собственность бесплатно»</w:t>
      </w:r>
      <w:r w:rsidRPr="00866558">
        <w:rPr>
          <w:rFonts w:eastAsiaTheme="minorEastAsia"/>
          <w:sz w:val="24"/>
          <w:szCs w:val="24"/>
        </w:rPr>
        <w:t>.</w:t>
      </w:r>
    </w:p>
    <w:p w:rsidR="00AB5038" w:rsidRPr="00337F72" w:rsidRDefault="00866558" w:rsidP="00DF4458">
      <w:pPr>
        <w:widowControl w:val="0"/>
        <w:autoSpaceDE w:val="0"/>
        <w:autoSpaceDN w:val="0"/>
        <w:spacing w:line="240" w:lineRule="atLeast"/>
        <w:ind w:firstLine="708"/>
        <w:jc w:val="both"/>
        <w:rPr>
          <w:rFonts w:eastAsiaTheme="minorEastAsia"/>
          <w:sz w:val="24"/>
          <w:szCs w:val="24"/>
        </w:rPr>
      </w:pPr>
      <w:r w:rsidRPr="00866558">
        <w:rPr>
          <w:rFonts w:eastAsiaTheme="minorEastAsia"/>
          <w:sz w:val="24"/>
          <w:szCs w:val="24"/>
        </w:rPr>
        <w:t>Согласие   действует   до  его  отзыва  путем  направления  письменного</w:t>
      </w:r>
      <w:r w:rsidR="00194332" w:rsidRPr="00337F72">
        <w:rPr>
          <w:rFonts w:eastAsiaTheme="minorEastAsia"/>
          <w:sz w:val="24"/>
          <w:szCs w:val="24"/>
        </w:rPr>
        <w:t xml:space="preserve"> </w:t>
      </w:r>
      <w:r w:rsidR="00A51885">
        <w:rPr>
          <w:rFonts w:eastAsiaTheme="minorEastAsia"/>
          <w:sz w:val="24"/>
          <w:szCs w:val="24"/>
        </w:rPr>
        <w:t xml:space="preserve">уведомления   в   адрес </w:t>
      </w:r>
      <w:r w:rsidR="00194332" w:rsidRPr="00337F72">
        <w:rPr>
          <w:rFonts w:eastAsiaTheme="minorEastAsia"/>
          <w:sz w:val="24"/>
          <w:szCs w:val="24"/>
        </w:rPr>
        <w:t>Уполномоченного органа местного самоуправления муниципального образования «Муниципальный округ Вавожский район Удмуртской Республики»</w:t>
      </w:r>
      <w:r w:rsidR="005A4646" w:rsidRPr="00337F72">
        <w:rPr>
          <w:rFonts w:eastAsiaTheme="minorEastAsia"/>
          <w:sz w:val="24"/>
          <w:szCs w:val="24"/>
        </w:rPr>
        <w:t>.</w:t>
      </w:r>
    </w:p>
    <w:p w:rsidR="00A51E2A" w:rsidRPr="00337F72" w:rsidRDefault="00A51E2A" w:rsidP="004151A4">
      <w:pPr>
        <w:autoSpaceDE w:val="0"/>
        <w:autoSpaceDN w:val="0"/>
        <w:adjustRightInd w:val="0"/>
        <w:jc w:val="both"/>
        <w:rPr>
          <w:sz w:val="24"/>
          <w:szCs w:val="24"/>
          <w:lang w:eastAsia="en-US"/>
        </w:rPr>
      </w:pPr>
    </w:p>
    <w:p w:rsidR="00B33E86" w:rsidRPr="00B33E86" w:rsidRDefault="00406F7C" w:rsidP="00B33E86">
      <w:pPr>
        <w:widowControl w:val="0"/>
        <w:autoSpaceDE w:val="0"/>
        <w:autoSpaceDN w:val="0"/>
        <w:jc w:val="both"/>
        <w:rPr>
          <w:rFonts w:eastAsiaTheme="minorEastAsia"/>
          <w:sz w:val="24"/>
          <w:szCs w:val="24"/>
        </w:rPr>
      </w:pPr>
      <w:r w:rsidRPr="00337F72">
        <w:rPr>
          <w:rFonts w:eastAsiaTheme="minorEastAsia"/>
          <w:sz w:val="24"/>
          <w:szCs w:val="24"/>
        </w:rPr>
        <w:t>«___»</w:t>
      </w:r>
      <w:r w:rsidR="00B33E86" w:rsidRPr="00B33E86">
        <w:rPr>
          <w:rFonts w:eastAsiaTheme="minorEastAsia"/>
          <w:sz w:val="24"/>
          <w:szCs w:val="24"/>
        </w:rPr>
        <w:t xml:space="preserve"> ___________ 20___ года </w:t>
      </w:r>
      <w:r w:rsidR="008173FF">
        <w:rPr>
          <w:rFonts w:eastAsiaTheme="minorEastAsia"/>
          <w:sz w:val="24"/>
          <w:szCs w:val="24"/>
        </w:rPr>
        <w:t xml:space="preserve"> </w:t>
      </w:r>
      <w:r w:rsidR="00B33E86" w:rsidRPr="00B33E86">
        <w:rPr>
          <w:rFonts w:eastAsiaTheme="minorEastAsia"/>
          <w:sz w:val="24"/>
          <w:szCs w:val="24"/>
        </w:rPr>
        <w:t>____________   ______________________________</w:t>
      </w:r>
    </w:p>
    <w:p w:rsidR="00B33E86" w:rsidRPr="00B33E86" w:rsidRDefault="00406F7C" w:rsidP="00B33E86">
      <w:pPr>
        <w:widowControl w:val="0"/>
        <w:autoSpaceDE w:val="0"/>
        <w:autoSpaceDN w:val="0"/>
        <w:jc w:val="both"/>
        <w:rPr>
          <w:rFonts w:eastAsiaTheme="minorEastAsia"/>
          <w:sz w:val="24"/>
          <w:szCs w:val="24"/>
        </w:rPr>
      </w:pPr>
      <w:r w:rsidRPr="00337F72">
        <w:rPr>
          <w:rFonts w:eastAsiaTheme="minorEastAsia"/>
          <w:sz w:val="24"/>
          <w:szCs w:val="24"/>
        </w:rPr>
        <w:t xml:space="preserve">                                                         </w:t>
      </w:r>
      <w:r w:rsidR="00B33E86" w:rsidRPr="00B33E86">
        <w:rPr>
          <w:rFonts w:eastAsiaTheme="minorEastAsia"/>
          <w:sz w:val="24"/>
          <w:szCs w:val="24"/>
        </w:rPr>
        <w:t xml:space="preserve"> </w:t>
      </w:r>
      <w:proofErr w:type="gramStart"/>
      <w:r w:rsidR="00B33E86" w:rsidRPr="00B33E86">
        <w:rPr>
          <w:rFonts w:eastAsiaTheme="minorEastAsia"/>
          <w:sz w:val="24"/>
          <w:szCs w:val="24"/>
        </w:rPr>
        <w:t xml:space="preserve">(подпись)    </w:t>
      </w:r>
      <w:r w:rsidRPr="00337F72">
        <w:rPr>
          <w:rFonts w:eastAsiaTheme="minorEastAsia"/>
          <w:sz w:val="24"/>
          <w:szCs w:val="24"/>
        </w:rPr>
        <w:t xml:space="preserve">     </w:t>
      </w:r>
      <w:r w:rsidR="00B33E86" w:rsidRPr="00B33E86">
        <w:rPr>
          <w:rFonts w:eastAsiaTheme="minorEastAsia"/>
          <w:sz w:val="24"/>
          <w:szCs w:val="24"/>
        </w:rPr>
        <w:t>(ФИО (последнее - при наличии)</w:t>
      </w:r>
      <w:proofErr w:type="gramEnd"/>
    </w:p>
    <w:p w:rsidR="005717F2" w:rsidRPr="00337F72" w:rsidRDefault="00B33E86" w:rsidP="00B33E86">
      <w:pPr>
        <w:jc w:val="center"/>
        <w:rPr>
          <w:bCs/>
          <w:color w:val="000000"/>
          <w:spacing w:val="-6"/>
          <w:sz w:val="24"/>
          <w:szCs w:val="24"/>
        </w:rPr>
      </w:pPr>
      <w:r w:rsidRPr="00337F72">
        <w:rPr>
          <w:sz w:val="24"/>
          <w:szCs w:val="24"/>
          <w:lang w:eastAsia="en-US"/>
        </w:rPr>
        <w:t xml:space="preserve">                                              </w:t>
      </w:r>
      <w:r w:rsidR="008B370E" w:rsidRPr="00337F72">
        <w:rPr>
          <w:sz w:val="24"/>
          <w:szCs w:val="24"/>
          <w:lang w:eastAsia="en-US"/>
        </w:rPr>
        <w:t xml:space="preserve">      </w:t>
      </w:r>
      <w:r w:rsidRPr="00337F72">
        <w:rPr>
          <w:sz w:val="24"/>
          <w:szCs w:val="24"/>
          <w:lang w:eastAsia="en-US"/>
        </w:rPr>
        <w:t xml:space="preserve"> заявителя (представителя)</w:t>
      </w:r>
    </w:p>
    <w:p w:rsidR="005717F2" w:rsidRDefault="005717F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D81542">
      <w:pPr>
        <w:jc w:val="center"/>
        <w:rPr>
          <w:bCs/>
          <w:color w:val="000000"/>
          <w:spacing w:val="-6"/>
          <w:sz w:val="20"/>
        </w:rPr>
      </w:pPr>
    </w:p>
    <w:p w:rsidR="00D81542" w:rsidRDefault="00D81542" w:rsidP="00D81542">
      <w:pPr>
        <w:jc w:val="center"/>
        <w:rPr>
          <w:bCs/>
          <w:color w:val="000000"/>
          <w:spacing w:val="-6"/>
          <w:sz w:val="20"/>
        </w:rPr>
      </w:pPr>
    </w:p>
    <w:p w:rsidR="00D81542" w:rsidRDefault="00D81542" w:rsidP="00D81542">
      <w:pPr>
        <w:jc w:val="center"/>
        <w:rPr>
          <w:bCs/>
          <w:color w:val="000000"/>
          <w:spacing w:val="-6"/>
          <w:sz w:val="20"/>
        </w:rPr>
      </w:pPr>
    </w:p>
    <w:p w:rsidR="00D81542" w:rsidRDefault="00D81542" w:rsidP="00D81542">
      <w:pPr>
        <w:jc w:val="center"/>
        <w:rPr>
          <w:bCs/>
          <w:color w:val="000000"/>
          <w:spacing w:val="-6"/>
          <w:sz w:val="20"/>
        </w:rPr>
      </w:pPr>
    </w:p>
    <w:p w:rsidR="00D81542" w:rsidRDefault="00D81542" w:rsidP="00D81542">
      <w:pPr>
        <w:jc w:val="center"/>
        <w:rPr>
          <w:bCs/>
          <w:color w:val="000000"/>
          <w:spacing w:val="-6"/>
          <w:sz w:val="20"/>
        </w:rPr>
      </w:pPr>
    </w:p>
    <w:p w:rsidR="00D81542" w:rsidRDefault="00D81542" w:rsidP="00D81542">
      <w:pPr>
        <w:jc w:val="center"/>
        <w:rPr>
          <w:bCs/>
          <w:color w:val="000000"/>
          <w:spacing w:val="-6"/>
          <w:sz w:val="20"/>
        </w:rPr>
      </w:pPr>
    </w:p>
    <w:p w:rsidR="00D81542" w:rsidRDefault="00D81542" w:rsidP="00D81542">
      <w:pPr>
        <w:jc w:val="center"/>
        <w:rPr>
          <w:bCs/>
          <w:color w:val="000000"/>
          <w:spacing w:val="-6"/>
          <w:sz w:val="20"/>
        </w:rPr>
      </w:pPr>
    </w:p>
    <w:p w:rsidR="00D81542" w:rsidRDefault="00D81542" w:rsidP="00D81542">
      <w:pPr>
        <w:jc w:val="center"/>
        <w:rPr>
          <w:bCs/>
          <w:color w:val="000000"/>
          <w:spacing w:val="-6"/>
          <w:sz w:val="20"/>
        </w:rPr>
      </w:pPr>
    </w:p>
    <w:p w:rsidR="00D81542" w:rsidRDefault="00D81542" w:rsidP="00D81542">
      <w:pPr>
        <w:jc w:val="center"/>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9D2895" w:rsidRPr="00B30801" w:rsidRDefault="009D2895" w:rsidP="007C7A39">
      <w:pPr>
        <w:jc w:val="right"/>
        <w:rPr>
          <w:bCs/>
          <w:color w:val="000000"/>
          <w:spacing w:val="-6"/>
          <w:sz w:val="20"/>
        </w:rPr>
      </w:pPr>
    </w:p>
    <w:p w:rsidR="007C7A39" w:rsidRPr="00B30801" w:rsidRDefault="007C7A39" w:rsidP="007C7A39">
      <w:pPr>
        <w:jc w:val="right"/>
        <w:rPr>
          <w:bCs/>
          <w:color w:val="000000"/>
          <w:spacing w:val="-6"/>
          <w:sz w:val="20"/>
        </w:rPr>
      </w:pPr>
      <w:r w:rsidRPr="00B30801">
        <w:rPr>
          <w:bCs/>
          <w:color w:val="000000"/>
          <w:spacing w:val="-6"/>
          <w:sz w:val="20"/>
        </w:rPr>
        <w:t xml:space="preserve">Приложение № </w:t>
      </w:r>
      <w:r w:rsidR="00C144B6">
        <w:rPr>
          <w:bCs/>
          <w:color w:val="000000"/>
          <w:spacing w:val="-6"/>
          <w:sz w:val="20"/>
        </w:rPr>
        <w:t>2</w:t>
      </w:r>
    </w:p>
    <w:p w:rsidR="007C7A39" w:rsidRPr="00B30801" w:rsidRDefault="007C7A39" w:rsidP="007C7A39">
      <w:pPr>
        <w:jc w:val="right"/>
        <w:rPr>
          <w:color w:val="000000"/>
          <w:sz w:val="20"/>
        </w:rPr>
      </w:pPr>
      <w:r w:rsidRPr="00B30801">
        <w:rPr>
          <w:color w:val="000000"/>
          <w:sz w:val="20"/>
        </w:rPr>
        <w:t xml:space="preserve">к административному регламенту </w:t>
      </w:r>
    </w:p>
    <w:p w:rsidR="007C7A39" w:rsidRPr="00B30801" w:rsidRDefault="007C7A39" w:rsidP="007C7A39">
      <w:pPr>
        <w:jc w:val="right"/>
        <w:rPr>
          <w:color w:val="000000"/>
          <w:sz w:val="20"/>
        </w:rPr>
      </w:pPr>
      <w:r w:rsidRPr="00B30801">
        <w:rPr>
          <w:color w:val="000000"/>
          <w:sz w:val="20"/>
        </w:rPr>
        <w:t xml:space="preserve">предоставления муниципальной услуги </w:t>
      </w:r>
    </w:p>
    <w:p w:rsidR="00C144B6" w:rsidRPr="003402F0" w:rsidRDefault="007C7A39" w:rsidP="00C144B6">
      <w:pPr>
        <w:tabs>
          <w:tab w:val="left" w:pos="851"/>
        </w:tabs>
        <w:jc w:val="right"/>
        <w:rPr>
          <w:sz w:val="20"/>
        </w:rPr>
      </w:pPr>
      <w:r w:rsidRPr="00B30801">
        <w:rPr>
          <w:color w:val="000000"/>
          <w:sz w:val="20"/>
        </w:rPr>
        <w:t>«</w:t>
      </w:r>
      <w:r w:rsidR="00C144B6" w:rsidRPr="003402F0">
        <w:rPr>
          <w:sz w:val="20"/>
        </w:rPr>
        <w:t xml:space="preserve">Предоставление земельного участка, </w:t>
      </w:r>
    </w:p>
    <w:p w:rsidR="00C144B6" w:rsidRPr="003402F0" w:rsidRDefault="00C144B6" w:rsidP="00C144B6">
      <w:pPr>
        <w:tabs>
          <w:tab w:val="left" w:pos="851"/>
        </w:tabs>
        <w:jc w:val="right"/>
        <w:rPr>
          <w:sz w:val="20"/>
        </w:rPr>
      </w:pPr>
      <w:proofErr w:type="gramStart"/>
      <w:r w:rsidRPr="003402F0">
        <w:rPr>
          <w:sz w:val="20"/>
        </w:rPr>
        <w:t>находящегося</w:t>
      </w:r>
      <w:proofErr w:type="gramEnd"/>
      <w:r w:rsidRPr="003402F0">
        <w:rPr>
          <w:sz w:val="20"/>
        </w:rPr>
        <w:t xml:space="preserve"> в муниципальной  собственности или</w:t>
      </w:r>
    </w:p>
    <w:p w:rsidR="00C144B6" w:rsidRPr="003402F0" w:rsidRDefault="00C144B6" w:rsidP="00C144B6">
      <w:pPr>
        <w:tabs>
          <w:tab w:val="left" w:pos="851"/>
        </w:tabs>
        <w:jc w:val="right"/>
        <w:rPr>
          <w:sz w:val="20"/>
        </w:rPr>
      </w:pPr>
      <w:r w:rsidRPr="003402F0">
        <w:rPr>
          <w:sz w:val="20"/>
        </w:rPr>
        <w:t xml:space="preserve">  государственная </w:t>
      </w:r>
      <w:proofErr w:type="gramStart"/>
      <w:r w:rsidRPr="003402F0">
        <w:rPr>
          <w:sz w:val="20"/>
        </w:rPr>
        <w:t>собственность</w:t>
      </w:r>
      <w:proofErr w:type="gramEnd"/>
      <w:r w:rsidRPr="003402F0">
        <w:rPr>
          <w:sz w:val="20"/>
        </w:rPr>
        <w:t xml:space="preserve"> на который не</w:t>
      </w:r>
    </w:p>
    <w:p w:rsidR="00C144B6" w:rsidRPr="003402F0" w:rsidRDefault="00C144B6" w:rsidP="00C144B6">
      <w:pPr>
        <w:tabs>
          <w:tab w:val="left" w:pos="851"/>
        </w:tabs>
        <w:jc w:val="right"/>
        <w:rPr>
          <w:sz w:val="20"/>
        </w:rPr>
      </w:pPr>
      <w:r w:rsidRPr="003402F0">
        <w:rPr>
          <w:sz w:val="20"/>
        </w:rPr>
        <w:t xml:space="preserve"> </w:t>
      </w:r>
      <w:proofErr w:type="gramStart"/>
      <w:r w:rsidRPr="003402F0">
        <w:rPr>
          <w:sz w:val="20"/>
        </w:rPr>
        <w:t>разграничена</w:t>
      </w:r>
      <w:proofErr w:type="gramEnd"/>
      <w:r w:rsidRPr="003402F0">
        <w:rPr>
          <w:sz w:val="20"/>
        </w:rPr>
        <w:t xml:space="preserve">, гражданину или юридическому </w:t>
      </w:r>
    </w:p>
    <w:p w:rsidR="00ED72C0" w:rsidRPr="00EE2033" w:rsidRDefault="00C144B6" w:rsidP="00EE2033">
      <w:pPr>
        <w:tabs>
          <w:tab w:val="left" w:pos="851"/>
        </w:tabs>
        <w:jc w:val="right"/>
        <w:rPr>
          <w:sz w:val="20"/>
        </w:rPr>
      </w:pPr>
      <w:r w:rsidRPr="003402F0">
        <w:rPr>
          <w:sz w:val="20"/>
        </w:rPr>
        <w:t>лицу в собственность бесплатно</w:t>
      </w:r>
      <w:r w:rsidR="005717F2" w:rsidRPr="00B30801">
        <w:rPr>
          <w:color w:val="000000"/>
          <w:sz w:val="20"/>
        </w:rPr>
        <w:t>»</w:t>
      </w:r>
    </w:p>
    <w:p w:rsidR="007C7A39" w:rsidRPr="00B30801" w:rsidRDefault="007C7A39" w:rsidP="005717F2">
      <w:pPr>
        <w:jc w:val="right"/>
        <w:rPr>
          <w:color w:val="000000"/>
          <w:sz w:val="20"/>
        </w:rPr>
      </w:pPr>
      <w:r w:rsidRPr="00B30801">
        <w:rPr>
          <w:color w:val="000000"/>
          <w:sz w:val="20"/>
        </w:rPr>
        <w:t xml:space="preserve"> </w:t>
      </w:r>
    </w:p>
    <w:p w:rsidR="007C7A39" w:rsidRPr="00B30801" w:rsidRDefault="007C7A39" w:rsidP="007C7A39">
      <w:pPr>
        <w:jc w:val="right"/>
        <w:rPr>
          <w:b/>
          <w:color w:val="000000"/>
          <w:sz w:val="24"/>
          <w:szCs w:val="24"/>
        </w:rPr>
      </w:pPr>
    </w:p>
    <w:p w:rsidR="00BE362B" w:rsidRPr="00B30801" w:rsidRDefault="007C7A39" w:rsidP="007C7A39">
      <w:pPr>
        <w:tabs>
          <w:tab w:val="left" w:pos="1260"/>
        </w:tabs>
        <w:jc w:val="center"/>
        <w:rPr>
          <w:sz w:val="24"/>
          <w:szCs w:val="24"/>
        </w:rPr>
      </w:pPr>
      <w:r w:rsidRPr="00B30801">
        <w:rPr>
          <w:b/>
          <w:sz w:val="24"/>
          <w:szCs w:val="24"/>
        </w:rPr>
        <w:t>Образец</w:t>
      </w:r>
      <w:r w:rsidRPr="00B30801">
        <w:rPr>
          <w:sz w:val="24"/>
          <w:szCs w:val="24"/>
        </w:rPr>
        <w:t xml:space="preserve"> </w:t>
      </w:r>
    </w:p>
    <w:p w:rsidR="00A7735D" w:rsidRDefault="007C7A39" w:rsidP="007C7A39">
      <w:pPr>
        <w:tabs>
          <w:tab w:val="left" w:pos="1260"/>
        </w:tabs>
        <w:jc w:val="center"/>
        <w:rPr>
          <w:sz w:val="24"/>
          <w:szCs w:val="24"/>
        </w:rPr>
      </w:pPr>
      <w:r w:rsidRPr="00B30801">
        <w:rPr>
          <w:sz w:val="24"/>
          <w:szCs w:val="24"/>
        </w:rPr>
        <w:t>постановления Администрации муниципального образования «</w:t>
      </w:r>
      <w:r w:rsidR="00A7735D">
        <w:rPr>
          <w:sz w:val="24"/>
          <w:szCs w:val="24"/>
        </w:rPr>
        <w:t xml:space="preserve">Муниципальный округ </w:t>
      </w:r>
      <w:r w:rsidR="00F47305" w:rsidRPr="00B30801">
        <w:rPr>
          <w:sz w:val="24"/>
          <w:szCs w:val="24"/>
        </w:rPr>
        <w:t>Вавожский район</w:t>
      </w:r>
      <w:r w:rsidR="00A7735D">
        <w:rPr>
          <w:sz w:val="24"/>
          <w:szCs w:val="24"/>
        </w:rPr>
        <w:t xml:space="preserve"> Удмуртской Республики</w:t>
      </w:r>
      <w:r w:rsidRPr="00B30801">
        <w:rPr>
          <w:sz w:val="24"/>
          <w:szCs w:val="24"/>
        </w:rPr>
        <w:t xml:space="preserve">», являющегося результатом предоставления </w:t>
      </w:r>
    </w:p>
    <w:p w:rsidR="00C144B6" w:rsidRDefault="00C144B6" w:rsidP="00A7735D">
      <w:pPr>
        <w:jc w:val="center"/>
        <w:rPr>
          <w:rFonts w:eastAsia="Arial Unicode MS"/>
          <w:lang w:eastAsia="ar-SA"/>
        </w:rPr>
      </w:pPr>
    </w:p>
    <w:p w:rsidR="00A7735D" w:rsidRPr="00F85482" w:rsidRDefault="00A7735D" w:rsidP="00A7735D">
      <w:pPr>
        <w:jc w:val="center"/>
        <w:rPr>
          <w:rFonts w:eastAsia="Arial Unicode MS"/>
          <w:lang w:eastAsia="ar-SA"/>
        </w:rPr>
      </w:pPr>
      <w:r w:rsidRPr="00F85482">
        <w:rPr>
          <w:rFonts w:eastAsia="Arial Unicode MS"/>
          <w:lang w:eastAsia="ar-SA"/>
        </w:rPr>
        <w:t>ПОСТАНОВЛЕНИЕ</w:t>
      </w:r>
    </w:p>
    <w:p w:rsidR="00A7735D" w:rsidRPr="00F85482" w:rsidRDefault="00A7735D" w:rsidP="00A7735D">
      <w:pPr>
        <w:rPr>
          <w:rFonts w:eastAsia="Arial Unicode MS"/>
          <w:lang w:eastAsia="ar-SA"/>
        </w:rPr>
      </w:pPr>
    </w:p>
    <w:p w:rsidR="00A7735D" w:rsidRDefault="00A7735D" w:rsidP="00A7735D">
      <w:pPr>
        <w:rPr>
          <w:rFonts w:eastAsia="Arial Unicode MS"/>
          <w:lang w:eastAsia="ar-SA"/>
        </w:rPr>
      </w:pPr>
      <w:r w:rsidRPr="00F85482">
        <w:rPr>
          <w:rFonts w:eastAsia="Arial Unicode MS"/>
          <w:lang w:eastAsia="ar-SA"/>
        </w:rPr>
        <w:t xml:space="preserve">          __</w:t>
      </w:r>
      <w:r>
        <w:rPr>
          <w:rFonts w:eastAsia="Arial Unicode MS"/>
          <w:lang w:eastAsia="ar-SA"/>
        </w:rPr>
        <w:t>_______________</w:t>
      </w:r>
      <w:r>
        <w:rPr>
          <w:rFonts w:eastAsia="Arial Unicode MS"/>
          <w:lang w:eastAsia="ar-SA"/>
        </w:rPr>
        <w:tab/>
        <w:t xml:space="preserve">               </w:t>
      </w:r>
      <w:r w:rsidRPr="00F85482">
        <w:rPr>
          <w:rFonts w:eastAsia="Arial Unicode MS"/>
          <w:lang w:eastAsia="ar-SA"/>
        </w:rPr>
        <w:t>с. Вавож</w:t>
      </w:r>
      <w:r w:rsidRPr="00F85482">
        <w:rPr>
          <w:rFonts w:eastAsia="Arial Unicode MS"/>
          <w:lang w:eastAsia="ar-SA"/>
        </w:rPr>
        <w:tab/>
      </w:r>
      <w:r w:rsidRPr="00F85482">
        <w:rPr>
          <w:rFonts w:eastAsia="Arial Unicode MS"/>
          <w:lang w:eastAsia="ar-SA"/>
        </w:rPr>
        <w:tab/>
        <w:t xml:space="preserve">                       № _</w:t>
      </w:r>
      <w:r>
        <w:rPr>
          <w:rFonts w:eastAsia="Arial Unicode MS"/>
          <w:lang w:eastAsia="ar-SA"/>
        </w:rPr>
        <w:t>_</w:t>
      </w:r>
    </w:p>
    <w:p w:rsidR="00A7735D" w:rsidRPr="00F85482" w:rsidRDefault="00A7735D" w:rsidP="00A7735D">
      <w:pPr>
        <w:rPr>
          <w:rFonts w:eastAsia="Arial Unicode MS"/>
          <w:lang w:eastAsia="ar-SA"/>
        </w:rPr>
      </w:pPr>
    </w:p>
    <w:p w:rsidR="00ED72C0" w:rsidRPr="00B30801" w:rsidRDefault="00ED72C0" w:rsidP="00ED72C0">
      <w:pPr>
        <w:jc w:val="center"/>
        <w:rPr>
          <w:b/>
          <w:color w:val="000000"/>
          <w:sz w:val="24"/>
          <w:szCs w:val="24"/>
        </w:rPr>
      </w:pPr>
      <w:r w:rsidRPr="00B30801">
        <w:rPr>
          <w:b/>
          <w:color w:val="000000"/>
          <w:sz w:val="24"/>
          <w:szCs w:val="24"/>
        </w:rPr>
        <w:t>О передаче земельного участка в собственность бесплатно</w:t>
      </w:r>
    </w:p>
    <w:p w:rsidR="00ED72C0" w:rsidRPr="00B30801" w:rsidRDefault="00ED72C0" w:rsidP="00ED72C0">
      <w:pPr>
        <w:jc w:val="both"/>
        <w:rPr>
          <w:color w:val="000000"/>
          <w:sz w:val="24"/>
          <w:szCs w:val="24"/>
        </w:rPr>
      </w:pPr>
    </w:p>
    <w:p w:rsidR="00ED72C0" w:rsidRPr="00B30801" w:rsidRDefault="00ED72C0" w:rsidP="00ED72C0">
      <w:pPr>
        <w:jc w:val="both"/>
        <w:rPr>
          <w:color w:val="000000"/>
          <w:sz w:val="24"/>
          <w:szCs w:val="24"/>
        </w:rPr>
      </w:pPr>
      <w:r w:rsidRPr="00B30801">
        <w:rPr>
          <w:color w:val="000000"/>
          <w:sz w:val="24"/>
          <w:szCs w:val="24"/>
        </w:rPr>
        <w:t xml:space="preserve">            Рассмотрев заявление __________ о предоставлении земельного участка по адресу: Удмуртская Республика, Вавожский район, _________ в собственность бесплатно </w:t>
      </w:r>
      <w:proofErr w:type="gramStart"/>
      <w:r w:rsidRPr="00B30801">
        <w:rPr>
          <w:color w:val="000000"/>
          <w:sz w:val="24"/>
          <w:szCs w:val="24"/>
        </w:rPr>
        <w:t>для</w:t>
      </w:r>
      <w:proofErr w:type="gramEnd"/>
      <w:r w:rsidRPr="00B30801">
        <w:rPr>
          <w:color w:val="000000"/>
          <w:sz w:val="24"/>
          <w:szCs w:val="24"/>
        </w:rPr>
        <w:t xml:space="preserve"> _____________,</w:t>
      </w:r>
      <w:proofErr w:type="gramStart"/>
      <w:r w:rsidRPr="00B30801">
        <w:rPr>
          <w:color w:val="000000"/>
          <w:sz w:val="24"/>
          <w:szCs w:val="24"/>
        </w:rPr>
        <w:t>основание</w:t>
      </w:r>
      <w:proofErr w:type="gramEnd"/>
      <w:r w:rsidRPr="00B30801">
        <w:rPr>
          <w:color w:val="000000"/>
          <w:sz w:val="24"/>
          <w:szCs w:val="24"/>
        </w:rPr>
        <w:t xml:space="preserve"> предоставления зе</w:t>
      </w:r>
      <w:r w:rsidR="00F83ADB" w:rsidRPr="00B30801">
        <w:rPr>
          <w:color w:val="000000"/>
          <w:sz w:val="24"/>
          <w:szCs w:val="24"/>
        </w:rPr>
        <w:t>м</w:t>
      </w:r>
      <w:r w:rsidRPr="00B30801">
        <w:rPr>
          <w:color w:val="000000"/>
          <w:sz w:val="24"/>
          <w:szCs w:val="24"/>
        </w:rPr>
        <w:t>ельного участка</w:t>
      </w:r>
      <w:r w:rsidR="00F83ADB" w:rsidRPr="00B30801">
        <w:rPr>
          <w:color w:val="000000"/>
          <w:sz w:val="24"/>
          <w:szCs w:val="24"/>
        </w:rPr>
        <w:t xml:space="preserve"> </w:t>
      </w:r>
      <w:r w:rsidRPr="00B30801">
        <w:rPr>
          <w:color w:val="000000"/>
          <w:sz w:val="24"/>
          <w:szCs w:val="24"/>
        </w:rPr>
        <w:t>______________________</w:t>
      </w:r>
      <w:r w:rsidR="00F83ADB" w:rsidRPr="00B30801">
        <w:rPr>
          <w:color w:val="000000"/>
          <w:sz w:val="24"/>
          <w:szCs w:val="24"/>
        </w:rPr>
        <w:t xml:space="preserve">, </w:t>
      </w:r>
      <w:r w:rsidRPr="00B30801">
        <w:rPr>
          <w:color w:val="000000"/>
          <w:sz w:val="24"/>
          <w:szCs w:val="24"/>
        </w:rPr>
        <w:t xml:space="preserve">в соответствии </w:t>
      </w:r>
      <w:r w:rsidRPr="00B30801">
        <w:rPr>
          <w:sz w:val="24"/>
          <w:szCs w:val="24"/>
        </w:rPr>
        <w:t xml:space="preserve"> с</w:t>
      </w:r>
      <w:r w:rsidR="00C144B6">
        <w:rPr>
          <w:sz w:val="24"/>
          <w:szCs w:val="24"/>
        </w:rPr>
        <w:t>_________________, ру</w:t>
      </w:r>
      <w:r w:rsidRPr="00B30801">
        <w:rPr>
          <w:color w:val="000000"/>
          <w:sz w:val="24"/>
          <w:szCs w:val="24"/>
        </w:rPr>
        <w:t>ководствуясь Уставом муниципального образования «</w:t>
      </w:r>
      <w:r w:rsidR="00A7735D">
        <w:rPr>
          <w:color w:val="000000"/>
          <w:sz w:val="24"/>
          <w:szCs w:val="24"/>
        </w:rPr>
        <w:t xml:space="preserve">Муниципальный округ </w:t>
      </w:r>
      <w:r w:rsidRPr="00B30801">
        <w:rPr>
          <w:color w:val="000000"/>
          <w:sz w:val="24"/>
          <w:szCs w:val="24"/>
        </w:rPr>
        <w:t>Вавожский район</w:t>
      </w:r>
      <w:r w:rsidR="00A7735D">
        <w:rPr>
          <w:color w:val="000000"/>
          <w:sz w:val="24"/>
          <w:szCs w:val="24"/>
        </w:rPr>
        <w:t xml:space="preserve"> Удмуртской Республики</w:t>
      </w:r>
      <w:r w:rsidRPr="00B30801">
        <w:rPr>
          <w:color w:val="000000"/>
          <w:sz w:val="24"/>
          <w:szCs w:val="24"/>
        </w:rPr>
        <w:t xml:space="preserve">», </w:t>
      </w:r>
      <w:r w:rsidRPr="00B30801">
        <w:rPr>
          <w:b/>
          <w:bCs/>
          <w:color w:val="000000"/>
          <w:sz w:val="24"/>
          <w:szCs w:val="24"/>
        </w:rPr>
        <w:t>Администрация муниципального образования «</w:t>
      </w:r>
      <w:r w:rsidR="00A7735D">
        <w:rPr>
          <w:b/>
          <w:bCs/>
          <w:color w:val="000000"/>
          <w:sz w:val="24"/>
          <w:szCs w:val="24"/>
        </w:rPr>
        <w:t xml:space="preserve">Муниципальный округ </w:t>
      </w:r>
      <w:r w:rsidRPr="00B30801">
        <w:rPr>
          <w:b/>
          <w:bCs/>
          <w:color w:val="000000"/>
          <w:sz w:val="24"/>
          <w:szCs w:val="24"/>
        </w:rPr>
        <w:t>Вавожский район</w:t>
      </w:r>
      <w:r w:rsidR="00A7735D">
        <w:rPr>
          <w:b/>
          <w:bCs/>
          <w:color w:val="000000"/>
          <w:sz w:val="24"/>
          <w:szCs w:val="24"/>
        </w:rPr>
        <w:t xml:space="preserve"> Удмуртской республики</w:t>
      </w:r>
      <w:r w:rsidRPr="00B30801">
        <w:rPr>
          <w:b/>
          <w:bCs/>
          <w:color w:val="000000"/>
          <w:sz w:val="24"/>
          <w:szCs w:val="24"/>
        </w:rPr>
        <w:t xml:space="preserve">» постановляет: </w:t>
      </w:r>
      <w:r w:rsidRPr="00B30801">
        <w:rPr>
          <w:color w:val="000000"/>
          <w:sz w:val="24"/>
          <w:szCs w:val="24"/>
        </w:rPr>
        <w:t xml:space="preserve">                         </w:t>
      </w:r>
    </w:p>
    <w:p w:rsidR="00ED72C0" w:rsidRPr="00F826AC" w:rsidRDefault="00ED72C0" w:rsidP="00ED72C0">
      <w:pPr>
        <w:ind w:left="45"/>
        <w:jc w:val="both"/>
        <w:rPr>
          <w:sz w:val="24"/>
          <w:szCs w:val="24"/>
        </w:rPr>
      </w:pPr>
      <w:r w:rsidRPr="00F826AC">
        <w:rPr>
          <w:sz w:val="24"/>
          <w:szCs w:val="24"/>
        </w:rPr>
        <w:t xml:space="preserve">        1.Предоставить</w:t>
      </w:r>
      <w:r w:rsidRPr="00F826AC">
        <w:rPr>
          <w:b/>
          <w:bCs/>
          <w:sz w:val="24"/>
          <w:szCs w:val="24"/>
        </w:rPr>
        <w:t xml:space="preserve"> __________________________</w:t>
      </w:r>
      <w:r w:rsidRPr="00F826AC">
        <w:rPr>
          <w:sz w:val="24"/>
          <w:szCs w:val="24"/>
        </w:rPr>
        <w:t xml:space="preserve">, ОГРН ________________, ИНН ________________ из земель, находящихся в ведении муниципального образования </w:t>
      </w:r>
      <w:r w:rsidRPr="00D81542">
        <w:rPr>
          <w:sz w:val="24"/>
          <w:szCs w:val="24"/>
        </w:rPr>
        <w:t>«</w:t>
      </w:r>
      <w:r w:rsidR="009F7DCD" w:rsidRPr="00D81542">
        <w:rPr>
          <w:sz w:val="24"/>
          <w:szCs w:val="24"/>
        </w:rPr>
        <w:t xml:space="preserve">Муниципальный округ </w:t>
      </w:r>
      <w:r w:rsidRPr="00D81542">
        <w:rPr>
          <w:sz w:val="24"/>
          <w:szCs w:val="24"/>
        </w:rPr>
        <w:t>Вавожский район</w:t>
      </w:r>
      <w:r w:rsidR="009F7DCD" w:rsidRPr="00D81542">
        <w:rPr>
          <w:sz w:val="24"/>
          <w:szCs w:val="24"/>
        </w:rPr>
        <w:t xml:space="preserve"> Удмуртской Республики</w:t>
      </w:r>
      <w:r w:rsidRPr="00D81542">
        <w:rPr>
          <w:sz w:val="24"/>
          <w:szCs w:val="24"/>
        </w:rPr>
        <w:t xml:space="preserve">», </w:t>
      </w:r>
      <w:r w:rsidRPr="00F826AC">
        <w:rPr>
          <w:sz w:val="24"/>
          <w:szCs w:val="24"/>
        </w:rPr>
        <w:t xml:space="preserve">земельный участок  площадью _____ </w:t>
      </w:r>
      <w:proofErr w:type="spellStart"/>
      <w:r w:rsidRPr="00F826AC">
        <w:rPr>
          <w:sz w:val="24"/>
          <w:szCs w:val="24"/>
        </w:rPr>
        <w:t>кв.м</w:t>
      </w:r>
      <w:proofErr w:type="spellEnd"/>
      <w:r w:rsidRPr="00F826AC">
        <w:rPr>
          <w:sz w:val="24"/>
          <w:szCs w:val="24"/>
        </w:rPr>
        <w:t>. в собственность бесплатно по адресу: Удмуртская Республика, Вавожский район,_____________________, кадастровый номер ___________, разрешенное использование: __________________, категория-_____________.</w:t>
      </w:r>
    </w:p>
    <w:p w:rsidR="00ED72C0" w:rsidRPr="00F826AC" w:rsidRDefault="00ED72C0" w:rsidP="00ED72C0">
      <w:pPr>
        <w:tabs>
          <w:tab w:val="left" w:pos="8505"/>
        </w:tabs>
        <w:ind w:left="567" w:hanging="567"/>
        <w:jc w:val="both"/>
        <w:rPr>
          <w:sz w:val="24"/>
          <w:szCs w:val="24"/>
        </w:rPr>
      </w:pPr>
      <w:r w:rsidRPr="00F826AC">
        <w:rPr>
          <w:sz w:val="24"/>
          <w:szCs w:val="24"/>
        </w:rPr>
        <w:t xml:space="preserve">       2.Ограничения (обременения) и сервитуты не зарегистрированы.</w:t>
      </w:r>
    </w:p>
    <w:p w:rsidR="00ED72C0" w:rsidRPr="00B30801" w:rsidRDefault="00ED72C0" w:rsidP="00ED72C0">
      <w:pPr>
        <w:jc w:val="both"/>
        <w:rPr>
          <w:color w:val="000000"/>
          <w:sz w:val="24"/>
          <w:szCs w:val="24"/>
        </w:rPr>
      </w:pPr>
      <w:r w:rsidRPr="00B30801">
        <w:rPr>
          <w:color w:val="000000"/>
          <w:sz w:val="24"/>
          <w:szCs w:val="24"/>
        </w:rPr>
        <w:t xml:space="preserve">       3.</w:t>
      </w:r>
      <w:proofErr w:type="gramStart"/>
      <w:r w:rsidRPr="00B30801">
        <w:rPr>
          <w:color w:val="000000"/>
          <w:sz w:val="24"/>
          <w:szCs w:val="24"/>
        </w:rPr>
        <w:t>Контроль за</w:t>
      </w:r>
      <w:proofErr w:type="gramEnd"/>
      <w:r w:rsidRPr="00B30801">
        <w:rPr>
          <w:color w:val="000000"/>
          <w:sz w:val="24"/>
          <w:szCs w:val="24"/>
        </w:rPr>
        <w:t xml:space="preserve"> исполнением настоящего постановления оставляю за собой.</w:t>
      </w:r>
    </w:p>
    <w:p w:rsidR="007C7A39" w:rsidRPr="00B30801" w:rsidRDefault="007C7A39" w:rsidP="00F83ADB">
      <w:pPr>
        <w:shd w:val="clear" w:color="auto" w:fill="FFFFFF"/>
        <w:tabs>
          <w:tab w:val="left" w:pos="993"/>
        </w:tabs>
        <w:jc w:val="both"/>
        <w:rPr>
          <w:sz w:val="24"/>
          <w:szCs w:val="24"/>
        </w:rPr>
      </w:pPr>
      <w:r w:rsidRPr="00B30801">
        <w:rPr>
          <w:b/>
          <w:color w:val="FF0000"/>
          <w:sz w:val="24"/>
          <w:szCs w:val="24"/>
        </w:rPr>
        <w:t xml:space="preserve">                  </w:t>
      </w:r>
      <w:r w:rsidRPr="00B30801">
        <w:rPr>
          <w:color w:val="FF0000"/>
          <w:sz w:val="24"/>
          <w:szCs w:val="24"/>
        </w:rPr>
        <w:t xml:space="preserve"> </w:t>
      </w:r>
    </w:p>
    <w:p w:rsidR="007C7A39" w:rsidRPr="00B30801" w:rsidRDefault="007C7A39" w:rsidP="007C7A39">
      <w:pPr>
        <w:pStyle w:val="a9"/>
        <w:spacing w:after="0"/>
        <w:rPr>
          <w:sz w:val="24"/>
          <w:szCs w:val="24"/>
        </w:rPr>
      </w:pPr>
      <w:r w:rsidRPr="00B30801">
        <w:rPr>
          <w:sz w:val="24"/>
          <w:szCs w:val="24"/>
        </w:rPr>
        <w:t xml:space="preserve">Глава муниципального образования </w:t>
      </w:r>
    </w:p>
    <w:p w:rsidR="00A7735D" w:rsidRDefault="007C7A39" w:rsidP="007C7A39">
      <w:pPr>
        <w:pStyle w:val="a9"/>
        <w:spacing w:after="0"/>
        <w:rPr>
          <w:sz w:val="24"/>
          <w:szCs w:val="24"/>
        </w:rPr>
      </w:pPr>
      <w:r w:rsidRPr="00B30801">
        <w:rPr>
          <w:sz w:val="24"/>
          <w:szCs w:val="24"/>
        </w:rPr>
        <w:t>«</w:t>
      </w:r>
      <w:r w:rsidR="00A7735D">
        <w:rPr>
          <w:sz w:val="24"/>
          <w:szCs w:val="24"/>
        </w:rPr>
        <w:t xml:space="preserve">Муниципальный округ </w:t>
      </w:r>
      <w:r w:rsidR="008E3364" w:rsidRPr="00B30801">
        <w:rPr>
          <w:sz w:val="24"/>
          <w:szCs w:val="24"/>
        </w:rPr>
        <w:t>Вавожский район</w:t>
      </w:r>
    </w:p>
    <w:p w:rsidR="007C7A39" w:rsidRPr="00B30801" w:rsidRDefault="00A7735D" w:rsidP="007C7A39">
      <w:pPr>
        <w:pStyle w:val="a9"/>
        <w:spacing w:after="0"/>
        <w:rPr>
          <w:b/>
          <w:sz w:val="24"/>
          <w:szCs w:val="24"/>
        </w:rPr>
      </w:pPr>
      <w:r>
        <w:rPr>
          <w:sz w:val="24"/>
          <w:szCs w:val="24"/>
        </w:rPr>
        <w:t>Удмуртской Республики</w:t>
      </w:r>
      <w:r w:rsidR="007C7A39" w:rsidRPr="00B30801">
        <w:rPr>
          <w:sz w:val="24"/>
          <w:szCs w:val="24"/>
        </w:rPr>
        <w:t>»</w:t>
      </w:r>
      <w:r w:rsidR="007C7A39" w:rsidRPr="00B30801">
        <w:rPr>
          <w:b/>
          <w:sz w:val="24"/>
          <w:szCs w:val="24"/>
        </w:rPr>
        <w:t xml:space="preserve">                                                 </w:t>
      </w:r>
      <w:r w:rsidR="007C7A39" w:rsidRPr="00B30801">
        <w:rPr>
          <w:b/>
          <w:sz w:val="24"/>
          <w:szCs w:val="24"/>
        </w:rPr>
        <w:tab/>
      </w:r>
      <w:r w:rsidR="007C7A39" w:rsidRPr="00B30801">
        <w:rPr>
          <w:b/>
          <w:sz w:val="24"/>
          <w:szCs w:val="24"/>
        </w:rPr>
        <w:tab/>
      </w:r>
      <w:r w:rsidR="007C7A39" w:rsidRPr="00B30801">
        <w:rPr>
          <w:b/>
          <w:sz w:val="24"/>
          <w:szCs w:val="24"/>
        </w:rPr>
        <w:tab/>
        <w:t xml:space="preserve">         ___________________</w:t>
      </w:r>
    </w:p>
    <w:p w:rsidR="00C144B6" w:rsidRPr="001A0F7B" w:rsidRDefault="001A0F7B" w:rsidP="001A0F7B">
      <w:pPr>
        <w:jc w:val="center"/>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ФИО</w:t>
      </w:r>
    </w:p>
    <w:p w:rsidR="00C144B6" w:rsidRDefault="00C144B6" w:rsidP="007C7A39">
      <w:pPr>
        <w:jc w:val="right"/>
        <w:rPr>
          <w:bCs/>
          <w:color w:val="000000"/>
          <w:spacing w:val="-6"/>
          <w:sz w:val="20"/>
        </w:rPr>
      </w:pPr>
    </w:p>
    <w:p w:rsidR="00C144B6" w:rsidRDefault="00C144B6" w:rsidP="007C7A39">
      <w:pPr>
        <w:jc w:val="right"/>
        <w:rPr>
          <w:bCs/>
          <w:color w:val="000000"/>
          <w:spacing w:val="-6"/>
          <w:sz w:val="20"/>
        </w:rPr>
      </w:pPr>
    </w:p>
    <w:p w:rsidR="00C144B6" w:rsidRDefault="00C144B6" w:rsidP="007C7A39">
      <w:pPr>
        <w:jc w:val="right"/>
        <w:rPr>
          <w:bCs/>
          <w:color w:val="000000"/>
          <w:spacing w:val="-6"/>
          <w:sz w:val="20"/>
        </w:rPr>
      </w:pPr>
    </w:p>
    <w:p w:rsidR="00C144B6" w:rsidRDefault="00C144B6"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D81542" w:rsidRDefault="00D81542" w:rsidP="007C7A39">
      <w:pPr>
        <w:jc w:val="right"/>
        <w:rPr>
          <w:bCs/>
          <w:color w:val="000000"/>
          <w:spacing w:val="-6"/>
          <w:sz w:val="20"/>
        </w:rPr>
      </w:pPr>
    </w:p>
    <w:p w:rsidR="00C144B6" w:rsidRDefault="00C144B6" w:rsidP="007C7A39">
      <w:pPr>
        <w:jc w:val="right"/>
        <w:rPr>
          <w:bCs/>
          <w:color w:val="000000"/>
          <w:spacing w:val="-6"/>
          <w:sz w:val="20"/>
        </w:rPr>
      </w:pPr>
    </w:p>
    <w:p w:rsidR="007C7A39" w:rsidRPr="00B30801" w:rsidRDefault="007C7A39" w:rsidP="007C7A39">
      <w:pPr>
        <w:jc w:val="right"/>
        <w:rPr>
          <w:bCs/>
          <w:color w:val="000000"/>
          <w:spacing w:val="-6"/>
          <w:sz w:val="20"/>
        </w:rPr>
      </w:pPr>
      <w:r w:rsidRPr="00B30801">
        <w:rPr>
          <w:bCs/>
          <w:color w:val="000000"/>
          <w:spacing w:val="-6"/>
          <w:sz w:val="20"/>
        </w:rPr>
        <w:t xml:space="preserve">Приложение № </w:t>
      </w:r>
      <w:r w:rsidR="00C144B6">
        <w:rPr>
          <w:bCs/>
          <w:color w:val="000000"/>
          <w:spacing w:val="-6"/>
          <w:sz w:val="20"/>
        </w:rPr>
        <w:t>3</w:t>
      </w:r>
    </w:p>
    <w:p w:rsidR="007C7A39" w:rsidRPr="00B30801" w:rsidRDefault="007C7A39" w:rsidP="007C7A39">
      <w:pPr>
        <w:jc w:val="right"/>
        <w:rPr>
          <w:color w:val="000000"/>
          <w:sz w:val="20"/>
        </w:rPr>
      </w:pPr>
      <w:r w:rsidRPr="00B30801">
        <w:rPr>
          <w:color w:val="000000"/>
          <w:sz w:val="20"/>
        </w:rPr>
        <w:t xml:space="preserve">к административному регламенту </w:t>
      </w:r>
    </w:p>
    <w:p w:rsidR="007C7A39" w:rsidRPr="00B30801" w:rsidRDefault="007C7A39" w:rsidP="007C7A39">
      <w:pPr>
        <w:jc w:val="right"/>
        <w:rPr>
          <w:color w:val="000000"/>
          <w:sz w:val="20"/>
        </w:rPr>
      </w:pPr>
      <w:r w:rsidRPr="00B30801">
        <w:rPr>
          <w:color w:val="000000"/>
          <w:sz w:val="20"/>
        </w:rPr>
        <w:t xml:space="preserve">предоставления муниципальной услуги </w:t>
      </w:r>
    </w:p>
    <w:p w:rsidR="00C144B6" w:rsidRPr="003402F0" w:rsidRDefault="007C7A39" w:rsidP="00C144B6">
      <w:pPr>
        <w:tabs>
          <w:tab w:val="left" w:pos="851"/>
        </w:tabs>
        <w:jc w:val="right"/>
        <w:rPr>
          <w:sz w:val="20"/>
        </w:rPr>
      </w:pPr>
      <w:r w:rsidRPr="00B30801">
        <w:rPr>
          <w:color w:val="000000"/>
          <w:sz w:val="20"/>
        </w:rPr>
        <w:t>«</w:t>
      </w:r>
      <w:r w:rsidR="00C144B6" w:rsidRPr="003402F0">
        <w:rPr>
          <w:sz w:val="20"/>
        </w:rPr>
        <w:t xml:space="preserve">Предоставление земельного участка, </w:t>
      </w:r>
    </w:p>
    <w:p w:rsidR="00C144B6" w:rsidRPr="003402F0" w:rsidRDefault="00C144B6" w:rsidP="00C144B6">
      <w:pPr>
        <w:tabs>
          <w:tab w:val="left" w:pos="851"/>
        </w:tabs>
        <w:jc w:val="right"/>
        <w:rPr>
          <w:sz w:val="20"/>
        </w:rPr>
      </w:pPr>
      <w:proofErr w:type="gramStart"/>
      <w:r w:rsidRPr="003402F0">
        <w:rPr>
          <w:sz w:val="20"/>
        </w:rPr>
        <w:t>находящегося</w:t>
      </w:r>
      <w:proofErr w:type="gramEnd"/>
      <w:r w:rsidRPr="003402F0">
        <w:rPr>
          <w:sz w:val="20"/>
        </w:rPr>
        <w:t xml:space="preserve"> в муниципальной собственности или</w:t>
      </w:r>
    </w:p>
    <w:p w:rsidR="00C144B6" w:rsidRPr="003402F0" w:rsidRDefault="00C144B6" w:rsidP="00C144B6">
      <w:pPr>
        <w:tabs>
          <w:tab w:val="left" w:pos="851"/>
        </w:tabs>
        <w:jc w:val="right"/>
        <w:rPr>
          <w:sz w:val="20"/>
        </w:rPr>
      </w:pPr>
      <w:r w:rsidRPr="003402F0">
        <w:rPr>
          <w:sz w:val="20"/>
        </w:rPr>
        <w:t xml:space="preserve">  государственная </w:t>
      </w:r>
      <w:proofErr w:type="gramStart"/>
      <w:r w:rsidRPr="003402F0">
        <w:rPr>
          <w:sz w:val="20"/>
        </w:rPr>
        <w:t>собственность</w:t>
      </w:r>
      <w:proofErr w:type="gramEnd"/>
      <w:r w:rsidRPr="003402F0">
        <w:rPr>
          <w:sz w:val="20"/>
        </w:rPr>
        <w:t xml:space="preserve"> на который не</w:t>
      </w:r>
    </w:p>
    <w:p w:rsidR="00C144B6" w:rsidRPr="003402F0" w:rsidRDefault="00C144B6" w:rsidP="00C144B6">
      <w:pPr>
        <w:tabs>
          <w:tab w:val="left" w:pos="851"/>
        </w:tabs>
        <w:jc w:val="right"/>
        <w:rPr>
          <w:sz w:val="20"/>
        </w:rPr>
      </w:pPr>
      <w:r w:rsidRPr="003402F0">
        <w:rPr>
          <w:sz w:val="20"/>
        </w:rPr>
        <w:t xml:space="preserve"> </w:t>
      </w:r>
      <w:proofErr w:type="gramStart"/>
      <w:r w:rsidRPr="003402F0">
        <w:rPr>
          <w:sz w:val="20"/>
        </w:rPr>
        <w:t>разграничена</w:t>
      </w:r>
      <w:proofErr w:type="gramEnd"/>
      <w:r w:rsidRPr="003402F0">
        <w:rPr>
          <w:sz w:val="20"/>
        </w:rPr>
        <w:t xml:space="preserve">, гражданину или юридическому </w:t>
      </w:r>
    </w:p>
    <w:p w:rsidR="007C7A39" w:rsidRPr="00B30801" w:rsidRDefault="00C144B6" w:rsidP="00F83ADB">
      <w:pPr>
        <w:tabs>
          <w:tab w:val="left" w:pos="851"/>
        </w:tabs>
        <w:jc w:val="right"/>
        <w:rPr>
          <w:color w:val="000000"/>
          <w:sz w:val="20"/>
        </w:rPr>
      </w:pPr>
      <w:r w:rsidRPr="003402F0">
        <w:rPr>
          <w:sz w:val="20"/>
        </w:rPr>
        <w:t>лицу в собственность бесплатно</w:t>
      </w:r>
      <w:r w:rsidR="005717F2" w:rsidRPr="00B30801">
        <w:rPr>
          <w:color w:val="000000"/>
          <w:sz w:val="20"/>
        </w:rPr>
        <w:t>»</w:t>
      </w:r>
    </w:p>
    <w:p w:rsidR="007C7A39" w:rsidRPr="00B30801" w:rsidRDefault="007C7A39" w:rsidP="007C7A39">
      <w:pPr>
        <w:jc w:val="right"/>
        <w:rPr>
          <w:b/>
          <w:color w:val="000000"/>
          <w:sz w:val="24"/>
          <w:szCs w:val="24"/>
        </w:rPr>
      </w:pP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sidRPr="00B30801">
        <w:rPr>
          <w:b/>
          <w:bCs/>
          <w:color w:val="000000"/>
          <w:sz w:val="24"/>
          <w:szCs w:val="24"/>
          <w:shd w:val="clear" w:color="auto" w:fill="FFFFFF"/>
        </w:rPr>
        <w:t>ФОРМА</w:t>
      </w:r>
    </w:p>
    <w:p w:rsidR="008E3364"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sidRPr="00B30801">
        <w:rPr>
          <w:b/>
          <w:bCs/>
          <w:color w:val="000000"/>
          <w:sz w:val="24"/>
          <w:szCs w:val="24"/>
          <w:shd w:val="clear" w:color="auto" w:fill="FFFFFF"/>
        </w:rPr>
        <w:t xml:space="preserve">решения об отказе </w:t>
      </w:r>
      <w:r w:rsidR="005717F2" w:rsidRPr="00B30801">
        <w:rPr>
          <w:b/>
          <w:bCs/>
          <w:color w:val="000000"/>
          <w:sz w:val="24"/>
          <w:szCs w:val="24"/>
          <w:shd w:val="clear" w:color="auto" w:fill="FFFFFF"/>
        </w:rPr>
        <w:t>в предоставлении муниципальной услуги</w:t>
      </w:r>
    </w:p>
    <w:p w:rsidR="007C7A39" w:rsidRPr="00B30801" w:rsidRDefault="007C7A39" w:rsidP="007C7A39">
      <w:pPr>
        <w:jc w:val="both"/>
        <w:rPr>
          <w:bCs/>
          <w:color w:val="000000"/>
          <w:sz w:val="24"/>
          <w:szCs w:val="24"/>
          <w:shd w:val="clear" w:color="auto" w:fill="FFFFFF"/>
        </w:rPr>
      </w:pP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30801">
        <w:rPr>
          <w:bCs/>
          <w:color w:val="000000"/>
          <w:sz w:val="24"/>
          <w:szCs w:val="24"/>
          <w:shd w:val="clear" w:color="auto" w:fill="FFFFFF"/>
        </w:rPr>
        <w:t xml:space="preserve">                                                ______________________</w:t>
      </w:r>
      <w:r w:rsidR="001956DF">
        <w:rPr>
          <w:bCs/>
          <w:color w:val="000000"/>
          <w:sz w:val="24"/>
          <w:szCs w:val="24"/>
          <w:shd w:val="clear" w:color="auto" w:fill="FFFFFF"/>
        </w:rPr>
        <w:t>_______________________________</w:t>
      </w:r>
    </w:p>
    <w:p w:rsidR="007C7A39" w:rsidRPr="00B30801" w:rsidRDefault="001956DF" w:rsidP="00195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hd w:val="clear" w:color="auto" w:fill="FFFFFF"/>
        </w:rPr>
      </w:pPr>
      <w:r>
        <w:rPr>
          <w:bCs/>
          <w:color w:val="000000"/>
          <w:sz w:val="20"/>
          <w:shd w:val="clear" w:color="auto" w:fill="FFFFFF"/>
        </w:rPr>
        <w:t xml:space="preserve">                                                               </w:t>
      </w:r>
      <w:r w:rsidR="007C7A39" w:rsidRPr="00B30801">
        <w:rPr>
          <w:bCs/>
          <w:color w:val="000000"/>
          <w:sz w:val="20"/>
          <w:shd w:val="clear" w:color="auto" w:fill="FFFFFF"/>
        </w:rPr>
        <w:t xml:space="preserve">  (Ф.И.О., адрес заявителя (представителя) заявителя)</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30801">
        <w:rPr>
          <w:bCs/>
          <w:color w:val="000000"/>
          <w:sz w:val="24"/>
          <w:szCs w:val="24"/>
          <w:shd w:val="clear" w:color="auto" w:fill="FFFFFF"/>
        </w:rPr>
        <w:t xml:space="preserve">                                                _____________________________________________________</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0"/>
          <w:shd w:val="clear" w:color="auto" w:fill="FFFFFF"/>
        </w:rPr>
      </w:pPr>
      <w:r w:rsidRPr="00B30801">
        <w:rPr>
          <w:bCs/>
          <w:color w:val="000000"/>
          <w:sz w:val="20"/>
          <w:shd w:val="clear" w:color="auto" w:fill="FFFFFF"/>
        </w:rPr>
        <w:t xml:space="preserve">                                                                                         </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30801">
        <w:rPr>
          <w:bCs/>
          <w:color w:val="000000"/>
          <w:sz w:val="24"/>
          <w:szCs w:val="24"/>
          <w:shd w:val="clear" w:color="auto" w:fill="FFFFFF"/>
        </w:rPr>
        <w:t xml:space="preserve">                            </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sidRPr="00B30801">
        <w:rPr>
          <w:b/>
          <w:bCs/>
          <w:color w:val="000000"/>
          <w:sz w:val="24"/>
          <w:szCs w:val="24"/>
          <w:shd w:val="clear" w:color="auto" w:fill="FFFFFF"/>
        </w:rPr>
        <w:t>Решение об отказе</w:t>
      </w:r>
    </w:p>
    <w:p w:rsidR="00F83ADB" w:rsidRPr="00B30801" w:rsidRDefault="00FB6EF0" w:rsidP="00F83ADB">
      <w:pPr>
        <w:tabs>
          <w:tab w:val="left" w:pos="851"/>
        </w:tabs>
        <w:jc w:val="center"/>
        <w:rPr>
          <w:b/>
          <w:sz w:val="24"/>
          <w:szCs w:val="24"/>
        </w:rPr>
      </w:pPr>
      <w:r>
        <w:rPr>
          <w:b/>
          <w:sz w:val="24"/>
          <w:szCs w:val="24"/>
        </w:rPr>
        <w:t>в</w:t>
      </w:r>
      <w:r w:rsidR="00F83ADB" w:rsidRPr="00B30801">
        <w:rPr>
          <w:b/>
          <w:sz w:val="24"/>
          <w:szCs w:val="24"/>
        </w:rPr>
        <w:t xml:space="preserve"> предоставлении земельных участков, находящихся в неразграниченной</w:t>
      </w:r>
    </w:p>
    <w:p w:rsidR="00F83ADB" w:rsidRPr="00B30801" w:rsidRDefault="00F83ADB" w:rsidP="00F83ADB">
      <w:pPr>
        <w:tabs>
          <w:tab w:val="left" w:pos="851"/>
        </w:tabs>
        <w:jc w:val="center"/>
        <w:rPr>
          <w:b/>
          <w:sz w:val="24"/>
          <w:szCs w:val="24"/>
        </w:rPr>
      </w:pPr>
      <w:r w:rsidRPr="00B30801">
        <w:rPr>
          <w:b/>
          <w:sz w:val="24"/>
          <w:szCs w:val="24"/>
        </w:rPr>
        <w:t>государственной собственности или в муниципальной собственности,</w:t>
      </w:r>
    </w:p>
    <w:p w:rsidR="007C7A39" w:rsidRPr="00B30801" w:rsidRDefault="00F83ADB" w:rsidP="00F83ADB">
      <w:pPr>
        <w:jc w:val="center"/>
        <w:rPr>
          <w:b/>
          <w:bCs/>
          <w:color w:val="000000"/>
          <w:sz w:val="24"/>
          <w:szCs w:val="24"/>
          <w:shd w:val="clear" w:color="auto" w:fill="FFFFFF"/>
        </w:rPr>
      </w:pPr>
      <w:r w:rsidRPr="00B30801">
        <w:rPr>
          <w:b/>
          <w:sz w:val="24"/>
          <w:szCs w:val="24"/>
        </w:rPr>
        <w:t>в собственность  бесплатно</w:t>
      </w:r>
    </w:p>
    <w:p w:rsidR="007C7A39" w:rsidRPr="00B30801" w:rsidRDefault="007C7A39" w:rsidP="007C7A39">
      <w:pPr>
        <w:jc w:val="both"/>
        <w:rPr>
          <w:bCs/>
          <w:color w:val="000000"/>
          <w:sz w:val="24"/>
          <w:szCs w:val="24"/>
          <w:shd w:val="clear" w:color="auto" w:fill="FFFFFF"/>
        </w:rPr>
      </w:pPr>
      <w:r w:rsidRPr="00B30801">
        <w:rPr>
          <w:bCs/>
          <w:color w:val="000000"/>
          <w:sz w:val="24"/>
          <w:szCs w:val="24"/>
          <w:shd w:val="clear" w:color="auto" w:fill="FFFFFF"/>
        </w:rPr>
        <w:t>от ___________                                                                                                        № __________</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30801">
        <w:rPr>
          <w:bCs/>
          <w:color w:val="000000"/>
          <w:sz w:val="24"/>
          <w:szCs w:val="24"/>
          <w:shd w:val="clear" w:color="auto" w:fill="FFFFFF"/>
        </w:rPr>
        <w:t>_____________________________________________________________________________</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30801">
        <w:rPr>
          <w:bCs/>
          <w:color w:val="000000"/>
          <w:sz w:val="24"/>
          <w:szCs w:val="24"/>
          <w:shd w:val="clear" w:color="auto" w:fill="FFFFFF"/>
        </w:rPr>
        <w:t>_____________________________________________________________________________</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0"/>
          <w:shd w:val="clear" w:color="auto" w:fill="FFFFFF"/>
        </w:rPr>
      </w:pPr>
      <w:r w:rsidRPr="00B30801">
        <w:rPr>
          <w:bCs/>
          <w:color w:val="000000"/>
          <w:sz w:val="20"/>
          <w:shd w:val="clear" w:color="auto" w:fill="FFFFFF"/>
        </w:rPr>
        <w:t>(наименование органа местного самоуправления)</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shd w:val="clear" w:color="auto" w:fill="FFFFFF"/>
        </w:rPr>
      </w:pPr>
      <w:r w:rsidRPr="00B30801">
        <w:rPr>
          <w:bCs/>
          <w:color w:val="000000"/>
          <w:sz w:val="24"/>
          <w:szCs w:val="24"/>
          <w:shd w:val="clear" w:color="auto" w:fill="FFFFFF"/>
        </w:rPr>
        <w:t>сообщает, что ________________________________________________________________,</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B30801">
        <w:rPr>
          <w:bCs/>
          <w:color w:val="000000"/>
          <w:sz w:val="20"/>
          <w:shd w:val="clear" w:color="auto" w:fill="FFFFFF"/>
        </w:rPr>
        <w:t xml:space="preserve">                                   </w:t>
      </w:r>
      <w:proofErr w:type="gramStart"/>
      <w:r w:rsidRPr="00B30801">
        <w:rPr>
          <w:bCs/>
          <w:color w:val="000000"/>
          <w:sz w:val="20"/>
          <w:shd w:val="clear" w:color="auto" w:fill="FFFFFF"/>
        </w:rPr>
        <w:t>(Ф.И.О. заявителя в дательном падеже, наименование,</w:t>
      </w:r>
      <w:proofErr w:type="gramEnd"/>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30801">
        <w:rPr>
          <w:bCs/>
          <w:color w:val="000000"/>
          <w:sz w:val="24"/>
          <w:szCs w:val="24"/>
          <w:shd w:val="clear" w:color="auto" w:fill="FFFFFF"/>
        </w:rPr>
        <w:t>_____________________________________________________________________________</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B30801">
        <w:rPr>
          <w:bCs/>
          <w:color w:val="000000"/>
          <w:sz w:val="20"/>
          <w:shd w:val="clear" w:color="auto" w:fill="FFFFFF"/>
        </w:rPr>
        <w:t xml:space="preserve">                         номер и дата выдачи документа, подтверждающего личность, почтовый</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30801">
        <w:rPr>
          <w:bCs/>
          <w:color w:val="000000"/>
          <w:sz w:val="24"/>
          <w:szCs w:val="24"/>
          <w:shd w:val="clear" w:color="auto" w:fill="FFFFFF"/>
        </w:rPr>
        <w:t>_____________________________________________________________________________</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B30801">
        <w:rPr>
          <w:bCs/>
          <w:color w:val="000000"/>
          <w:sz w:val="20"/>
          <w:shd w:val="clear" w:color="auto" w:fill="FFFFFF"/>
        </w:rPr>
        <w:t xml:space="preserve">                        </w:t>
      </w:r>
      <w:proofErr w:type="gramStart"/>
      <w:r w:rsidRPr="00B30801">
        <w:rPr>
          <w:bCs/>
          <w:color w:val="000000"/>
          <w:sz w:val="20"/>
          <w:shd w:val="clear" w:color="auto" w:fill="FFFFFF"/>
        </w:rPr>
        <w:t>адрес - для физического лица; полное наименование, ИНН, КПП (для</w:t>
      </w:r>
      <w:proofErr w:type="gramEnd"/>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30801">
        <w:rPr>
          <w:bCs/>
          <w:color w:val="000000"/>
          <w:sz w:val="24"/>
          <w:szCs w:val="24"/>
          <w:shd w:val="clear" w:color="auto" w:fill="FFFFFF"/>
        </w:rPr>
        <w:t>_____________________________________________________________________________</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B30801">
        <w:rPr>
          <w:bCs/>
          <w:color w:val="000000"/>
          <w:sz w:val="20"/>
          <w:shd w:val="clear" w:color="auto" w:fill="FFFFFF"/>
        </w:rPr>
        <w:t xml:space="preserve">                    российского юридического лица), страна, дата и номер регистрации (</w:t>
      </w:r>
      <w:proofErr w:type="gramStart"/>
      <w:r w:rsidRPr="00B30801">
        <w:rPr>
          <w:bCs/>
          <w:color w:val="000000"/>
          <w:sz w:val="20"/>
          <w:shd w:val="clear" w:color="auto" w:fill="FFFFFF"/>
        </w:rPr>
        <w:t>для</w:t>
      </w:r>
      <w:proofErr w:type="gramEnd"/>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30801">
        <w:rPr>
          <w:bCs/>
          <w:color w:val="000000"/>
          <w:sz w:val="24"/>
          <w:szCs w:val="24"/>
          <w:shd w:val="clear" w:color="auto" w:fill="FFFFFF"/>
        </w:rPr>
        <w:t>_____________________________________________________________________________,</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B30801">
        <w:rPr>
          <w:bCs/>
          <w:color w:val="000000"/>
          <w:sz w:val="20"/>
          <w:shd w:val="clear" w:color="auto" w:fill="FFFFFF"/>
        </w:rPr>
        <w:t xml:space="preserve">                 </w:t>
      </w:r>
      <w:proofErr w:type="gramStart"/>
      <w:r w:rsidRPr="00B30801">
        <w:rPr>
          <w:bCs/>
          <w:color w:val="000000"/>
          <w:sz w:val="20"/>
          <w:shd w:val="clear" w:color="auto" w:fill="FFFFFF"/>
        </w:rPr>
        <w:t>иностранного юридического лица), почтовый адрес - для юридического лица)</w:t>
      </w:r>
      <w:proofErr w:type="gramEnd"/>
    </w:p>
    <w:p w:rsidR="007C7A39" w:rsidRPr="00B30801" w:rsidRDefault="007C7A39" w:rsidP="007C7A39">
      <w:pPr>
        <w:jc w:val="both"/>
        <w:rPr>
          <w:bCs/>
          <w:color w:val="000000"/>
          <w:sz w:val="24"/>
          <w:szCs w:val="24"/>
          <w:shd w:val="clear" w:color="auto" w:fill="FFFFFF"/>
        </w:rPr>
      </w:pPr>
    </w:p>
    <w:p w:rsidR="007C7A39" w:rsidRPr="00FB6EF0" w:rsidRDefault="007C7A39" w:rsidP="00FB6EF0">
      <w:pPr>
        <w:jc w:val="both"/>
        <w:rPr>
          <w:sz w:val="24"/>
          <w:szCs w:val="24"/>
        </w:rPr>
      </w:pPr>
      <w:r w:rsidRPr="00B30801">
        <w:rPr>
          <w:bCs/>
          <w:color w:val="000000"/>
          <w:sz w:val="24"/>
          <w:szCs w:val="24"/>
          <w:shd w:val="clear" w:color="auto" w:fill="FFFFFF"/>
        </w:rPr>
        <w:t xml:space="preserve">на   основании  Административного регламента </w:t>
      </w:r>
      <w:r w:rsidRPr="00B30801">
        <w:rPr>
          <w:sz w:val="24"/>
          <w:szCs w:val="24"/>
        </w:rPr>
        <w:t>предоставлени</w:t>
      </w:r>
      <w:r w:rsidR="00FB6EF0">
        <w:rPr>
          <w:sz w:val="24"/>
          <w:szCs w:val="24"/>
        </w:rPr>
        <w:t xml:space="preserve">я муниципальной услуги </w:t>
      </w:r>
      <w:r w:rsidRPr="00B30801">
        <w:rPr>
          <w:color w:val="000000"/>
          <w:sz w:val="24"/>
          <w:szCs w:val="24"/>
        </w:rPr>
        <w:t>«</w:t>
      </w:r>
      <w:r w:rsidR="00C144B6" w:rsidRPr="002A4F35">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8E3364" w:rsidRPr="00B30801">
        <w:rPr>
          <w:color w:val="000000"/>
          <w:sz w:val="24"/>
          <w:szCs w:val="24"/>
        </w:rPr>
        <w:t>»</w:t>
      </w:r>
      <w:r w:rsidRPr="00B30801">
        <w:rPr>
          <w:color w:val="000000"/>
          <w:sz w:val="24"/>
          <w:szCs w:val="24"/>
        </w:rPr>
        <w:t xml:space="preserve">, </w:t>
      </w:r>
      <w:r w:rsidRPr="00B30801">
        <w:rPr>
          <w:sz w:val="24"/>
          <w:szCs w:val="24"/>
        </w:rPr>
        <w:t xml:space="preserve"> утвержденного постановлением Администрации муниципального образования «</w:t>
      </w:r>
      <w:r w:rsidR="00936E91">
        <w:rPr>
          <w:sz w:val="24"/>
          <w:szCs w:val="24"/>
        </w:rPr>
        <w:t xml:space="preserve">Муниципальный округ </w:t>
      </w:r>
      <w:r w:rsidR="008E3364" w:rsidRPr="00B30801">
        <w:rPr>
          <w:sz w:val="24"/>
          <w:szCs w:val="24"/>
        </w:rPr>
        <w:t>Вавожский район</w:t>
      </w:r>
      <w:r w:rsidR="00936E91">
        <w:rPr>
          <w:sz w:val="24"/>
          <w:szCs w:val="24"/>
        </w:rPr>
        <w:t xml:space="preserve"> Удмуртской Республики</w:t>
      </w:r>
      <w:r w:rsidRPr="00B30801">
        <w:rPr>
          <w:sz w:val="24"/>
          <w:szCs w:val="24"/>
        </w:rPr>
        <w:t>» от ______________ № ____</w:t>
      </w:r>
      <w:r w:rsidRPr="00B30801">
        <w:rPr>
          <w:bCs/>
          <w:sz w:val="24"/>
          <w:szCs w:val="24"/>
          <w:shd w:val="clear" w:color="auto" w:fill="FFFFFF"/>
        </w:rPr>
        <w:t xml:space="preserve">,  </w:t>
      </w:r>
      <w:r w:rsidRPr="00B30801">
        <w:rPr>
          <w:bCs/>
          <w:color w:val="000000"/>
          <w:sz w:val="24"/>
          <w:szCs w:val="24"/>
          <w:shd w:val="clear" w:color="auto" w:fill="FFFFFF"/>
        </w:rPr>
        <w:t xml:space="preserve">отказано в </w:t>
      </w:r>
      <w:r w:rsidR="00F83ADB" w:rsidRPr="00B30801">
        <w:rPr>
          <w:bCs/>
          <w:color w:val="000000"/>
          <w:sz w:val="24"/>
          <w:szCs w:val="24"/>
          <w:shd w:val="clear" w:color="auto" w:fill="FFFFFF"/>
        </w:rPr>
        <w:t xml:space="preserve">предоставлении </w:t>
      </w:r>
      <w:r w:rsidRPr="00B30801">
        <w:rPr>
          <w:bCs/>
          <w:color w:val="000000"/>
          <w:sz w:val="24"/>
          <w:szCs w:val="24"/>
          <w:shd w:val="clear" w:color="auto" w:fill="FFFFFF"/>
        </w:rPr>
        <w:t xml:space="preserve"> земельно</w:t>
      </w:r>
      <w:r w:rsidR="00F83ADB" w:rsidRPr="00B30801">
        <w:rPr>
          <w:bCs/>
          <w:color w:val="000000"/>
          <w:sz w:val="24"/>
          <w:szCs w:val="24"/>
          <w:shd w:val="clear" w:color="auto" w:fill="FFFFFF"/>
        </w:rPr>
        <w:t>го участка</w:t>
      </w:r>
      <w:r w:rsidRPr="00B30801">
        <w:rPr>
          <w:bCs/>
          <w:color w:val="000000"/>
          <w:sz w:val="24"/>
          <w:szCs w:val="24"/>
          <w:shd w:val="clear" w:color="auto" w:fill="FFFFFF"/>
        </w:rPr>
        <w:t xml:space="preserve"> в связи </w:t>
      </w:r>
      <w:proofErr w:type="gramStart"/>
      <w:r w:rsidRPr="00B30801">
        <w:rPr>
          <w:bCs/>
          <w:color w:val="000000"/>
          <w:sz w:val="24"/>
          <w:szCs w:val="24"/>
          <w:shd w:val="clear" w:color="auto" w:fill="FFFFFF"/>
        </w:rPr>
        <w:t>с</w:t>
      </w:r>
      <w:proofErr w:type="gramEnd"/>
      <w:r w:rsidRPr="00B30801">
        <w:rPr>
          <w:bCs/>
          <w:color w:val="000000"/>
          <w:sz w:val="24"/>
          <w:szCs w:val="24"/>
          <w:shd w:val="clear" w:color="auto" w:fill="FFFFFF"/>
        </w:rPr>
        <w:t xml:space="preserve"> ___</w:t>
      </w:r>
      <w:r w:rsidR="00CF6EF7">
        <w:rPr>
          <w:bCs/>
          <w:color w:val="000000"/>
          <w:sz w:val="24"/>
          <w:szCs w:val="24"/>
          <w:shd w:val="clear" w:color="auto" w:fill="FFFFFF"/>
        </w:rPr>
        <w:t>____</w:t>
      </w:r>
      <w:r w:rsidRPr="00B30801">
        <w:rPr>
          <w:bCs/>
          <w:color w:val="000000"/>
          <w:sz w:val="24"/>
          <w:szCs w:val="24"/>
          <w:shd w:val="clear" w:color="auto" w:fill="FFFFFF"/>
        </w:rPr>
        <w:t>_____________________________________________________________________________.</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B30801">
        <w:rPr>
          <w:bCs/>
          <w:color w:val="000000"/>
          <w:sz w:val="20"/>
          <w:shd w:val="clear" w:color="auto" w:fill="FFFFFF"/>
        </w:rPr>
        <w:t xml:space="preserve">                                                         (основание отказа)</w:t>
      </w:r>
    </w:p>
    <w:p w:rsidR="007C7A39" w:rsidRPr="00B30801" w:rsidRDefault="007C7A39" w:rsidP="007C7A39">
      <w:pPr>
        <w:pStyle w:val="a9"/>
        <w:spacing w:after="0"/>
        <w:rPr>
          <w:bCs/>
          <w:color w:val="000000"/>
          <w:sz w:val="24"/>
          <w:szCs w:val="24"/>
          <w:shd w:val="clear" w:color="auto" w:fill="FFFFFF"/>
        </w:rPr>
      </w:pPr>
    </w:p>
    <w:p w:rsidR="007C7A39" w:rsidRPr="00B30801" w:rsidRDefault="007C7A39" w:rsidP="007C7A39">
      <w:pPr>
        <w:pStyle w:val="a9"/>
        <w:spacing w:after="0"/>
        <w:rPr>
          <w:sz w:val="24"/>
          <w:szCs w:val="24"/>
        </w:rPr>
      </w:pPr>
      <w:r w:rsidRPr="00B30801">
        <w:rPr>
          <w:bCs/>
          <w:color w:val="000000"/>
          <w:sz w:val="24"/>
          <w:szCs w:val="24"/>
          <w:shd w:val="clear" w:color="auto" w:fill="FFFFFF"/>
        </w:rPr>
        <w:br/>
      </w:r>
      <w:r w:rsidRPr="00B30801">
        <w:rPr>
          <w:sz w:val="24"/>
          <w:szCs w:val="24"/>
        </w:rPr>
        <w:t xml:space="preserve">Глава муниципального образования </w:t>
      </w:r>
    </w:p>
    <w:p w:rsidR="009B3341" w:rsidRDefault="007C7A39" w:rsidP="007C7A39">
      <w:pPr>
        <w:pStyle w:val="a9"/>
        <w:spacing w:after="0"/>
        <w:rPr>
          <w:sz w:val="24"/>
          <w:szCs w:val="24"/>
        </w:rPr>
      </w:pPr>
      <w:r w:rsidRPr="00B30801">
        <w:rPr>
          <w:sz w:val="24"/>
          <w:szCs w:val="24"/>
        </w:rPr>
        <w:t>«</w:t>
      </w:r>
      <w:r w:rsidR="009B3341">
        <w:rPr>
          <w:sz w:val="24"/>
          <w:szCs w:val="24"/>
        </w:rPr>
        <w:t xml:space="preserve">Муниципальный округ </w:t>
      </w:r>
      <w:r w:rsidR="008E3364" w:rsidRPr="00B30801">
        <w:rPr>
          <w:sz w:val="24"/>
          <w:szCs w:val="24"/>
        </w:rPr>
        <w:t>Вавожский район</w:t>
      </w:r>
    </w:p>
    <w:p w:rsidR="007C7A39" w:rsidRPr="00B30801" w:rsidRDefault="009B3341" w:rsidP="007C7A39">
      <w:pPr>
        <w:pStyle w:val="a9"/>
        <w:spacing w:after="0"/>
        <w:rPr>
          <w:b/>
          <w:sz w:val="24"/>
          <w:szCs w:val="24"/>
        </w:rPr>
      </w:pPr>
      <w:r>
        <w:rPr>
          <w:sz w:val="24"/>
          <w:szCs w:val="24"/>
        </w:rPr>
        <w:t>Удмуртской Республики</w:t>
      </w:r>
      <w:r w:rsidR="007C7A39" w:rsidRPr="00B30801">
        <w:rPr>
          <w:sz w:val="24"/>
          <w:szCs w:val="24"/>
        </w:rPr>
        <w:t>»</w:t>
      </w:r>
      <w:r w:rsidR="007C7A39" w:rsidRPr="00B30801">
        <w:rPr>
          <w:b/>
          <w:sz w:val="24"/>
          <w:szCs w:val="24"/>
        </w:rPr>
        <w:t xml:space="preserve">                                                 </w:t>
      </w:r>
      <w:r w:rsidR="007C7A39" w:rsidRPr="00B30801">
        <w:rPr>
          <w:b/>
          <w:sz w:val="24"/>
          <w:szCs w:val="24"/>
        </w:rPr>
        <w:tab/>
      </w:r>
      <w:r w:rsidR="007C7A39" w:rsidRPr="00B30801">
        <w:rPr>
          <w:b/>
          <w:sz w:val="24"/>
          <w:szCs w:val="24"/>
        </w:rPr>
        <w:tab/>
      </w:r>
      <w:r w:rsidR="007C7A39" w:rsidRPr="00B30801">
        <w:rPr>
          <w:b/>
          <w:sz w:val="24"/>
          <w:szCs w:val="24"/>
        </w:rPr>
        <w:tab/>
        <w:t xml:space="preserve">         ___________________</w:t>
      </w:r>
    </w:p>
    <w:p w:rsidR="007C7A39" w:rsidRPr="00B30801" w:rsidRDefault="007C7A39" w:rsidP="007C7A39">
      <w:pPr>
        <w:jc w:val="center"/>
        <w:rPr>
          <w:color w:val="000000"/>
          <w:sz w:val="24"/>
          <w:szCs w:val="24"/>
        </w:rPr>
      </w:pPr>
      <w:r w:rsidRPr="00B30801">
        <w:rPr>
          <w:color w:val="000000"/>
          <w:sz w:val="24"/>
          <w:szCs w:val="24"/>
        </w:rPr>
        <w:tab/>
      </w:r>
      <w:r w:rsidRPr="00B30801">
        <w:rPr>
          <w:color w:val="000000"/>
          <w:sz w:val="24"/>
          <w:szCs w:val="24"/>
        </w:rPr>
        <w:tab/>
      </w:r>
      <w:r w:rsidRPr="00B30801">
        <w:rPr>
          <w:color w:val="000000"/>
          <w:sz w:val="24"/>
          <w:szCs w:val="24"/>
        </w:rPr>
        <w:tab/>
      </w:r>
      <w:r w:rsidRPr="00B30801">
        <w:rPr>
          <w:color w:val="000000"/>
          <w:sz w:val="24"/>
          <w:szCs w:val="24"/>
        </w:rPr>
        <w:tab/>
      </w:r>
      <w:r w:rsidRPr="00B30801">
        <w:rPr>
          <w:color w:val="000000"/>
          <w:sz w:val="24"/>
          <w:szCs w:val="24"/>
        </w:rPr>
        <w:tab/>
      </w:r>
      <w:r w:rsidRPr="00B30801">
        <w:rPr>
          <w:color w:val="000000"/>
          <w:sz w:val="24"/>
          <w:szCs w:val="24"/>
        </w:rPr>
        <w:tab/>
      </w:r>
      <w:r w:rsidRPr="00B30801">
        <w:rPr>
          <w:color w:val="000000"/>
          <w:sz w:val="24"/>
          <w:szCs w:val="24"/>
        </w:rPr>
        <w:tab/>
      </w:r>
      <w:r w:rsidRPr="00B30801">
        <w:rPr>
          <w:color w:val="000000"/>
          <w:sz w:val="24"/>
          <w:szCs w:val="24"/>
        </w:rPr>
        <w:tab/>
      </w:r>
      <w:r w:rsidRPr="00B30801">
        <w:rPr>
          <w:color w:val="000000"/>
          <w:sz w:val="24"/>
          <w:szCs w:val="24"/>
        </w:rPr>
        <w:tab/>
        <w:t xml:space="preserve">       ФИО</w:t>
      </w:r>
    </w:p>
    <w:p w:rsidR="007C7A39" w:rsidRPr="00B30801" w:rsidRDefault="007C7A39" w:rsidP="007C7A39">
      <w:pPr>
        <w:jc w:val="right"/>
        <w:rPr>
          <w:bCs/>
          <w:color w:val="000000"/>
          <w:spacing w:val="-6"/>
          <w:sz w:val="20"/>
        </w:rPr>
      </w:pPr>
      <w:r w:rsidRPr="00B30801">
        <w:rPr>
          <w:bCs/>
          <w:color w:val="000000"/>
          <w:sz w:val="24"/>
          <w:szCs w:val="24"/>
          <w:shd w:val="clear" w:color="auto" w:fill="FFFFFF"/>
        </w:rPr>
        <w:br w:type="page"/>
      </w:r>
      <w:r w:rsidRPr="00B30801">
        <w:rPr>
          <w:bCs/>
          <w:color w:val="000000"/>
          <w:spacing w:val="-6"/>
          <w:sz w:val="20"/>
        </w:rPr>
        <w:lastRenderedPageBreak/>
        <w:t xml:space="preserve">Приложение № </w:t>
      </w:r>
      <w:r w:rsidR="00C144B6">
        <w:rPr>
          <w:bCs/>
          <w:color w:val="000000"/>
          <w:spacing w:val="-6"/>
          <w:sz w:val="20"/>
        </w:rPr>
        <w:t>4</w:t>
      </w:r>
    </w:p>
    <w:p w:rsidR="007C7A39" w:rsidRPr="00B30801" w:rsidRDefault="007C7A39" w:rsidP="007C7A39">
      <w:pPr>
        <w:jc w:val="right"/>
        <w:rPr>
          <w:color w:val="000000"/>
          <w:sz w:val="20"/>
        </w:rPr>
      </w:pPr>
      <w:r w:rsidRPr="00B30801">
        <w:rPr>
          <w:color w:val="000000"/>
          <w:sz w:val="20"/>
        </w:rPr>
        <w:t xml:space="preserve">к административному регламенту </w:t>
      </w:r>
    </w:p>
    <w:p w:rsidR="007C7A39" w:rsidRPr="00B30801" w:rsidRDefault="007C7A39" w:rsidP="007C7A39">
      <w:pPr>
        <w:jc w:val="right"/>
        <w:rPr>
          <w:color w:val="000000"/>
          <w:sz w:val="20"/>
        </w:rPr>
      </w:pPr>
      <w:r w:rsidRPr="00B30801">
        <w:rPr>
          <w:color w:val="000000"/>
          <w:sz w:val="20"/>
        </w:rPr>
        <w:t xml:space="preserve">предоставления муниципальной услуги </w:t>
      </w:r>
    </w:p>
    <w:p w:rsidR="00C144B6" w:rsidRPr="003402F0" w:rsidRDefault="007C7A39" w:rsidP="00C144B6">
      <w:pPr>
        <w:tabs>
          <w:tab w:val="left" w:pos="851"/>
        </w:tabs>
        <w:jc w:val="right"/>
        <w:rPr>
          <w:sz w:val="20"/>
        </w:rPr>
      </w:pPr>
      <w:r w:rsidRPr="00B30801">
        <w:rPr>
          <w:color w:val="000000"/>
          <w:sz w:val="20"/>
        </w:rPr>
        <w:t>«</w:t>
      </w:r>
      <w:r w:rsidR="00C144B6" w:rsidRPr="003402F0">
        <w:rPr>
          <w:sz w:val="20"/>
        </w:rPr>
        <w:t xml:space="preserve">Предоставление земельного участка, </w:t>
      </w:r>
    </w:p>
    <w:p w:rsidR="00C144B6" w:rsidRPr="003402F0" w:rsidRDefault="00C144B6" w:rsidP="00C144B6">
      <w:pPr>
        <w:tabs>
          <w:tab w:val="left" w:pos="851"/>
        </w:tabs>
        <w:jc w:val="right"/>
        <w:rPr>
          <w:sz w:val="20"/>
        </w:rPr>
      </w:pPr>
      <w:proofErr w:type="gramStart"/>
      <w:r w:rsidRPr="003402F0">
        <w:rPr>
          <w:sz w:val="20"/>
        </w:rPr>
        <w:t>находящегося</w:t>
      </w:r>
      <w:proofErr w:type="gramEnd"/>
      <w:r w:rsidRPr="003402F0">
        <w:rPr>
          <w:sz w:val="20"/>
        </w:rPr>
        <w:t xml:space="preserve"> в муниципальной собственности или</w:t>
      </w:r>
    </w:p>
    <w:p w:rsidR="00C144B6" w:rsidRPr="003402F0" w:rsidRDefault="00C144B6" w:rsidP="00C144B6">
      <w:pPr>
        <w:tabs>
          <w:tab w:val="left" w:pos="851"/>
        </w:tabs>
        <w:jc w:val="right"/>
        <w:rPr>
          <w:sz w:val="20"/>
        </w:rPr>
      </w:pPr>
      <w:r w:rsidRPr="003402F0">
        <w:rPr>
          <w:sz w:val="20"/>
        </w:rPr>
        <w:t xml:space="preserve">  государственная </w:t>
      </w:r>
      <w:proofErr w:type="gramStart"/>
      <w:r w:rsidRPr="003402F0">
        <w:rPr>
          <w:sz w:val="20"/>
        </w:rPr>
        <w:t>собственность</w:t>
      </w:r>
      <w:proofErr w:type="gramEnd"/>
      <w:r w:rsidRPr="003402F0">
        <w:rPr>
          <w:sz w:val="20"/>
        </w:rPr>
        <w:t xml:space="preserve"> на который не</w:t>
      </w:r>
    </w:p>
    <w:p w:rsidR="00C144B6" w:rsidRPr="003402F0" w:rsidRDefault="00C144B6" w:rsidP="00C144B6">
      <w:pPr>
        <w:tabs>
          <w:tab w:val="left" w:pos="851"/>
        </w:tabs>
        <w:jc w:val="right"/>
        <w:rPr>
          <w:sz w:val="20"/>
        </w:rPr>
      </w:pPr>
      <w:r w:rsidRPr="003402F0">
        <w:rPr>
          <w:sz w:val="20"/>
        </w:rPr>
        <w:t xml:space="preserve"> </w:t>
      </w:r>
      <w:proofErr w:type="gramStart"/>
      <w:r w:rsidRPr="003402F0">
        <w:rPr>
          <w:sz w:val="20"/>
        </w:rPr>
        <w:t>разграничена</w:t>
      </w:r>
      <w:proofErr w:type="gramEnd"/>
      <w:r w:rsidRPr="003402F0">
        <w:rPr>
          <w:sz w:val="20"/>
        </w:rPr>
        <w:t xml:space="preserve">, гражданину или юридическому </w:t>
      </w:r>
    </w:p>
    <w:p w:rsidR="007C7A39" w:rsidRPr="00B30801" w:rsidRDefault="00C144B6" w:rsidP="007B0F0C">
      <w:pPr>
        <w:tabs>
          <w:tab w:val="left" w:pos="851"/>
        </w:tabs>
        <w:jc w:val="right"/>
        <w:rPr>
          <w:color w:val="000000"/>
          <w:sz w:val="20"/>
        </w:rPr>
      </w:pPr>
      <w:r w:rsidRPr="003402F0">
        <w:rPr>
          <w:sz w:val="20"/>
        </w:rPr>
        <w:t>лицу в собственность бесплатно</w:t>
      </w:r>
      <w:r w:rsidR="005717F2" w:rsidRPr="00B30801">
        <w:rPr>
          <w:color w:val="000000"/>
          <w:sz w:val="20"/>
        </w:rPr>
        <w:t>»</w:t>
      </w:r>
    </w:p>
    <w:p w:rsidR="007C7A39" w:rsidRPr="00B30801" w:rsidRDefault="007C7A39" w:rsidP="007C7A39">
      <w:pPr>
        <w:jc w:val="right"/>
        <w:rPr>
          <w:color w:val="000000"/>
          <w:sz w:val="20"/>
        </w:rPr>
      </w:pPr>
      <w:r w:rsidRPr="00B30801">
        <w:rPr>
          <w:color w:val="000000"/>
          <w:sz w:val="20"/>
        </w:rPr>
        <w:t xml:space="preserve">  </w:t>
      </w:r>
    </w:p>
    <w:p w:rsidR="007C7A39" w:rsidRPr="00B30801" w:rsidRDefault="007C7A39" w:rsidP="007C7A39">
      <w:pPr>
        <w:jc w:val="both"/>
        <w:rPr>
          <w:color w:val="000000"/>
          <w:sz w:val="24"/>
          <w:szCs w:val="24"/>
        </w:rPr>
      </w:pPr>
    </w:p>
    <w:p w:rsidR="007C7A39" w:rsidRPr="00B30801" w:rsidRDefault="007C7A39" w:rsidP="007C7A39">
      <w:pPr>
        <w:jc w:val="right"/>
        <w:rPr>
          <w:b/>
          <w:color w:val="000000"/>
          <w:sz w:val="24"/>
          <w:szCs w:val="24"/>
        </w:rPr>
      </w:pPr>
    </w:p>
    <w:p w:rsidR="007C7A39" w:rsidRPr="00B30801" w:rsidRDefault="007C7A39" w:rsidP="007C7A39">
      <w:pPr>
        <w:jc w:val="right"/>
        <w:rPr>
          <w:b/>
          <w:color w:val="000000"/>
          <w:sz w:val="24"/>
          <w:szCs w:val="24"/>
        </w:rPr>
      </w:pPr>
    </w:p>
    <w:p w:rsidR="007C7A39" w:rsidRPr="00B30801" w:rsidRDefault="007C7A39" w:rsidP="007C7A39">
      <w:pPr>
        <w:tabs>
          <w:tab w:val="left" w:pos="851"/>
        </w:tabs>
        <w:jc w:val="center"/>
        <w:rPr>
          <w:b/>
          <w:color w:val="000000"/>
          <w:sz w:val="24"/>
          <w:szCs w:val="24"/>
        </w:rPr>
      </w:pPr>
      <w:r w:rsidRPr="00B30801">
        <w:rPr>
          <w:b/>
          <w:color w:val="000000"/>
          <w:sz w:val="24"/>
          <w:szCs w:val="24"/>
        </w:rPr>
        <w:t xml:space="preserve">Форма </w:t>
      </w:r>
    </w:p>
    <w:p w:rsidR="007C7A39" w:rsidRPr="00B30801" w:rsidRDefault="007C7A39" w:rsidP="007C7A39">
      <w:pPr>
        <w:tabs>
          <w:tab w:val="left" w:pos="851"/>
        </w:tabs>
        <w:jc w:val="center"/>
        <w:rPr>
          <w:b/>
          <w:color w:val="000000"/>
          <w:sz w:val="24"/>
          <w:szCs w:val="24"/>
        </w:rPr>
      </w:pPr>
      <w:r w:rsidRPr="00B30801">
        <w:rPr>
          <w:b/>
          <w:color w:val="000000"/>
          <w:sz w:val="24"/>
          <w:szCs w:val="24"/>
        </w:rPr>
        <w:t>заявления об отзыве заявления на получение муниципальной услуги</w:t>
      </w:r>
    </w:p>
    <w:p w:rsidR="007C7A39" w:rsidRPr="00B30801" w:rsidRDefault="007C7A39" w:rsidP="007C7A39">
      <w:pPr>
        <w:jc w:val="center"/>
        <w:rPr>
          <w:b/>
          <w:color w:val="000000"/>
          <w:sz w:val="24"/>
          <w:szCs w:val="24"/>
        </w:rPr>
      </w:pPr>
    </w:p>
    <w:p w:rsidR="00B11565" w:rsidRDefault="00C5195C" w:rsidP="00C5195C">
      <w:pPr>
        <w:pStyle w:val="211"/>
        <w:spacing w:line="240" w:lineRule="atLeast"/>
        <w:jc w:val="right"/>
        <w:rPr>
          <w:rFonts w:ascii="Times New Roman" w:hAnsi="Times New Roman"/>
          <w:sz w:val="24"/>
          <w:szCs w:val="24"/>
        </w:rPr>
      </w:pPr>
      <w:r>
        <w:rPr>
          <w:rFonts w:ascii="Times New Roman" w:hAnsi="Times New Roman"/>
          <w:sz w:val="24"/>
          <w:szCs w:val="24"/>
        </w:rPr>
        <w:t xml:space="preserve"> </w:t>
      </w:r>
      <w:r w:rsidR="007C7A39" w:rsidRPr="00B30801">
        <w:rPr>
          <w:rFonts w:ascii="Times New Roman" w:hAnsi="Times New Roman"/>
          <w:sz w:val="24"/>
          <w:szCs w:val="24"/>
        </w:rPr>
        <w:t>Главе муниципального образования «</w:t>
      </w:r>
      <w:proofErr w:type="gramStart"/>
      <w:r w:rsidR="009B3341">
        <w:rPr>
          <w:rFonts w:ascii="Times New Roman" w:hAnsi="Times New Roman"/>
          <w:sz w:val="24"/>
          <w:szCs w:val="24"/>
        </w:rPr>
        <w:t>Муниципальный</w:t>
      </w:r>
      <w:proofErr w:type="gramEnd"/>
    </w:p>
    <w:p w:rsidR="007C7A39" w:rsidRPr="00B30801" w:rsidRDefault="009B3341" w:rsidP="00C5195C">
      <w:pPr>
        <w:pStyle w:val="211"/>
        <w:spacing w:line="240" w:lineRule="atLeast"/>
        <w:jc w:val="center"/>
        <w:rPr>
          <w:rFonts w:ascii="Times New Roman" w:hAnsi="Times New Roman"/>
          <w:sz w:val="24"/>
          <w:szCs w:val="24"/>
        </w:rPr>
      </w:pPr>
      <w:r>
        <w:rPr>
          <w:rFonts w:ascii="Times New Roman" w:hAnsi="Times New Roman"/>
          <w:sz w:val="24"/>
          <w:szCs w:val="24"/>
        </w:rPr>
        <w:t xml:space="preserve"> </w:t>
      </w:r>
      <w:r w:rsidR="00B11565">
        <w:rPr>
          <w:rFonts w:ascii="Times New Roman" w:hAnsi="Times New Roman"/>
          <w:sz w:val="24"/>
          <w:szCs w:val="24"/>
        </w:rPr>
        <w:t xml:space="preserve">                                                                     о</w:t>
      </w:r>
      <w:r>
        <w:rPr>
          <w:rFonts w:ascii="Times New Roman" w:hAnsi="Times New Roman"/>
          <w:sz w:val="24"/>
          <w:szCs w:val="24"/>
        </w:rPr>
        <w:t>круг</w:t>
      </w:r>
      <w:r w:rsidR="00B11565">
        <w:rPr>
          <w:rFonts w:ascii="Times New Roman" w:hAnsi="Times New Roman"/>
          <w:sz w:val="24"/>
          <w:szCs w:val="24"/>
        </w:rPr>
        <w:t xml:space="preserve"> </w:t>
      </w:r>
      <w:r w:rsidR="008E3364" w:rsidRPr="00B30801">
        <w:rPr>
          <w:rFonts w:ascii="Times New Roman" w:hAnsi="Times New Roman"/>
          <w:sz w:val="24"/>
          <w:szCs w:val="24"/>
        </w:rPr>
        <w:t>Вавожский район</w:t>
      </w:r>
      <w:r>
        <w:rPr>
          <w:rFonts w:ascii="Times New Roman" w:hAnsi="Times New Roman"/>
          <w:sz w:val="24"/>
          <w:szCs w:val="24"/>
        </w:rPr>
        <w:t xml:space="preserve"> Удмуртской Республики</w:t>
      </w:r>
      <w:r w:rsidR="007C7A39" w:rsidRPr="00B30801">
        <w:rPr>
          <w:rFonts w:ascii="Times New Roman" w:hAnsi="Times New Roman"/>
          <w:sz w:val="24"/>
          <w:szCs w:val="24"/>
        </w:rPr>
        <w:t>»</w:t>
      </w:r>
    </w:p>
    <w:p w:rsidR="007C7A39" w:rsidRPr="00B30801" w:rsidRDefault="007C7A39" w:rsidP="00C5195C">
      <w:pPr>
        <w:pStyle w:val="211"/>
        <w:spacing w:line="240" w:lineRule="atLeast"/>
        <w:jc w:val="right"/>
        <w:rPr>
          <w:rFonts w:ascii="Times New Roman" w:hAnsi="Times New Roman"/>
          <w:sz w:val="24"/>
          <w:szCs w:val="24"/>
        </w:rPr>
      </w:pPr>
      <w:r w:rsidRPr="00B30801">
        <w:rPr>
          <w:rFonts w:ascii="Times New Roman" w:hAnsi="Times New Roman"/>
          <w:sz w:val="24"/>
          <w:szCs w:val="24"/>
        </w:rPr>
        <w:t>_____________________________________________</w:t>
      </w:r>
    </w:p>
    <w:p w:rsidR="007C7A39" w:rsidRPr="00B30801" w:rsidRDefault="007C7A39" w:rsidP="00C5195C">
      <w:pPr>
        <w:pStyle w:val="211"/>
        <w:spacing w:line="240" w:lineRule="atLeast"/>
        <w:jc w:val="right"/>
        <w:rPr>
          <w:rFonts w:ascii="Times New Roman" w:hAnsi="Times New Roman"/>
          <w:sz w:val="24"/>
          <w:szCs w:val="24"/>
        </w:rPr>
      </w:pPr>
    </w:p>
    <w:p w:rsidR="007C7A39" w:rsidRPr="00B30801" w:rsidRDefault="0024075B" w:rsidP="00C5195C">
      <w:pPr>
        <w:pStyle w:val="a6"/>
        <w:tabs>
          <w:tab w:val="left" w:pos="4452"/>
        </w:tabs>
        <w:spacing w:line="240" w:lineRule="atLeast"/>
        <w:jc w:val="right"/>
        <w:rPr>
          <w:rFonts w:ascii="Times New Roman" w:hAnsi="Times New Roman" w:cs="Times New Roman"/>
          <w:sz w:val="24"/>
          <w:szCs w:val="24"/>
        </w:rPr>
      </w:pPr>
      <w:r>
        <w:rPr>
          <w:rFonts w:ascii="Times New Roman" w:hAnsi="Times New Roman" w:cs="Times New Roman"/>
          <w:sz w:val="24"/>
          <w:szCs w:val="24"/>
        </w:rPr>
        <w:t>О</w:t>
      </w:r>
      <w:r w:rsidR="007C7A39" w:rsidRPr="00B30801">
        <w:rPr>
          <w:rFonts w:ascii="Times New Roman" w:hAnsi="Times New Roman" w:cs="Times New Roman"/>
          <w:sz w:val="24"/>
          <w:szCs w:val="24"/>
        </w:rPr>
        <w:t>т __________________________________________</w:t>
      </w:r>
    </w:p>
    <w:p w:rsidR="007C7A39" w:rsidRPr="00B30801" w:rsidRDefault="007C7A39" w:rsidP="00C5195C">
      <w:pPr>
        <w:pStyle w:val="a6"/>
        <w:tabs>
          <w:tab w:val="left" w:pos="4452"/>
        </w:tabs>
        <w:spacing w:line="240" w:lineRule="atLeast"/>
        <w:jc w:val="center"/>
        <w:rPr>
          <w:rFonts w:ascii="Times New Roman" w:hAnsi="Times New Roman" w:cs="Times New Roman"/>
          <w:sz w:val="20"/>
          <w:szCs w:val="20"/>
        </w:rPr>
      </w:pPr>
      <w:r w:rsidRPr="00B30801">
        <w:rPr>
          <w:rFonts w:ascii="Times New Roman" w:hAnsi="Times New Roman" w:cs="Times New Roman"/>
          <w:sz w:val="20"/>
          <w:szCs w:val="20"/>
        </w:rPr>
        <w:t xml:space="preserve">                                                                                    (ФИО)</w:t>
      </w:r>
    </w:p>
    <w:p w:rsidR="007C7A39" w:rsidRPr="00B30801" w:rsidRDefault="007C7A39" w:rsidP="00C5195C">
      <w:pPr>
        <w:pStyle w:val="a6"/>
        <w:tabs>
          <w:tab w:val="left" w:pos="4452"/>
        </w:tabs>
        <w:spacing w:line="240" w:lineRule="atLeast"/>
        <w:jc w:val="right"/>
        <w:rPr>
          <w:rFonts w:ascii="Times New Roman" w:hAnsi="Times New Roman" w:cs="Times New Roman"/>
          <w:sz w:val="24"/>
          <w:szCs w:val="24"/>
        </w:rPr>
      </w:pPr>
      <w:r w:rsidRPr="00B30801">
        <w:rPr>
          <w:rFonts w:ascii="Times New Roman" w:hAnsi="Times New Roman" w:cs="Times New Roman"/>
          <w:sz w:val="24"/>
          <w:szCs w:val="24"/>
        </w:rPr>
        <w:t>_____________________________________________</w:t>
      </w:r>
    </w:p>
    <w:p w:rsidR="007C7A39" w:rsidRPr="00B30801" w:rsidRDefault="007C7A39" w:rsidP="00C5195C">
      <w:pPr>
        <w:pStyle w:val="a6"/>
        <w:tabs>
          <w:tab w:val="left" w:pos="4452"/>
        </w:tabs>
        <w:spacing w:line="240" w:lineRule="atLeast"/>
        <w:jc w:val="right"/>
        <w:rPr>
          <w:rFonts w:ascii="Times New Roman" w:hAnsi="Times New Roman" w:cs="Times New Roman"/>
          <w:sz w:val="24"/>
          <w:szCs w:val="24"/>
        </w:rPr>
      </w:pPr>
    </w:p>
    <w:p w:rsidR="007C7A39" w:rsidRPr="00B30801" w:rsidRDefault="007C7A39" w:rsidP="00C5195C">
      <w:pPr>
        <w:pStyle w:val="a6"/>
        <w:tabs>
          <w:tab w:val="left" w:pos="4452"/>
        </w:tabs>
        <w:spacing w:line="240" w:lineRule="atLeast"/>
        <w:jc w:val="right"/>
        <w:rPr>
          <w:rFonts w:ascii="Times New Roman" w:hAnsi="Times New Roman" w:cs="Times New Roman"/>
          <w:sz w:val="24"/>
          <w:szCs w:val="24"/>
        </w:rPr>
      </w:pPr>
      <w:r w:rsidRPr="00B30801">
        <w:rPr>
          <w:rFonts w:ascii="Times New Roman" w:hAnsi="Times New Roman" w:cs="Times New Roman"/>
          <w:sz w:val="24"/>
          <w:szCs w:val="24"/>
        </w:rPr>
        <w:t>_____________________________________________</w:t>
      </w:r>
    </w:p>
    <w:p w:rsidR="007C7A39" w:rsidRPr="00B30801" w:rsidRDefault="007C7A39" w:rsidP="00C5195C">
      <w:pPr>
        <w:pStyle w:val="a6"/>
        <w:tabs>
          <w:tab w:val="left" w:pos="4452"/>
        </w:tabs>
        <w:spacing w:line="240" w:lineRule="atLeast"/>
        <w:jc w:val="center"/>
        <w:rPr>
          <w:rFonts w:ascii="Times New Roman" w:hAnsi="Times New Roman" w:cs="Times New Roman"/>
          <w:sz w:val="20"/>
          <w:szCs w:val="20"/>
        </w:rPr>
      </w:pPr>
      <w:r w:rsidRPr="00B30801">
        <w:rPr>
          <w:rFonts w:ascii="Times New Roman" w:hAnsi="Times New Roman" w:cs="Times New Roman"/>
          <w:sz w:val="20"/>
          <w:szCs w:val="20"/>
        </w:rPr>
        <w:t xml:space="preserve">                                                                                       реквизиты документа, удостоверяющего личность</w:t>
      </w:r>
    </w:p>
    <w:p w:rsidR="007C7A39" w:rsidRPr="00B30801" w:rsidRDefault="007C7A39" w:rsidP="00C5195C">
      <w:pPr>
        <w:pStyle w:val="a6"/>
        <w:tabs>
          <w:tab w:val="left" w:pos="4452"/>
        </w:tabs>
        <w:spacing w:line="240" w:lineRule="atLeast"/>
        <w:jc w:val="right"/>
        <w:rPr>
          <w:rFonts w:ascii="Times New Roman" w:hAnsi="Times New Roman" w:cs="Times New Roman"/>
          <w:sz w:val="24"/>
          <w:szCs w:val="24"/>
        </w:rPr>
      </w:pPr>
      <w:r w:rsidRPr="00B30801">
        <w:rPr>
          <w:rFonts w:ascii="Times New Roman" w:hAnsi="Times New Roman" w:cs="Times New Roman"/>
          <w:sz w:val="24"/>
          <w:szCs w:val="24"/>
        </w:rPr>
        <w:t xml:space="preserve">     _____________________________________________ </w:t>
      </w:r>
    </w:p>
    <w:p w:rsidR="007C7A39" w:rsidRPr="00B30801" w:rsidRDefault="007C7A39" w:rsidP="00C5195C">
      <w:pPr>
        <w:pStyle w:val="a6"/>
        <w:tabs>
          <w:tab w:val="left" w:pos="4452"/>
        </w:tabs>
        <w:spacing w:line="240" w:lineRule="atLeast"/>
        <w:jc w:val="center"/>
        <w:rPr>
          <w:rFonts w:ascii="Times New Roman" w:hAnsi="Times New Roman" w:cs="Times New Roman"/>
          <w:sz w:val="20"/>
          <w:szCs w:val="20"/>
        </w:rPr>
      </w:pPr>
      <w:r w:rsidRPr="00B30801">
        <w:rPr>
          <w:rFonts w:ascii="Times New Roman" w:hAnsi="Times New Roman" w:cs="Times New Roman"/>
          <w:sz w:val="20"/>
          <w:szCs w:val="20"/>
        </w:rPr>
        <w:tab/>
        <w:t>(Адрес места жительства)</w:t>
      </w:r>
    </w:p>
    <w:p w:rsidR="007C7A39" w:rsidRPr="00B30801" w:rsidRDefault="007C7A39" w:rsidP="00C5195C">
      <w:pPr>
        <w:pStyle w:val="a6"/>
        <w:tabs>
          <w:tab w:val="left" w:pos="4452"/>
        </w:tabs>
        <w:spacing w:line="240" w:lineRule="atLeast"/>
        <w:jc w:val="right"/>
        <w:rPr>
          <w:rFonts w:ascii="Times New Roman" w:hAnsi="Times New Roman" w:cs="Times New Roman"/>
          <w:sz w:val="24"/>
          <w:szCs w:val="24"/>
        </w:rPr>
      </w:pPr>
      <w:r w:rsidRPr="00B30801">
        <w:rPr>
          <w:rFonts w:ascii="Times New Roman" w:hAnsi="Times New Roman" w:cs="Times New Roman"/>
          <w:sz w:val="24"/>
          <w:szCs w:val="24"/>
        </w:rPr>
        <w:t>_____________________________________________</w:t>
      </w:r>
    </w:p>
    <w:p w:rsidR="007C7A39" w:rsidRPr="00B30801" w:rsidRDefault="007C7A39" w:rsidP="00C5195C">
      <w:pPr>
        <w:pStyle w:val="a6"/>
        <w:spacing w:line="240" w:lineRule="atLeast"/>
        <w:ind w:left="4248" w:firstLine="708"/>
        <w:jc w:val="center"/>
        <w:rPr>
          <w:rFonts w:ascii="Times New Roman" w:hAnsi="Times New Roman" w:cs="Times New Roman"/>
          <w:b/>
          <w:sz w:val="20"/>
          <w:szCs w:val="20"/>
        </w:rPr>
      </w:pPr>
      <w:r w:rsidRPr="00B30801">
        <w:rPr>
          <w:rFonts w:ascii="Times New Roman" w:hAnsi="Times New Roman" w:cs="Times New Roman"/>
          <w:sz w:val="20"/>
          <w:szCs w:val="20"/>
        </w:rPr>
        <w:t xml:space="preserve"> (контактный телефон, </w:t>
      </w:r>
      <w:r w:rsidRPr="00B30801">
        <w:rPr>
          <w:rFonts w:ascii="Times New Roman" w:hAnsi="Times New Roman" w:cs="Times New Roman"/>
          <w:sz w:val="20"/>
          <w:szCs w:val="20"/>
          <w:lang w:val="en-US"/>
        </w:rPr>
        <w:t>e</w:t>
      </w:r>
      <w:r w:rsidRPr="00B30801">
        <w:rPr>
          <w:rFonts w:ascii="Times New Roman" w:hAnsi="Times New Roman" w:cs="Times New Roman"/>
          <w:sz w:val="20"/>
          <w:szCs w:val="20"/>
        </w:rPr>
        <w:t>-</w:t>
      </w:r>
      <w:r w:rsidRPr="00B30801">
        <w:rPr>
          <w:rFonts w:ascii="Times New Roman" w:hAnsi="Times New Roman" w:cs="Times New Roman"/>
          <w:sz w:val="20"/>
          <w:szCs w:val="20"/>
          <w:lang w:val="en-US"/>
        </w:rPr>
        <w:t>mail</w:t>
      </w:r>
      <w:r w:rsidRPr="00B30801">
        <w:rPr>
          <w:rFonts w:ascii="Times New Roman" w:hAnsi="Times New Roman" w:cs="Times New Roman"/>
          <w:sz w:val="20"/>
          <w:szCs w:val="20"/>
        </w:rPr>
        <w:t>)</w:t>
      </w:r>
    </w:p>
    <w:p w:rsidR="007C7A39" w:rsidRPr="00B30801" w:rsidRDefault="007C7A39" w:rsidP="007C7A39">
      <w:pPr>
        <w:pStyle w:val="211"/>
        <w:ind w:firstLine="444"/>
        <w:jc w:val="center"/>
        <w:rPr>
          <w:rFonts w:ascii="Times New Roman" w:hAnsi="Times New Roman"/>
          <w:b/>
          <w:sz w:val="24"/>
          <w:szCs w:val="24"/>
        </w:rPr>
      </w:pPr>
    </w:p>
    <w:p w:rsidR="007C7A39" w:rsidRPr="00B30801" w:rsidRDefault="007C7A39" w:rsidP="007C7A39">
      <w:pPr>
        <w:pStyle w:val="211"/>
        <w:ind w:firstLine="444"/>
        <w:jc w:val="center"/>
        <w:rPr>
          <w:rFonts w:ascii="Times New Roman" w:hAnsi="Times New Roman"/>
          <w:b/>
          <w:sz w:val="24"/>
          <w:szCs w:val="24"/>
        </w:rPr>
      </w:pPr>
    </w:p>
    <w:p w:rsidR="007C7A39" w:rsidRPr="00B30801" w:rsidRDefault="007C7A39" w:rsidP="007C7A39">
      <w:pPr>
        <w:pStyle w:val="211"/>
        <w:jc w:val="center"/>
        <w:rPr>
          <w:rFonts w:ascii="Times New Roman" w:hAnsi="Times New Roman"/>
          <w:b/>
          <w:sz w:val="24"/>
          <w:szCs w:val="24"/>
        </w:rPr>
      </w:pPr>
      <w:r w:rsidRPr="00B30801">
        <w:rPr>
          <w:rFonts w:ascii="Times New Roman" w:hAnsi="Times New Roman"/>
          <w:b/>
          <w:sz w:val="24"/>
          <w:szCs w:val="24"/>
        </w:rPr>
        <w:t>Заявление</w:t>
      </w:r>
    </w:p>
    <w:p w:rsidR="007C7A39" w:rsidRPr="00B30801" w:rsidRDefault="007C7A39" w:rsidP="007C7A39">
      <w:pPr>
        <w:pStyle w:val="211"/>
        <w:ind w:firstLine="567"/>
        <w:jc w:val="both"/>
        <w:rPr>
          <w:rFonts w:ascii="Times New Roman" w:hAnsi="Times New Roman"/>
          <w:sz w:val="24"/>
          <w:szCs w:val="24"/>
        </w:rPr>
      </w:pPr>
    </w:p>
    <w:p w:rsidR="007C7A39" w:rsidRPr="00B30801" w:rsidRDefault="00C5059A" w:rsidP="007B0F0C">
      <w:pPr>
        <w:tabs>
          <w:tab w:val="left" w:pos="851"/>
        </w:tabs>
        <w:jc w:val="both"/>
        <w:rPr>
          <w:color w:val="000000"/>
          <w:sz w:val="24"/>
          <w:szCs w:val="24"/>
        </w:rPr>
      </w:pPr>
      <w:r>
        <w:rPr>
          <w:snapToGrid w:val="0"/>
          <w:sz w:val="24"/>
          <w:szCs w:val="24"/>
        </w:rPr>
        <w:tab/>
      </w:r>
      <w:r w:rsidR="007C7A39" w:rsidRPr="00B30801">
        <w:rPr>
          <w:snapToGrid w:val="0"/>
          <w:sz w:val="24"/>
          <w:szCs w:val="24"/>
        </w:rPr>
        <w:t xml:space="preserve">Прошу отозвать мое заявление </w:t>
      </w:r>
      <w:proofErr w:type="gramStart"/>
      <w:r w:rsidR="007C7A39" w:rsidRPr="00B30801">
        <w:rPr>
          <w:snapToGrid w:val="0"/>
          <w:sz w:val="24"/>
          <w:szCs w:val="24"/>
        </w:rPr>
        <w:t>от</w:t>
      </w:r>
      <w:proofErr w:type="gramEnd"/>
      <w:r w:rsidR="007C7A39" w:rsidRPr="00B30801">
        <w:rPr>
          <w:snapToGrid w:val="0"/>
          <w:sz w:val="24"/>
          <w:szCs w:val="24"/>
        </w:rPr>
        <w:t xml:space="preserve"> ______________ </w:t>
      </w:r>
      <w:proofErr w:type="gramStart"/>
      <w:r w:rsidR="007C7A39" w:rsidRPr="00B30801">
        <w:rPr>
          <w:snapToGrid w:val="0"/>
          <w:sz w:val="24"/>
          <w:szCs w:val="24"/>
        </w:rPr>
        <w:t>на</w:t>
      </w:r>
      <w:proofErr w:type="gramEnd"/>
      <w:r w:rsidR="007C7A39" w:rsidRPr="00B30801">
        <w:rPr>
          <w:snapToGrid w:val="0"/>
          <w:sz w:val="24"/>
          <w:szCs w:val="24"/>
        </w:rPr>
        <w:t xml:space="preserve"> предоставление муниципальной услуги </w:t>
      </w:r>
      <w:r w:rsidR="007C7A39" w:rsidRPr="00B30801">
        <w:rPr>
          <w:color w:val="000000"/>
          <w:sz w:val="24"/>
          <w:szCs w:val="24"/>
        </w:rPr>
        <w:t>«</w:t>
      </w:r>
      <w:r w:rsidR="00C144B6" w:rsidRPr="002A4F35">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8E3364" w:rsidRPr="00B30801">
        <w:rPr>
          <w:color w:val="000000"/>
          <w:sz w:val="24"/>
          <w:szCs w:val="24"/>
        </w:rPr>
        <w:t>»</w:t>
      </w:r>
    </w:p>
    <w:p w:rsidR="007C7A39" w:rsidRPr="00B30801" w:rsidRDefault="007C7A39" w:rsidP="007B0F0C">
      <w:pPr>
        <w:ind w:firstLine="708"/>
        <w:jc w:val="both"/>
        <w:rPr>
          <w:snapToGrid w:val="0"/>
          <w:sz w:val="24"/>
          <w:szCs w:val="24"/>
        </w:rPr>
      </w:pPr>
    </w:p>
    <w:p w:rsidR="007C7A39" w:rsidRPr="00B30801" w:rsidRDefault="007C7A39" w:rsidP="00B11565">
      <w:pPr>
        <w:pStyle w:val="211"/>
        <w:ind w:firstLine="600"/>
        <w:jc w:val="both"/>
        <w:rPr>
          <w:rFonts w:ascii="Times New Roman" w:hAnsi="Times New Roman"/>
          <w:b/>
          <w:sz w:val="24"/>
          <w:szCs w:val="24"/>
        </w:rPr>
      </w:pPr>
      <w:r w:rsidRPr="00B30801">
        <w:rPr>
          <w:rFonts w:ascii="Times New Roman" w:hAnsi="Times New Roman"/>
          <w:b/>
          <w:sz w:val="24"/>
          <w:szCs w:val="24"/>
        </w:rPr>
        <w:t>(По своему желанию гражданин в заявлении может указать причину отзыва заявления).</w:t>
      </w:r>
    </w:p>
    <w:p w:rsidR="007C7A39" w:rsidRPr="00B30801" w:rsidRDefault="007C7A39" w:rsidP="007C7A39">
      <w:pPr>
        <w:pStyle w:val="211"/>
        <w:ind w:firstLine="600"/>
        <w:jc w:val="both"/>
        <w:rPr>
          <w:rFonts w:ascii="Times New Roman" w:hAnsi="Times New Roman"/>
          <w:b/>
          <w:sz w:val="24"/>
          <w:szCs w:val="24"/>
        </w:rPr>
      </w:pPr>
    </w:p>
    <w:p w:rsidR="007C7A39" w:rsidRPr="00B30801" w:rsidRDefault="007C7A39" w:rsidP="007C7A39">
      <w:pPr>
        <w:pStyle w:val="211"/>
        <w:ind w:firstLine="600"/>
        <w:jc w:val="both"/>
        <w:rPr>
          <w:rFonts w:ascii="Times New Roman" w:hAnsi="Times New Roman"/>
          <w:b/>
          <w:sz w:val="24"/>
          <w:szCs w:val="24"/>
        </w:rPr>
      </w:pPr>
    </w:p>
    <w:p w:rsidR="007C7A39" w:rsidRPr="00B30801" w:rsidRDefault="007C7A39" w:rsidP="007C7A39">
      <w:pPr>
        <w:pStyle w:val="211"/>
        <w:ind w:firstLine="600"/>
        <w:jc w:val="both"/>
        <w:rPr>
          <w:rFonts w:ascii="Times New Roman" w:hAnsi="Times New Roman"/>
          <w:b/>
          <w:sz w:val="24"/>
          <w:szCs w:val="24"/>
        </w:rPr>
      </w:pPr>
    </w:p>
    <w:p w:rsidR="007C7A39" w:rsidRPr="00B30801" w:rsidRDefault="007C7A39" w:rsidP="007C7A39">
      <w:pPr>
        <w:pStyle w:val="211"/>
        <w:jc w:val="both"/>
        <w:rPr>
          <w:rFonts w:ascii="Times New Roman" w:hAnsi="Times New Roman"/>
          <w:sz w:val="24"/>
          <w:szCs w:val="24"/>
        </w:rPr>
      </w:pPr>
      <w:r w:rsidRPr="00B30801">
        <w:rPr>
          <w:rFonts w:ascii="Times New Roman" w:hAnsi="Times New Roman"/>
          <w:sz w:val="24"/>
          <w:szCs w:val="24"/>
        </w:rPr>
        <w:t>__________</w:t>
      </w:r>
      <w:r w:rsidR="003401D0">
        <w:rPr>
          <w:rFonts w:ascii="Times New Roman" w:hAnsi="Times New Roman"/>
          <w:sz w:val="24"/>
          <w:szCs w:val="24"/>
        </w:rPr>
        <w:t xml:space="preserve">            </w:t>
      </w:r>
      <w:r w:rsidRPr="00B30801">
        <w:rPr>
          <w:rFonts w:ascii="Times New Roman" w:hAnsi="Times New Roman"/>
          <w:sz w:val="24"/>
          <w:szCs w:val="24"/>
        </w:rPr>
        <w:t>____________________</w:t>
      </w:r>
      <w:r w:rsidR="003401D0">
        <w:rPr>
          <w:rFonts w:ascii="Times New Roman" w:hAnsi="Times New Roman"/>
          <w:sz w:val="24"/>
          <w:szCs w:val="24"/>
        </w:rPr>
        <w:t>____</w:t>
      </w:r>
      <w:r w:rsidRPr="00B30801">
        <w:rPr>
          <w:rFonts w:ascii="Times New Roman" w:hAnsi="Times New Roman"/>
          <w:sz w:val="24"/>
          <w:szCs w:val="24"/>
        </w:rPr>
        <w:t>_____</w:t>
      </w:r>
    </w:p>
    <w:p w:rsidR="007C7A39" w:rsidRPr="00B30801" w:rsidRDefault="003401D0" w:rsidP="007C7A39">
      <w:pPr>
        <w:pStyle w:val="211"/>
        <w:jc w:val="both"/>
        <w:rPr>
          <w:rFonts w:ascii="Times New Roman" w:hAnsi="Times New Roman"/>
          <w:sz w:val="24"/>
          <w:szCs w:val="24"/>
        </w:rPr>
      </w:pPr>
      <w:r>
        <w:rPr>
          <w:rFonts w:ascii="Times New Roman" w:hAnsi="Times New Roman"/>
          <w:sz w:val="24"/>
          <w:szCs w:val="24"/>
        </w:rPr>
        <w:t xml:space="preserve">(подпись)                </w:t>
      </w:r>
      <w:r w:rsidR="007C7A39" w:rsidRPr="00B30801">
        <w:rPr>
          <w:rFonts w:ascii="Times New Roman" w:hAnsi="Times New Roman"/>
          <w:sz w:val="24"/>
          <w:szCs w:val="24"/>
        </w:rPr>
        <w:t>Ф.</w:t>
      </w:r>
      <w:r>
        <w:rPr>
          <w:rFonts w:ascii="Times New Roman" w:hAnsi="Times New Roman"/>
          <w:sz w:val="24"/>
          <w:szCs w:val="24"/>
        </w:rPr>
        <w:t>И.О.(последнее – при наличии)</w:t>
      </w:r>
      <w:r w:rsidR="007C7A39" w:rsidRPr="00B30801">
        <w:rPr>
          <w:rFonts w:ascii="Times New Roman" w:hAnsi="Times New Roman"/>
          <w:sz w:val="24"/>
          <w:szCs w:val="24"/>
        </w:rPr>
        <w:tab/>
      </w:r>
      <w:r w:rsidR="007C7A39" w:rsidRPr="00B30801">
        <w:rPr>
          <w:rFonts w:ascii="Times New Roman" w:hAnsi="Times New Roman"/>
          <w:sz w:val="24"/>
          <w:szCs w:val="24"/>
        </w:rPr>
        <w:tab/>
      </w:r>
      <w:r w:rsidR="007C7A39" w:rsidRPr="00B30801">
        <w:rPr>
          <w:rFonts w:ascii="Times New Roman" w:hAnsi="Times New Roman"/>
          <w:sz w:val="24"/>
          <w:szCs w:val="24"/>
        </w:rPr>
        <w:tab/>
      </w:r>
    </w:p>
    <w:p w:rsidR="007C7A39" w:rsidRPr="00B30801" w:rsidRDefault="007C7A39" w:rsidP="007C7A39">
      <w:pPr>
        <w:pStyle w:val="211"/>
        <w:jc w:val="right"/>
        <w:rPr>
          <w:rFonts w:ascii="Times New Roman" w:hAnsi="Times New Roman"/>
          <w:sz w:val="24"/>
          <w:szCs w:val="24"/>
        </w:rPr>
      </w:pPr>
      <w:r w:rsidRPr="00B30801">
        <w:rPr>
          <w:rFonts w:ascii="Times New Roman" w:hAnsi="Times New Roman"/>
          <w:sz w:val="24"/>
          <w:szCs w:val="24"/>
        </w:rPr>
        <w:t>«_____» __________20___ г.</w:t>
      </w:r>
    </w:p>
    <w:p w:rsidR="007C7A39" w:rsidRPr="00B30801" w:rsidRDefault="007C7A39" w:rsidP="007C7A39">
      <w:pPr>
        <w:rPr>
          <w:snapToGrid w:val="0"/>
          <w:sz w:val="24"/>
          <w:szCs w:val="24"/>
        </w:rPr>
      </w:pPr>
    </w:p>
    <w:p w:rsidR="007C7A39" w:rsidRPr="00B30801" w:rsidRDefault="007C7A39" w:rsidP="007C7A39">
      <w:pPr>
        <w:jc w:val="center"/>
        <w:rPr>
          <w:b/>
          <w:color w:val="000000"/>
          <w:sz w:val="24"/>
          <w:szCs w:val="24"/>
        </w:rPr>
      </w:pPr>
    </w:p>
    <w:p w:rsidR="007C7A39" w:rsidRPr="00B30801" w:rsidRDefault="007C7A39" w:rsidP="007C7A39">
      <w:pPr>
        <w:jc w:val="right"/>
        <w:rPr>
          <w:b/>
          <w:color w:val="000000"/>
          <w:sz w:val="24"/>
          <w:szCs w:val="24"/>
        </w:rPr>
      </w:pPr>
    </w:p>
    <w:p w:rsidR="007C7A39" w:rsidRPr="00B30801" w:rsidRDefault="007C7A39" w:rsidP="007C7A39">
      <w:pPr>
        <w:jc w:val="right"/>
        <w:rPr>
          <w:b/>
          <w:color w:val="000000"/>
          <w:sz w:val="24"/>
          <w:szCs w:val="24"/>
        </w:rPr>
      </w:pPr>
    </w:p>
    <w:p w:rsidR="007C7A39" w:rsidRPr="00B30801" w:rsidRDefault="007C7A39" w:rsidP="007C7A39">
      <w:pPr>
        <w:jc w:val="right"/>
        <w:rPr>
          <w:b/>
          <w:color w:val="000000"/>
          <w:sz w:val="24"/>
          <w:szCs w:val="24"/>
        </w:rPr>
      </w:pPr>
    </w:p>
    <w:p w:rsidR="007C7A39" w:rsidRPr="00B30801" w:rsidRDefault="007C7A39" w:rsidP="007C7A39">
      <w:pPr>
        <w:jc w:val="right"/>
        <w:rPr>
          <w:b/>
          <w:color w:val="000000"/>
          <w:sz w:val="24"/>
          <w:szCs w:val="24"/>
        </w:rPr>
      </w:pPr>
    </w:p>
    <w:p w:rsidR="005717F2" w:rsidRPr="00B30801" w:rsidRDefault="005717F2" w:rsidP="007C7A39">
      <w:pPr>
        <w:jc w:val="right"/>
        <w:rPr>
          <w:b/>
          <w:color w:val="000000"/>
          <w:sz w:val="24"/>
          <w:szCs w:val="24"/>
        </w:rPr>
      </w:pPr>
    </w:p>
    <w:p w:rsidR="005717F2" w:rsidRPr="00B30801" w:rsidRDefault="005717F2" w:rsidP="007C7A39">
      <w:pPr>
        <w:jc w:val="right"/>
        <w:rPr>
          <w:b/>
          <w:color w:val="000000"/>
          <w:sz w:val="24"/>
          <w:szCs w:val="24"/>
        </w:rPr>
      </w:pPr>
    </w:p>
    <w:p w:rsidR="00333CDB" w:rsidRPr="00B30801" w:rsidRDefault="00333CDB" w:rsidP="00333CDB">
      <w:pPr>
        <w:jc w:val="right"/>
        <w:rPr>
          <w:bCs/>
          <w:color w:val="000000"/>
          <w:spacing w:val="-6"/>
          <w:sz w:val="20"/>
        </w:rPr>
      </w:pPr>
      <w:r w:rsidRPr="00B30801">
        <w:rPr>
          <w:bCs/>
          <w:color w:val="000000"/>
          <w:spacing w:val="-6"/>
          <w:sz w:val="20"/>
        </w:rPr>
        <w:lastRenderedPageBreak/>
        <w:t xml:space="preserve">Приложение № </w:t>
      </w:r>
      <w:r w:rsidR="00E97471">
        <w:rPr>
          <w:bCs/>
          <w:color w:val="000000"/>
          <w:spacing w:val="-6"/>
          <w:sz w:val="20"/>
        </w:rPr>
        <w:t>5</w:t>
      </w:r>
    </w:p>
    <w:p w:rsidR="00333CDB" w:rsidRPr="00B30801" w:rsidRDefault="00333CDB" w:rsidP="00333CDB">
      <w:pPr>
        <w:jc w:val="right"/>
        <w:rPr>
          <w:color w:val="000000"/>
          <w:sz w:val="20"/>
        </w:rPr>
      </w:pPr>
      <w:r w:rsidRPr="00B30801">
        <w:rPr>
          <w:color w:val="000000"/>
          <w:sz w:val="20"/>
        </w:rPr>
        <w:t xml:space="preserve">к административному регламенту </w:t>
      </w:r>
    </w:p>
    <w:p w:rsidR="00333CDB" w:rsidRPr="00B30801" w:rsidRDefault="00333CDB" w:rsidP="00333CDB">
      <w:pPr>
        <w:jc w:val="right"/>
        <w:rPr>
          <w:color w:val="000000"/>
          <w:sz w:val="20"/>
        </w:rPr>
      </w:pPr>
      <w:r w:rsidRPr="00B30801">
        <w:rPr>
          <w:color w:val="000000"/>
          <w:sz w:val="20"/>
        </w:rPr>
        <w:t xml:space="preserve">предоставления муниципальной услуги </w:t>
      </w:r>
    </w:p>
    <w:p w:rsidR="00C144B6" w:rsidRPr="003402F0" w:rsidRDefault="00333CDB" w:rsidP="00C144B6">
      <w:pPr>
        <w:tabs>
          <w:tab w:val="left" w:pos="851"/>
        </w:tabs>
        <w:jc w:val="right"/>
        <w:rPr>
          <w:sz w:val="20"/>
        </w:rPr>
      </w:pPr>
      <w:r w:rsidRPr="00B30801">
        <w:rPr>
          <w:color w:val="000000"/>
          <w:sz w:val="20"/>
        </w:rPr>
        <w:t>«</w:t>
      </w:r>
      <w:r w:rsidR="00C144B6" w:rsidRPr="003402F0">
        <w:rPr>
          <w:sz w:val="20"/>
        </w:rPr>
        <w:t xml:space="preserve">Предоставление земельного участка, </w:t>
      </w:r>
    </w:p>
    <w:p w:rsidR="00C144B6" w:rsidRPr="003402F0" w:rsidRDefault="00C144B6" w:rsidP="00C144B6">
      <w:pPr>
        <w:tabs>
          <w:tab w:val="left" w:pos="851"/>
        </w:tabs>
        <w:jc w:val="right"/>
        <w:rPr>
          <w:sz w:val="20"/>
        </w:rPr>
      </w:pPr>
      <w:proofErr w:type="gramStart"/>
      <w:r w:rsidRPr="003402F0">
        <w:rPr>
          <w:sz w:val="20"/>
        </w:rPr>
        <w:t>находящегося</w:t>
      </w:r>
      <w:proofErr w:type="gramEnd"/>
      <w:r w:rsidRPr="003402F0">
        <w:rPr>
          <w:sz w:val="20"/>
        </w:rPr>
        <w:t xml:space="preserve"> в муниципальной собственности или</w:t>
      </w:r>
    </w:p>
    <w:p w:rsidR="00C144B6" w:rsidRPr="003402F0" w:rsidRDefault="00C144B6" w:rsidP="00C144B6">
      <w:pPr>
        <w:tabs>
          <w:tab w:val="left" w:pos="851"/>
        </w:tabs>
        <w:jc w:val="right"/>
        <w:rPr>
          <w:sz w:val="20"/>
        </w:rPr>
      </w:pPr>
      <w:r w:rsidRPr="003402F0">
        <w:rPr>
          <w:sz w:val="20"/>
        </w:rPr>
        <w:t xml:space="preserve">  государственная </w:t>
      </w:r>
      <w:proofErr w:type="gramStart"/>
      <w:r w:rsidRPr="003402F0">
        <w:rPr>
          <w:sz w:val="20"/>
        </w:rPr>
        <w:t>собственность</w:t>
      </w:r>
      <w:proofErr w:type="gramEnd"/>
      <w:r w:rsidRPr="003402F0">
        <w:rPr>
          <w:sz w:val="20"/>
        </w:rPr>
        <w:t xml:space="preserve"> на который не</w:t>
      </w:r>
    </w:p>
    <w:p w:rsidR="00C144B6" w:rsidRPr="003402F0" w:rsidRDefault="00C144B6" w:rsidP="00C144B6">
      <w:pPr>
        <w:tabs>
          <w:tab w:val="left" w:pos="851"/>
        </w:tabs>
        <w:jc w:val="right"/>
        <w:rPr>
          <w:sz w:val="20"/>
        </w:rPr>
      </w:pPr>
      <w:r w:rsidRPr="003402F0">
        <w:rPr>
          <w:sz w:val="20"/>
        </w:rPr>
        <w:t xml:space="preserve"> </w:t>
      </w:r>
      <w:proofErr w:type="gramStart"/>
      <w:r w:rsidRPr="003402F0">
        <w:rPr>
          <w:sz w:val="20"/>
        </w:rPr>
        <w:t>разграничена</w:t>
      </w:r>
      <w:proofErr w:type="gramEnd"/>
      <w:r w:rsidRPr="003402F0">
        <w:rPr>
          <w:sz w:val="20"/>
        </w:rPr>
        <w:t xml:space="preserve">, гражданину или юридическому </w:t>
      </w:r>
    </w:p>
    <w:p w:rsidR="00333CDB" w:rsidRPr="00B30801" w:rsidRDefault="00C144B6" w:rsidP="007B0F0C">
      <w:pPr>
        <w:tabs>
          <w:tab w:val="left" w:pos="851"/>
        </w:tabs>
        <w:jc w:val="right"/>
        <w:rPr>
          <w:color w:val="000000"/>
          <w:sz w:val="20"/>
        </w:rPr>
      </w:pPr>
      <w:r w:rsidRPr="003402F0">
        <w:rPr>
          <w:sz w:val="20"/>
        </w:rPr>
        <w:t>лицу в собственность бесплатно</w:t>
      </w:r>
      <w:r w:rsidR="005717F2" w:rsidRPr="00B30801">
        <w:rPr>
          <w:color w:val="000000"/>
          <w:sz w:val="20"/>
        </w:rPr>
        <w:t>»</w:t>
      </w:r>
    </w:p>
    <w:p w:rsidR="00333CDB" w:rsidRPr="00B30801" w:rsidRDefault="00333CDB" w:rsidP="005717F2">
      <w:pPr>
        <w:jc w:val="right"/>
        <w:rPr>
          <w:color w:val="000000"/>
          <w:sz w:val="20"/>
        </w:rPr>
      </w:pPr>
      <w:r w:rsidRPr="00B30801">
        <w:rPr>
          <w:color w:val="000000"/>
          <w:sz w:val="20"/>
        </w:rPr>
        <w:t xml:space="preserve"> </w:t>
      </w:r>
    </w:p>
    <w:p w:rsidR="00333CDB" w:rsidRPr="00B30801" w:rsidRDefault="00333CDB" w:rsidP="00333CDB">
      <w:pPr>
        <w:pStyle w:val="a9"/>
        <w:widowControl w:val="0"/>
        <w:spacing w:after="0"/>
        <w:jc w:val="center"/>
        <w:rPr>
          <w:b/>
          <w:sz w:val="24"/>
          <w:szCs w:val="24"/>
        </w:rPr>
      </w:pPr>
      <w:r w:rsidRPr="00B30801">
        <w:rPr>
          <w:b/>
          <w:sz w:val="24"/>
          <w:szCs w:val="24"/>
        </w:rPr>
        <w:t>БЛОК – СХЕМА</w:t>
      </w:r>
    </w:p>
    <w:p w:rsidR="00333CDB" w:rsidRPr="00B30801" w:rsidRDefault="00333CDB" w:rsidP="00333CDB">
      <w:pPr>
        <w:pStyle w:val="a9"/>
        <w:widowControl w:val="0"/>
        <w:spacing w:after="0"/>
        <w:jc w:val="center"/>
        <w:rPr>
          <w:b/>
          <w:sz w:val="24"/>
          <w:szCs w:val="24"/>
        </w:rPr>
      </w:pPr>
      <w:r w:rsidRPr="00B30801">
        <w:rPr>
          <w:b/>
          <w:sz w:val="24"/>
          <w:szCs w:val="24"/>
        </w:rPr>
        <w:t xml:space="preserve"> последовательности административных действий </w:t>
      </w:r>
    </w:p>
    <w:p w:rsidR="00333CDB" w:rsidRPr="00B30801" w:rsidRDefault="00333CDB" w:rsidP="00333CDB">
      <w:pPr>
        <w:pStyle w:val="a9"/>
        <w:widowControl w:val="0"/>
        <w:spacing w:after="0"/>
        <w:jc w:val="center"/>
        <w:rPr>
          <w:b/>
          <w:sz w:val="24"/>
          <w:szCs w:val="24"/>
        </w:rPr>
      </w:pPr>
      <w:r w:rsidRPr="00B30801">
        <w:rPr>
          <w:noProof/>
          <w:sz w:val="24"/>
          <w:szCs w:val="24"/>
        </w:rPr>
        <mc:AlternateContent>
          <mc:Choice Requires="wps">
            <w:drawing>
              <wp:anchor distT="0" distB="0" distL="114300" distR="114300" simplePos="0" relativeHeight="251669504" behindDoc="0" locked="0" layoutInCell="1" allowOverlap="1" wp14:anchorId="1EAA8296" wp14:editId="0E6068DF">
                <wp:simplePos x="0" y="0"/>
                <wp:positionH relativeFrom="column">
                  <wp:posOffset>5606415</wp:posOffset>
                </wp:positionH>
                <wp:positionV relativeFrom="paragraph">
                  <wp:posOffset>163830</wp:posOffset>
                </wp:positionV>
                <wp:extent cx="528955" cy="235585"/>
                <wp:effectExtent l="9525" t="12700" r="13970" b="889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5585"/>
                        </a:xfrm>
                        <a:prstGeom prst="rect">
                          <a:avLst/>
                        </a:prstGeom>
                        <a:solidFill>
                          <a:srgbClr val="D8D8D8"/>
                        </a:solidFill>
                        <a:ln w="9525">
                          <a:solidFill>
                            <a:srgbClr val="000000"/>
                          </a:solidFill>
                          <a:miter lim="800000"/>
                          <a:headEnd/>
                          <a:tailEnd/>
                        </a:ln>
                      </wps:spPr>
                      <wps:txbx>
                        <w:txbxContent>
                          <w:p w:rsidR="00C5195C" w:rsidRPr="00851C55" w:rsidRDefault="00C5195C" w:rsidP="00333CDB">
                            <w:pPr>
                              <w:jc w:val="center"/>
                              <w:rPr>
                                <w:sz w:val="20"/>
                              </w:rPr>
                            </w:pPr>
                            <w:r>
                              <w:rPr>
                                <w:sz w:val="20"/>
                              </w:rPr>
                              <w:t xml:space="preserve">1 </w:t>
                            </w:r>
                            <w:proofErr w:type="spellStart"/>
                            <w:r>
                              <w:rPr>
                                <w:sz w:val="20"/>
                              </w:rPr>
                              <w:t>деньденя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AA8296" id="Прямоугольник 61" o:spid="_x0000_s1026" style="position:absolute;left:0;text-align:left;margin-left:441.45pt;margin-top:12.9pt;width:41.65pt;height:1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" fillcolor="#d8d8d8">
                <v:textbox>
                  <w:txbxContent>
                    <w:p w:rsidR="00C5195C" w:rsidRPr="00851C55" w:rsidRDefault="00C5195C" w:rsidP="00333CDB">
                      <w:pPr>
                        <w:jc w:val="center"/>
                        <w:rPr>
                          <w:sz w:val="20"/>
                        </w:rPr>
                      </w:pPr>
                      <w:r>
                        <w:rPr>
                          <w:sz w:val="20"/>
                        </w:rPr>
                        <w:t>1 деньденя</w:t>
                      </w:r>
                    </w:p>
                  </w:txbxContent>
                </v:textbox>
              </v:rect>
            </w:pict>
          </mc:Fallback>
        </mc:AlternateContent>
      </w:r>
      <w:r w:rsidRPr="00B30801">
        <w:rPr>
          <w:b/>
          <w:sz w:val="24"/>
          <w:szCs w:val="24"/>
        </w:rPr>
        <w:t>при предоставлении муниципальной услуги</w:t>
      </w:r>
    </w:p>
    <w:p w:rsidR="00333CDB" w:rsidRPr="00B30801" w:rsidRDefault="00333CDB" w:rsidP="00333CDB">
      <w:pPr>
        <w:pStyle w:val="a9"/>
        <w:widowControl w:val="0"/>
        <w:spacing w:after="0"/>
        <w:jc w:val="center"/>
        <w:rPr>
          <w:sz w:val="24"/>
          <w:szCs w:val="24"/>
        </w:rPr>
      </w:pPr>
      <w:r w:rsidRPr="00B30801">
        <w:rPr>
          <w:noProof/>
          <w:sz w:val="24"/>
          <w:szCs w:val="24"/>
        </w:rPr>
        <mc:AlternateContent>
          <mc:Choice Requires="wps">
            <w:drawing>
              <wp:anchor distT="0" distB="0" distL="114300" distR="114300" simplePos="0" relativeHeight="251668480" behindDoc="0" locked="0" layoutInCell="1" allowOverlap="1" wp14:anchorId="23A3E537" wp14:editId="619D3D47">
                <wp:simplePos x="0" y="0"/>
                <wp:positionH relativeFrom="column">
                  <wp:posOffset>158115</wp:posOffset>
                </wp:positionH>
                <wp:positionV relativeFrom="paragraph">
                  <wp:posOffset>135255</wp:posOffset>
                </wp:positionV>
                <wp:extent cx="314325" cy="3038475"/>
                <wp:effectExtent l="0" t="0" r="28575"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38475"/>
                        </a:xfrm>
                        <a:prstGeom prst="rect">
                          <a:avLst/>
                        </a:prstGeom>
                        <a:solidFill>
                          <a:srgbClr val="D8D8D8"/>
                        </a:solidFill>
                        <a:ln w="9525">
                          <a:solidFill>
                            <a:srgbClr val="000000"/>
                          </a:solidFill>
                          <a:miter lim="800000"/>
                          <a:headEnd/>
                          <a:tailEnd/>
                        </a:ln>
                      </wps:spPr>
                      <wps:txbx>
                        <w:txbxContent>
                          <w:p w:rsidR="00C5195C" w:rsidRPr="00851C55" w:rsidRDefault="00C5195C" w:rsidP="00333CDB">
                            <w:pPr>
                              <w:jc w:val="center"/>
                              <w:rPr>
                                <w:sz w:val="20"/>
                              </w:rPr>
                            </w:pPr>
                            <w:r>
                              <w:rPr>
                                <w:sz w:val="20"/>
                              </w:rPr>
                              <w:t xml:space="preserve">1 </w:t>
                            </w:r>
                            <w:r w:rsidR="00A6258B">
                              <w:rPr>
                                <w:sz w:val="20"/>
                              </w:rPr>
                              <w:t>рабочий</w:t>
                            </w:r>
                            <w:r>
                              <w:rPr>
                                <w:sz w:val="20"/>
                              </w:rPr>
                              <w:t xml:space="preserve">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A3E537" id="Прямоугольник 60" o:spid="_x0000_s1027" style="position:absolute;left:0;text-align:left;margin-left:12.45pt;margin-top:10.65pt;width:24.75pt;height:23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" fillcolor="#d8d8d8">
                <v:textbox style="layout-flow:vertical;mso-layout-flow-alt:bottom-to-top">
                  <w:txbxContent>
                    <w:p w:rsidR="00C5195C" w:rsidRPr="00851C55" w:rsidRDefault="00C5195C" w:rsidP="00333CDB">
                      <w:pPr>
                        <w:jc w:val="center"/>
                        <w:rPr>
                          <w:sz w:val="20"/>
                        </w:rPr>
                      </w:pPr>
                      <w:r>
                        <w:rPr>
                          <w:sz w:val="20"/>
                        </w:rPr>
                        <w:t xml:space="preserve">1 </w:t>
                      </w:r>
                      <w:r w:rsidR="00A6258B">
                        <w:rPr>
                          <w:sz w:val="20"/>
                        </w:rPr>
                        <w:t>рабочий</w:t>
                      </w:r>
                      <w:r>
                        <w:rPr>
                          <w:sz w:val="20"/>
                        </w:rPr>
                        <w:t xml:space="preserve"> день</w:t>
                      </w:r>
                    </w:p>
                  </w:txbxContent>
                </v:textbox>
              </v:rect>
            </w:pict>
          </mc:Fallback>
        </mc:AlternateContent>
      </w:r>
      <w:r w:rsidRPr="00B30801">
        <w:rPr>
          <w:noProof/>
          <w:sz w:val="24"/>
          <w:szCs w:val="24"/>
        </w:rPr>
        <mc:AlternateContent>
          <mc:Choice Requires="wps">
            <w:drawing>
              <wp:anchor distT="0" distB="0" distL="114300" distR="114300" simplePos="0" relativeHeight="251673600" behindDoc="0" locked="0" layoutInCell="1" allowOverlap="1" wp14:anchorId="6844C5E0" wp14:editId="31681099">
                <wp:simplePos x="0" y="0"/>
                <wp:positionH relativeFrom="column">
                  <wp:posOffset>1975485</wp:posOffset>
                </wp:positionH>
                <wp:positionV relativeFrom="paragraph">
                  <wp:posOffset>140970</wp:posOffset>
                </wp:positionV>
                <wp:extent cx="3516630" cy="507365"/>
                <wp:effectExtent l="7620" t="12700" r="9525" b="1333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C5195C" w:rsidRPr="004D1B98" w:rsidRDefault="00C5195C" w:rsidP="00333CDB">
                            <w:pPr>
                              <w:jc w:val="center"/>
                              <w:rPr>
                                <w:sz w:val="24"/>
                                <w:szCs w:val="24"/>
                              </w:rPr>
                            </w:pPr>
                            <w:r w:rsidRPr="00D81542">
                              <w:rPr>
                                <w:sz w:val="24"/>
                                <w:szCs w:val="24"/>
                              </w:rPr>
                              <w:t xml:space="preserve">Работник </w:t>
                            </w:r>
                            <w:r>
                              <w:rPr>
                                <w:sz w:val="24"/>
                                <w:szCs w:val="24"/>
                              </w:rPr>
                              <w:t>МФЦ</w:t>
                            </w:r>
                            <w:r w:rsidRPr="004D1B98">
                              <w:rPr>
                                <w:sz w:val="24"/>
                                <w:szCs w:val="24"/>
                              </w:rPr>
                              <w:t>,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44C5E0" id="Прямоугольник 59" o:spid="_x0000_s1028" style="position:absolute;left:0;text-align:left;margin-left:155.55pt;margin-top:11.1pt;width:276.9pt;height:3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">
                <v:textbox>
                  <w:txbxContent>
                    <w:p w:rsidR="00C5195C" w:rsidRPr="004D1B98" w:rsidRDefault="00C5195C" w:rsidP="00333CDB">
                      <w:pPr>
                        <w:jc w:val="center"/>
                        <w:rPr>
                          <w:sz w:val="24"/>
                          <w:szCs w:val="24"/>
                        </w:rPr>
                      </w:pPr>
                      <w:r w:rsidRPr="00D81542">
                        <w:rPr>
                          <w:sz w:val="24"/>
                          <w:szCs w:val="24"/>
                        </w:rPr>
                        <w:t xml:space="preserve">Работник </w:t>
                      </w:r>
                      <w:r>
                        <w:rPr>
                          <w:sz w:val="24"/>
                          <w:szCs w:val="24"/>
                        </w:rPr>
                        <w:t>МФЦ</w:t>
                      </w:r>
                      <w:r w:rsidRPr="004D1B98">
                        <w:rPr>
                          <w:sz w:val="24"/>
                          <w:szCs w:val="24"/>
                        </w:rPr>
                        <w:t>, в случае подачи заявления заявителем через данный офис</w:t>
                      </w:r>
                    </w:p>
                  </w:txbxContent>
                </v:textbox>
              </v:rect>
            </w:pict>
          </mc:Fallback>
        </mc:AlternateContent>
      </w:r>
      <w:r w:rsidRPr="00B30801">
        <w:rPr>
          <w:noProof/>
          <w:sz w:val="24"/>
          <w:szCs w:val="24"/>
        </w:rPr>
        <mc:AlternateContent>
          <mc:Choice Requires="wps">
            <w:drawing>
              <wp:anchor distT="0" distB="0" distL="114300" distR="114300" simplePos="0" relativeHeight="251644928" behindDoc="0" locked="0" layoutInCell="1" allowOverlap="1" wp14:anchorId="0051787B" wp14:editId="5087B151">
                <wp:simplePos x="0" y="0"/>
                <wp:positionH relativeFrom="column">
                  <wp:posOffset>664845</wp:posOffset>
                </wp:positionH>
                <wp:positionV relativeFrom="paragraph">
                  <wp:posOffset>140970</wp:posOffset>
                </wp:positionV>
                <wp:extent cx="1154430" cy="297180"/>
                <wp:effectExtent l="11430" t="12700" r="5715"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C5195C" w:rsidRPr="004D1B98" w:rsidRDefault="00C5195C" w:rsidP="00333CDB">
                            <w:pPr>
                              <w:jc w:val="center"/>
                              <w:rPr>
                                <w:sz w:val="24"/>
                                <w:szCs w:val="24"/>
                              </w:rPr>
                            </w:pPr>
                            <w:r w:rsidRPr="004D1B98">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51787B" id="Прямоугольник 58" o:spid="_x0000_s1029" style="position:absolute;left:0;text-align:left;margin-left:52.35pt;margin-top:11.1pt;width:90.9pt;height:23.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">
                <v:textbox>
                  <w:txbxContent>
                    <w:p w:rsidR="00C5195C" w:rsidRPr="004D1B98" w:rsidRDefault="00C5195C" w:rsidP="00333CDB">
                      <w:pPr>
                        <w:jc w:val="center"/>
                        <w:rPr>
                          <w:sz w:val="24"/>
                          <w:szCs w:val="24"/>
                        </w:rPr>
                      </w:pPr>
                      <w:r w:rsidRPr="004D1B98">
                        <w:rPr>
                          <w:sz w:val="24"/>
                          <w:szCs w:val="24"/>
                        </w:rPr>
                        <w:t>Заявитель</w:t>
                      </w:r>
                    </w:p>
                  </w:txbxContent>
                </v:textbox>
              </v:rect>
            </w:pict>
          </mc:Fallback>
        </mc:AlternateContent>
      </w:r>
    </w:p>
    <w:p w:rsidR="00333CDB" w:rsidRPr="00B30801" w:rsidRDefault="00333CDB" w:rsidP="00333CDB">
      <w:pPr>
        <w:pStyle w:val="a9"/>
        <w:widowControl w:val="0"/>
        <w:spacing w:after="0"/>
        <w:jc w:val="center"/>
        <w:rPr>
          <w:sz w:val="24"/>
          <w:szCs w:val="24"/>
        </w:rPr>
      </w:pPr>
      <w:r w:rsidRPr="00B30801">
        <w:rPr>
          <w:b/>
          <w:noProof/>
          <w:color w:val="FF0000"/>
          <w:spacing w:val="-6"/>
          <w:sz w:val="24"/>
          <w:szCs w:val="24"/>
        </w:rPr>
        <mc:AlternateContent>
          <mc:Choice Requires="wps">
            <w:drawing>
              <wp:anchor distT="0" distB="0" distL="114300" distR="114300" simplePos="0" relativeHeight="251672576" behindDoc="0" locked="0" layoutInCell="1" allowOverlap="1" wp14:anchorId="00AA57D5" wp14:editId="21F83B5B">
                <wp:simplePos x="0" y="0"/>
                <wp:positionH relativeFrom="column">
                  <wp:posOffset>6135370</wp:posOffset>
                </wp:positionH>
                <wp:positionV relativeFrom="paragraph">
                  <wp:posOffset>127635</wp:posOffset>
                </wp:positionV>
                <wp:extent cx="5080" cy="2295525"/>
                <wp:effectExtent l="5080" t="12700" r="8890" b="63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87EE5" id="Прямая соединительная линия 5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IvHgrVXAgAAZwQAAA4AAAAAAAAAAAAAAAAALgIAAGRycy9lMm9Eb2MueG1sUEsB&#10;Ai0AFAAGAAgAAAAhAC8e7q3eAAAACgEAAA8AAAAAAAAAAAAAAAAAsQQAAGRycy9kb3ducmV2Lnht&#10;bFBLBQYAAAAABAAEAPMAAAC8BQAAAAA=&#10;"/>
            </w:pict>
          </mc:Fallback>
        </mc:AlternateContent>
      </w:r>
      <w:r w:rsidRPr="00B30801">
        <w:rPr>
          <w:b/>
          <w:noProof/>
          <w:color w:val="FF0000"/>
          <w:spacing w:val="-6"/>
          <w:sz w:val="24"/>
          <w:szCs w:val="24"/>
        </w:rPr>
        <mc:AlternateContent>
          <mc:Choice Requires="wps">
            <w:drawing>
              <wp:anchor distT="0" distB="0" distL="114300" distR="114300" simplePos="0" relativeHeight="251675648" behindDoc="0" locked="0" layoutInCell="1" allowOverlap="1" wp14:anchorId="4B09D5A5" wp14:editId="5355FA23">
                <wp:simplePos x="0" y="0"/>
                <wp:positionH relativeFrom="column">
                  <wp:posOffset>5439410</wp:posOffset>
                </wp:positionH>
                <wp:positionV relativeFrom="paragraph">
                  <wp:posOffset>133350</wp:posOffset>
                </wp:positionV>
                <wp:extent cx="695960" cy="0"/>
                <wp:effectExtent l="23495" t="56515" r="13970" b="5778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5E2591" id="Прямая соединительная линия 56"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A5wc1JtAgAAjwQAAA4AAAAAAAAAAAAAAAAA&#10;LgIAAGRycy9lMm9Eb2MueG1sUEsBAi0AFAAGAAgAAAAhAASPYe3dAAAACQEAAA8AAAAAAAAAAAAA&#10;AAAAxwQAAGRycy9kb3ducmV2LnhtbFBLBQYAAAAABAAEAPMAAADRBQAAAAA=&#10;">
                <v:stroke endarrow="block"/>
              </v:line>
            </w:pict>
          </mc:Fallback>
        </mc:AlternateContent>
      </w:r>
    </w:p>
    <w:p w:rsidR="00333CDB" w:rsidRPr="00B30801" w:rsidRDefault="00333CDB" w:rsidP="00333CDB">
      <w:pPr>
        <w:pStyle w:val="a9"/>
        <w:widowControl w:val="0"/>
        <w:spacing w:after="0"/>
        <w:jc w:val="center"/>
        <w:rPr>
          <w:sz w:val="24"/>
          <w:szCs w:val="24"/>
        </w:rPr>
      </w:pPr>
      <w:r w:rsidRPr="00B30801">
        <w:rPr>
          <w:b/>
          <w:noProof/>
          <w:color w:val="FF0000"/>
          <w:spacing w:val="-6"/>
          <w:sz w:val="24"/>
          <w:szCs w:val="24"/>
        </w:rPr>
        <mc:AlternateContent>
          <mc:Choice Requires="wps">
            <w:drawing>
              <wp:anchor distT="0" distB="0" distL="114300" distR="114300" simplePos="0" relativeHeight="251671552" behindDoc="0" locked="0" layoutInCell="1" allowOverlap="1" wp14:anchorId="2469F51F" wp14:editId="0FED6907">
                <wp:simplePos x="0" y="0"/>
                <wp:positionH relativeFrom="column">
                  <wp:posOffset>1253490</wp:posOffset>
                </wp:positionH>
                <wp:positionV relativeFrom="paragraph">
                  <wp:posOffset>87630</wp:posOffset>
                </wp:positionV>
                <wp:extent cx="0" cy="379095"/>
                <wp:effectExtent l="57150" t="5080" r="57150" b="1587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BBCF5C" id="Прямая соединительная линия 5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J3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">
                <v:stroke endarrow="block"/>
              </v:line>
            </w:pict>
          </mc:Fallback>
        </mc:AlternateContent>
      </w:r>
    </w:p>
    <w:p w:rsidR="00333CDB" w:rsidRPr="00B30801" w:rsidRDefault="00333CDB" w:rsidP="00333CDB">
      <w:pPr>
        <w:jc w:val="right"/>
        <w:rPr>
          <w:b/>
          <w:color w:val="FF0000"/>
          <w:sz w:val="24"/>
          <w:szCs w:val="24"/>
        </w:rPr>
      </w:pPr>
      <w:r w:rsidRPr="00B30801">
        <w:rPr>
          <w:b/>
          <w:noProof/>
          <w:color w:val="FF0000"/>
          <w:spacing w:val="-6"/>
          <w:sz w:val="24"/>
          <w:szCs w:val="24"/>
        </w:rPr>
        <mc:AlternateContent>
          <mc:Choice Requires="wps">
            <w:drawing>
              <wp:anchor distT="0" distB="0" distL="114300" distR="114300" simplePos="0" relativeHeight="251674624" behindDoc="0" locked="0" layoutInCell="1" allowOverlap="1" wp14:anchorId="21E2DEF4" wp14:editId="178FECF7">
                <wp:simplePos x="0" y="0"/>
                <wp:positionH relativeFrom="column">
                  <wp:posOffset>3796665</wp:posOffset>
                </wp:positionH>
                <wp:positionV relativeFrom="paragraph">
                  <wp:posOffset>122555</wp:posOffset>
                </wp:positionV>
                <wp:extent cx="0" cy="168910"/>
                <wp:effectExtent l="57150" t="5715" r="57150" b="1587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62C831" id="Прямая соединительная линия 5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wnYw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AJzJwnYwIAAHsEAAAOAAAAAAAAAAAAAAAAAC4CAABkcnMv&#10;ZTJvRG9jLnhtbFBLAQItABQABgAIAAAAIQC9W9393wAAAAkBAAAPAAAAAAAAAAAAAAAAAL0EAABk&#10;cnMvZG93bnJldi54bWxQSwUGAAAAAAQABADzAAAAyQUAAAAA&#10;">
                <v:stroke endarrow="block"/>
              </v:line>
            </w:pict>
          </mc:Fallback>
        </mc:AlternateContent>
      </w:r>
    </w:p>
    <w:p w:rsidR="00333CDB" w:rsidRPr="00B30801" w:rsidRDefault="00333CDB" w:rsidP="00333CDB">
      <w:pPr>
        <w:jc w:val="right"/>
        <w:rPr>
          <w:b/>
          <w:color w:val="FF0000"/>
          <w:sz w:val="24"/>
          <w:szCs w:val="24"/>
        </w:rPr>
      </w:pPr>
      <w:r w:rsidRPr="00B30801">
        <w:rPr>
          <w:noProof/>
          <w:sz w:val="24"/>
          <w:szCs w:val="24"/>
        </w:rPr>
        <mc:AlternateContent>
          <mc:Choice Requires="wps">
            <w:drawing>
              <wp:anchor distT="0" distB="0" distL="114300" distR="114300" simplePos="0" relativeHeight="251645952" behindDoc="0" locked="0" layoutInCell="1" allowOverlap="1" wp14:anchorId="07828DA9" wp14:editId="36813C46">
                <wp:simplePos x="0" y="0"/>
                <wp:positionH relativeFrom="column">
                  <wp:posOffset>628650</wp:posOffset>
                </wp:positionH>
                <wp:positionV relativeFrom="paragraph">
                  <wp:posOffset>116205</wp:posOffset>
                </wp:positionV>
                <wp:extent cx="4911090" cy="293370"/>
                <wp:effectExtent l="13335" t="12700" r="9525" b="825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C5195C" w:rsidRPr="004D1B98" w:rsidRDefault="00C5195C" w:rsidP="00333CDB">
                            <w:pPr>
                              <w:jc w:val="center"/>
                              <w:rPr>
                                <w:sz w:val="24"/>
                                <w:szCs w:val="24"/>
                              </w:rPr>
                            </w:pPr>
                            <w:r w:rsidRPr="004D1B98">
                              <w:rPr>
                                <w:sz w:val="24"/>
                                <w:szCs w:val="24"/>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828DA9" id="Прямоугольник 53" o:spid="_x0000_s1030" style="position:absolute;left:0;text-align:left;margin-left:49.5pt;margin-top:9.15pt;width:386.7pt;height:23.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BsTPicUgIAAGEEAAAOAAAAAAAAAAAAAAAAAC4CAABkcnMvZTJvRG9jLnhtbFBLAQItABQA&#10;BgAIAAAAIQCBKenJ3gAAAAgBAAAPAAAAAAAAAAAAAAAAAKwEAABkcnMvZG93bnJldi54bWxQSwUG&#10;AAAAAAQABADzAAAAtwUAAAAA&#10;">
                <v:textbox>
                  <w:txbxContent>
                    <w:p w:rsidR="00C5195C" w:rsidRPr="004D1B98" w:rsidRDefault="00C5195C" w:rsidP="00333CDB">
                      <w:pPr>
                        <w:jc w:val="center"/>
                        <w:rPr>
                          <w:sz w:val="24"/>
                          <w:szCs w:val="24"/>
                        </w:rPr>
                      </w:pPr>
                      <w:r w:rsidRPr="004D1B98">
                        <w:rPr>
                          <w:sz w:val="24"/>
                          <w:szCs w:val="24"/>
                        </w:rPr>
                        <w:t>Прием и первичная обработка заявления, поступившего посредством:</w:t>
                      </w:r>
                    </w:p>
                  </w:txbxContent>
                </v:textbox>
              </v:rect>
            </w:pict>
          </mc:Fallback>
        </mc:AlternateContent>
      </w: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r w:rsidRPr="00B30801">
        <w:rPr>
          <w:b/>
          <w:noProof/>
          <w:color w:val="FF0000"/>
          <w:spacing w:val="-6"/>
          <w:sz w:val="24"/>
          <w:szCs w:val="24"/>
        </w:rPr>
        <mc:AlternateContent>
          <mc:Choice Requires="wps">
            <w:drawing>
              <wp:anchor distT="0" distB="0" distL="114300" distR="114300" simplePos="0" relativeHeight="251676672" behindDoc="0" locked="0" layoutInCell="1" allowOverlap="1" wp14:anchorId="16F225E5" wp14:editId="62A47B36">
                <wp:simplePos x="0" y="0"/>
                <wp:positionH relativeFrom="column">
                  <wp:posOffset>3101340</wp:posOffset>
                </wp:positionH>
                <wp:positionV relativeFrom="paragraph">
                  <wp:posOffset>57150</wp:posOffset>
                </wp:positionV>
                <wp:extent cx="0" cy="175260"/>
                <wp:effectExtent l="0" t="0" r="19050" b="1524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1FD58B" id="Прямая соединительная линия 5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4.5pt" to="244.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"/>
            </w:pict>
          </mc:Fallback>
        </mc:AlternateContent>
      </w:r>
      <w:r w:rsidRPr="00B30801">
        <w:rPr>
          <w:b/>
          <w:noProof/>
          <w:color w:val="FF0000"/>
          <w:spacing w:val="-6"/>
          <w:sz w:val="24"/>
          <w:szCs w:val="24"/>
        </w:rPr>
        <mc:AlternateContent>
          <mc:Choice Requires="wps">
            <w:drawing>
              <wp:anchor distT="0" distB="0" distL="114300" distR="114300" simplePos="0" relativeHeight="251658240" behindDoc="0" locked="0" layoutInCell="1" allowOverlap="1" wp14:anchorId="5B17A939" wp14:editId="35C3CB0C">
                <wp:simplePos x="0" y="0"/>
                <wp:positionH relativeFrom="column">
                  <wp:posOffset>4920615</wp:posOffset>
                </wp:positionH>
                <wp:positionV relativeFrom="paragraph">
                  <wp:posOffset>68580</wp:posOffset>
                </wp:positionV>
                <wp:extent cx="0" cy="182880"/>
                <wp:effectExtent l="9525" t="10795" r="9525" b="63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96A62B" id="Прямая соединительная линия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"/>
            </w:pict>
          </mc:Fallback>
        </mc:AlternateContent>
      </w:r>
      <w:r w:rsidRPr="00B30801">
        <w:rPr>
          <w:b/>
          <w:noProof/>
          <w:color w:val="FF0000"/>
          <w:spacing w:val="-6"/>
          <w:sz w:val="24"/>
          <w:szCs w:val="24"/>
        </w:rPr>
        <mc:AlternateContent>
          <mc:Choice Requires="wps">
            <w:drawing>
              <wp:anchor distT="0" distB="0" distL="114300" distR="114300" simplePos="0" relativeHeight="251657216" behindDoc="0" locked="0" layoutInCell="1" allowOverlap="1" wp14:anchorId="33514EF2" wp14:editId="514E6D9C">
                <wp:simplePos x="0" y="0"/>
                <wp:positionH relativeFrom="column">
                  <wp:posOffset>2167890</wp:posOffset>
                </wp:positionH>
                <wp:positionV relativeFrom="paragraph">
                  <wp:posOffset>59055</wp:posOffset>
                </wp:positionV>
                <wp:extent cx="0" cy="548640"/>
                <wp:effectExtent l="9525" t="10795" r="9525" b="120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F3BA4D" id="Прямая соединительная линия 4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Cr&#10;nwmBTgIAAFkEAAAOAAAAAAAAAAAAAAAAAC4CAABkcnMvZTJvRG9jLnhtbFBLAQItABQABgAIAAAA&#10;IQD+4Qy93AAAAAgBAAAPAAAAAAAAAAAAAAAAAKgEAABkcnMvZG93bnJldi54bWxQSwUGAAAAAAQA&#10;BADzAAAAsQUAAAAA&#10;"/>
            </w:pict>
          </mc:Fallback>
        </mc:AlternateContent>
      </w:r>
      <w:r w:rsidRPr="00B30801">
        <w:rPr>
          <w:b/>
          <w:noProof/>
          <w:color w:val="FF0000"/>
          <w:spacing w:val="-6"/>
          <w:sz w:val="24"/>
          <w:szCs w:val="24"/>
        </w:rPr>
        <mc:AlternateContent>
          <mc:Choice Requires="wps">
            <w:drawing>
              <wp:anchor distT="0" distB="0" distL="114300" distR="114300" simplePos="0" relativeHeight="251655168" behindDoc="0" locked="0" layoutInCell="1" allowOverlap="1" wp14:anchorId="48CFCF64" wp14:editId="6754015F">
                <wp:simplePos x="0" y="0"/>
                <wp:positionH relativeFrom="column">
                  <wp:posOffset>996315</wp:posOffset>
                </wp:positionH>
                <wp:positionV relativeFrom="paragraph">
                  <wp:posOffset>59055</wp:posOffset>
                </wp:positionV>
                <wp:extent cx="0" cy="173355"/>
                <wp:effectExtent l="9525" t="10795" r="9525" b="63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2E0047" id="Прямая соединительная линия 48"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AuugRMUwIAAGMEAAAOAAAAAAAAAAAAAAAAAC4CAABkcnMvZTJvRG9jLnhtbFBLAQItABQABgAI&#10;AAAAIQCpO7SZ2gAAAAgBAAAPAAAAAAAAAAAAAAAAAK0EAABkcnMvZG93bnJldi54bWxQSwUGAAAA&#10;AAQABADzAAAAtAUAAAAA&#10;"/>
            </w:pict>
          </mc:Fallback>
        </mc:AlternateContent>
      </w:r>
      <w:r w:rsidRPr="00B30801">
        <w:rPr>
          <w:b/>
          <w:noProof/>
          <w:color w:val="FF0000"/>
          <w:spacing w:val="-6"/>
          <w:sz w:val="24"/>
          <w:szCs w:val="24"/>
        </w:rPr>
        <mc:AlternateContent>
          <mc:Choice Requires="wps">
            <w:drawing>
              <wp:anchor distT="0" distB="0" distL="114300" distR="114300" simplePos="0" relativeHeight="251656192" behindDoc="0" locked="0" layoutInCell="1" allowOverlap="1" wp14:anchorId="1CC595BF" wp14:editId="630E7A01">
                <wp:simplePos x="0" y="0"/>
                <wp:positionH relativeFrom="column">
                  <wp:posOffset>1729740</wp:posOffset>
                </wp:positionH>
                <wp:positionV relativeFrom="paragraph">
                  <wp:posOffset>59055</wp:posOffset>
                </wp:positionV>
                <wp:extent cx="0" cy="173355"/>
                <wp:effectExtent l="9525" t="10795" r="9525" b="63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F15613" id="Прямая соединительная линия 4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DyzP&#10;l00CAABZBAAADgAAAAAAAAAAAAAAAAAuAgAAZHJzL2Uyb0RvYy54bWxQSwECLQAUAAYACAAAACEA&#10;hAa9odsAAAAIAQAADwAAAAAAAAAAAAAAAACnBAAAZHJzL2Rvd25yZXYueG1sUEsFBgAAAAAEAAQA&#10;8wAAAK8FAAAAAA==&#10;"/>
            </w:pict>
          </mc:Fallback>
        </mc:AlternateContent>
      </w:r>
    </w:p>
    <w:p w:rsidR="00333CDB" w:rsidRPr="00B30801" w:rsidRDefault="00333CDB" w:rsidP="00333CDB">
      <w:pPr>
        <w:jc w:val="right"/>
        <w:rPr>
          <w:b/>
          <w:color w:val="FF0000"/>
          <w:spacing w:val="-6"/>
          <w:sz w:val="24"/>
          <w:szCs w:val="24"/>
        </w:rPr>
      </w:pPr>
      <w:r w:rsidRPr="00B30801">
        <w:rPr>
          <w:noProof/>
          <w:sz w:val="24"/>
          <w:szCs w:val="24"/>
        </w:rPr>
        <mc:AlternateContent>
          <mc:Choice Requires="wps">
            <w:drawing>
              <wp:anchor distT="0" distB="0" distL="114300" distR="114300" simplePos="0" relativeHeight="251650048" behindDoc="0" locked="0" layoutInCell="1" allowOverlap="1" wp14:anchorId="3D6B6C5A" wp14:editId="5D28996D">
                <wp:simplePos x="0" y="0"/>
                <wp:positionH relativeFrom="column">
                  <wp:posOffset>4191000</wp:posOffset>
                </wp:positionH>
                <wp:positionV relativeFrom="paragraph">
                  <wp:posOffset>76201</wp:posOffset>
                </wp:positionV>
                <wp:extent cx="1461135" cy="476250"/>
                <wp:effectExtent l="0" t="0" r="2476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76250"/>
                        </a:xfrm>
                        <a:prstGeom prst="rect">
                          <a:avLst/>
                        </a:prstGeom>
                        <a:solidFill>
                          <a:srgbClr val="FFFFFF"/>
                        </a:solidFill>
                        <a:ln w="9525">
                          <a:solidFill>
                            <a:srgbClr val="000000"/>
                          </a:solidFill>
                          <a:miter lim="800000"/>
                          <a:headEnd/>
                          <a:tailEnd/>
                        </a:ln>
                      </wps:spPr>
                      <wps:txbx>
                        <w:txbxContent>
                          <w:p w:rsidR="00C5195C" w:rsidRPr="004D1B98" w:rsidRDefault="00C5195C" w:rsidP="00333CDB">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6B6C5A" id="Прямоугольник 46" o:spid="_x0000_s1031" style="position:absolute;left:0;text-align:left;margin-left:330pt;margin-top:6pt;width:115.05pt;height: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">
                <v:textbox>
                  <w:txbxContent>
                    <w:p w:rsidR="00C5195C" w:rsidRPr="004D1B98" w:rsidRDefault="00C5195C" w:rsidP="00333CDB">
                      <w:pPr>
                        <w:jc w:val="center"/>
                        <w:rPr>
                          <w:sz w:val="24"/>
                          <w:szCs w:val="24"/>
                        </w:rPr>
                      </w:pPr>
                      <w:r>
                        <w:rPr>
                          <w:sz w:val="24"/>
                          <w:szCs w:val="24"/>
                        </w:rPr>
                        <w:t>ЕПГУ</w:t>
                      </w:r>
                      <w:r w:rsidRPr="004D1B98">
                        <w:rPr>
                          <w:sz w:val="24"/>
                          <w:szCs w:val="24"/>
                        </w:rPr>
                        <w:t>, РПГУ, инфоматов</w:t>
                      </w:r>
                    </w:p>
                  </w:txbxContent>
                </v:textbox>
              </v:rect>
            </w:pict>
          </mc:Fallback>
        </mc:AlternateContent>
      </w:r>
      <w:r w:rsidRPr="00B30801">
        <w:rPr>
          <w:noProof/>
          <w:sz w:val="24"/>
          <w:szCs w:val="24"/>
        </w:rPr>
        <mc:AlternateContent>
          <mc:Choice Requires="wps">
            <w:drawing>
              <wp:anchor distT="0" distB="0" distL="114300" distR="114300" simplePos="0" relativeHeight="251649024" behindDoc="0" locked="0" layoutInCell="1" allowOverlap="1" wp14:anchorId="7992D78A" wp14:editId="1163CD62">
                <wp:simplePos x="0" y="0"/>
                <wp:positionH relativeFrom="column">
                  <wp:posOffset>2423160</wp:posOffset>
                </wp:positionH>
                <wp:positionV relativeFrom="paragraph">
                  <wp:posOffset>76200</wp:posOffset>
                </wp:positionV>
                <wp:extent cx="1543050" cy="426720"/>
                <wp:effectExtent l="0" t="0" r="19050" b="1143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6720"/>
                        </a:xfrm>
                        <a:prstGeom prst="rect">
                          <a:avLst/>
                        </a:prstGeom>
                        <a:solidFill>
                          <a:srgbClr val="FFFFFF"/>
                        </a:solidFill>
                        <a:ln w="9525">
                          <a:solidFill>
                            <a:srgbClr val="000000"/>
                          </a:solidFill>
                          <a:miter lim="800000"/>
                          <a:headEnd/>
                          <a:tailEnd/>
                        </a:ln>
                      </wps:spPr>
                      <wps:txbx>
                        <w:txbxContent>
                          <w:p w:rsidR="00C5195C" w:rsidRPr="004D1B98" w:rsidRDefault="00C5195C" w:rsidP="00333CDB">
                            <w:pPr>
                              <w:jc w:val="center"/>
                              <w:rPr>
                                <w:sz w:val="24"/>
                                <w:szCs w:val="24"/>
                              </w:rPr>
                            </w:pPr>
                            <w:r>
                              <w:rPr>
                                <w:sz w:val="24"/>
                                <w:szCs w:val="24"/>
                              </w:rPr>
                              <w:t>электрон</w:t>
                            </w:r>
                            <w:r w:rsidRPr="004D1B98">
                              <w:rPr>
                                <w:sz w:val="24"/>
                                <w:szCs w:val="24"/>
                              </w:rPr>
                              <w:t>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92D78A" id="Прямоугольник 44" o:spid="_x0000_s1032" style="position:absolute;left:0;text-align:left;margin-left:190.8pt;margin-top:6pt;width:121.5pt;height:3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">
                <v:textbox>
                  <w:txbxContent>
                    <w:p w:rsidR="00C5195C" w:rsidRPr="004D1B98" w:rsidRDefault="00C5195C" w:rsidP="00333CDB">
                      <w:pPr>
                        <w:jc w:val="center"/>
                        <w:rPr>
                          <w:sz w:val="24"/>
                          <w:szCs w:val="24"/>
                        </w:rPr>
                      </w:pPr>
                      <w:r>
                        <w:rPr>
                          <w:sz w:val="24"/>
                          <w:szCs w:val="24"/>
                        </w:rPr>
                        <w:t>электрон</w:t>
                      </w:r>
                      <w:r w:rsidRPr="004D1B98">
                        <w:rPr>
                          <w:sz w:val="24"/>
                          <w:szCs w:val="24"/>
                        </w:rPr>
                        <w:t>ной почты</w:t>
                      </w:r>
                    </w:p>
                  </w:txbxContent>
                </v:textbox>
              </v:rect>
            </w:pict>
          </mc:Fallback>
        </mc:AlternateContent>
      </w:r>
      <w:r w:rsidRPr="00B30801">
        <w:rPr>
          <w:noProof/>
          <w:sz w:val="24"/>
          <w:szCs w:val="24"/>
        </w:rPr>
        <mc:AlternateContent>
          <mc:Choice Requires="wps">
            <w:drawing>
              <wp:anchor distT="0" distB="0" distL="114300" distR="114300" simplePos="0" relativeHeight="251661312" behindDoc="0" locked="0" layoutInCell="1" allowOverlap="1" wp14:anchorId="3CCAF302" wp14:editId="50D9555D">
                <wp:simplePos x="0" y="0"/>
                <wp:positionH relativeFrom="column">
                  <wp:posOffset>1421765</wp:posOffset>
                </wp:positionH>
                <wp:positionV relativeFrom="paragraph">
                  <wp:posOffset>57150</wp:posOffset>
                </wp:positionV>
                <wp:extent cx="629920" cy="293370"/>
                <wp:effectExtent l="6350" t="12700" r="11430" b="82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C5195C" w:rsidRPr="004D1B98" w:rsidRDefault="00C5195C" w:rsidP="00333CDB">
                            <w:pPr>
                              <w:jc w:val="center"/>
                              <w:rPr>
                                <w:sz w:val="24"/>
                                <w:szCs w:val="24"/>
                              </w:rPr>
                            </w:pPr>
                            <w:r w:rsidRPr="004D1B98">
                              <w:rPr>
                                <w:sz w:val="24"/>
                                <w:szCs w:val="24"/>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CAF302" id="Прямоугольник 43" o:spid="_x0000_s1033" style="position:absolute;left:0;text-align:left;margin-left:111.95pt;margin-top:4.5pt;width:49.6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">
                <v:textbox>
                  <w:txbxContent>
                    <w:p w:rsidR="00C5195C" w:rsidRPr="004D1B98" w:rsidRDefault="00C5195C" w:rsidP="00333CDB">
                      <w:pPr>
                        <w:jc w:val="center"/>
                        <w:rPr>
                          <w:sz w:val="24"/>
                          <w:szCs w:val="24"/>
                        </w:rPr>
                      </w:pPr>
                      <w:r w:rsidRPr="004D1B98">
                        <w:rPr>
                          <w:sz w:val="24"/>
                          <w:szCs w:val="24"/>
                        </w:rPr>
                        <w:t>почты</w:t>
                      </w:r>
                    </w:p>
                  </w:txbxContent>
                </v:textbox>
              </v:rect>
            </w:pict>
          </mc:Fallback>
        </mc:AlternateContent>
      </w:r>
      <w:r w:rsidRPr="00B30801">
        <w:rPr>
          <w:noProof/>
          <w:sz w:val="24"/>
          <w:szCs w:val="24"/>
        </w:rPr>
        <mc:AlternateContent>
          <mc:Choice Requires="wps">
            <w:drawing>
              <wp:anchor distT="0" distB="0" distL="114300" distR="114300" simplePos="0" relativeHeight="251646976" behindDoc="0" locked="0" layoutInCell="1" allowOverlap="1" wp14:anchorId="3CACAF1F" wp14:editId="47C7060A">
                <wp:simplePos x="0" y="0"/>
                <wp:positionH relativeFrom="column">
                  <wp:posOffset>664845</wp:posOffset>
                </wp:positionH>
                <wp:positionV relativeFrom="paragraph">
                  <wp:posOffset>57150</wp:posOffset>
                </wp:positionV>
                <wp:extent cx="680720" cy="769620"/>
                <wp:effectExtent l="11430" t="12700" r="12700" b="82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C5195C" w:rsidRPr="004D1B98" w:rsidRDefault="00C5195C" w:rsidP="00333CDB">
                            <w:pPr>
                              <w:jc w:val="center"/>
                              <w:rPr>
                                <w:sz w:val="24"/>
                                <w:szCs w:val="24"/>
                              </w:rPr>
                            </w:pPr>
                            <w:r w:rsidRPr="004D1B98">
                              <w:rPr>
                                <w:sz w:val="24"/>
                                <w:szCs w:val="24"/>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ACAF1F" id="Прямоугольник 42" o:spid="_x0000_s1034" style="position:absolute;left:0;text-align:left;margin-left:52.35pt;margin-top:4.5pt;width:53.6pt;height:60.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">
                <v:textbox>
                  <w:txbxContent>
                    <w:p w:rsidR="00C5195C" w:rsidRPr="004D1B98" w:rsidRDefault="00C5195C" w:rsidP="00333CDB">
                      <w:pPr>
                        <w:jc w:val="center"/>
                        <w:rPr>
                          <w:sz w:val="24"/>
                          <w:szCs w:val="24"/>
                        </w:rPr>
                      </w:pPr>
                      <w:r w:rsidRPr="004D1B98">
                        <w:rPr>
                          <w:sz w:val="24"/>
                          <w:szCs w:val="24"/>
                        </w:rPr>
                        <w:t>личной явки гражданина</w:t>
                      </w:r>
                    </w:p>
                  </w:txbxContent>
                </v:textbox>
              </v:rect>
            </w:pict>
          </mc:Fallback>
        </mc:AlternateContent>
      </w:r>
    </w:p>
    <w:p w:rsidR="00333CDB" w:rsidRPr="00B30801" w:rsidRDefault="00333CDB" w:rsidP="00333CDB">
      <w:pPr>
        <w:jc w:val="right"/>
        <w:rPr>
          <w:b/>
          <w:color w:val="FF0000"/>
          <w:spacing w:val="-6"/>
          <w:sz w:val="24"/>
          <w:szCs w:val="24"/>
        </w:rPr>
      </w:pPr>
      <w:r w:rsidRPr="00B30801">
        <w:rPr>
          <w:b/>
          <w:noProof/>
          <w:color w:val="FF0000"/>
          <w:spacing w:val="-6"/>
          <w:sz w:val="24"/>
          <w:szCs w:val="24"/>
        </w:rPr>
        <mc:AlternateContent>
          <mc:Choice Requires="wps">
            <w:drawing>
              <wp:anchor distT="0" distB="0" distL="114300" distR="114300" simplePos="0" relativeHeight="251652096" behindDoc="0" locked="0" layoutInCell="1" allowOverlap="1" wp14:anchorId="393F75F0" wp14:editId="529C5CE4">
                <wp:simplePos x="0" y="0"/>
                <wp:positionH relativeFrom="column">
                  <wp:posOffset>1539240</wp:posOffset>
                </wp:positionH>
                <wp:positionV relativeFrom="paragraph">
                  <wp:posOffset>162560</wp:posOffset>
                </wp:positionV>
                <wp:extent cx="0" cy="927735"/>
                <wp:effectExtent l="57150" t="7620" r="57150" b="1714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9170D1" id="Прямая соединительная линия 4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">
                <v:stroke endarrow="block"/>
              </v:line>
            </w:pict>
          </mc:Fallback>
        </mc:AlternateContent>
      </w:r>
    </w:p>
    <w:p w:rsidR="00333CDB" w:rsidRPr="00B30801" w:rsidRDefault="00333CDB" w:rsidP="00333CDB">
      <w:pPr>
        <w:jc w:val="right"/>
        <w:rPr>
          <w:b/>
          <w:color w:val="FF0000"/>
          <w:spacing w:val="-6"/>
          <w:sz w:val="24"/>
          <w:szCs w:val="24"/>
        </w:rPr>
      </w:pPr>
      <w:r w:rsidRPr="00B30801">
        <w:rPr>
          <w:b/>
          <w:noProof/>
          <w:color w:val="FF0000"/>
          <w:spacing w:val="-6"/>
          <w:sz w:val="24"/>
          <w:szCs w:val="24"/>
        </w:rPr>
        <mc:AlternateContent>
          <mc:Choice Requires="wps">
            <w:drawing>
              <wp:anchor distT="0" distB="0" distL="114300" distR="114300" simplePos="0" relativeHeight="251660288" behindDoc="0" locked="0" layoutInCell="1" allowOverlap="1" wp14:anchorId="53A47576" wp14:editId="673B1984">
                <wp:simplePos x="0" y="0"/>
                <wp:positionH relativeFrom="column">
                  <wp:posOffset>3101340</wp:posOffset>
                </wp:positionH>
                <wp:positionV relativeFrom="paragraph">
                  <wp:posOffset>140970</wp:posOffset>
                </wp:positionV>
                <wp:extent cx="0" cy="293370"/>
                <wp:effectExtent l="76200" t="0" r="57150" b="4953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E26CCB" id="Прямая соединительная линия 4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1pt" to="244.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s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">
                <v:stroke endarrow="block"/>
              </v:line>
            </w:pict>
          </mc:Fallback>
        </mc:AlternateContent>
      </w:r>
      <w:r w:rsidRPr="00B30801">
        <w:rPr>
          <w:noProof/>
          <w:sz w:val="24"/>
          <w:szCs w:val="24"/>
        </w:rPr>
        <mc:AlternateContent>
          <mc:Choice Requires="wps">
            <w:drawing>
              <wp:anchor distT="0" distB="0" distL="114300" distR="114300" simplePos="0" relativeHeight="251648000" behindDoc="0" locked="0" layoutInCell="1" allowOverlap="1" wp14:anchorId="614EBB23" wp14:editId="246E13EB">
                <wp:simplePos x="0" y="0"/>
                <wp:positionH relativeFrom="column">
                  <wp:posOffset>1612265</wp:posOffset>
                </wp:positionH>
                <wp:positionV relativeFrom="paragraph">
                  <wp:posOffset>81915</wp:posOffset>
                </wp:positionV>
                <wp:extent cx="746125" cy="293370"/>
                <wp:effectExtent l="6350" t="6985" r="9525"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C5195C" w:rsidRPr="004D1B98" w:rsidRDefault="00C5195C" w:rsidP="00333CDB">
                            <w:pPr>
                              <w:jc w:val="center"/>
                              <w:rPr>
                                <w:sz w:val="24"/>
                                <w:szCs w:val="24"/>
                              </w:rPr>
                            </w:pPr>
                            <w:r w:rsidRPr="004D1B98">
                              <w:rPr>
                                <w:sz w:val="24"/>
                                <w:szCs w:val="24"/>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4EBB23" id="Прямоугольник 39" o:spid="_x0000_s1035" style="position:absolute;left:0;text-align:left;margin-left:126.95pt;margin-top:6.45pt;width:58.75pt;height:23.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">
                <v:textbox>
                  <w:txbxContent>
                    <w:p w:rsidR="00C5195C" w:rsidRPr="004D1B98" w:rsidRDefault="00C5195C" w:rsidP="00333CDB">
                      <w:pPr>
                        <w:jc w:val="center"/>
                        <w:rPr>
                          <w:sz w:val="24"/>
                          <w:szCs w:val="24"/>
                        </w:rPr>
                      </w:pPr>
                      <w:r w:rsidRPr="004D1B98">
                        <w:rPr>
                          <w:sz w:val="24"/>
                          <w:szCs w:val="24"/>
                        </w:rPr>
                        <w:t>курьера</w:t>
                      </w:r>
                    </w:p>
                  </w:txbxContent>
                </v:textbox>
              </v:rect>
            </w:pict>
          </mc:Fallback>
        </mc:AlternateContent>
      </w:r>
    </w:p>
    <w:p w:rsidR="00333CDB" w:rsidRPr="00B30801" w:rsidRDefault="00333CDB" w:rsidP="00333CDB">
      <w:pPr>
        <w:jc w:val="right"/>
        <w:rPr>
          <w:b/>
          <w:color w:val="FF0000"/>
          <w:spacing w:val="-6"/>
          <w:sz w:val="24"/>
          <w:szCs w:val="24"/>
        </w:rPr>
      </w:pPr>
      <w:r w:rsidRPr="00B30801">
        <w:rPr>
          <w:noProof/>
          <w:sz w:val="24"/>
          <w:szCs w:val="24"/>
        </w:rPr>
        <mc:AlternateContent>
          <mc:Choice Requires="wps">
            <w:drawing>
              <wp:anchor distT="0" distB="0" distL="114300" distR="114300" simplePos="0" relativeHeight="251653120" behindDoc="0" locked="0" layoutInCell="1" allowOverlap="1" wp14:anchorId="2DFEEEEC" wp14:editId="28209154">
                <wp:simplePos x="0" y="0"/>
                <wp:positionH relativeFrom="column">
                  <wp:posOffset>3794760</wp:posOffset>
                </wp:positionH>
                <wp:positionV relativeFrom="paragraph">
                  <wp:posOffset>36830</wp:posOffset>
                </wp:positionV>
                <wp:extent cx="424816" cy="228600"/>
                <wp:effectExtent l="38100" t="0" r="32385"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6"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662711" id="Прямая соединительная линия 38"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9pt" to="332.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">
                <v:stroke endarrow="block"/>
              </v:line>
            </w:pict>
          </mc:Fallback>
        </mc:AlternateContent>
      </w:r>
      <w:r w:rsidRPr="00B30801">
        <w:rPr>
          <w:b/>
          <w:noProof/>
          <w:color w:val="FF0000"/>
          <w:spacing w:val="-6"/>
          <w:sz w:val="24"/>
          <w:szCs w:val="24"/>
        </w:rPr>
        <mc:AlternateContent>
          <mc:Choice Requires="wps">
            <w:drawing>
              <wp:anchor distT="0" distB="0" distL="114300" distR="114300" simplePos="0" relativeHeight="251654144" behindDoc="0" locked="0" layoutInCell="1" allowOverlap="1" wp14:anchorId="047402D6" wp14:editId="719D6B82">
                <wp:simplePos x="0" y="0"/>
                <wp:positionH relativeFrom="column">
                  <wp:posOffset>3886200</wp:posOffset>
                </wp:positionH>
                <wp:positionV relativeFrom="paragraph">
                  <wp:posOffset>27305</wp:posOffset>
                </wp:positionV>
                <wp:extent cx="1522730" cy="398780"/>
                <wp:effectExtent l="38100" t="0" r="20320" b="7747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3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59618F" id="Прямая соединительная линия 37"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5pt" to="425.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">
                <v:stroke endarrow="block"/>
              </v:line>
            </w:pict>
          </mc:Fallback>
        </mc:AlternateContent>
      </w:r>
    </w:p>
    <w:p w:rsidR="00333CDB" w:rsidRPr="00B30801" w:rsidRDefault="00333CDB" w:rsidP="00333CDB">
      <w:pPr>
        <w:jc w:val="right"/>
        <w:rPr>
          <w:b/>
          <w:color w:val="FF0000"/>
          <w:spacing w:val="-6"/>
          <w:sz w:val="24"/>
          <w:szCs w:val="24"/>
        </w:rPr>
      </w:pPr>
      <w:r w:rsidRPr="00B30801">
        <w:rPr>
          <w:noProof/>
          <w:sz w:val="24"/>
          <w:szCs w:val="24"/>
        </w:rPr>
        <mc:AlternateContent>
          <mc:Choice Requires="wps">
            <w:drawing>
              <wp:anchor distT="0" distB="0" distL="114300" distR="114300" simplePos="0" relativeHeight="251651072" behindDoc="0" locked="0" layoutInCell="1" allowOverlap="1" wp14:anchorId="3F325B07" wp14:editId="09DAFEAD">
                <wp:simplePos x="0" y="0"/>
                <wp:positionH relativeFrom="column">
                  <wp:posOffset>2442210</wp:posOffset>
                </wp:positionH>
                <wp:positionV relativeFrom="paragraph">
                  <wp:posOffset>90170</wp:posOffset>
                </wp:positionV>
                <wp:extent cx="1443990" cy="293370"/>
                <wp:effectExtent l="0" t="0" r="2286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293370"/>
                        </a:xfrm>
                        <a:prstGeom prst="rect">
                          <a:avLst/>
                        </a:prstGeom>
                        <a:solidFill>
                          <a:srgbClr val="FFFFFF"/>
                        </a:solidFill>
                        <a:ln w="9525">
                          <a:solidFill>
                            <a:srgbClr val="000000"/>
                          </a:solidFill>
                          <a:miter lim="800000"/>
                          <a:headEnd/>
                          <a:tailEnd/>
                        </a:ln>
                      </wps:spPr>
                      <wps:txbx>
                        <w:txbxContent>
                          <w:p w:rsidR="00C5195C" w:rsidRPr="004D1B98" w:rsidRDefault="00C5195C" w:rsidP="00333CDB">
                            <w:pPr>
                              <w:jc w:val="center"/>
                              <w:rPr>
                                <w:sz w:val="24"/>
                                <w:szCs w:val="24"/>
                              </w:rPr>
                            </w:pPr>
                            <w:r w:rsidRPr="004D1B98">
                              <w:rPr>
                                <w:sz w:val="24"/>
                                <w:szCs w:val="24"/>
                              </w:rP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325B07" id="Прямоугольник 34" o:spid="_x0000_s1036" style="position:absolute;left:0;text-align:left;margin-left:192.3pt;margin-top:7.1pt;width:113.7pt;height:23.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">
                <v:textbox>
                  <w:txbxContent>
                    <w:p w:rsidR="00C5195C" w:rsidRPr="004D1B98" w:rsidRDefault="00C5195C" w:rsidP="00333CDB">
                      <w:pPr>
                        <w:jc w:val="center"/>
                        <w:rPr>
                          <w:sz w:val="24"/>
                          <w:szCs w:val="24"/>
                        </w:rPr>
                      </w:pPr>
                      <w:r w:rsidRPr="004D1B98">
                        <w:rPr>
                          <w:sz w:val="24"/>
                          <w:szCs w:val="24"/>
                        </w:rPr>
                        <w:t>Распечатка</w:t>
                      </w:r>
                    </w:p>
                  </w:txbxContent>
                </v:textbox>
              </v:rect>
            </w:pict>
          </mc:Fallback>
        </mc:AlternateContent>
      </w:r>
      <w:r w:rsidRPr="00B30801">
        <w:rPr>
          <w:b/>
          <w:noProof/>
          <w:color w:val="FF0000"/>
          <w:spacing w:val="-6"/>
          <w:sz w:val="24"/>
          <w:szCs w:val="24"/>
        </w:rPr>
        <mc:AlternateContent>
          <mc:Choice Requires="wps">
            <w:drawing>
              <wp:anchor distT="0" distB="0" distL="114300" distR="114300" simplePos="0" relativeHeight="251664384" behindDoc="0" locked="0" layoutInCell="1" allowOverlap="1" wp14:anchorId="3168F23D" wp14:editId="2221DB43">
                <wp:simplePos x="0" y="0"/>
                <wp:positionH relativeFrom="column">
                  <wp:posOffset>996315</wp:posOffset>
                </wp:positionH>
                <wp:positionV relativeFrom="paragraph">
                  <wp:posOffset>109855</wp:posOffset>
                </wp:positionV>
                <wp:extent cx="0" cy="454660"/>
                <wp:effectExtent l="57150" t="13335" r="57150" b="1778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EED95C" id="Прямая соединительная линия 3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sUYwIAAHsEAAAOAAAAZHJzL2Uyb0RvYy54bWysVM2O0zAQviPxDpbvbZpuWna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">
                <v:stroke endarrow="block"/>
              </v:line>
            </w:pict>
          </mc:Fallback>
        </mc:AlternateContent>
      </w:r>
      <w:r w:rsidRPr="00B30801">
        <w:rPr>
          <w:b/>
          <w:noProof/>
          <w:color w:val="FF0000"/>
          <w:spacing w:val="-6"/>
          <w:sz w:val="24"/>
          <w:szCs w:val="24"/>
        </w:rPr>
        <mc:AlternateContent>
          <mc:Choice Requires="wps">
            <w:drawing>
              <wp:anchor distT="0" distB="0" distL="114300" distR="114300" simplePos="0" relativeHeight="251665408" behindDoc="0" locked="0" layoutInCell="1" allowOverlap="1" wp14:anchorId="07E56FA9" wp14:editId="07F96377">
                <wp:simplePos x="0" y="0"/>
                <wp:positionH relativeFrom="column">
                  <wp:posOffset>2167890</wp:posOffset>
                </wp:positionH>
                <wp:positionV relativeFrom="paragraph">
                  <wp:posOffset>60325</wp:posOffset>
                </wp:positionV>
                <wp:extent cx="0" cy="504190"/>
                <wp:effectExtent l="57150" t="11430" r="57150" b="1778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A9E83B" id="Прямая соединительная линия 3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4N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ElVbg1jAgAAewQAAA4AAAAAAAAAAAAAAAAALgIAAGRycy9l&#10;Mm9Eb2MueG1sUEsBAi0AFAAGAAgAAAAhAK6Qm+veAAAACAEAAA8AAAAAAAAAAAAAAAAAvQQAAGRy&#10;cy9kb3ducmV2LnhtbFBLBQYAAAAABAAEAPMAAADIBQAAAAA=&#10;">
                <v:stroke endarrow="block"/>
              </v:line>
            </w:pict>
          </mc:Fallback>
        </mc:AlternateContent>
      </w: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r w:rsidRPr="00B30801">
        <w:rPr>
          <w:b/>
          <w:noProof/>
          <w:color w:val="FF0000"/>
          <w:spacing w:val="-6"/>
          <w:sz w:val="24"/>
          <w:szCs w:val="24"/>
        </w:rPr>
        <mc:AlternateContent>
          <mc:Choice Requires="wps">
            <w:drawing>
              <wp:anchor distT="0" distB="0" distL="114300" distR="114300" simplePos="0" relativeHeight="251666432" behindDoc="0" locked="0" layoutInCell="1" allowOverlap="1" wp14:anchorId="05698122" wp14:editId="3B8BB1F8">
                <wp:simplePos x="0" y="0"/>
                <wp:positionH relativeFrom="column">
                  <wp:posOffset>3101340</wp:posOffset>
                </wp:positionH>
                <wp:positionV relativeFrom="paragraph">
                  <wp:posOffset>27305</wp:posOffset>
                </wp:positionV>
                <wp:extent cx="0" cy="156845"/>
                <wp:effectExtent l="76200" t="0" r="57150" b="527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849A3D" id="Прямая соединительная линия 3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2.15pt" to="24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FzYgIAAHsEAAAOAAAAZHJzL2Uyb0RvYy54bWysVMFuEzEQvSPxD5bv6WbTTUh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">
                <v:stroke endarrow="block"/>
              </v:line>
            </w:pict>
          </mc:Fallback>
        </mc:AlternateContent>
      </w:r>
    </w:p>
    <w:p w:rsidR="00333CDB" w:rsidRPr="00B30801" w:rsidRDefault="00333CDB" w:rsidP="00333CDB">
      <w:pPr>
        <w:jc w:val="right"/>
        <w:rPr>
          <w:b/>
          <w:color w:val="FF0000"/>
          <w:spacing w:val="-6"/>
          <w:sz w:val="24"/>
          <w:szCs w:val="24"/>
        </w:rPr>
      </w:pPr>
      <w:r w:rsidRPr="00B30801">
        <w:rPr>
          <w:b/>
          <w:noProof/>
          <w:color w:val="FF0000"/>
          <w:spacing w:val="-6"/>
          <w:sz w:val="24"/>
          <w:szCs w:val="24"/>
        </w:rPr>
        <mc:AlternateContent>
          <mc:Choice Requires="wps">
            <w:drawing>
              <wp:anchor distT="0" distB="0" distL="114300" distR="114300" simplePos="0" relativeHeight="251639808" behindDoc="0" locked="0" layoutInCell="1" allowOverlap="1" wp14:anchorId="79374EE8" wp14:editId="59DB15FD">
                <wp:simplePos x="0" y="0"/>
                <wp:positionH relativeFrom="column">
                  <wp:posOffset>664845</wp:posOffset>
                </wp:positionH>
                <wp:positionV relativeFrom="paragraph">
                  <wp:posOffset>36829</wp:posOffset>
                </wp:positionV>
                <wp:extent cx="5053965" cy="531495"/>
                <wp:effectExtent l="0" t="0" r="13335" b="2095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531495"/>
                        </a:xfrm>
                        <a:prstGeom prst="rect">
                          <a:avLst/>
                        </a:prstGeom>
                        <a:solidFill>
                          <a:srgbClr val="FFFFFF"/>
                        </a:solidFill>
                        <a:ln w="9525">
                          <a:solidFill>
                            <a:srgbClr val="000000"/>
                          </a:solidFill>
                          <a:miter lim="800000"/>
                          <a:headEnd/>
                          <a:tailEnd/>
                        </a:ln>
                      </wps:spPr>
                      <wps:txbx>
                        <w:txbxContent>
                          <w:p w:rsidR="00C5195C" w:rsidRPr="004D1B98" w:rsidRDefault="00C5195C"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374EE8" id="Прямоугольник 31" o:spid="_x0000_s1037" style="position:absolute;left:0;text-align:left;margin-left:52.35pt;margin-top:2.9pt;width:397.95pt;height:41.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">
                <v:textbox>
                  <w:txbxContent>
                    <w:p w:rsidR="00C5195C" w:rsidRPr="004D1B98" w:rsidRDefault="00C5195C"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v:textbox>
              </v:rect>
            </w:pict>
          </mc:Fallback>
        </mc:AlternateContent>
      </w:r>
      <w:r w:rsidRPr="00B30801">
        <w:rPr>
          <w:b/>
          <w:noProof/>
          <w:color w:val="FF0000"/>
          <w:spacing w:val="-6"/>
          <w:sz w:val="24"/>
          <w:szCs w:val="24"/>
        </w:rPr>
        <mc:AlternateContent>
          <mc:Choice Requires="wps">
            <w:drawing>
              <wp:anchor distT="0" distB="0" distL="114300" distR="114300" simplePos="0" relativeHeight="251638784" behindDoc="0" locked="0" layoutInCell="1" allowOverlap="1" wp14:anchorId="44E7608E" wp14:editId="7B6FF2A9">
                <wp:simplePos x="0" y="0"/>
                <wp:positionH relativeFrom="column">
                  <wp:posOffset>5718810</wp:posOffset>
                </wp:positionH>
                <wp:positionV relativeFrom="paragraph">
                  <wp:posOffset>145415</wp:posOffset>
                </wp:positionV>
                <wp:extent cx="416560" cy="0"/>
                <wp:effectExtent l="7620" t="12700" r="13970" b="63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C58647" id="Прямая соединительная линия 3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5r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"/>
            </w:pict>
          </mc:Fallback>
        </mc:AlternateContent>
      </w: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r w:rsidRPr="00B30801">
        <w:rPr>
          <w:b/>
          <w:noProof/>
          <w:color w:val="FF0000"/>
          <w:spacing w:val="-6"/>
          <w:sz w:val="24"/>
          <w:szCs w:val="24"/>
        </w:rPr>
        <mc:AlternateContent>
          <mc:Choice Requires="wps">
            <w:drawing>
              <wp:anchor distT="0" distB="0" distL="114300" distR="114300" simplePos="0" relativeHeight="251640832" behindDoc="0" locked="0" layoutInCell="1" allowOverlap="1" wp14:anchorId="10BD3DC0" wp14:editId="46F6A812">
                <wp:simplePos x="0" y="0"/>
                <wp:positionH relativeFrom="column">
                  <wp:posOffset>3122295</wp:posOffset>
                </wp:positionH>
                <wp:positionV relativeFrom="paragraph">
                  <wp:posOffset>46355</wp:posOffset>
                </wp:positionV>
                <wp:extent cx="0" cy="314960"/>
                <wp:effectExtent l="76200" t="0" r="76200" b="6604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78F9BC" id="Прямая соединительная линия 30"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85pt,3.65pt" to="245.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">
                <v:stroke endarrow="block"/>
              </v:line>
            </w:pict>
          </mc:Fallback>
        </mc:AlternateContent>
      </w:r>
    </w:p>
    <w:p w:rsidR="00333CDB" w:rsidRPr="00B30801" w:rsidRDefault="00333CDB" w:rsidP="00333CDB">
      <w:pPr>
        <w:jc w:val="right"/>
        <w:rPr>
          <w:b/>
          <w:color w:val="FF0000"/>
          <w:spacing w:val="-6"/>
          <w:sz w:val="24"/>
          <w:szCs w:val="24"/>
        </w:rPr>
      </w:pPr>
    </w:p>
    <w:p w:rsidR="00333CDB" w:rsidRPr="00B30801" w:rsidRDefault="008568EA" w:rsidP="00333CDB">
      <w:pPr>
        <w:jc w:val="right"/>
        <w:rPr>
          <w:b/>
          <w:color w:val="FF0000"/>
          <w:spacing w:val="-6"/>
          <w:sz w:val="24"/>
          <w:szCs w:val="24"/>
        </w:rPr>
      </w:pPr>
      <w:r w:rsidRPr="00B30801">
        <w:rPr>
          <w:noProof/>
          <w:sz w:val="24"/>
          <w:szCs w:val="24"/>
        </w:rPr>
        <mc:AlternateContent>
          <mc:Choice Requires="wps">
            <w:drawing>
              <wp:anchor distT="0" distB="0" distL="114300" distR="114300" simplePos="0" relativeHeight="251643904" behindDoc="0" locked="0" layoutInCell="1" allowOverlap="1" wp14:anchorId="61986531" wp14:editId="2E6EE796">
                <wp:simplePos x="0" y="0"/>
                <wp:positionH relativeFrom="column">
                  <wp:posOffset>156210</wp:posOffset>
                </wp:positionH>
                <wp:positionV relativeFrom="paragraph">
                  <wp:posOffset>25400</wp:posOffset>
                </wp:positionV>
                <wp:extent cx="466725" cy="64770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47700"/>
                        </a:xfrm>
                        <a:prstGeom prst="rect">
                          <a:avLst/>
                        </a:prstGeom>
                        <a:solidFill>
                          <a:srgbClr val="D8D8D8"/>
                        </a:solidFill>
                        <a:ln w="9525">
                          <a:solidFill>
                            <a:srgbClr val="000000"/>
                          </a:solidFill>
                          <a:miter lim="800000"/>
                          <a:headEnd/>
                          <a:tailEnd/>
                        </a:ln>
                      </wps:spPr>
                      <wps:txbx>
                        <w:txbxContent>
                          <w:p w:rsidR="00C5195C" w:rsidRPr="00851C55" w:rsidRDefault="00C5195C" w:rsidP="00333CDB">
                            <w:pPr>
                              <w:jc w:val="center"/>
                              <w:rPr>
                                <w:sz w:val="20"/>
                              </w:rPr>
                            </w:pPr>
                            <w:r w:rsidRPr="008568EA">
                              <w:rPr>
                                <w:sz w:val="16"/>
                              </w:rPr>
                              <w:t>1</w:t>
                            </w:r>
                            <w:r w:rsidR="00A6258B">
                              <w:rPr>
                                <w:sz w:val="16"/>
                              </w:rPr>
                              <w:t xml:space="preserve">рабочий </w:t>
                            </w:r>
                            <w:r w:rsidRPr="008568EA">
                              <w:rPr>
                                <w:sz w:val="16"/>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986531" id="Прямоугольник 27" o:spid="_x0000_s1038" style="position:absolute;left:0;text-align:left;margin-left:12.3pt;margin-top:2pt;width:36.75pt;height:5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" fillcolor="#d8d8d8">
                <v:textbox style="layout-flow:vertical;mso-layout-flow-alt:bottom-to-top">
                  <w:txbxContent>
                    <w:p w:rsidR="00C5195C" w:rsidRPr="00851C55" w:rsidRDefault="00C5195C" w:rsidP="00333CDB">
                      <w:pPr>
                        <w:jc w:val="center"/>
                        <w:rPr>
                          <w:sz w:val="20"/>
                        </w:rPr>
                      </w:pPr>
                      <w:r w:rsidRPr="008568EA">
                        <w:rPr>
                          <w:sz w:val="16"/>
                        </w:rPr>
                        <w:t>1</w:t>
                      </w:r>
                      <w:r w:rsidR="00A6258B">
                        <w:rPr>
                          <w:sz w:val="16"/>
                        </w:rPr>
                        <w:t xml:space="preserve">рабочий </w:t>
                      </w:r>
                      <w:r w:rsidRPr="008568EA">
                        <w:rPr>
                          <w:sz w:val="16"/>
                        </w:rPr>
                        <w:t>день</w:t>
                      </w:r>
                    </w:p>
                  </w:txbxContent>
                </v:textbox>
              </v:rect>
            </w:pict>
          </mc:Fallback>
        </mc:AlternateContent>
      </w:r>
      <w:r w:rsidR="00333CDB" w:rsidRPr="00B30801">
        <w:rPr>
          <w:b/>
          <w:noProof/>
          <w:color w:val="FF0000"/>
          <w:spacing w:val="-6"/>
          <w:sz w:val="24"/>
          <w:szCs w:val="24"/>
        </w:rPr>
        <mc:AlternateContent>
          <mc:Choice Requires="wps">
            <w:drawing>
              <wp:anchor distT="0" distB="0" distL="114300" distR="114300" simplePos="0" relativeHeight="251641856" behindDoc="0" locked="0" layoutInCell="1" allowOverlap="1" wp14:anchorId="1827095C" wp14:editId="2C9EC280">
                <wp:simplePos x="0" y="0"/>
                <wp:positionH relativeFrom="column">
                  <wp:posOffset>701040</wp:posOffset>
                </wp:positionH>
                <wp:positionV relativeFrom="paragraph">
                  <wp:posOffset>6350</wp:posOffset>
                </wp:positionV>
                <wp:extent cx="5059045" cy="504825"/>
                <wp:effectExtent l="0" t="0" r="27305"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504825"/>
                        </a:xfrm>
                        <a:prstGeom prst="rect">
                          <a:avLst/>
                        </a:prstGeom>
                        <a:solidFill>
                          <a:srgbClr val="FFFFFF"/>
                        </a:solidFill>
                        <a:ln w="9525">
                          <a:solidFill>
                            <a:srgbClr val="000000"/>
                          </a:solidFill>
                          <a:miter lim="800000"/>
                          <a:headEnd/>
                          <a:tailEnd/>
                        </a:ln>
                      </wps:spPr>
                      <wps:txbx>
                        <w:txbxContent>
                          <w:p w:rsidR="00C5195C" w:rsidRPr="004D1B98" w:rsidRDefault="00C5195C" w:rsidP="00333CDB">
                            <w:pPr>
                              <w:jc w:val="center"/>
                              <w:rPr>
                                <w:sz w:val="24"/>
                                <w:szCs w:val="24"/>
                              </w:rPr>
                            </w:pPr>
                            <w:bookmarkStart w:id="43" w:name="_Hlk14269014"/>
                            <w:bookmarkStart w:id="44" w:name="_Hlk14269015"/>
                            <w:bookmarkStart w:id="45" w:name="_Hlk14269016"/>
                            <w:bookmarkStart w:id="46"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3"/>
                            <w:bookmarkEnd w:id="44"/>
                            <w:bookmarkEnd w:id="45"/>
                            <w:bookmarkEnd w:id="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27095C" id="Прямоугольник 26" o:spid="_x0000_s1039" style="position:absolute;left:0;text-align:left;margin-left:55.2pt;margin-top:.5pt;width:398.35pt;height:39.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">
                <v:textbox>
                  <w:txbxContent>
                    <w:p w:rsidR="00C5195C" w:rsidRPr="004D1B98" w:rsidRDefault="00C5195C" w:rsidP="00333CDB">
                      <w:pPr>
                        <w:jc w:val="center"/>
                        <w:rPr>
                          <w:sz w:val="24"/>
                          <w:szCs w:val="24"/>
                        </w:rPr>
                      </w:pPr>
                      <w:bookmarkStart w:id="47" w:name="_Hlk14269014"/>
                      <w:bookmarkStart w:id="48" w:name="_Hlk14269015"/>
                      <w:bookmarkStart w:id="49" w:name="_Hlk14269016"/>
                      <w:bookmarkStart w:id="50"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7"/>
                      <w:bookmarkEnd w:id="48"/>
                      <w:bookmarkEnd w:id="49"/>
                      <w:bookmarkEnd w:id="50"/>
                    </w:p>
                  </w:txbxContent>
                </v:textbox>
              </v:rect>
            </w:pict>
          </mc:Fallback>
        </mc:AlternateContent>
      </w:r>
    </w:p>
    <w:p w:rsidR="00333CDB" w:rsidRPr="00B30801" w:rsidRDefault="00333CDB" w:rsidP="00333CDB">
      <w:pPr>
        <w:jc w:val="right"/>
        <w:rPr>
          <w:b/>
          <w:color w:val="FF0000"/>
          <w:spacing w:val="-6"/>
          <w:sz w:val="24"/>
          <w:szCs w:val="24"/>
        </w:rPr>
      </w:pPr>
    </w:p>
    <w:p w:rsidR="00333CDB" w:rsidRPr="00B30801" w:rsidRDefault="00333CDB" w:rsidP="00333CDB">
      <w:pPr>
        <w:rPr>
          <w:spacing w:val="-6"/>
          <w:sz w:val="24"/>
          <w:szCs w:val="24"/>
        </w:rPr>
      </w:pPr>
      <w:r w:rsidRPr="00B30801">
        <w:rPr>
          <w:b/>
          <w:noProof/>
          <w:color w:val="FF0000"/>
          <w:spacing w:val="-6"/>
          <w:sz w:val="24"/>
          <w:szCs w:val="24"/>
        </w:rPr>
        <mc:AlternateContent>
          <mc:Choice Requires="wps">
            <w:drawing>
              <wp:anchor distT="0" distB="0" distL="114300" distR="114300" simplePos="0" relativeHeight="251677696" behindDoc="0" locked="0" layoutInCell="1" allowOverlap="1" wp14:anchorId="29AD894B" wp14:editId="0178DC2A">
                <wp:simplePos x="0" y="0"/>
                <wp:positionH relativeFrom="column">
                  <wp:posOffset>3089910</wp:posOffset>
                </wp:positionH>
                <wp:positionV relativeFrom="paragraph">
                  <wp:posOffset>156845</wp:posOffset>
                </wp:positionV>
                <wp:extent cx="0" cy="31432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0ABD67" id="Прямая соединительная линия 2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12.35pt" to="243.3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">
                <v:stroke endarrow="block"/>
              </v:line>
            </w:pict>
          </mc:Fallback>
        </mc:AlternateContent>
      </w:r>
      <w:r w:rsidRPr="00B30801">
        <w:rPr>
          <w:spacing w:val="-6"/>
          <w:sz w:val="24"/>
          <w:szCs w:val="24"/>
        </w:rPr>
        <w:tab/>
      </w:r>
      <w:r w:rsidRPr="00B30801">
        <w:rPr>
          <w:spacing w:val="-6"/>
          <w:sz w:val="24"/>
          <w:szCs w:val="24"/>
        </w:rPr>
        <w:tab/>
      </w:r>
      <w:r w:rsidRPr="00B30801">
        <w:rPr>
          <w:spacing w:val="-6"/>
          <w:sz w:val="24"/>
          <w:szCs w:val="24"/>
        </w:rPr>
        <w:tab/>
      </w:r>
      <w:r w:rsidRPr="00B30801">
        <w:rPr>
          <w:spacing w:val="-6"/>
          <w:sz w:val="24"/>
          <w:szCs w:val="24"/>
        </w:rPr>
        <w:tab/>
      </w:r>
      <w:r w:rsidRPr="00B30801">
        <w:rPr>
          <w:spacing w:val="-6"/>
          <w:sz w:val="24"/>
          <w:szCs w:val="24"/>
        </w:rPr>
        <w:tab/>
      </w:r>
      <w:r w:rsidRPr="00B30801">
        <w:rPr>
          <w:spacing w:val="-6"/>
          <w:sz w:val="24"/>
          <w:szCs w:val="24"/>
        </w:rPr>
        <w:tab/>
      </w:r>
      <w:r w:rsidRPr="00B30801">
        <w:rPr>
          <w:spacing w:val="-6"/>
          <w:sz w:val="24"/>
          <w:szCs w:val="24"/>
        </w:rPr>
        <w:tab/>
      </w:r>
      <w:r w:rsidRPr="00B30801">
        <w:rPr>
          <w:spacing w:val="-6"/>
          <w:sz w:val="24"/>
          <w:szCs w:val="24"/>
        </w:rPr>
        <w:tab/>
        <w:t xml:space="preserve">                    </w:t>
      </w: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r w:rsidRPr="00B30801">
        <w:rPr>
          <w:b/>
          <w:noProof/>
          <w:color w:val="FF0000"/>
          <w:spacing w:val="-6"/>
          <w:sz w:val="24"/>
          <w:szCs w:val="24"/>
        </w:rPr>
        <mc:AlternateContent>
          <mc:Choice Requires="wps">
            <w:drawing>
              <wp:anchor distT="0" distB="0" distL="114300" distR="114300" simplePos="0" relativeHeight="251678720" behindDoc="0" locked="0" layoutInCell="1" allowOverlap="1" wp14:anchorId="14A2E98A" wp14:editId="48E6020A">
                <wp:simplePos x="0" y="0"/>
                <wp:positionH relativeFrom="column">
                  <wp:posOffset>156210</wp:posOffset>
                </wp:positionH>
                <wp:positionV relativeFrom="paragraph">
                  <wp:posOffset>143510</wp:posOffset>
                </wp:positionV>
                <wp:extent cx="466725" cy="657225"/>
                <wp:effectExtent l="0" t="0" r="28575"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57225"/>
                        </a:xfrm>
                        <a:prstGeom prst="rect">
                          <a:avLst/>
                        </a:prstGeom>
                        <a:solidFill>
                          <a:srgbClr val="D8D8D8"/>
                        </a:solidFill>
                        <a:ln w="9525">
                          <a:solidFill>
                            <a:srgbClr val="000000"/>
                          </a:solidFill>
                          <a:miter lim="800000"/>
                          <a:headEnd/>
                          <a:tailEnd/>
                        </a:ln>
                      </wps:spPr>
                      <wps:txbx>
                        <w:txbxContent>
                          <w:p w:rsidR="00C5195C" w:rsidRPr="008568EA" w:rsidRDefault="00C5195C" w:rsidP="00333CDB">
                            <w:pPr>
                              <w:jc w:val="center"/>
                              <w:rPr>
                                <w:sz w:val="16"/>
                              </w:rPr>
                            </w:pPr>
                            <w:r w:rsidRPr="008568EA">
                              <w:rPr>
                                <w:sz w:val="16"/>
                              </w:rPr>
                              <w:t>5</w:t>
                            </w:r>
                            <w:r>
                              <w:rPr>
                                <w:sz w:val="20"/>
                              </w:rPr>
                              <w:t xml:space="preserve">  </w:t>
                            </w:r>
                            <w:r w:rsidR="00A6258B" w:rsidRPr="00A6258B">
                              <w:rPr>
                                <w:sz w:val="16"/>
                                <w:szCs w:val="16"/>
                              </w:rPr>
                              <w:t>рабочих дней</w:t>
                            </w:r>
                            <w:r w:rsidRPr="00A6258B">
                              <w:rPr>
                                <w:sz w:val="16"/>
                                <w:szCs w:val="16"/>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A2E98A" id="Прямоугольник 24" o:spid="_x0000_s1040" style="position:absolute;left:0;text-align:left;margin-left:12.3pt;margin-top:11.3pt;width:36.7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" fillcolor="#d8d8d8">
                <v:textbox style="layout-flow:vertical;mso-layout-flow-alt:bottom-to-top">
                  <w:txbxContent>
                    <w:p w:rsidR="00C5195C" w:rsidRPr="008568EA" w:rsidRDefault="00C5195C" w:rsidP="00333CDB">
                      <w:pPr>
                        <w:jc w:val="center"/>
                        <w:rPr>
                          <w:sz w:val="16"/>
                        </w:rPr>
                      </w:pPr>
                      <w:r w:rsidRPr="008568EA">
                        <w:rPr>
                          <w:sz w:val="16"/>
                        </w:rPr>
                        <w:t>5</w:t>
                      </w:r>
                      <w:r>
                        <w:rPr>
                          <w:sz w:val="20"/>
                        </w:rPr>
                        <w:t xml:space="preserve">  </w:t>
                      </w:r>
                      <w:r w:rsidR="00A6258B" w:rsidRPr="00A6258B">
                        <w:rPr>
                          <w:sz w:val="16"/>
                          <w:szCs w:val="16"/>
                        </w:rPr>
                        <w:t>рабочих дней</w:t>
                      </w:r>
                      <w:r w:rsidRPr="00A6258B">
                        <w:rPr>
                          <w:sz w:val="16"/>
                          <w:szCs w:val="16"/>
                        </w:rPr>
                        <w:t xml:space="preserve"> </w:t>
                      </w:r>
                    </w:p>
                  </w:txbxContent>
                </v:textbox>
              </v:rect>
            </w:pict>
          </mc:Fallback>
        </mc:AlternateContent>
      </w:r>
      <w:r w:rsidRPr="00B30801">
        <w:rPr>
          <w:b/>
          <w:noProof/>
          <w:color w:val="FF0000"/>
          <w:spacing w:val="-6"/>
          <w:sz w:val="24"/>
          <w:szCs w:val="24"/>
        </w:rPr>
        <mc:AlternateContent>
          <mc:Choice Requires="wps">
            <w:drawing>
              <wp:anchor distT="0" distB="0" distL="114300" distR="114300" simplePos="0" relativeHeight="251659264" behindDoc="0" locked="0" layoutInCell="1" allowOverlap="1" wp14:anchorId="3AE913BC" wp14:editId="1AA6EA37">
                <wp:simplePos x="0" y="0"/>
                <wp:positionH relativeFrom="column">
                  <wp:posOffset>674370</wp:posOffset>
                </wp:positionH>
                <wp:positionV relativeFrom="paragraph">
                  <wp:posOffset>139700</wp:posOffset>
                </wp:positionV>
                <wp:extent cx="5053965" cy="661035"/>
                <wp:effectExtent l="0" t="0" r="13335" b="247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C5195C" w:rsidRPr="00627DED" w:rsidRDefault="00C5195C"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E913BC" id="Прямоугольник 23" o:spid="_x0000_s1041" style="position:absolute;left:0;text-align:left;margin-left:53.1pt;margin-top:11pt;width:397.95pt;height:5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">
                <v:textbox>
                  <w:txbxContent>
                    <w:p w:rsidR="00C5195C" w:rsidRPr="00627DED" w:rsidRDefault="00C5195C"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r w:rsidRPr="00B30801">
        <w:rPr>
          <w:b/>
          <w:noProof/>
          <w:color w:val="FF0000"/>
          <w:spacing w:val="-6"/>
          <w:sz w:val="24"/>
          <w:szCs w:val="24"/>
        </w:rPr>
        <mc:AlternateContent>
          <mc:Choice Requires="wps">
            <w:drawing>
              <wp:anchor distT="0" distB="0" distL="114300" distR="114300" simplePos="0" relativeHeight="251667456" behindDoc="0" locked="0" layoutInCell="1" allowOverlap="1" wp14:anchorId="10740E6F" wp14:editId="4F5A729E">
                <wp:simplePos x="0" y="0"/>
                <wp:positionH relativeFrom="column">
                  <wp:posOffset>3107055</wp:posOffset>
                </wp:positionH>
                <wp:positionV relativeFrom="paragraph">
                  <wp:posOffset>103505</wp:posOffset>
                </wp:positionV>
                <wp:extent cx="0" cy="161925"/>
                <wp:effectExtent l="76200" t="0" r="76200" b="476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4F8A16" id="Прямая соединительная линия 2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5pt,8.15pt" to="244.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">
                <v:stroke endarrow="block"/>
              </v:line>
            </w:pict>
          </mc:Fallback>
        </mc:AlternateContent>
      </w:r>
    </w:p>
    <w:p w:rsidR="00333CDB" w:rsidRPr="00B30801" w:rsidRDefault="000F411F" w:rsidP="00333CDB">
      <w:pPr>
        <w:jc w:val="right"/>
        <w:rPr>
          <w:b/>
          <w:color w:val="FF0000"/>
          <w:spacing w:val="-6"/>
          <w:sz w:val="24"/>
          <w:szCs w:val="24"/>
        </w:rPr>
      </w:pPr>
      <w:r w:rsidRPr="00B30801">
        <w:rPr>
          <w:b/>
          <w:noProof/>
          <w:color w:val="FF0000"/>
          <w:spacing w:val="-6"/>
          <w:sz w:val="24"/>
          <w:szCs w:val="24"/>
        </w:rPr>
        <mc:AlternateContent>
          <mc:Choice Requires="wps">
            <w:drawing>
              <wp:anchor distT="0" distB="0" distL="114300" distR="114300" simplePos="0" relativeHeight="251662336" behindDoc="0" locked="0" layoutInCell="1" allowOverlap="1" wp14:anchorId="721987AC" wp14:editId="5876C6E5">
                <wp:simplePos x="0" y="0"/>
                <wp:positionH relativeFrom="column">
                  <wp:posOffset>656647</wp:posOffset>
                </wp:positionH>
                <wp:positionV relativeFrom="paragraph">
                  <wp:posOffset>94815</wp:posOffset>
                </wp:positionV>
                <wp:extent cx="5063490" cy="955496"/>
                <wp:effectExtent l="0" t="0" r="22860" b="1651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3490" cy="955496"/>
                        </a:xfrm>
                        <a:prstGeom prst="rect">
                          <a:avLst/>
                        </a:prstGeom>
                        <a:solidFill>
                          <a:srgbClr val="FFFFFF"/>
                        </a:solidFill>
                        <a:ln w="9525">
                          <a:solidFill>
                            <a:srgbClr val="000000"/>
                          </a:solidFill>
                          <a:miter lim="800000"/>
                          <a:headEnd/>
                          <a:tailEnd/>
                        </a:ln>
                      </wps:spPr>
                      <wps:txbx>
                        <w:txbxContent>
                          <w:p w:rsidR="00C5195C" w:rsidRPr="00627DED" w:rsidRDefault="00C5195C" w:rsidP="00E20DBD">
                            <w:pPr>
                              <w:jc w:val="center"/>
                              <w:rPr>
                                <w:sz w:val="24"/>
                                <w:szCs w:val="24"/>
                              </w:rPr>
                            </w:pPr>
                            <w:r w:rsidRPr="00627DED">
                              <w:rPr>
                                <w:sz w:val="24"/>
                                <w:szCs w:val="24"/>
                              </w:rPr>
                              <w:t xml:space="preserve">Подготовка проекта документа, являющего результатом предоставления муниципальной услуги, согласование, подписание проекта Главой </w:t>
                            </w:r>
                            <w:r>
                              <w:rPr>
                                <w:sz w:val="24"/>
                                <w:szCs w:val="24"/>
                              </w:rPr>
                              <w:t xml:space="preserve">муниципального образования </w:t>
                            </w:r>
                            <w:r w:rsidRPr="00627DED">
                              <w:rPr>
                                <w:sz w:val="24"/>
                                <w:szCs w:val="24"/>
                              </w:rPr>
                              <w:t>«</w:t>
                            </w:r>
                            <w:r>
                              <w:rPr>
                                <w:sz w:val="24"/>
                                <w:szCs w:val="24"/>
                              </w:rPr>
                              <w:t>Муниципальный округ Вавожский район Удмуртской Республики</w:t>
                            </w:r>
                            <w:r w:rsidRPr="00627DED">
                              <w:rPr>
                                <w:sz w:val="24"/>
                                <w:szCs w:val="24"/>
                              </w:rPr>
                              <w:t>»,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1987AC" id="Прямоугольник 20" o:spid="_x0000_s1042" style="position:absolute;left:0;text-align:left;margin-left:51.7pt;margin-top:7.45pt;width:398.7pt;height:7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">
                <v:textbox>
                  <w:txbxContent>
                    <w:p w:rsidR="00C5195C" w:rsidRPr="00627DED" w:rsidRDefault="00C5195C" w:rsidP="00E20DBD">
                      <w:pPr>
                        <w:jc w:val="center"/>
                        <w:rPr>
                          <w:sz w:val="24"/>
                          <w:szCs w:val="24"/>
                        </w:rPr>
                      </w:pPr>
                      <w:r w:rsidRPr="00627DED">
                        <w:rPr>
                          <w:sz w:val="24"/>
                          <w:szCs w:val="24"/>
                        </w:rPr>
                        <w:t xml:space="preserve">Подготовка проекта документа, являющего результатом предоставления муниципальной услуги, согласование, подписание проекта Главой </w:t>
                      </w:r>
                      <w:r>
                        <w:rPr>
                          <w:sz w:val="24"/>
                          <w:szCs w:val="24"/>
                        </w:rPr>
                        <w:t xml:space="preserve">муниципального образования </w:t>
                      </w:r>
                      <w:r w:rsidRPr="00627DED">
                        <w:rPr>
                          <w:sz w:val="24"/>
                          <w:szCs w:val="24"/>
                        </w:rPr>
                        <w:t>«</w:t>
                      </w:r>
                      <w:r>
                        <w:rPr>
                          <w:sz w:val="24"/>
                          <w:szCs w:val="24"/>
                        </w:rPr>
                        <w:t>Муниципальный округ Вавожский район Удмуртской Республики</w:t>
                      </w:r>
                      <w:r w:rsidRPr="00627DED">
                        <w:rPr>
                          <w:sz w:val="24"/>
                          <w:szCs w:val="24"/>
                        </w:rPr>
                        <w:t>», передача подписанного документа на регистрацию</w:t>
                      </w:r>
                    </w:p>
                  </w:txbxContent>
                </v:textbox>
              </v:rect>
            </w:pict>
          </mc:Fallback>
        </mc:AlternateContent>
      </w:r>
      <w:r w:rsidR="00333CDB" w:rsidRPr="00B30801">
        <w:rPr>
          <w:noProof/>
          <w:sz w:val="24"/>
          <w:szCs w:val="24"/>
        </w:rPr>
        <mc:AlternateContent>
          <mc:Choice Requires="wps">
            <w:drawing>
              <wp:anchor distT="0" distB="0" distL="114300" distR="114300" simplePos="0" relativeHeight="251670528" behindDoc="0" locked="0" layoutInCell="1" allowOverlap="1" wp14:anchorId="3B850D83" wp14:editId="7A643A32">
                <wp:simplePos x="0" y="0"/>
                <wp:positionH relativeFrom="column">
                  <wp:posOffset>156210</wp:posOffset>
                </wp:positionH>
                <wp:positionV relativeFrom="paragraph">
                  <wp:posOffset>86359</wp:posOffset>
                </wp:positionV>
                <wp:extent cx="466725" cy="676275"/>
                <wp:effectExtent l="0" t="0" r="28575"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76275"/>
                        </a:xfrm>
                        <a:prstGeom prst="rect">
                          <a:avLst/>
                        </a:prstGeom>
                        <a:solidFill>
                          <a:srgbClr val="D8D8D8"/>
                        </a:solidFill>
                        <a:ln w="9525">
                          <a:solidFill>
                            <a:srgbClr val="000000"/>
                          </a:solidFill>
                          <a:miter lim="800000"/>
                          <a:headEnd/>
                          <a:tailEnd/>
                        </a:ln>
                      </wps:spPr>
                      <wps:txbx>
                        <w:txbxContent>
                          <w:p w:rsidR="00C5195C" w:rsidRPr="008568EA" w:rsidRDefault="00C5195C" w:rsidP="00333CDB">
                            <w:pPr>
                              <w:jc w:val="center"/>
                              <w:rPr>
                                <w:sz w:val="16"/>
                              </w:rPr>
                            </w:pPr>
                            <w:r w:rsidRPr="008568EA">
                              <w:rPr>
                                <w:sz w:val="16"/>
                              </w:rPr>
                              <w:t xml:space="preserve">21 </w:t>
                            </w:r>
                            <w:r w:rsidR="00A6258B">
                              <w:rPr>
                                <w:sz w:val="16"/>
                              </w:rPr>
                              <w:t>рабочий</w:t>
                            </w:r>
                            <w:r>
                              <w:rPr>
                                <w:sz w:val="16"/>
                              </w:rPr>
                              <w:t xml:space="preserve"> </w:t>
                            </w:r>
                            <w:r w:rsidRPr="008568EA">
                              <w:rPr>
                                <w:sz w:val="16"/>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850D83" id="Прямоугольник 21" o:spid="_x0000_s1043" style="position:absolute;left:0;text-align:left;margin-left:12.3pt;margin-top:6.8pt;width:36.75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" fillcolor="#d8d8d8">
                <v:textbox style="layout-flow:vertical;mso-layout-flow-alt:bottom-to-top">
                  <w:txbxContent>
                    <w:p w:rsidR="00C5195C" w:rsidRPr="008568EA" w:rsidRDefault="00C5195C" w:rsidP="00333CDB">
                      <w:pPr>
                        <w:jc w:val="center"/>
                        <w:rPr>
                          <w:sz w:val="16"/>
                        </w:rPr>
                      </w:pPr>
                      <w:r w:rsidRPr="008568EA">
                        <w:rPr>
                          <w:sz w:val="16"/>
                        </w:rPr>
                        <w:t xml:space="preserve">21 </w:t>
                      </w:r>
                      <w:r w:rsidR="00A6258B">
                        <w:rPr>
                          <w:sz w:val="16"/>
                        </w:rPr>
                        <w:t>рабочий</w:t>
                      </w:r>
                      <w:r>
                        <w:rPr>
                          <w:sz w:val="16"/>
                        </w:rPr>
                        <w:t xml:space="preserve"> </w:t>
                      </w:r>
                      <w:r w:rsidRPr="008568EA">
                        <w:rPr>
                          <w:sz w:val="16"/>
                        </w:rPr>
                        <w:t>день</w:t>
                      </w:r>
                    </w:p>
                  </w:txbxContent>
                </v:textbox>
              </v:rect>
            </w:pict>
          </mc:Fallback>
        </mc:AlternateContent>
      </w:r>
    </w:p>
    <w:p w:rsidR="00333CDB" w:rsidRPr="00B30801" w:rsidRDefault="00333CDB" w:rsidP="00333CDB">
      <w:pPr>
        <w:rPr>
          <w:b/>
          <w:color w:val="FF0000"/>
          <w:spacing w:val="-6"/>
          <w:sz w:val="24"/>
          <w:szCs w:val="24"/>
        </w:rPr>
      </w:pPr>
      <w:r w:rsidRPr="00B30801">
        <w:rPr>
          <w:spacing w:val="-6"/>
          <w:sz w:val="24"/>
          <w:szCs w:val="24"/>
        </w:rPr>
        <w:tab/>
      </w:r>
      <w:r w:rsidRPr="00B30801">
        <w:rPr>
          <w:spacing w:val="-6"/>
          <w:sz w:val="24"/>
          <w:szCs w:val="24"/>
        </w:rPr>
        <w:tab/>
      </w:r>
      <w:r w:rsidRPr="00B30801">
        <w:rPr>
          <w:spacing w:val="-6"/>
          <w:sz w:val="24"/>
          <w:szCs w:val="24"/>
        </w:rPr>
        <w:tab/>
      </w:r>
      <w:r w:rsidRPr="00B30801">
        <w:rPr>
          <w:spacing w:val="-6"/>
          <w:sz w:val="24"/>
          <w:szCs w:val="24"/>
        </w:rPr>
        <w:tab/>
      </w: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p>
    <w:p w:rsidR="00333CDB" w:rsidRPr="00B30801" w:rsidRDefault="00E20DBD" w:rsidP="00333CDB">
      <w:pPr>
        <w:jc w:val="right"/>
        <w:rPr>
          <w:b/>
          <w:color w:val="FF0000"/>
          <w:spacing w:val="-6"/>
          <w:sz w:val="24"/>
          <w:szCs w:val="24"/>
        </w:rPr>
      </w:pPr>
      <w:r w:rsidRPr="00B30801">
        <w:rPr>
          <w:b/>
          <w:noProof/>
          <w:color w:val="FF0000"/>
          <w:spacing w:val="-6"/>
          <w:sz w:val="24"/>
          <w:szCs w:val="24"/>
        </w:rPr>
        <mc:AlternateContent>
          <mc:Choice Requires="wps">
            <w:drawing>
              <wp:anchor distT="0" distB="0" distL="114300" distR="114300" simplePos="0" relativeHeight="251659776" behindDoc="0" locked="0" layoutInCell="1" allowOverlap="1" wp14:anchorId="184753DB" wp14:editId="0368BBEC">
                <wp:simplePos x="0" y="0"/>
                <wp:positionH relativeFrom="column">
                  <wp:posOffset>4242435</wp:posOffset>
                </wp:positionH>
                <wp:positionV relativeFrom="paragraph">
                  <wp:posOffset>8890</wp:posOffset>
                </wp:positionV>
                <wp:extent cx="10274" cy="124003"/>
                <wp:effectExtent l="57150" t="0" r="66040" b="4762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 cy="1240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8DFDB5" id="Прямая соединительная линия 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05pt,.7pt" to="334.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">
                <v:stroke endarrow="block"/>
              </v:line>
            </w:pict>
          </mc:Fallback>
        </mc:AlternateContent>
      </w:r>
      <w:r w:rsidRPr="00B30801">
        <w:rPr>
          <w:noProof/>
          <w:sz w:val="24"/>
          <w:szCs w:val="24"/>
        </w:rPr>
        <mc:AlternateContent>
          <mc:Choice Requires="wps">
            <w:drawing>
              <wp:anchor distT="0" distB="0" distL="114300" distR="114300" simplePos="0" relativeHeight="251655680" behindDoc="0" locked="0" layoutInCell="1" allowOverlap="1" wp14:anchorId="63FE0B86" wp14:editId="240CF5C3">
                <wp:simplePos x="0" y="0"/>
                <wp:positionH relativeFrom="column">
                  <wp:posOffset>1612144</wp:posOffset>
                </wp:positionH>
                <wp:positionV relativeFrom="paragraph">
                  <wp:posOffset>9025</wp:posOffset>
                </wp:positionV>
                <wp:extent cx="0" cy="93537"/>
                <wp:effectExtent l="76200" t="0" r="57150" b="5905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5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A13E28" id="Прямая соединительная линия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95pt,.7pt" to="126.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">
                <v:stroke endarrow="block"/>
              </v:line>
            </w:pict>
          </mc:Fallback>
        </mc:AlternateContent>
      </w:r>
      <w:r w:rsidR="000F411F" w:rsidRPr="00B30801">
        <w:rPr>
          <w:noProof/>
          <w:sz w:val="24"/>
          <w:szCs w:val="24"/>
        </w:rPr>
        <mc:AlternateContent>
          <mc:Choice Requires="wps">
            <w:drawing>
              <wp:anchor distT="0" distB="0" distL="114300" distR="114300" simplePos="0" relativeHeight="251635712" behindDoc="0" locked="0" layoutInCell="1" allowOverlap="1" wp14:anchorId="1290C420" wp14:editId="56C0A8D6">
                <wp:simplePos x="0" y="0"/>
                <wp:positionH relativeFrom="column">
                  <wp:posOffset>156210</wp:posOffset>
                </wp:positionH>
                <wp:positionV relativeFrom="paragraph">
                  <wp:posOffset>101600</wp:posOffset>
                </wp:positionV>
                <wp:extent cx="419100" cy="784860"/>
                <wp:effectExtent l="0" t="0" r="19050" b="1524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784860"/>
                        </a:xfrm>
                        <a:prstGeom prst="rect">
                          <a:avLst/>
                        </a:prstGeom>
                        <a:solidFill>
                          <a:srgbClr val="D8D8D8"/>
                        </a:solidFill>
                        <a:ln w="9525">
                          <a:solidFill>
                            <a:srgbClr val="000000"/>
                          </a:solidFill>
                          <a:miter lim="800000"/>
                          <a:headEnd/>
                          <a:tailEnd/>
                        </a:ln>
                      </wps:spPr>
                      <wps:txbx>
                        <w:txbxContent>
                          <w:p w:rsidR="00C5195C" w:rsidRPr="008568EA" w:rsidRDefault="00C5195C" w:rsidP="00333CDB">
                            <w:pPr>
                              <w:jc w:val="center"/>
                              <w:rPr>
                                <w:sz w:val="16"/>
                              </w:rPr>
                            </w:pPr>
                            <w:r w:rsidRPr="008568EA">
                              <w:rPr>
                                <w:sz w:val="16"/>
                              </w:rPr>
                              <w:t>1</w:t>
                            </w:r>
                            <w:r w:rsidR="00A6258B">
                              <w:rPr>
                                <w:sz w:val="16"/>
                              </w:rPr>
                              <w:t xml:space="preserve"> рабочий</w:t>
                            </w:r>
                            <w:r>
                              <w:rPr>
                                <w:sz w:val="16"/>
                              </w:rPr>
                              <w:t xml:space="preserve"> </w:t>
                            </w:r>
                            <w:r w:rsidRPr="008568EA">
                              <w:rPr>
                                <w:sz w:val="16"/>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90C420" id="Прямоугольник 17" o:spid="_x0000_s1044" style="position:absolute;left:0;text-align:left;margin-left:12.3pt;margin-top:8pt;width:33pt;height:6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" fillcolor="#d8d8d8">
                <v:textbox style="layout-flow:vertical;mso-layout-flow-alt:bottom-to-top">
                  <w:txbxContent>
                    <w:p w:rsidR="00C5195C" w:rsidRPr="008568EA" w:rsidRDefault="00C5195C" w:rsidP="00333CDB">
                      <w:pPr>
                        <w:jc w:val="center"/>
                        <w:rPr>
                          <w:sz w:val="16"/>
                        </w:rPr>
                      </w:pPr>
                      <w:r w:rsidRPr="008568EA">
                        <w:rPr>
                          <w:sz w:val="16"/>
                        </w:rPr>
                        <w:t>1</w:t>
                      </w:r>
                      <w:r w:rsidR="00A6258B">
                        <w:rPr>
                          <w:sz w:val="16"/>
                        </w:rPr>
                        <w:t xml:space="preserve"> рабочий</w:t>
                      </w:r>
                      <w:r>
                        <w:rPr>
                          <w:sz w:val="16"/>
                        </w:rPr>
                        <w:t xml:space="preserve"> </w:t>
                      </w:r>
                      <w:r w:rsidRPr="008568EA">
                        <w:rPr>
                          <w:sz w:val="16"/>
                        </w:rPr>
                        <w:t>день</w:t>
                      </w:r>
                    </w:p>
                  </w:txbxContent>
                </v:textbox>
              </v:rect>
            </w:pict>
          </mc:Fallback>
        </mc:AlternateContent>
      </w:r>
      <w:r w:rsidR="000F411F" w:rsidRPr="00B30801">
        <w:rPr>
          <w:b/>
          <w:noProof/>
          <w:color w:val="FF0000"/>
          <w:spacing w:val="-6"/>
          <w:sz w:val="24"/>
          <w:szCs w:val="24"/>
        </w:rPr>
        <mc:AlternateContent>
          <mc:Choice Requires="wps">
            <w:drawing>
              <wp:anchor distT="0" distB="0" distL="114300" distR="114300" simplePos="0" relativeHeight="251634688" behindDoc="0" locked="0" layoutInCell="1" allowOverlap="1" wp14:anchorId="6567AE62" wp14:editId="5599D40B">
                <wp:simplePos x="0" y="0"/>
                <wp:positionH relativeFrom="column">
                  <wp:posOffset>602615</wp:posOffset>
                </wp:positionH>
                <wp:positionV relativeFrom="paragraph">
                  <wp:posOffset>104140</wp:posOffset>
                </wp:positionV>
                <wp:extent cx="2063115" cy="784860"/>
                <wp:effectExtent l="0" t="0" r="13335" b="152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784860"/>
                        </a:xfrm>
                        <a:prstGeom prst="rect">
                          <a:avLst/>
                        </a:prstGeom>
                        <a:solidFill>
                          <a:srgbClr val="FFFFFF"/>
                        </a:solidFill>
                        <a:ln w="9525">
                          <a:solidFill>
                            <a:srgbClr val="000000"/>
                          </a:solidFill>
                          <a:miter lim="800000"/>
                          <a:headEnd/>
                          <a:tailEnd/>
                        </a:ln>
                      </wps:spPr>
                      <wps:txbx>
                        <w:txbxContent>
                          <w:p w:rsidR="00C5195C" w:rsidRPr="00627DED" w:rsidRDefault="00C5195C"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67AE62" id="Прямоугольник 15" o:spid="_x0000_s1045" style="position:absolute;left:0;text-align:left;margin-left:47.45pt;margin-top:8.2pt;width:162.45pt;height:6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">
                <v:textbox>
                  <w:txbxContent>
                    <w:p w:rsidR="00C5195C" w:rsidRPr="00627DED" w:rsidRDefault="00C5195C"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r w:rsidR="000F411F" w:rsidRPr="00B30801">
        <w:rPr>
          <w:b/>
          <w:noProof/>
          <w:color w:val="FF0000"/>
          <w:spacing w:val="-6"/>
          <w:sz w:val="24"/>
          <w:szCs w:val="24"/>
        </w:rPr>
        <mc:AlternateContent>
          <mc:Choice Requires="wps">
            <w:drawing>
              <wp:anchor distT="0" distB="0" distL="114300" distR="114300" simplePos="0" relativeHeight="251636736" behindDoc="0" locked="0" layoutInCell="1" allowOverlap="1" wp14:anchorId="6BDA4B0B" wp14:editId="307DCE7F">
                <wp:simplePos x="0" y="0"/>
                <wp:positionH relativeFrom="column">
                  <wp:posOffset>2827020</wp:posOffset>
                </wp:positionH>
                <wp:positionV relativeFrom="paragraph">
                  <wp:posOffset>100330</wp:posOffset>
                </wp:positionV>
                <wp:extent cx="2886075" cy="784860"/>
                <wp:effectExtent l="0" t="0" r="28575" b="1524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784860"/>
                        </a:xfrm>
                        <a:prstGeom prst="rect">
                          <a:avLst/>
                        </a:prstGeom>
                        <a:solidFill>
                          <a:srgbClr val="FFFFFF"/>
                        </a:solidFill>
                        <a:ln w="9525">
                          <a:solidFill>
                            <a:srgbClr val="000000"/>
                          </a:solidFill>
                          <a:miter lim="800000"/>
                          <a:headEnd/>
                          <a:tailEnd/>
                        </a:ln>
                      </wps:spPr>
                      <wps:txbx>
                        <w:txbxContent>
                          <w:p w:rsidR="00C5195C" w:rsidRPr="00627DED" w:rsidRDefault="00C5195C"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DA4B0B" id="Прямоугольник 16" o:spid="_x0000_s1046" style="position:absolute;left:0;text-align:left;margin-left:222.6pt;margin-top:7.9pt;width:227.25pt;height:6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">
                <v:textbox>
                  <w:txbxContent>
                    <w:p w:rsidR="00C5195C" w:rsidRPr="00627DED" w:rsidRDefault="00C5195C"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v:textbox>
              </v:rect>
            </w:pict>
          </mc:Fallback>
        </mc:AlternateContent>
      </w: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p>
    <w:p w:rsidR="00333CDB" w:rsidRPr="00B71703" w:rsidRDefault="00333CDB" w:rsidP="00333CDB">
      <w:pPr>
        <w:jc w:val="right"/>
        <w:rPr>
          <w:b/>
          <w:color w:val="FF0000"/>
          <w:spacing w:val="-6"/>
          <w:sz w:val="24"/>
          <w:szCs w:val="24"/>
        </w:rPr>
      </w:pPr>
    </w:p>
    <w:p w:rsidR="00333CDB" w:rsidRPr="001F42EC" w:rsidRDefault="000F411F" w:rsidP="001F42EC">
      <w:pPr>
        <w:jc w:val="both"/>
        <w:rPr>
          <w:sz w:val="20"/>
        </w:rPr>
      </w:pPr>
      <w:r w:rsidRPr="00B30801">
        <w:rPr>
          <w:b/>
          <w:noProof/>
          <w:color w:val="FF0000"/>
          <w:spacing w:val="-6"/>
          <w:sz w:val="24"/>
          <w:szCs w:val="24"/>
        </w:rPr>
        <mc:AlternateContent>
          <mc:Choice Requires="wps">
            <w:drawing>
              <wp:anchor distT="0" distB="0" distL="114300" distR="114300" simplePos="0" relativeHeight="251663360" behindDoc="0" locked="0" layoutInCell="1" allowOverlap="1" wp14:anchorId="45EFEC1A" wp14:editId="204168EE">
                <wp:simplePos x="0" y="0"/>
                <wp:positionH relativeFrom="column">
                  <wp:posOffset>4251960</wp:posOffset>
                </wp:positionH>
                <wp:positionV relativeFrom="paragraph">
                  <wp:posOffset>10160</wp:posOffset>
                </wp:positionV>
                <wp:extent cx="0" cy="230505"/>
                <wp:effectExtent l="76200" t="0" r="57150" b="5524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6F728E" id="Прямая соединительная линия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8pt" to="334.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">
                <v:stroke endarrow="block"/>
              </v:line>
            </w:pict>
          </mc:Fallback>
        </mc:AlternateContent>
      </w:r>
      <w:r w:rsidRPr="00B30801">
        <w:rPr>
          <w:noProof/>
          <w:sz w:val="24"/>
          <w:szCs w:val="24"/>
        </w:rPr>
        <mc:AlternateContent>
          <mc:Choice Requires="wps">
            <w:drawing>
              <wp:anchor distT="0" distB="0" distL="114300" distR="114300" simplePos="0" relativeHeight="251680768" behindDoc="0" locked="0" layoutInCell="1" allowOverlap="1" wp14:anchorId="7A7F1BEA" wp14:editId="795ED8DD">
                <wp:simplePos x="0" y="0"/>
                <wp:positionH relativeFrom="column">
                  <wp:posOffset>165735</wp:posOffset>
                </wp:positionH>
                <wp:positionV relativeFrom="paragraph">
                  <wp:posOffset>111125</wp:posOffset>
                </wp:positionV>
                <wp:extent cx="447675" cy="622935"/>
                <wp:effectExtent l="0" t="0" r="28575" b="247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622935"/>
                        </a:xfrm>
                        <a:prstGeom prst="rect">
                          <a:avLst/>
                        </a:prstGeom>
                        <a:solidFill>
                          <a:srgbClr val="D8D8D8"/>
                        </a:solidFill>
                        <a:ln w="9525">
                          <a:solidFill>
                            <a:srgbClr val="000000"/>
                          </a:solidFill>
                          <a:miter lim="800000"/>
                          <a:headEnd/>
                          <a:tailEnd/>
                        </a:ln>
                      </wps:spPr>
                      <wps:txbx>
                        <w:txbxContent>
                          <w:p w:rsidR="00C5195C" w:rsidRPr="008568EA" w:rsidRDefault="00C5195C" w:rsidP="00333CDB">
                            <w:pPr>
                              <w:jc w:val="center"/>
                              <w:rPr>
                                <w:sz w:val="16"/>
                              </w:rPr>
                            </w:pPr>
                            <w:r w:rsidRPr="008568EA">
                              <w:rPr>
                                <w:sz w:val="16"/>
                              </w:rPr>
                              <w:t>1</w:t>
                            </w:r>
                            <w:r w:rsidR="00A6258B">
                              <w:rPr>
                                <w:sz w:val="16"/>
                              </w:rPr>
                              <w:t xml:space="preserve"> рабочий</w:t>
                            </w:r>
                            <w:r w:rsidRPr="008568EA">
                              <w:rPr>
                                <w:sz w:val="16"/>
                              </w:rPr>
                              <w:t xml:space="preserve">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7F1BEA" id="Прямоугольник 13" o:spid="_x0000_s1047" style="position:absolute;left:0;text-align:left;margin-left:13.05pt;margin-top:8.75pt;width:35.25pt;height:4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" fillcolor="#d8d8d8">
                <v:textbox style="layout-flow:vertical;mso-layout-flow-alt:bottom-to-top">
                  <w:txbxContent>
                    <w:p w:rsidR="00C5195C" w:rsidRPr="008568EA" w:rsidRDefault="00C5195C" w:rsidP="00333CDB">
                      <w:pPr>
                        <w:jc w:val="center"/>
                        <w:rPr>
                          <w:sz w:val="16"/>
                        </w:rPr>
                      </w:pPr>
                      <w:r w:rsidRPr="008568EA">
                        <w:rPr>
                          <w:sz w:val="16"/>
                        </w:rPr>
                        <w:t>1</w:t>
                      </w:r>
                      <w:r w:rsidR="00A6258B">
                        <w:rPr>
                          <w:sz w:val="16"/>
                        </w:rPr>
                        <w:t xml:space="preserve"> рабочий</w:t>
                      </w:r>
                      <w:r w:rsidRPr="008568EA">
                        <w:rPr>
                          <w:sz w:val="16"/>
                        </w:rPr>
                        <w:t xml:space="preserve"> день</w:t>
                      </w:r>
                    </w:p>
                  </w:txbxContent>
                </v:textbox>
              </v:rect>
            </w:pict>
          </mc:Fallback>
        </mc:AlternateContent>
      </w:r>
      <w:r w:rsidRPr="00B30801">
        <w:rPr>
          <w:b/>
          <w:noProof/>
          <w:color w:val="FF0000"/>
          <w:spacing w:val="-6"/>
          <w:sz w:val="24"/>
          <w:szCs w:val="24"/>
        </w:rPr>
        <mc:AlternateContent>
          <mc:Choice Requires="wps">
            <w:drawing>
              <wp:anchor distT="0" distB="0" distL="114300" distR="114300" simplePos="0" relativeHeight="251679744" behindDoc="0" locked="0" layoutInCell="1" allowOverlap="1" wp14:anchorId="10AB0BF2" wp14:editId="0CF5F80B">
                <wp:simplePos x="0" y="0"/>
                <wp:positionH relativeFrom="column">
                  <wp:posOffset>2856865</wp:posOffset>
                </wp:positionH>
                <wp:positionV relativeFrom="paragraph">
                  <wp:posOffset>234950</wp:posOffset>
                </wp:positionV>
                <wp:extent cx="2884170" cy="622935"/>
                <wp:effectExtent l="0" t="0" r="11430" b="247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170" cy="622935"/>
                        </a:xfrm>
                        <a:prstGeom prst="rect">
                          <a:avLst/>
                        </a:prstGeom>
                        <a:solidFill>
                          <a:srgbClr val="FFFFFF"/>
                        </a:solidFill>
                        <a:ln w="9525">
                          <a:solidFill>
                            <a:srgbClr val="000000"/>
                          </a:solidFill>
                          <a:miter lim="800000"/>
                          <a:headEnd/>
                          <a:tailEnd/>
                        </a:ln>
                      </wps:spPr>
                      <wps:txbx>
                        <w:txbxContent>
                          <w:p w:rsidR="00C5195C" w:rsidRPr="00627DED" w:rsidRDefault="00C5195C"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AB0BF2" id="Прямоугольник 12" o:spid="_x0000_s1048" style="position:absolute;left:0;text-align:left;margin-left:224.95pt;margin-top:18.5pt;width:227.1pt;height:4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">
                <v:textbox>
                  <w:txbxContent>
                    <w:p w:rsidR="00C5195C" w:rsidRPr="00627DED" w:rsidRDefault="00C5195C"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sectPr w:rsidR="00333CDB" w:rsidRPr="001F42EC" w:rsidSect="00AB5FD2">
      <w:footerReference w:type="default" r:id="rId19"/>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EA7" w:rsidRDefault="00463EA7" w:rsidP="003D49E1">
      <w:r>
        <w:separator/>
      </w:r>
    </w:p>
  </w:endnote>
  <w:endnote w:type="continuationSeparator" w:id="0">
    <w:p w:rsidR="00463EA7" w:rsidRDefault="00463EA7" w:rsidP="003D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pple Color Emoji">
    <w:altName w:val="Arial Unicode MS"/>
    <w:charset w:val="88"/>
    <w:family w:val="auto"/>
    <w:pitch w:val="variable"/>
    <w:sig w:usb0="00000000" w:usb1="18080000" w:usb2="14000010"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14172"/>
      <w:docPartObj>
        <w:docPartGallery w:val="Page Numbers (Bottom of Page)"/>
        <w:docPartUnique/>
      </w:docPartObj>
    </w:sdtPr>
    <w:sdtEndPr/>
    <w:sdtContent>
      <w:p w:rsidR="00C5195C" w:rsidRDefault="00C5195C">
        <w:pPr>
          <w:pStyle w:val="af5"/>
          <w:jc w:val="right"/>
        </w:pPr>
        <w:r>
          <w:fldChar w:fldCharType="begin"/>
        </w:r>
        <w:r>
          <w:instrText>PAGE   \* MERGEFORMAT</w:instrText>
        </w:r>
        <w:r>
          <w:fldChar w:fldCharType="separate"/>
        </w:r>
        <w:r w:rsidR="00E17D1B">
          <w:rPr>
            <w:noProof/>
          </w:rPr>
          <w:t>39</w:t>
        </w:r>
        <w:r>
          <w:fldChar w:fldCharType="end"/>
        </w:r>
      </w:p>
    </w:sdtContent>
  </w:sdt>
  <w:p w:rsidR="00C5195C" w:rsidRDefault="00C5195C">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EA7" w:rsidRDefault="00463EA7" w:rsidP="003D49E1">
      <w:r>
        <w:separator/>
      </w:r>
    </w:p>
  </w:footnote>
  <w:footnote w:type="continuationSeparator" w:id="0">
    <w:p w:rsidR="00463EA7" w:rsidRDefault="00463EA7" w:rsidP="003D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06EC34C9"/>
    <w:multiLevelType w:val="hybridMultilevel"/>
    <w:tmpl w:val="484CE3B4"/>
    <w:lvl w:ilvl="0" w:tplc="A09AB4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8097386"/>
    <w:multiLevelType w:val="hybridMultilevel"/>
    <w:tmpl w:val="855CA06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3B2291"/>
    <w:multiLevelType w:val="hybridMultilevel"/>
    <w:tmpl w:val="B358EB12"/>
    <w:lvl w:ilvl="0" w:tplc="BC12B1B2">
      <w:start w:val="1"/>
      <w:numFmt w:val="bullet"/>
      <w:lvlText w:val="-"/>
      <w:lvlJc w:val="left"/>
      <w:pPr>
        <w:ind w:left="1146" w:hanging="360"/>
      </w:pPr>
      <w:rPr>
        <w:rFonts w:ascii="SimSun-ExtB" w:eastAsia="SimSun-ExtB" w:hAnsi="SimSun-ExtB"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0737EB"/>
    <w:multiLevelType w:val="hybridMultilevel"/>
    <w:tmpl w:val="6DA84684"/>
    <w:lvl w:ilvl="0" w:tplc="CDD64428">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7">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363B1B"/>
    <w:multiLevelType w:val="hybridMultilevel"/>
    <w:tmpl w:val="64CAF91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nsid w:val="52C22F67"/>
    <w:multiLevelType w:val="hybridMultilevel"/>
    <w:tmpl w:val="3828BBD8"/>
    <w:lvl w:ilvl="0" w:tplc="036243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B2156A"/>
    <w:multiLevelType w:val="hybridMultilevel"/>
    <w:tmpl w:val="3D2628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8">
    <w:nsid w:val="60765726"/>
    <w:multiLevelType w:val="hybridMultilevel"/>
    <w:tmpl w:val="16A2953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53F73F2"/>
    <w:multiLevelType w:val="hybridMultilevel"/>
    <w:tmpl w:val="372CEA20"/>
    <w:lvl w:ilvl="0" w:tplc="1DAEE6FE">
      <w:start w:val="1"/>
      <w:numFmt w:val="decimal"/>
      <w:lvlText w:val="%1."/>
      <w:lvlJc w:val="left"/>
      <w:pPr>
        <w:ind w:left="1410" w:hanging="420"/>
      </w:pPr>
      <w:rPr>
        <w:rFonts w:hint="default"/>
        <w:b/>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1">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A1329F2"/>
    <w:multiLevelType w:val="singleLevel"/>
    <w:tmpl w:val="C374DABA"/>
    <w:lvl w:ilvl="0">
      <w:start w:val="1"/>
      <w:numFmt w:val="decimal"/>
      <w:lvlText w:val="Глава %1."/>
      <w:lvlJc w:val="left"/>
      <w:pPr>
        <w:tabs>
          <w:tab w:val="num" w:pos="1080"/>
        </w:tabs>
        <w:ind w:left="360" w:hanging="360"/>
      </w:pPr>
    </w:lvl>
  </w:abstractNum>
  <w:abstractNum w:abstractNumId="33">
    <w:nsid w:val="74FE747E"/>
    <w:multiLevelType w:val="hybridMultilevel"/>
    <w:tmpl w:val="FB7C6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8D5C97"/>
    <w:multiLevelType w:val="hybridMultilevel"/>
    <w:tmpl w:val="6A16310C"/>
    <w:lvl w:ilvl="0" w:tplc="F294BCC6">
      <w:start w:val="1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28"/>
  </w:num>
  <w:num w:numId="4">
    <w:abstractNumId w:val="33"/>
  </w:num>
  <w:num w:numId="5">
    <w:abstractNumId w:val="25"/>
  </w:num>
  <w:num w:numId="6">
    <w:abstractNumId w:val="2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19"/>
  </w:num>
  <w:num w:numId="15">
    <w:abstractNumId w:val="16"/>
  </w:num>
  <w:num w:numId="16">
    <w:abstractNumId w:val="24"/>
  </w:num>
  <w:num w:numId="17">
    <w:abstractNumId w:val="27"/>
  </w:num>
  <w:num w:numId="18">
    <w:abstractNumId w:val="29"/>
  </w:num>
  <w:num w:numId="19">
    <w:abstractNumId w:val="32"/>
  </w:num>
  <w:num w:numId="20">
    <w:abstractNumId w:val="35"/>
  </w:num>
  <w:num w:numId="21">
    <w:abstractNumId w:val="31"/>
  </w:num>
  <w:num w:numId="22">
    <w:abstractNumId w:val="15"/>
  </w:num>
  <w:num w:numId="23">
    <w:abstractNumId w:val="1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7"/>
  </w:num>
  <w:num w:numId="28">
    <w:abstractNumId w:val="0"/>
  </w:num>
  <w:num w:numId="29">
    <w:abstractNumId w:val="10"/>
  </w:num>
  <w:num w:numId="30">
    <w:abstractNumId w:val="13"/>
  </w:num>
  <w:num w:numId="31">
    <w:abstractNumId w:val="21"/>
  </w:num>
  <w:num w:numId="32">
    <w:abstractNumId w:val="23"/>
  </w:num>
  <w:num w:numId="33">
    <w:abstractNumId w:val="14"/>
  </w:num>
  <w:num w:numId="34">
    <w:abstractNumId w:val="34"/>
  </w:num>
  <w:num w:numId="35">
    <w:abstractNumId w:val="30"/>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39"/>
    <w:rsid w:val="00010256"/>
    <w:rsid w:val="00013067"/>
    <w:rsid w:val="0001316E"/>
    <w:rsid w:val="00015508"/>
    <w:rsid w:val="000161AA"/>
    <w:rsid w:val="000226AA"/>
    <w:rsid w:val="00024858"/>
    <w:rsid w:val="0002513E"/>
    <w:rsid w:val="000277A9"/>
    <w:rsid w:val="00054B04"/>
    <w:rsid w:val="000550E5"/>
    <w:rsid w:val="00055DF5"/>
    <w:rsid w:val="00062831"/>
    <w:rsid w:val="00085311"/>
    <w:rsid w:val="0009554D"/>
    <w:rsid w:val="000B2BFA"/>
    <w:rsid w:val="000B5106"/>
    <w:rsid w:val="000D3C8E"/>
    <w:rsid w:val="000D4001"/>
    <w:rsid w:val="000D5217"/>
    <w:rsid w:val="000D7E23"/>
    <w:rsid w:val="000E3F23"/>
    <w:rsid w:val="000E4E3E"/>
    <w:rsid w:val="000E7EB9"/>
    <w:rsid w:val="000F2927"/>
    <w:rsid w:val="000F411F"/>
    <w:rsid w:val="00100B27"/>
    <w:rsid w:val="00110419"/>
    <w:rsid w:val="0011331D"/>
    <w:rsid w:val="00116A7F"/>
    <w:rsid w:val="001234B2"/>
    <w:rsid w:val="0013557E"/>
    <w:rsid w:val="001435B5"/>
    <w:rsid w:val="0014428C"/>
    <w:rsid w:val="001455E8"/>
    <w:rsid w:val="00156D79"/>
    <w:rsid w:val="00165512"/>
    <w:rsid w:val="001667BE"/>
    <w:rsid w:val="001671A6"/>
    <w:rsid w:val="001678A4"/>
    <w:rsid w:val="00171334"/>
    <w:rsid w:val="00185162"/>
    <w:rsid w:val="0019043F"/>
    <w:rsid w:val="00194332"/>
    <w:rsid w:val="001956DF"/>
    <w:rsid w:val="001A0F7B"/>
    <w:rsid w:val="001A325C"/>
    <w:rsid w:val="001A64AC"/>
    <w:rsid w:val="001B2FCD"/>
    <w:rsid w:val="001B3164"/>
    <w:rsid w:val="001B5A50"/>
    <w:rsid w:val="001D0D24"/>
    <w:rsid w:val="001D5996"/>
    <w:rsid w:val="001E0C5D"/>
    <w:rsid w:val="001E37D1"/>
    <w:rsid w:val="001E4591"/>
    <w:rsid w:val="001F42EC"/>
    <w:rsid w:val="002020B7"/>
    <w:rsid w:val="00202191"/>
    <w:rsid w:val="002024F1"/>
    <w:rsid w:val="00202508"/>
    <w:rsid w:val="00203762"/>
    <w:rsid w:val="00205D9E"/>
    <w:rsid w:val="002133A3"/>
    <w:rsid w:val="0022265F"/>
    <w:rsid w:val="00225590"/>
    <w:rsid w:val="0022798B"/>
    <w:rsid w:val="00231227"/>
    <w:rsid w:val="002374F4"/>
    <w:rsid w:val="0024075B"/>
    <w:rsid w:val="002431F7"/>
    <w:rsid w:val="00243F65"/>
    <w:rsid w:val="0024750B"/>
    <w:rsid w:val="00247C68"/>
    <w:rsid w:val="00253845"/>
    <w:rsid w:val="002556C6"/>
    <w:rsid w:val="00262BC9"/>
    <w:rsid w:val="002741B3"/>
    <w:rsid w:val="0027593F"/>
    <w:rsid w:val="00281E93"/>
    <w:rsid w:val="002876FA"/>
    <w:rsid w:val="002907E7"/>
    <w:rsid w:val="00297430"/>
    <w:rsid w:val="002A4F35"/>
    <w:rsid w:val="002A73F1"/>
    <w:rsid w:val="002B606A"/>
    <w:rsid w:val="002B7A76"/>
    <w:rsid w:val="002C13C3"/>
    <w:rsid w:val="002C2845"/>
    <w:rsid w:val="002C5871"/>
    <w:rsid w:val="002D1420"/>
    <w:rsid w:val="002E6054"/>
    <w:rsid w:val="002F1042"/>
    <w:rsid w:val="002F6700"/>
    <w:rsid w:val="002F73B1"/>
    <w:rsid w:val="00303D85"/>
    <w:rsid w:val="003077AE"/>
    <w:rsid w:val="00307CAD"/>
    <w:rsid w:val="00311098"/>
    <w:rsid w:val="00317E5A"/>
    <w:rsid w:val="003259B2"/>
    <w:rsid w:val="00333CDB"/>
    <w:rsid w:val="003357A6"/>
    <w:rsid w:val="00337F72"/>
    <w:rsid w:val="003401D0"/>
    <w:rsid w:val="003402F0"/>
    <w:rsid w:val="003509E5"/>
    <w:rsid w:val="00350E18"/>
    <w:rsid w:val="00355F59"/>
    <w:rsid w:val="003574CA"/>
    <w:rsid w:val="00363986"/>
    <w:rsid w:val="00370EAA"/>
    <w:rsid w:val="00377491"/>
    <w:rsid w:val="00380BD5"/>
    <w:rsid w:val="00393AC3"/>
    <w:rsid w:val="003A04E1"/>
    <w:rsid w:val="003A2FFD"/>
    <w:rsid w:val="003A72CB"/>
    <w:rsid w:val="003B13E2"/>
    <w:rsid w:val="003B3F92"/>
    <w:rsid w:val="003B599E"/>
    <w:rsid w:val="003D3455"/>
    <w:rsid w:val="003D410F"/>
    <w:rsid w:val="003D49E1"/>
    <w:rsid w:val="003D51C0"/>
    <w:rsid w:val="003E1E24"/>
    <w:rsid w:val="003E3531"/>
    <w:rsid w:val="004022C4"/>
    <w:rsid w:val="004053E9"/>
    <w:rsid w:val="00406F7C"/>
    <w:rsid w:val="004151A4"/>
    <w:rsid w:val="0041547A"/>
    <w:rsid w:val="00431727"/>
    <w:rsid w:val="00431888"/>
    <w:rsid w:val="00434697"/>
    <w:rsid w:val="00442053"/>
    <w:rsid w:val="00452FFE"/>
    <w:rsid w:val="004569E0"/>
    <w:rsid w:val="00463EA7"/>
    <w:rsid w:val="004653D0"/>
    <w:rsid w:val="00466B6F"/>
    <w:rsid w:val="00472788"/>
    <w:rsid w:val="00474F49"/>
    <w:rsid w:val="004777CD"/>
    <w:rsid w:val="00477A6B"/>
    <w:rsid w:val="00483155"/>
    <w:rsid w:val="004A4221"/>
    <w:rsid w:val="004A6707"/>
    <w:rsid w:val="004B2A6E"/>
    <w:rsid w:val="004B4725"/>
    <w:rsid w:val="004B654D"/>
    <w:rsid w:val="004B6659"/>
    <w:rsid w:val="004C037C"/>
    <w:rsid w:val="004C259B"/>
    <w:rsid w:val="004D3908"/>
    <w:rsid w:val="004E043C"/>
    <w:rsid w:val="004E6200"/>
    <w:rsid w:val="004F5776"/>
    <w:rsid w:val="004F5E81"/>
    <w:rsid w:val="004F6080"/>
    <w:rsid w:val="00516E51"/>
    <w:rsid w:val="005416B9"/>
    <w:rsid w:val="005443FA"/>
    <w:rsid w:val="00546967"/>
    <w:rsid w:val="00561182"/>
    <w:rsid w:val="005717F2"/>
    <w:rsid w:val="00597259"/>
    <w:rsid w:val="005A0225"/>
    <w:rsid w:val="005A4646"/>
    <w:rsid w:val="005A56AA"/>
    <w:rsid w:val="005A67A0"/>
    <w:rsid w:val="005A7593"/>
    <w:rsid w:val="005B7737"/>
    <w:rsid w:val="005C0B49"/>
    <w:rsid w:val="005C427B"/>
    <w:rsid w:val="005D07DA"/>
    <w:rsid w:val="005D097F"/>
    <w:rsid w:val="005D242B"/>
    <w:rsid w:val="005D65B8"/>
    <w:rsid w:val="005E5020"/>
    <w:rsid w:val="005F10D8"/>
    <w:rsid w:val="00602929"/>
    <w:rsid w:val="00603908"/>
    <w:rsid w:val="00606252"/>
    <w:rsid w:val="006124FB"/>
    <w:rsid w:val="006126F5"/>
    <w:rsid w:val="00616D55"/>
    <w:rsid w:val="006205E1"/>
    <w:rsid w:val="00636311"/>
    <w:rsid w:val="00642595"/>
    <w:rsid w:val="0064680F"/>
    <w:rsid w:val="0065214B"/>
    <w:rsid w:val="00653AC4"/>
    <w:rsid w:val="00656D12"/>
    <w:rsid w:val="00660B78"/>
    <w:rsid w:val="00661F3A"/>
    <w:rsid w:val="00665944"/>
    <w:rsid w:val="00675D9C"/>
    <w:rsid w:val="006812CD"/>
    <w:rsid w:val="00682AA3"/>
    <w:rsid w:val="00684B08"/>
    <w:rsid w:val="006860CA"/>
    <w:rsid w:val="006B242B"/>
    <w:rsid w:val="006B40DB"/>
    <w:rsid w:val="006C17DB"/>
    <w:rsid w:val="006C4F97"/>
    <w:rsid w:val="006E007B"/>
    <w:rsid w:val="006E69E6"/>
    <w:rsid w:val="006F1253"/>
    <w:rsid w:val="0070195F"/>
    <w:rsid w:val="007024DD"/>
    <w:rsid w:val="007051D1"/>
    <w:rsid w:val="00711B76"/>
    <w:rsid w:val="007204D4"/>
    <w:rsid w:val="00725472"/>
    <w:rsid w:val="00725539"/>
    <w:rsid w:val="00737D4D"/>
    <w:rsid w:val="0075212C"/>
    <w:rsid w:val="0076667E"/>
    <w:rsid w:val="0076789D"/>
    <w:rsid w:val="00777E95"/>
    <w:rsid w:val="0078059A"/>
    <w:rsid w:val="007860B3"/>
    <w:rsid w:val="007970BB"/>
    <w:rsid w:val="007A2620"/>
    <w:rsid w:val="007A4452"/>
    <w:rsid w:val="007B0F0C"/>
    <w:rsid w:val="007B139A"/>
    <w:rsid w:val="007B13C8"/>
    <w:rsid w:val="007B67C2"/>
    <w:rsid w:val="007C1B5C"/>
    <w:rsid w:val="007C50EB"/>
    <w:rsid w:val="007C7A39"/>
    <w:rsid w:val="007D4970"/>
    <w:rsid w:val="007E0487"/>
    <w:rsid w:val="008053F5"/>
    <w:rsid w:val="00806079"/>
    <w:rsid w:val="008173FF"/>
    <w:rsid w:val="00817E07"/>
    <w:rsid w:val="00835EA8"/>
    <w:rsid w:val="008376B7"/>
    <w:rsid w:val="00840257"/>
    <w:rsid w:val="0084146A"/>
    <w:rsid w:val="0085486E"/>
    <w:rsid w:val="0085636A"/>
    <w:rsid w:val="008568EA"/>
    <w:rsid w:val="00860C1A"/>
    <w:rsid w:val="008646DB"/>
    <w:rsid w:val="00866558"/>
    <w:rsid w:val="00875902"/>
    <w:rsid w:val="008774BB"/>
    <w:rsid w:val="008819A0"/>
    <w:rsid w:val="00882CFA"/>
    <w:rsid w:val="00884B69"/>
    <w:rsid w:val="00890F21"/>
    <w:rsid w:val="008964C4"/>
    <w:rsid w:val="008B220E"/>
    <w:rsid w:val="008B2276"/>
    <w:rsid w:val="008B370E"/>
    <w:rsid w:val="008B4C83"/>
    <w:rsid w:val="008B68F3"/>
    <w:rsid w:val="008B6FC5"/>
    <w:rsid w:val="008C00C2"/>
    <w:rsid w:val="008C0CAE"/>
    <w:rsid w:val="008C5501"/>
    <w:rsid w:val="008C66C1"/>
    <w:rsid w:val="008D0E7A"/>
    <w:rsid w:val="008E3364"/>
    <w:rsid w:val="008E5374"/>
    <w:rsid w:val="008E5CA7"/>
    <w:rsid w:val="008F6B47"/>
    <w:rsid w:val="00900AB5"/>
    <w:rsid w:val="00906651"/>
    <w:rsid w:val="00912255"/>
    <w:rsid w:val="00914DF4"/>
    <w:rsid w:val="00932E95"/>
    <w:rsid w:val="00936E91"/>
    <w:rsid w:val="00947AD9"/>
    <w:rsid w:val="0095251B"/>
    <w:rsid w:val="00965718"/>
    <w:rsid w:val="00966518"/>
    <w:rsid w:val="009717C1"/>
    <w:rsid w:val="0097775E"/>
    <w:rsid w:val="009777E5"/>
    <w:rsid w:val="00986F50"/>
    <w:rsid w:val="00994655"/>
    <w:rsid w:val="00995CCD"/>
    <w:rsid w:val="009A0781"/>
    <w:rsid w:val="009A0B18"/>
    <w:rsid w:val="009A0C9C"/>
    <w:rsid w:val="009A64AD"/>
    <w:rsid w:val="009A6A7D"/>
    <w:rsid w:val="009A7E5B"/>
    <w:rsid w:val="009B3341"/>
    <w:rsid w:val="009D2895"/>
    <w:rsid w:val="009E1DA9"/>
    <w:rsid w:val="009E24EF"/>
    <w:rsid w:val="009E3FD9"/>
    <w:rsid w:val="009E52CD"/>
    <w:rsid w:val="009F7DCD"/>
    <w:rsid w:val="00A07C0A"/>
    <w:rsid w:val="00A07F3C"/>
    <w:rsid w:val="00A10A1D"/>
    <w:rsid w:val="00A1557C"/>
    <w:rsid w:val="00A361E3"/>
    <w:rsid w:val="00A37554"/>
    <w:rsid w:val="00A40FC8"/>
    <w:rsid w:val="00A4432E"/>
    <w:rsid w:val="00A465E2"/>
    <w:rsid w:val="00A51885"/>
    <w:rsid w:val="00A51E2A"/>
    <w:rsid w:val="00A55314"/>
    <w:rsid w:val="00A6258B"/>
    <w:rsid w:val="00A75AF4"/>
    <w:rsid w:val="00A7735D"/>
    <w:rsid w:val="00A84C93"/>
    <w:rsid w:val="00A90D41"/>
    <w:rsid w:val="00AA14A7"/>
    <w:rsid w:val="00AA1A5A"/>
    <w:rsid w:val="00AA74F1"/>
    <w:rsid w:val="00AB2B98"/>
    <w:rsid w:val="00AB5038"/>
    <w:rsid w:val="00AB5FBC"/>
    <w:rsid w:val="00AB5FD2"/>
    <w:rsid w:val="00AB7690"/>
    <w:rsid w:val="00AC4130"/>
    <w:rsid w:val="00AD4DC9"/>
    <w:rsid w:val="00AE4E4A"/>
    <w:rsid w:val="00AE5589"/>
    <w:rsid w:val="00AE6B88"/>
    <w:rsid w:val="00AE7D69"/>
    <w:rsid w:val="00AF7EA2"/>
    <w:rsid w:val="00B02081"/>
    <w:rsid w:val="00B025FA"/>
    <w:rsid w:val="00B02C9B"/>
    <w:rsid w:val="00B11565"/>
    <w:rsid w:val="00B1324E"/>
    <w:rsid w:val="00B30801"/>
    <w:rsid w:val="00B33B17"/>
    <w:rsid w:val="00B33E86"/>
    <w:rsid w:val="00B37D95"/>
    <w:rsid w:val="00B416A6"/>
    <w:rsid w:val="00B43663"/>
    <w:rsid w:val="00B5007E"/>
    <w:rsid w:val="00B705C3"/>
    <w:rsid w:val="00B708A2"/>
    <w:rsid w:val="00B71CC2"/>
    <w:rsid w:val="00B73911"/>
    <w:rsid w:val="00B81B50"/>
    <w:rsid w:val="00B82D79"/>
    <w:rsid w:val="00B85124"/>
    <w:rsid w:val="00B90C9B"/>
    <w:rsid w:val="00B91EC9"/>
    <w:rsid w:val="00BA6619"/>
    <w:rsid w:val="00BD42EC"/>
    <w:rsid w:val="00BE362B"/>
    <w:rsid w:val="00BE683F"/>
    <w:rsid w:val="00BF31D5"/>
    <w:rsid w:val="00C05D46"/>
    <w:rsid w:val="00C07DAC"/>
    <w:rsid w:val="00C144B6"/>
    <w:rsid w:val="00C261E4"/>
    <w:rsid w:val="00C32EE7"/>
    <w:rsid w:val="00C344E5"/>
    <w:rsid w:val="00C34C80"/>
    <w:rsid w:val="00C40683"/>
    <w:rsid w:val="00C43C30"/>
    <w:rsid w:val="00C44C1F"/>
    <w:rsid w:val="00C5059A"/>
    <w:rsid w:val="00C5195C"/>
    <w:rsid w:val="00C61750"/>
    <w:rsid w:val="00C718A1"/>
    <w:rsid w:val="00C75705"/>
    <w:rsid w:val="00C76B86"/>
    <w:rsid w:val="00C83229"/>
    <w:rsid w:val="00C856D0"/>
    <w:rsid w:val="00C92512"/>
    <w:rsid w:val="00CA438B"/>
    <w:rsid w:val="00CB1D6D"/>
    <w:rsid w:val="00CB4F45"/>
    <w:rsid w:val="00CB55F6"/>
    <w:rsid w:val="00CC28A1"/>
    <w:rsid w:val="00CC3660"/>
    <w:rsid w:val="00CC36DC"/>
    <w:rsid w:val="00CD443F"/>
    <w:rsid w:val="00CD5CEE"/>
    <w:rsid w:val="00CE2089"/>
    <w:rsid w:val="00CE53A5"/>
    <w:rsid w:val="00CF1E12"/>
    <w:rsid w:val="00CF338C"/>
    <w:rsid w:val="00CF4384"/>
    <w:rsid w:val="00CF6EF7"/>
    <w:rsid w:val="00D03F32"/>
    <w:rsid w:val="00D07B63"/>
    <w:rsid w:val="00D151DD"/>
    <w:rsid w:val="00D20163"/>
    <w:rsid w:val="00D204E1"/>
    <w:rsid w:val="00D22A23"/>
    <w:rsid w:val="00D35787"/>
    <w:rsid w:val="00D62296"/>
    <w:rsid w:val="00D74481"/>
    <w:rsid w:val="00D7448A"/>
    <w:rsid w:val="00D80DC4"/>
    <w:rsid w:val="00D81542"/>
    <w:rsid w:val="00D84139"/>
    <w:rsid w:val="00D87D53"/>
    <w:rsid w:val="00D9309C"/>
    <w:rsid w:val="00D9380B"/>
    <w:rsid w:val="00DA6554"/>
    <w:rsid w:val="00DB19CD"/>
    <w:rsid w:val="00DB37A0"/>
    <w:rsid w:val="00DC45B0"/>
    <w:rsid w:val="00DC7ABA"/>
    <w:rsid w:val="00DD7471"/>
    <w:rsid w:val="00DE0034"/>
    <w:rsid w:val="00DE2BC7"/>
    <w:rsid w:val="00DE4031"/>
    <w:rsid w:val="00DE79E3"/>
    <w:rsid w:val="00DF2390"/>
    <w:rsid w:val="00DF34FE"/>
    <w:rsid w:val="00DF4458"/>
    <w:rsid w:val="00DF7043"/>
    <w:rsid w:val="00E0156F"/>
    <w:rsid w:val="00E01840"/>
    <w:rsid w:val="00E05FE8"/>
    <w:rsid w:val="00E13C85"/>
    <w:rsid w:val="00E17D1B"/>
    <w:rsid w:val="00E2070B"/>
    <w:rsid w:val="00E20DBD"/>
    <w:rsid w:val="00E26C80"/>
    <w:rsid w:val="00E33621"/>
    <w:rsid w:val="00E355E7"/>
    <w:rsid w:val="00E5018A"/>
    <w:rsid w:val="00E5204C"/>
    <w:rsid w:val="00E5398B"/>
    <w:rsid w:val="00E53D19"/>
    <w:rsid w:val="00E56424"/>
    <w:rsid w:val="00E75C42"/>
    <w:rsid w:val="00E911BA"/>
    <w:rsid w:val="00E9279D"/>
    <w:rsid w:val="00E94497"/>
    <w:rsid w:val="00E9549C"/>
    <w:rsid w:val="00E97471"/>
    <w:rsid w:val="00EB4D71"/>
    <w:rsid w:val="00EB6614"/>
    <w:rsid w:val="00EB7D8E"/>
    <w:rsid w:val="00EC7EF9"/>
    <w:rsid w:val="00ED72C0"/>
    <w:rsid w:val="00ED74D6"/>
    <w:rsid w:val="00EE2033"/>
    <w:rsid w:val="00EE3E17"/>
    <w:rsid w:val="00EE669B"/>
    <w:rsid w:val="00EE7C0A"/>
    <w:rsid w:val="00EF47E9"/>
    <w:rsid w:val="00F0760B"/>
    <w:rsid w:val="00F11B43"/>
    <w:rsid w:val="00F12317"/>
    <w:rsid w:val="00F1799B"/>
    <w:rsid w:val="00F255CC"/>
    <w:rsid w:val="00F31311"/>
    <w:rsid w:val="00F4181E"/>
    <w:rsid w:val="00F449CE"/>
    <w:rsid w:val="00F47305"/>
    <w:rsid w:val="00F47653"/>
    <w:rsid w:val="00F53C12"/>
    <w:rsid w:val="00F53C48"/>
    <w:rsid w:val="00F558F9"/>
    <w:rsid w:val="00F741B4"/>
    <w:rsid w:val="00F74C24"/>
    <w:rsid w:val="00F826AC"/>
    <w:rsid w:val="00F83ADB"/>
    <w:rsid w:val="00F972A8"/>
    <w:rsid w:val="00FA05CE"/>
    <w:rsid w:val="00FA1637"/>
    <w:rsid w:val="00FA25EC"/>
    <w:rsid w:val="00FA4AAB"/>
    <w:rsid w:val="00FB2386"/>
    <w:rsid w:val="00FB44CB"/>
    <w:rsid w:val="00FB69B3"/>
    <w:rsid w:val="00FB6EF0"/>
    <w:rsid w:val="00FC4EB8"/>
    <w:rsid w:val="00FC5D94"/>
    <w:rsid w:val="00FC6073"/>
    <w:rsid w:val="00FC6604"/>
    <w:rsid w:val="00FD2A9A"/>
    <w:rsid w:val="00FD368E"/>
    <w:rsid w:val="00FF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0890">
      <w:bodyDiv w:val="1"/>
      <w:marLeft w:val="0"/>
      <w:marRight w:val="0"/>
      <w:marTop w:val="0"/>
      <w:marBottom w:val="0"/>
      <w:divBdr>
        <w:top w:val="none" w:sz="0" w:space="0" w:color="auto"/>
        <w:left w:val="none" w:sz="0" w:space="0" w:color="auto"/>
        <w:bottom w:val="none" w:sz="0" w:space="0" w:color="auto"/>
        <w:right w:val="none" w:sz="0" w:space="0" w:color="auto"/>
      </w:divBdr>
    </w:div>
    <w:div w:id="351761081">
      <w:bodyDiv w:val="1"/>
      <w:marLeft w:val="0"/>
      <w:marRight w:val="0"/>
      <w:marTop w:val="0"/>
      <w:marBottom w:val="0"/>
      <w:divBdr>
        <w:top w:val="none" w:sz="0" w:space="0" w:color="auto"/>
        <w:left w:val="none" w:sz="0" w:space="0" w:color="auto"/>
        <w:bottom w:val="none" w:sz="0" w:space="0" w:color="auto"/>
        <w:right w:val="none" w:sz="0" w:space="0" w:color="auto"/>
      </w:divBdr>
    </w:div>
    <w:div w:id="20935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49C6F3286D8713832CAC75F23D4F5A1EA632F85882A0B78959B48AC4Q2u2I" TargetMode="External"/><Relationship Id="rId18" Type="http://schemas.openxmlformats.org/officeDocument/2006/relationships/hyperlink" Target="consultantplus://offline/ref=F47E4BCFC722DBAB10C1969A0637BFCB73D0B30B543183A033AA713B19732FD54EC5A9336E04227E9CC0187FB41113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849C6F3286D8713832CAC75F23D4F5A1EA435F15681A0B78959B48AC4Q2u2I" TargetMode="External"/><Relationship Id="rId17" Type="http://schemas.openxmlformats.org/officeDocument/2006/relationships/hyperlink" Target="consultantplus://offline/ref=F47E4BCFC722DBAB10C1969A0637BFCB73D0B30A563083A033AA713B19732FD55CC5F13A6A05372BCC9A4F72B7158B50BA877DDEC0131EK" TargetMode="External"/><Relationship Id="rId2" Type="http://schemas.openxmlformats.org/officeDocument/2006/relationships/numbering" Target="numbering.xml"/><Relationship Id="rId16" Type="http://schemas.openxmlformats.org/officeDocument/2006/relationships/hyperlink" Target="https://vashkontro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udmurt.ru/" TargetMode="External"/><Relationship Id="rId5" Type="http://schemas.openxmlformats.org/officeDocument/2006/relationships/settings" Target="settings.xml"/><Relationship Id="rId15" Type="http://schemas.openxmlformats.org/officeDocument/2006/relationships/hyperlink" Target="consultantplus://offline/ref=5A2D2EE30E5549588A74EBD71E8BF8E11F293800AC8F889EBE58EFF1DF22EA4E5369C468tExEM" TargetMode="Externa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15152A6818C1FAF21F54853149E731784F53284A1E36CDDB5FA227EEZFsDF" TargetMode="External"/><Relationship Id="rId14" Type="http://schemas.openxmlformats.org/officeDocument/2006/relationships/hyperlink" Target="consultantplus://offline/ref=DEA8C3D5FEAE28D3C15195C7FF8A08797CBDC70297A72C5D58FFE43281DC843332044E3Fg4J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DA476-6C0C-4B15-9182-E9D7DFAA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17906</Words>
  <Characters>102066</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2025-04-16T07:08:00Z</cp:lastPrinted>
  <dcterms:created xsi:type="dcterms:W3CDTF">2025-04-04T07:40:00Z</dcterms:created>
  <dcterms:modified xsi:type="dcterms:W3CDTF">2025-04-16T07:09:00Z</dcterms:modified>
</cp:coreProperties>
</file>