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2B" w:rsidRPr="00075374" w:rsidRDefault="00CC79A2" w:rsidP="00B147AE">
      <w:pPr>
        <w:spacing w:after="0" w:line="240" w:lineRule="auto"/>
        <w:ind w:left="426" w:right="425" w:firstLine="425"/>
        <w:jc w:val="right"/>
        <w:rPr>
          <w:rFonts w:ascii="Times New Roman" w:hAnsi="Times New Roman" w:cs="Times New Roman"/>
        </w:rPr>
      </w:pPr>
      <w:r w:rsidRPr="00075374">
        <w:rPr>
          <w:rFonts w:ascii="Times New Roman" w:eastAsia="Times New Roman" w:hAnsi="Times New Roman" w:cs="Times New Roman"/>
          <w:noProof/>
          <w:sz w:val="24"/>
          <w:szCs w:val="24"/>
          <w:lang w:eastAsia="ru-RU"/>
        </w:rPr>
        <w:drawing>
          <wp:anchor distT="0" distB="0" distL="114300" distR="114300" simplePos="0" relativeHeight="251712512" behindDoc="0" locked="0" layoutInCell="1" allowOverlap="1" wp14:anchorId="1929AADF" wp14:editId="6E8CE967">
            <wp:simplePos x="0" y="0"/>
            <wp:positionH relativeFrom="column">
              <wp:posOffset>2454910</wp:posOffset>
            </wp:positionH>
            <wp:positionV relativeFrom="paragraph">
              <wp:posOffset>-240302</wp:posOffset>
            </wp:positionV>
            <wp:extent cx="1786255" cy="2345055"/>
            <wp:effectExtent l="0" t="0" r="4445" b="0"/>
            <wp:wrapNone/>
            <wp:docPr id="27" name="Рисунок 27" descr="Герб, _ОКОНЧАТЕЛЬНЫ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ерб, _ОКОНЧАТЕЛЬНЫЙ ВАРИАН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255" cy="234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62B" w:rsidRPr="00075374" w:rsidRDefault="0082362B" w:rsidP="00B147AE">
      <w:pPr>
        <w:keepNext/>
        <w:suppressAutoHyphens/>
        <w:spacing w:after="0" w:line="240" w:lineRule="auto"/>
        <w:ind w:left="426" w:right="425" w:firstLine="425"/>
        <w:jc w:val="right"/>
        <w:outlineLvl w:val="0"/>
        <w:rPr>
          <w:rFonts w:ascii="Times New Roman" w:eastAsia="Times New Roman" w:hAnsi="Times New Roman" w:cs="Times New Roman"/>
          <w:b/>
          <w:bCs/>
          <w:kern w:val="1"/>
          <w:sz w:val="26"/>
          <w:szCs w:val="26"/>
          <w:lang w:eastAsia="ar-SA"/>
        </w:rPr>
      </w:pPr>
      <w:r w:rsidRPr="00075374">
        <w:rPr>
          <w:rFonts w:ascii="Times New Roman" w:eastAsia="Times New Roman" w:hAnsi="Times New Roman" w:cs="Times New Roman"/>
          <w:bCs/>
          <w:color w:val="292929"/>
          <w:kern w:val="1"/>
          <w:sz w:val="36"/>
          <w:szCs w:val="36"/>
          <w:lang w:eastAsia="ar-SA"/>
        </w:rPr>
        <w:t>12+</w:t>
      </w:r>
      <w:r w:rsidRPr="00075374">
        <w:rPr>
          <w:rFonts w:ascii="Times New Roman" w:eastAsia="Times New Roman" w:hAnsi="Times New Roman" w:cs="Times New Roman"/>
          <w:b/>
          <w:bCs/>
          <w:noProof/>
          <w:kern w:val="1"/>
          <w:sz w:val="26"/>
          <w:szCs w:val="26"/>
          <w:lang w:eastAsia="ru-RU"/>
        </w:rPr>
        <mc:AlternateContent>
          <mc:Choice Requires="wps">
            <w:drawing>
              <wp:anchor distT="0" distB="0" distL="114300" distR="114300" simplePos="0" relativeHeight="251710464" behindDoc="0" locked="0" layoutInCell="1" allowOverlap="1" wp14:anchorId="3012C4EE" wp14:editId="5B199FB9">
                <wp:simplePos x="0" y="0"/>
                <wp:positionH relativeFrom="column">
                  <wp:posOffset>3246755</wp:posOffset>
                </wp:positionH>
                <wp:positionV relativeFrom="paragraph">
                  <wp:posOffset>-402590</wp:posOffset>
                </wp:positionV>
                <wp:extent cx="268605" cy="288290"/>
                <wp:effectExtent l="10795" t="7620" r="6350" b="889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88290"/>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55.65pt;margin-top:-31.7pt;width:21.15pt;height:22.7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" strokecolor="white" strokeweight=".26mm"/>
            </w:pict>
          </mc:Fallback>
        </mc:AlternateContent>
      </w:r>
      <w:r w:rsidRPr="00075374">
        <w:rPr>
          <w:rFonts w:ascii="Times New Roman" w:eastAsia="Times New Roman" w:hAnsi="Times New Roman" w:cs="Times New Roman"/>
          <w:b/>
          <w:bCs/>
          <w:noProof/>
          <w:kern w:val="1"/>
          <w:sz w:val="26"/>
          <w:szCs w:val="26"/>
          <w:lang w:eastAsia="ru-RU"/>
        </w:rPr>
        <mc:AlternateContent>
          <mc:Choice Requires="wps">
            <w:drawing>
              <wp:anchor distT="0" distB="0" distL="114300" distR="114300" simplePos="0" relativeHeight="251711488" behindDoc="0" locked="0" layoutInCell="1" allowOverlap="1" wp14:anchorId="01115E11" wp14:editId="12526E32">
                <wp:simplePos x="0" y="0"/>
                <wp:positionH relativeFrom="column">
                  <wp:posOffset>2978150</wp:posOffset>
                </wp:positionH>
                <wp:positionV relativeFrom="paragraph">
                  <wp:posOffset>-450215</wp:posOffset>
                </wp:positionV>
                <wp:extent cx="268605" cy="288290"/>
                <wp:effectExtent l="8890" t="7620" r="8255" b="88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88290"/>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234.5pt;margin-top:-35.45pt;width:21.15pt;height:22.7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" strokecolor="white" strokeweight=".26mm"/>
            </w:pict>
          </mc:Fallback>
        </mc:AlternateContent>
      </w:r>
    </w:p>
    <w:p w:rsidR="0082362B" w:rsidRPr="00DD2886" w:rsidRDefault="0082362B" w:rsidP="00B147AE">
      <w:pPr>
        <w:suppressAutoHyphens/>
        <w:spacing w:after="0" w:line="240" w:lineRule="auto"/>
        <w:ind w:left="426" w:right="425" w:firstLine="425"/>
        <w:jc w:val="center"/>
        <w:rPr>
          <w:rFonts w:ascii="Times New Roman" w:eastAsia="Times New Roman" w:hAnsi="Times New Roman" w:cs="Times New Roman"/>
          <w:b/>
          <w:color w:val="FFFFFF" w:themeColor="background1"/>
          <w:sz w:val="36"/>
          <w:szCs w:val="36"/>
          <w:lang w:eastAsia="ar-SA"/>
        </w:rPr>
      </w:pPr>
      <w:r w:rsidRPr="00DD2886">
        <w:rPr>
          <w:rFonts w:ascii="Times New Roman" w:eastAsia="Times New Roman" w:hAnsi="Times New Roman" w:cs="Times New Roman"/>
          <w:b/>
          <w:color w:val="FFFFFF" w:themeColor="background1"/>
          <w:sz w:val="36"/>
          <w:szCs w:val="36"/>
          <w:lang w:eastAsia="ar-SA"/>
        </w:rPr>
        <w:t>МУНИЦИПАЛЬНОЕ  ОБРАЗОВАНИЕ</w:t>
      </w:r>
    </w:p>
    <w:p w:rsidR="0082362B" w:rsidRPr="00DD2886" w:rsidRDefault="0082362B" w:rsidP="00B147AE">
      <w:pPr>
        <w:suppressAutoHyphens/>
        <w:spacing w:after="0" w:line="240" w:lineRule="auto"/>
        <w:ind w:left="426" w:right="425" w:firstLine="425"/>
        <w:jc w:val="center"/>
        <w:rPr>
          <w:rFonts w:ascii="Times New Roman" w:eastAsia="Times New Roman" w:hAnsi="Times New Roman" w:cs="Times New Roman"/>
          <w:b/>
          <w:color w:val="FFFFFF" w:themeColor="background1"/>
          <w:sz w:val="52"/>
          <w:szCs w:val="52"/>
          <w:lang w:eastAsia="ar-SA"/>
        </w:rPr>
      </w:pPr>
      <w:r w:rsidRPr="00DD2886">
        <w:rPr>
          <w:rFonts w:ascii="Times New Roman" w:eastAsia="Times New Roman" w:hAnsi="Times New Roman" w:cs="Times New Roman"/>
          <w:b/>
          <w:color w:val="FFFFFF" w:themeColor="background1"/>
          <w:sz w:val="36"/>
          <w:szCs w:val="36"/>
          <w:lang w:eastAsia="ar-SA"/>
        </w:rPr>
        <w:t>«ВАВОЖСКИЙ  РАЙОН»</w:t>
      </w: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b/>
          <w:color w:val="292929"/>
          <w:sz w:val="36"/>
          <w:szCs w:val="36"/>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4"/>
          <w:szCs w:val="24"/>
          <w:lang w:eastAsia="ar-SA"/>
        </w:rPr>
      </w:pPr>
    </w:p>
    <w:p w:rsidR="0082362B" w:rsidRPr="00075374" w:rsidRDefault="0082362B" w:rsidP="002F423B">
      <w:pPr>
        <w:suppressAutoHyphens/>
        <w:spacing w:after="0" w:line="240" w:lineRule="auto"/>
        <w:ind w:left="284" w:right="-1"/>
        <w:jc w:val="center"/>
        <w:rPr>
          <w:rFonts w:ascii="Times New Roman" w:eastAsia="Times New Roman" w:hAnsi="Times New Roman" w:cs="Times New Roman"/>
          <w:b/>
          <w:color w:val="292929"/>
          <w:sz w:val="48"/>
          <w:szCs w:val="48"/>
          <w:lang w:eastAsia="ar-SA"/>
        </w:rPr>
      </w:pPr>
      <w:r w:rsidRPr="00075374">
        <w:rPr>
          <w:rFonts w:ascii="Times New Roman" w:eastAsia="Times New Roman" w:hAnsi="Times New Roman" w:cs="Times New Roman"/>
          <w:b/>
          <w:color w:val="292929"/>
          <w:sz w:val="48"/>
          <w:szCs w:val="48"/>
          <w:lang w:eastAsia="ar-SA"/>
        </w:rPr>
        <w:t>СОБРАНИЕ</w:t>
      </w:r>
    </w:p>
    <w:p w:rsidR="00054BCD" w:rsidRDefault="0082362B" w:rsidP="002F423B">
      <w:pPr>
        <w:suppressAutoHyphens/>
        <w:spacing w:after="0" w:line="240" w:lineRule="auto"/>
        <w:ind w:left="284" w:right="-1"/>
        <w:jc w:val="center"/>
        <w:rPr>
          <w:rFonts w:ascii="Times New Roman" w:eastAsia="Times New Roman" w:hAnsi="Times New Roman" w:cs="Times New Roman"/>
          <w:b/>
          <w:color w:val="292929"/>
          <w:sz w:val="48"/>
          <w:szCs w:val="48"/>
          <w:lang w:eastAsia="ar-SA"/>
        </w:rPr>
      </w:pPr>
      <w:r w:rsidRPr="00075374">
        <w:rPr>
          <w:rFonts w:ascii="Times New Roman" w:eastAsia="Times New Roman" w:hAnsi="Times New Roman" w:cs="Times New Roman"/>
          <w:b/>
          <w:color w:val="292929"/>
          <w:sz w:val="48"/>
          <w:szCs w:val="48"/>
          <w:lang w:eastAsia="ar-SA"/>
        </w:rPr>
        <w:t xml:space="preserve">МУНИЦИПАЛЬНЫХ ПРАВОВЫХ АКТОВ </w:t>
      </w:r>
      <w:r w:rsidR="00054BCD" w:rsidRPr="00075374">
        <w:rPr>
          <w:rFonts w:ascii="Times New Roman" w:eastAsia="Times New Roman" w:hAnsi="Times New Roman" w:cs="Times New Roman"/>
          <w:b/>
          <w:color w:val="292929"/>
          <w:sz w:val="48"/>
          <w:szCs w:val="48"/>
          <w:lang w:eastAsia="ar-SA"/>
        </w:rPr>
        <w:t>муниципального образования</w:t>
      </w:r>
    </w:p>
    <w:p w:rsidR="00054BCD" w:rsidRDefault="00054BCD" w:rsidP="002F423B">
      <w:pPr>
        <w:suppressAutoHyphens/>
        <w:spacing w:after="0" w:line="240" w:lineRule="auto"/>
        <w:ind w:left="284" w:right="-1"/>
        <w:jc w:val="center"/>
        <w:rPr>
          <w:rFonts w:ascii="Times New Roman" w:eastAsia="Times New Roman" w:hAnsi="Times New Roman" w:cs="Times New Roman"/>
          <w:b/>
          <w:color w:val="292929"/>
          <w:sz w:val="48"/>
          <w:szCs w:val="48"/>
          <w:lang w:eastAsia="ar-SA"/>
        </w:rPr>
      </w:pPr>
      <w:r w:rsidRPr="00075374">
        <w:rPr>
          <w:rFonts w:ascii="Times New Roman" w:eastAsia="Times New Roman" w:hAnsi="Times New Roman" w:cs="Times New Roman"/>
          <w:b/>
          <w:color w:val="292929"/>
          <w:sz w:val="48"/>
          <w:szCs w:val="48"/>
          <w:lang w:eastAsia="ar-SA"/>
        </w:rPr>
        <w:t xml:space="preserve"> «</w:t>
      </w:r>
      <w:r>
        <w:rPr>
          <w:rFonts w:ascii="Times New Roman" w:eastAsia="Times New Roman" w:hAnsi="Times New Roman" w:cs="Times New Roman"/>
          <w:b/>
          <w:color w:val="292929"/>
          <w:sz w:val="48"/>
          <w:szCs w:val="48"/>
          <w:lang w:eastAsia="ar-SA"/>
        </w:rPr>
        <w:t>Муниципальный округ</w:t>
      </w:r>
    </w:p>
    <w:p w:rsidR="00A539E0" w:rsidRDefault="00054BCD" w:rsidP="002F423B">
      <w:pPr>
        <w:suppressAutoHyphens/>
        <w:spacing w:after="0" w:line="240" w:lineRule="auto"/>
        <w:ind w:left="284" w:right="-1"/>
        <w:jc w:val="center"/>
        <w:rPr>
          <w:rFonts w:ascii="Times New Roman" w:eastAsia="Times New Roman" w:hAnsi="Times New Roman" w:cs="Times New Roman"/>
          <w:b/>
          <w:color w:val="292929"/>
          <w:sz w:val="48"/>
          <w:szCs w:val="48"/>
          <w:lang w:eastAsia="ar-SA"/>
        </w:rPr>
      </w:pPr>
      <w:r>
        <w:rPr>
          <w:rFonts w:ascii="Times New Roman" w:eastAsia="Times New Roman" w:hAnsi="Times New Roman" w:cs="Times New Roman"/>
          <w:b/>
          <w:color w:val="292929"/>
          <w:sz w:val="48"/>
          <w:szCs w:val="48"/>
          <w:lang w:eastAsia="ar-SA"/>
        </w:rPr>
        <w:t>В</w:t>
      </w:r>
      <w:r w:rsidRPr="00075374">
        <w:rPr>
          <w:rFonts w:ascii="Times New Roman" w:eastAsia="Times New Roman" w:hAnsi="Times New Roman" w:cs="Times New Roman"/>
          <w:b/>
          <w:color w:val="292929"/>
          <w:sz w:val="48"/>
          <w:szCs w:val="48"/>
          <w:lang w:eastAsia="ar-SA"/>
        </w:rPr>
        <w:t>авожский район</w:t>
      </w:r>
      <w:r>
        <w:rPr>
          <w:rFonts w:ascii="Times New Roman" w:eastAsia="Times New Roman" w:hAnsi="Times New Roman" w:cs="Times New Roman"/>
          <w:b/>
          <w:color w:val="292929"/>
          <w:sz w:val="48"/>
          <w:szCs w:val="48"/>
          <w:lang w:eastAsia="ar-SA"/>
        </w:rPr>
        <w:t xml:space="preserve"> </w:t>
      </w:r>
    </w:p>
    <w:p w:rsidR="0082362B" w:rsidRPr="00075374" w:rsidRDefault="00054BCD" w:rsidP="002F423B">
      <w:pPr>
        <w:suppressAutoHyphens/>
        <w:spacing w:after="0" w:line="240" w:lineRule="auto"/>
        <w:ind w:left="284" w:right="-1"/>
        <w:jc w:val="center"/>
        <w:rPr>
          <w:rFonts w:ascii="Times New Roman" w:eastAsia="Times New Roman" w:hAnsi="Times New Roman" w:cs="Times New Roman"/>
          <w:b/>
          <w:color w:val="292929"/>
          <w:sz w:val="48"/>
          <w:szCs w:val="48"/>
          <w:lang w:eastAsia="ar-SA"/>
        </w:rPr>
      </w:pPr>
      <w:r>
        <w:rPr>
          <w:rFonts w:ascii="Times New Roman" w:eastAsia="Times New Roman" w:hAnsi="Times New Roman" w:cs="Times New Roman"/>
          <w:b/>
          <w:color w:val="292929"/>
          <w:sz w:val="48"/>
          <w:szCs w:val="48"/>
          <w:lang w:eastAsia="ar-SA"/>
        </w:rPr>
        <w:t>Удмуртской Республики</w:t>
      </w:r>
      <w:r w:rsidRPr="00075374">
        <w:rPr>
          <w:rFonts w:ascii="Times New Roman" w:eastAsia="Times New Roman" w:hAnsi="Times New Roman" w:cs="Times New Roman"/>
          <w:b/>
          <w:color w:val="292929"/>
          <w:sz w:val="48"/>
          <w:szCs w:val="48"/>
          <w:lang w:eastAsia="ar-SA"/>
        </w:rPr>
        <w:t>»</w:t>
      </w: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8"/>
          <w:szCs w:val="28"/>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8"/>
          <w:szCs w:val="28"/>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color w:val="292929"/>
          <w:sz w:val="28"/>
          <w:szCs w:val="28"/>
          <w:lang w:eastAsia="ar-SA"/>
        </w:rPr>
      </w:pPr>
    </w:p>
    <w:p w:rsidR="0082362B" w:rsidRPr="00075374" w:rsidRDefault="00070849" w:rsidP="00B147AE">
      <w:pPr>
        <w:suppressAutoHyphens/>
        <w:spacing w:after="0" w:line="240" w:lineRule="auto"/>
        <w:ind w:left="426" w:right="425" w:firstLine="425"/>
        <w:jc w:val="center"/>
        <w:rPr>
          <w:rFonts w:ascii="Times New Roman" w:eastAsia="Times New Roman" w:hAnsi="Times New Roman" w:cs="Times New Roman"/>
          <w:b/>
          <w:color w:val="292929"/>
          <w:sz w:val="48"/>
          <w:szCs w:val="48"/>
          <w:lang w:eastAsia="ar-SA"/>
        </w:rPr>
      </w:pPr>
      <w:r>
        <w:rPr>
          <w:rFonts w:ascii="Times New Roman" w:eastAsia="Times New Roman" w:hAnsi="Times New Roman" w:cs="Times New Roman"/>
          <w:b/>
          <w:color w:val="292929"/>
          <w:sz w:val="48"/>
          <w:szCs w:val="48"/>
          <w:lang w:eastAsia="ar-SA"/>
        </w:rPr>
        <w:t xml:space="preserve">№ </w:t>
      </w:r>
      <w:r w:rsidR="00B04F70">
        <w:rPr>
          <w:rFonts w:ascii="Times New Roman" w:eastAsia="Times New Roman" w:hAnsi="Times New Roman" w:cs="Times New Roman"/>
          <w:b/>
          <w:color w:val="292929"/>
          <w:sz w:val="48"/>
          <w:szCs w:val="48"/>
          <w:lang w:eastAsia="ar-SA"/>
        </w:rPr>
        <w:t>6</w:t>
      </w:r>
      <w:r>
        <w:rPr>
          <w:rFonts w:ascii="Times New Roman" w:eastAsia="Times New Roman" w:hAnsi="Times New Roman" w:cs="Times New Roman"/>
          <w:b/>
          <w:color w:val="292929"/>
          <w:sz w:val="48"/>
          <w:szCs w:val="48"/>
          <w:lang w:eastAsia="ar-SA"/>
        </w:rPr>
        <w:t xml:space="preserve"> (30</w:t>
      </w:r>
      <w:r w:rsidR="00B04F70">
        <w:rPr>
          <w:rFonts w:ascii="Times New Roman" w:eastAsia="Times New Roman" w:hAnsi="Times New Roman" w:cs="Times New Roman"/>
          <w:b/>
          <w:color w:val="292929"/>
          <w:sz w:val="48"/>
          <w:szCs w:val="48"/>
          <w:lang w:eastAsia="ar-SA"/>
        </w:rPr>
        <w:t>2</w:t>
      </w:r>
      <w:r w:rsidR="0082362B" w:rsidRPr="00075374">
        <w:rPr>
          <w:rFonts w:ascii="Times New Roman" w:eastAsia="Times New Roman" w:hAnsi="Times New Roman" w:cs="Times New Roman"/>
          <w:b/>
          <w:color w:val="292929"/>
          <w:sz w:val="48"/>
          <w:szCs w:val="48"/>
          <w:lang w:eastAsia="ar-SA"/>
        </w:rPr>
        <w:t>)</w:t>
      </w: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b/>
          <w:color w:val="292929"/>
          <w:sz w:val="48"/>
          <w:szCs w:val="48"/>
          <w:lang w:eastAsia="ar-SA"/>
        </w:rPr>
      </w:pPr>
    </w:p>
    <w:p w:rsidR="0082362B" w:rsidRPr="00075374" w:rsidRDefault="00B04F70" w:rsidP="00B147AE">
      <w:pPr>
        <w:suppressAutoHyphens/>
        <w:spacing w:after="0" w:line="240" w:lineRule="auto"/>
        <w:ind w:left="426" w:right="425" w:firstLine="425"/>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color w:val="292929"/>
          <w:sz w:val="48"/>
          <w:szCs w:val="48"/>
          <w:lang w:eastAsia="ar-SA"/>
        </w:rPr>
        <w:t>25</w:t>
      </w:r>
      <w:r w:rsidR="009625C3">
        <w:rPr>
          <w:rFonts w:ascii="Times New Roman" w:eastAsia="Times New Roman" w:hAnsi="Times New Roman" w:cs="Times New Roman"/>
          <w:b/>
          <w:color w:val="292929"/>
          <w:sz w:val="48"/>
          <w:szCs w:val="48"/>
          <w:lang w:eastAsia="ar-SA"/>
        </w:rPr>
        <w:t xml:space="preserve"> апреля</w:t>
      </w:r>
      <w:r w:rsidR="00070849">
        <w:rPr>
          <w:rFonts w:ascii="Times New Roman" w:eastAsia="Times New Roman" w:hAnsi="Times New Roman" w:cs="Times New Roman"/>
          <w:b/>
          <w:color w:val="292929"/>
          <w:sz w:val="48"/>
          <w:szCs w:val="48"/>
          <w:lang w:eastAsia="ar-SA"/>
        </w:rPr>
        <w:t xml:space="preserve"> 2025 </w:t>
      </w:r>
      <w:r w:rsidR="0082362B" w:rsidRPr="00075374">
        <w:rPr>
          <w:rFonts w:ascii="Times New Roman" w:eastAsia="Times New Roman" w:hAnsi="Times New Roman" w:cs="Times New Roman"/>
          <w:b/>
          <w:color w:val="292929"/>
          <w:sz w:val="48"/>
          <w:szCs w:val="48"/>
          <w:lang w:eastAsia="ar-SA"/>
        </w:rPr>
        <w:t>года</w:t>
      </w: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b/>
          <w:color w:val="292929"/>
          <w:sz w:val="28"/>
          <w:szCs w:val="28"/>
          <w:lang w:eastAsia="ar-SA"/>
        </w:rPr>
      </w:pPr>
    </w:p>
    <w:p w:rsidR="0082362B" w:rsidRDefault="0082362B" w:rsidP="00B147AE">
      <w:pPr>
        <w:suppressAutoHyphens/>
        <w:spacing w:after="0" w:line="240" w:lineRule="auto"/>
        <w:ind w:left="426" w:right="425" w:firstLine="425"/>
        <w:jc w:val="center"/>
        <w:rPr>
          <w:rFonts w:ascii="Times New Roman" w:eastAsia="Times New Roman" w:hAnsi="Times New Roman" w:cs="Times New Roman"/>
          <w:b/>
          <w:color w:val="292929"/>
          <w:sz w:val="28"/>
          <w:szCs w:val="28"/>
          <w:lang w:eastAsia="ar-SA"/>
        </w:rPr>
      </w:pPr>
    </w:p>
    <w:p w:rsidR="00125641" w:rsidRDefault="00125641" w:rsidP="00B147AE">
      <w:pPr>
        <w:suppressAutoHyphens/>
        <w:spacing w:after="0" w:line="240" w:lineRule="auto"/>
        <w:ind w:left="426" w:right="425" w:firstLine="425"/>
        <w:jc w:val="center"/>
        <w:rPr>
          <w:rFonts w:ascii="Times New Roman" w:eastAsia="Times New Roman" w:hAnsi="Times New Roman" w:cs="Times New Roman"/>
          <w:b/>
          <w:color w:val="292929"/>
          <w:sz w:val="28"/>
          <w:szCs w:val="28"/>
          <w:lang w:eastAsia="ar-SA"/>
        </w:rPr>
      </w:pPr>
    </w:p>
    <w:p w:rsidR="00B147AE" w:rsidRPr="00075374" w:rsidRDefault="00B147AE" w:rsidP="00B147AE">
      <w:pPr>
        <w:suppressAutoHyphens/>
        <w:spacing w:after="0" w:line="240" w:lineRule="auto"/>
        <w:ind w:left="426" w:right="425" w:firstLine="425"/>
        <w:jc w:val="center"/>
        <w:rPr>
          <w:rFonts w:ascii="Times New Roman" w:eastAsia="Times New Roman" w:hAnsi="Times New Roman" w:cs="Times New Roman"/>
          <w:b/>
          <w:color w:val="292929"/>
          <w:sz w:val="28"/>
          <w:szCs w:val="28"/>
          <w:lang w:eastAsia="ar-SA"/>
        </w:rPr>
      </w:pPr>
    </w:p>
    <w:p w:rsidR="0082362B" w:rsidRPr="00075374" w:rsidRDefault="0082362B" w:rsidP="00B147AE">
      <w:pPr>
        <w:suppressAutoHyphens/>
        <w:spacing w:after="0" w:line="240" w:lineRule="auto"/>
        <w:ind w:left="426" w:right="425" w:firstLine="425"/>
        <w:jc w:val="center"/>
        <w:rPr>
          <w:rFonts w:ascii="Times New Roman" w:eastAsia="Times New Roman" w:hAnsi="Times New Roman" w:cs="Times New Roman"/>
          <w:b/>
          <w:color w:val="292929"/>
          <w:sz w:val="28"/>
          <w:szCs w:val="28"/>
          <w:lang w:eastAsia="ar-SA"/>
        </w:rPr>
      </w:pPr>
    </w:p>
    <w:p w:rsidR="00B04F70" w:rsidRDefault="00B04F70" w:rsidP="00B147AE">
      <w:pPr>
        <w:suppressAutoHyphens/>
        <w:spacing w:after="0" w:line="240" w:lineRule="auto"/>
        <w:ind w:left="426" w:right="425" w:firstLine="425"/>
        <w:jc w:val="center"/>
        <w:rPr>
          <w:rFonts w:ascii="Times New Roman" w:eastAsia="Times New Roman" w:hAnsi="Times New Roman" w:cs="Times New Roman"/>
          <w:b/>
          <w:color w:val="292929"/>
          <w:sz w:val="28"/>
          <w:szCs w:val="28"/>
          <w:lang w:eastAsia="ar-SA"/>
        </w:rPr>
      </w:pPr>
    </w:p>
    <w:p w:rsidR="0082362B" w:rsidRPr="00B04F70" w:rsidRDefault="0082362B" w:rsidP="00B04F70">
      <w:pPr>
        <w:suppressAutoHyphens/>
        <w:spacing w:after="0" w:line="240" w:lineRule="auto"/>
        <w:ind w:left="426" w:right="425" w:firstLine="425"/>
        <w:jc w:val="center"/>
        <w:rPr>
          <w:rFonts w:ascii="Times New Roman" w:eastAsia="Times New Roman" w:hAnsi="Times New Roman" w:cs="Times New Roman"/>
          <w:b/>
          <w:color w:val="292929"/>
          <w:sz w:val="24"/>
          <w:szCs w:val="24"/>
          <w:lang w:eastAsia="ar-SA"/>
        </w:rPr>
      </w:pPr>
      <w:r w:rsidRPr="00075374">
        <w:rPr>
          <w:rFonts w:ascii="Times New Roman" w:eastAsia="Times New Roman" w:hAnsi="Times New Roman" w:cs="Times New Roman"/>
          <w:b/>
          <w:color w:val="292929"/>
          <w:sz w:val="28"/>
          <w:szCs w:val="28"/>
          <w:lang w:eastAsia="ar-SA"/>
        </w:rPr>
        <w:t>ОФИЦИАЛЬНОЕ   ИЗДАНИЕ</w:t>
      </w:r>
    </w:p>
    <w:p w:rsidR="0082362B" w:rsidRPr="00075374" w:rsidRDefault="0082362B" w:rsidP="00B147AE">
      <w:pPr>
        <w:suppressAutoHyphens/>
        <w:spacing w:after="0" w:line="240" w:lineRule="auto"/>
        <w:ind w:left="426" w:right="425" w:firstLine="425"/>
        <w:jc w:val="both"/>
        <w:rPr>
          <w:rFonts w:ascii="Times New Roman" w:eastAsia="Times New Roman" w:hAnsi="Times New Roman" w:cs="Times New Roman"/>
          <w:sz w:val="26"/>
          <w:szCs w:val="26"/>
          <w:lang w:eastAsia="ar-SA"/>
        </w:rPr>
      </w:pPr>
    </w:p>
    <w:p w:rsidR="00B147AE" w:rsidRDefault="00B147AE" w:rsidP="00B04F70">
      <w:pPr>
        <w:suppressAutoHyphens/>
        <w:spacing w:after="0" w:line="240" w:lineRule="auto"/>
        <w:ind w:right="425"/>
        <w:jc w:val="both"/>
        <w:rPr>
          <w:rFonts w:ascii="Times New Roman" w:eastAsia="Times New Roman" w:hAnsi="Times New Roman" w:cs="Times New Roman"/>
          <w:sz w:val="26"/>
          <w:szCs w:val="26"/>
          <w:lang w:eastAsia="ar-SA"/>
        </w:rPr>
      </w:pPr>
    </w:p>
    <w:p w:rsidR="00CC79A2" w:rsidRDefault="00CC79A2" w:rsidP="00B147AE">
      <w:pPr>
        <w:suppressAutoHyphens/>
        <w:spacing w:after="0" w:line="240" w:lineRule="auto"/>
        <w:ind w:left="426" w:right="425" w:firstLine="425"/>
        <w:jc w:val="both"/>
        <w:rPr>
          <w:rFonts w:ascii="Times New Roman" w:eastAsia="Times New Roman" w:hAnsi="Times New Roman" w:cs="Times New Roman"/>
          <w:sz w:val="26"/>
          <w:szCs w:val="26"/>
          <w:lang w:eastAsia="ar-SA"/>
        </w:rPr>
      </w:pPr>
    </w:p>
    <w:p w:rsidR="009C1A8B" w:rsidRDefault="00CC79A2" w:rsidP="00B147AE">
      <w:pPr>
        <w:suppressAutoHyphens/>
        <w:spacing w:after="0" w:line="240" w:lineRule="auto"/>
        <w:ind w:left="426" w:right="425" w:firstLine="425"/>
        <w:jc w:val="both"/>
        <w:rPr>
          <w:rFonts w:ascii="Times New Roman" w:eastAsia="Times New Roman" w:hAnsi="Times New Roman" w:cs="Times New Roman"/>
          <w:sz w:val="26"/>
          <w:szCs w:val="26"/>
          <w:lang w:eastAsia="ar-SA"/>
        </w:rPr>
      </w:pPr>
      <w:r w:rsidRPr="00075374">
        <w:rPr>
          <w:rFonts w:ascii="Times New Roman" w:eastAsia="Times New Roman" w:hAnsi="Times New Roman" w:cs="Times New Roman"/>
          <w:noProof/>
          <w:sz w:val="26"/>
          <w:szCs w:val="26"/>
          <w:lang w:eastAsia="ru-RU"/>
        </w:rPr>
        <mc:AlternateContent>
          <mc:Choice Requires="wps">
            <w:drawing>
              <wp:anchor distT="0" distB="0" distL="114935" distR="114935" simplePos="0" relativeHeight="251705344" behindDoc="0" locked="0" layoutInCell="1" allowOverlap="1" wp14:anchorId="794DF232" wp14:editId="3E515423">
                <wp:simplePos x="0" y="0"/>
                <wp:positionH relativeFrom="column">
                  <wp:posOffset>4355465</wp:posOffset>
                </wp:positionH>
                <wp:positionV relativeFrom="paragraph">
                  <wp:posOffset>-64044</wp:posOffset>
                </wp:positionV>
                <wp:extent cx="2282190" cy="1316990"/>
                <wp:effectExtent l="0" t="0" r="381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316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E37" w:rsidRPr="00125641" w:rsidRDefault="00067E37" w:rsidP="0012564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9 (295</w:t>
                            </w:r>
                            <w:r w:rsidRPr="00125641">
                              <w:rPr>
                                <w:rFonts w:ascii="Times New Roman" w:hAnsi="Times New Roman" w:cs="Times New Roman"/>
                                <w:b/>
                                <w:bCs/>
                                <w:sz w:val="32"/>
                                <w:szCs w:val="32"/>
                              </w:rPr>
                              <w:t>)</w:t>
                            </w:r>
                          </w:p>
                          <w:p w:rsidR="00067E37" w:rsidRPr="00125641" w:rsidRDefault="00067E37" w:rsidP="0012564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06 декабря 2024</w:t>
                            </w:r>
                            <w:r w:rsidRPr="00125641">
                              <w:rPr>
                                <w:rFonts w:ascii="Times New Roman" w:hAnsi="Times New Roman" w:cs="Times New Roman"/>
                                <w:b/>
                                <w:bCs/>
                                <w:sz w:val="32"/>
                                <w:szCs w:val="32"/>
                              </w:rPr>
                              <w:t xml:space="preserve"> г</w:t>
                            </w:r>
                            <w:r>
                              <w:rPr>
                                <w:rFonts w:ascii="Times New Roman" w:hAnsi="Times New Roman" w:cs="Times New Roman"/>
                                <w:b/>
                                <w:bCs/>
                                <w:sz w:val="32"/>
                                <w:szCs w:val="32"/>
                              </w:rPr>
                              <w:t>ода</w:t>
                            </w:r>
                          </w:p>
                          <w:p w:rsidR="00067E37" w:rsidRDefault="00067E37" w:rsidP="00125641">
                            <w:pPr>
                              <w:spacing w:after="0" w:line="240" w:lineRule="auto"/>
                              <w:jc w:val="center"/>
                              <w:rPr>
                                <w:b/>
                                <w:bCs/>
                              </w:rPr>
                            </w:pPr>
                          </w:p>
                          <w:p w:rsidR="00067E37" w:rsidRPr="00125641" w:rsidRDefault="00067E37" w:rsidP="00125641">
                            <w:pPr>
                              <w:spacing w:after="0" w:line="240" w:lineRule="auto"/>
                              <w:jc w:val="center"/>
                              <w:rPr>
                                <w:rFonts w:ascii="Times New Roman" w:hAnsi="Times New Roman" w:cs="Times New Roman"/>
                                <w:b/>
                                <w:bCs/>
                                <w:sz w:val="28"/>
                                <w:szCs w:val="28"/>
                              </w:rPr>
                            </w:pPr>
                            <w:r w:rsidRPr="00125641">
                              <w:rPr>
                                <w:rFonts w:ascii="Times New Roman" w:hAnsi="Times New Roman" w:cs="Times New Roman"/>
                                <w:b/>
                                <w:bCs/>
                                <w:sz w:val="28"/>
                                <w:szCs w:val="28"/>
                              </w:rPr>
                              <w:t>год издания 1</w:t>
                            </w:r>
                            <w:r>
                              <w:rPr>
                                <w:rFonts w:ascii="Times New Roman" w:hAnsi="Times New Roman" w:cs="Times New Roman"/>
                                <w:b/>
                                <w:bCs/>
                                <w:sz w:val="28"/>
                                <w:szCs w:val="28"/>
                              </w:rPr>
                              <w:t>8</w:t>
                            </w:r>
                            <w:r w:rsidRPr="00125641">
                              <w:rPr>
                                <w:rFonts w:ascii="Times New Roman" w:hAnsi="Times New Roman" w:cs="Times New Roman"/>
                                <w:b/>
                                <w:bCs/>
                                <w:sz w:val="28"/>
                                <w:szCs w:val="28"/>
                              </w:rPr>
                              <w:t>-ый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342.95pt;margin-top:-5.05pt;width:179.7pt;height:103.7pt;z-index:251705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" stroked="f">
                <v:textbox inset="0,0,0,0">
                  <w:txbxContent>
                    <w:p w:rsidR="00067E37" w:rsidRPr="00125641" w:rsidRDefault="00067E37" w:rsidP="0012564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9 (295</w:t>
                      </w:r>
                      <w:r w:rsidRPr="00125641">
                        <w:rPr>
                          <w:rFonts w:ascii="Times New Roman" w:hAnsi="Times New Roman" w:cs="Times New Roman"/>
                          <w:b/>
                          <w:bCs/>
                          <w:sz w:val="32"/>
                          <w:szCs w:val="32"/>
                        </w:rPr>
                        <w:t>)</w:t>
                      </w:r>
                    </w:p>
                    <w:p w:rsidR="00067E37" w:rsidRPr="00125641" w:rsidRDefault="00067E37" w:rsidP="0012564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06 декабря 2024</w:t>
                      </w:r>
                      <w:r w:rsidRPr="00125641">
                        <w:rPr>
                          <w:rFonts w:ascii="Times New Roman" w:hAnsi="Times New Roman" w:cs="Times New Roman"/>
                          <w:b/>
                          <w:bCs/>
                          <w:sz w:val="32"/>
                          <w:szCs w:val="32"/>
                        </w:rPr>
                        <w:t xml:space="preserve"> г</w:t>
                      </w:r>
                      <w:r>
                        <w:rPr>
                          <w:rFonts w:ascii="Times New Roman" w:hAnsi="Times New Roman" w:cs="Times New Roman"/>
                          <w:b/>
                          <w:bCs/>
                          <w:sz w:val="32"/>
                          <w:szCs w:val="32"/>
                        </w:rPr>
                        <w:t>ода</w:t>
                      </w:r>
                    </w:p>
                    <w:p w:rsidR="00067E37" w:rsidRDefault="00067E37" w:rsidP="00125641">
                      <w:pPr>
                        <w:spacing w:after="0" w:line="240" w:lineRule="auto"/>
                        <w:jc w:val="center"/>
                        <w:rPr>
                          <w:b/>
                          <w:bCs/>
                        </w:rPr>
                      </w:pPr>
                    </w:p>
                    <w:p w:rsidR="00067E37" w:rsidRPr="00125641" w:rsidRDefault="00067E37" w:rsidP="00125641">
                      <w:pPr>
                        <w:spacing w:after="0" w:line="240" w:lineRule="auto"/>
                        <w:jc w:val="center"/>
                        <w:rPr>
                          <w:rFonts w:ascii="Times New Roman" w:hAnsi="Times New Roman" w:cs="Times New Roman"/>
                          <w:b/>
                          <w:bCs/>
                          <w:sz w:val="28"/>
                          <w:szCs w:val="28"/>
                        </w:rPr>
                      </w:pPr>
                      <w:r w:rsidRPr="00125641">
                        <w:rPr>
                          <w:rFonts w:ascii="Times New Roman" w:hAnsi="Times New Roman" w:cs="Times New Roman"/>
                          <w:b/>
                          <w:bCs/>
                          <w:sz w:val="28"/>
                          <w:szCs w:val="28"/>
                        </w:rPr>
                        <w:t>год издания 1</w:t>
                      </w:r>
                      <w:r>
                        <w:rPr>
                          <w:rFonts w:ascii="Times New Roman" w:hAnsi="Times New Roman" w:cs="Times New Roman"/>
                          <w:b/>
                          <w:bCs/>
                          <w:sz w:val="28"/>
                          <w:szCs w:val="28"/>
                        </w:rPr>
                        <w:t>8</w:t>
                      </w:r>
                      <w:r w:rsidRPr="00125641">
                        <w:rPr>
                          <w:rFonts w:ascii="Times New Roman" w:hAnsi="Times New Roman" w:cs="Times New Roman"/>
                          <w:b/>
                          <w:bCs/>
                          <w:sz w:val="28"/>
                          <w:szCs w:val="28"/>
                        </w:rPr>
                        <w:t>-ый</w:t>
                      </w:r>
                    </w:p>
                  </w:txbxContent>
                </v:textbox>
              </v:shape>
            </w:pict>
          </mc:Fallback>
        </mc:AlternateContent>
      </w:r>
      <w:r w:rsidRPr="00075374">
        <w:rPr>
          <w:rFonts w:ascii="Times New Roman" w:eastAsia="Times New Roman" w:hAnsi="Times New Roman" w:cs="Times New Roman"/>
          <w:noProof/>
          <w:sz w:val="26"/>
          <w:szCs w:val="26"/>
          <w:lang w:eastAsia="ru-RU"/>
        </w:rPr>
        <mc:AlternateContent>
          <mc:Choice Requires="wps">
            <w:drawing>
              <wp:anchor distT="0" distB="0" distL="114935" distR="114935" simplePos="0" relativeHeight="251704320" behindDoc="0" locked="0" layoutInCell="1" allowOverlap="1" wp14:anchorId="511592D0" wp14:editId="43AE1612">
                <wp:simplePos x="0" y="0"/>
                <wp:positionH relativeFrom="column">
                  <wp:posOffset>-17780</wp:posOffset>
                </wp:positionH>
                <wp:positionV relativeFrom="paragraph">
                  <wp:posOffset>-137160</wp:posOffset>
                </wp:positionV>
                <wp:extent cx="3996690" cy="1108710"/>
                <wp:effectExtent l="0" t="0" r="381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690" cy="1108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E37" w:rsidRPr="00125641" w:rsidRDefault="00067E37" w:rsidP="00125641">
                            <w:pPr>
                              <w:spacing w:after="0" w:line="240" w:lineRule="auto"/>
                              <w:jc w:val="center"/>
                              <w:rPr>
                                <w:rFonts w:ascii="Times New Roman" w:hAnsi="Times New Roman" w:cs="Times New Roman"/>
                                <w:b/>
                                <w:bCs/>
                                <w:sz w:val="28"/>
                                <w:szCs w:val="28"/>
                              </w:rPr>
                            </w:pPr>
                            <w:r w:rsidRPr="00125641">
                              <w:rPr>
                                <w:rFonts w:ascii="Times New Roman" w:hAnsi="Times New Roman" w:cs="Times New Roman"/>
                                <w:b/>
                                <w:bCs/>
                                <w:sz w:val="28"/>
                                <w:szCs w:val="28"/>
                              </w:rPr>
                              <w:t xml:space="preserve">СОБРАНИЕ </w:t>
                            </w:r>
                          </w:p>
                          <w:p w:rsidR="00067E37" w:rsidRDefault="00067E37" w:rsidP="00125641">
                            <w:pPr>
                              <w:spacing w:after="0" w:line="240" w:lineRule="auto"/>
                              <w:jc w:val="center"/>
                              <w:rPr>
                                <w:rFonts w:ascii="Times New Roman" w:hAnsi="Times New Roman" w:cs="Times New Roman"/>
                                <w:b/>
                                <w:bCs/>
                                <w:sz w:val="28"/>
                                <w:szCs w:val="28"/>
                              </w:rPr>
                            </w:pPr>
                            <w:r w:rsidRPr="00125641">
                              <w:rPr>
                                <w:rFonts w:ascii="Times New Roman" w:hAnsi="Times New Roman" w:cs="Times New Roman"/>
                                <w:b/>
                                <w:bCs/>
                                <w:sz w:val="28"/>
                                <w:szCs w:val="28"/>
                              </w:rPr>
                              <w:t xml:space="preserve">МУНИЦИПАЛЬНЫХ ПРАВОВЫХ АКТОВ </w:t>
                            </w:r>
                          </w:p>
                          <w:p w:rsidR="00067E37" w:rsidRPr="00054BCD" w:rsidRDefault="00067E37" w:rsidP="00054BCD">
                            <w:pPr>
                              <w:spacing w:after="0" w:line="240" w:lineRule="auto"/>
                              <w:jc w:val="center"/>
                              <w:rPr>
                                <w:rFonts w:ascii="Times New Roman" w:hAnsi="Times New Roman" w:cs="Times New Roman"/>
                                <w:b/>
                                <w:bCs/>
                                <w:sz w:val="28"/>
                                <w:szCs w:val="28"/>
                              </w:rPr>
                            </w:pPr>
                            <w:r w:rsidRPr="00054BCD">
                              <w:rPr>
                                <w:rFonts w:ascii="Times New Roman" w:hAnsi="Times New Roman" w:cs="Times New Roman"/>
                                <w:b/>
                                <w:bCs/>
                                <w:sz w:val="28"/>
                                <w:szCs w:val="28"/>
                              </w:rPr>
                              <w:t>муниципального образования</w:t>
                            </w:r>
                          </w:p>
                          <w:p w:rsidR="00067E37" w:rsidRPr="00054BCD" w:rsidRDefault="00067E37" w:rsidP="00054BCD">
                            <w:pPr>
                              <w:spacing w:after="0" w:line="240" w:lineRule="auto"/>
                              <w:jc w:val="center"/>
                              <w:rPr>
                                <w:rFonts w:ascii="Times New Roman" w:hAnsi="Times New Roman" w:cs="Times New Roman"/>
                                <w:b/>
                                <w:bCs/>
                                <w:sz w:val="28"/>
                                <w:szCs w:val="28"/>
                              </w:rPr>
                            </w:pPr>
                            <w:r w:rsidRPr="00054BCD">
                              <w:rPr>
                                <w:rFonts w:ascii="Times New Roman" w:hAnsi="Times New Roman" w:cs="Times New Roman"/>
                                <w:b/>
                                <w:bCs/>
                                <w:sz w:val="28"/>
                                <w:szCs w:val="28"/>
                              </w:rPr>
                              <w:t xml:space="preserve"> «Муниципальный округ</w:t>
                            </w:r>
                          </w:p>
                          <w:p w:rsidR="00067E37" w:rsidRPr="00054BCD" w:rsidRDefault="00067E37" w:rsidP="00054BCD">
                            <w:pPr>
                              <w:spacing w:after="0" w:line="240" w:lineRule="auto"/>
                              <w:jc w:val="center"/>
                              <w:rPr>
                                <w:rFonts w:ascii="Times New Roman" w:hAnsi="Times New Roman" w:cs="Times New Roman"/>
                                <w:b/>
                                <w:bCs/>
                                <w:sz w:val="28"/>
                                <w:szCs w:val="28"/>
                              </w:rPr>
                            </w:pPr>
                            <w:r w:rsidRPr="00054BCD">
                              <w:rPr>
                                <w:rFonts w:ascii="Times New Roman" w:hAnsi="Times New Roman" w:cs="Times New Roman"/>
                                <w:b/>
                                <w:bCs/>
                                <w:sz w:val="28"/>
                                <w:szCs w:val="28"/>
                              </w:rPr>
                              <w:t>Вавожский район Удмуртской Республики»</w:t>
                            </w:r>
                          </w:p>
                          <w:p w:rsidR="00067E37" w:rsidRPr="00125641" w:rsidRDefault="00067E37" w:rsidP="00125641">
                            <w:pPr>
                              <w:spacing w:after="0" w:line="240" w:lineRule="auto"/>
                              <w:jc w:val="center"/>
                              <w:rPr>
                                <w:rFonts w:ascii="Times New Roman" w:hAnsi="Times New Roman" w:cs="Times New Roman"/>
                                <w:b/>
                                <w:bCs/>
                                <w:sz w:val="28"/>
                                <w:szCs w:val="28"/>
                              </w:rPr>
                            </w:pPr>
                          </w:p>
                          <w:p w:rsidR="00067E37" w:rsidRDefault="00067E37" w:rsidP="0082362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left:0;text-align:left;margin-left:-1.4pt;margin-top:-10.8pt;width:314.7pt;height:87.3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" stroked="f">
                <v:textbox inset="0,0,0,0">
                  <w:txbxContent>
                    <w:p w:rsidR="00067E37" w:rsidRPr="00125641" w:rsidRDefault="00067E37" w:rsidP="00125641">
                      <w:pPr>
                        <w:spacing w:after="0" w:line="240" w:lineRule="auto"/>
                        <w:jc w:val="center"/>
                        <w:rPr>
                          <w:rFonts w:ascii="Times New Roman" w:hAnsi="Times New Roman" w:cs="Times New Roman"/>
                          <w:b/>
                          <w:bCs/>
                          <w:sz w:val="28"/>
                          <w:szCs w:val="28"/>
                        </w:rPr>
                      </w:pPr>
                      <w:r w:rsidRPr="00125641">
                        <w:rPr>
                          <w:rFonts w:ascii="Times New Roman" w:hAnsi="Times New Roman" w:cs="Times New Roman"/>
                          <w:b/>
                          <w:bCs/>
                          <w:sz w:val="28"/>
                          <w:szCs w:val="28"/>
                        </w:rPr>
                        <w:t xml:space="preserve">СОБРАНИЕ </w:t>
                      </w:r>
                    </w:p>
                    <w:p w:rsidR="00067E37" w:rsidRDefault="00067E37" w:rsidP="00125641">
                      <w:pPr>
                        <w:spacing w:after="0" w:line="240" w:lineRule="auto"/>
                        <w:jc w:val="center"/>
                        <w:rPr>
                          <w:rFonts w:ascii="Times New Roman" w:hAnsi="Times New Roman" w:cs="Times New Roman"/>
                          <w:b/>
                          <w:bCs/>
                          <w:sz w:val="28"/>
                          <w:szCs w:val="28"/>
                        </w:rPr>
                      </w:pPr>
                      <w:r w:rsidRPr="00125641">
                        <w:rPr>
                          <w:rFonts w:ascii="Times New Roman" w:hAnsi="Times New Roman" w:cs="Times New Roman"/>
                          <w:b/>
                          <w:bCs/>
                          <w:sz w:val="28"/>
                          <w:szCs w:val="28"/>
                        </w:rPr>
                        <w:t xml:space="preserve">МУНИЦИПАЛЬНЫХ ПРАВОВЫХ АКТОВ </w:t>
                      </w:r>
                    </w:p>
                    <w:p w:rsidR="00067E37" w:rsidRPr="00054BCD" w:rsidRDefault="00067E37" w:rsidP="00054BCD">
                      <w:pPr>
                        <w:spacing w:after="0" w:line="240" w:lineRule="auto"/>
                        <w:jc w:val="center"/>
                        <w:rPr>
                          <w:rFonts w:ascii="Times New Roman" w:hAnsi="Times New Roman" w:cs="Times New Roman"/>
                          <w:b/>
                          <w:bCs/>
                          <w:sz w:val="28"/>
                          <w:szCs w:val="28"/>
                        </w:rPr>
                      </w:pPr>
                      <w:r w:rsidRPr="00054BCD">
                        <w:rPr>
                          <w:rFonts w:ascii="Times New Roman" w:hAnsi="Times New Roman" w:cs="Times New Roman"/>
                          <w:b/>
                          <w:bCs/>
                          <w:sz w:val="28"/>
                          <w:szCs w:val="28"/>
                        </w:rPr>
                        <w:t>муниципального образования</w:t>
                      </w:r>
                    </w:p>
                    <w:p w:rsidR="00067E37" w:rsidRPr="00054BCD" w:rsidRDefault="00067E37" w:rsidP="00054BCD">
                      <w:pPr>
                        <w:spacing w:after="0" w:line="240" w:lineRule="auto"/>
                        <w:jc w:val="center"/>
                        <w:rPr>
                          <w:rFonts w:ascii="Times New Roman" w:hAnsi="Times New Roman" w:cs="Times New Roman"/>
                          <w:b/>
                          <w:bCs/>
                          <w:sz w:val="28"/>
                          <w:szCs w:val="28"/>
                        </w:rPr>
                      </w:pPr>
                      <w:r w:rsidRPr="00054BCD">
                        <w:rPr>
                          <w:rFonts w:ascii="Times New Roman" w:hAnsi="Times New Roman" w:cs="Times New Roman"/>
                          <w:b/>
                          <w:bCs/>
                          <w:sz w:val="28"/>
                          <w:szCs w:val="28"/>
                        </w:rPr>
                        <w:t xml:space="preserve"> «Муниципальный округ</w:t>
                      </w:r>
                    </w:p>
                    <w:p w:rsidR="00067E37" w:rsidRPr="00054BCD" w:rsidRDefault="00067E37" w:rsidP="00054BCD">
                      <w:pPr>
                        <w:spacing w:after="0" w:line="240" w:lineRule="auto"/>
                        <w:jc w:val="center"/>
                        <w:rPr>
                          <w:rFonts w:ascii="Times New Roman" w:hAnsi="Times New Roman" w:cs="Times New Roman"/>
                          <w:b/>
                          <w:bCs/>
                          <w:sz w:val="28"/>
                          <w:szCs w:val="28"/>
                        </w:rPr>
                      </w:pPr>
                      <w:r w:rsidRPr="00054BCD">
                        <w:rPr>
                          <w:rFonts w:ascii="Times New Roman" w:hAnsi="Times New Roman" w:cs="Times New Roman"/>
                          <w:b/>
                          <w:bCs/>
                          <w:sz w:val="28"/>
                          <w:szCs w:val="28"/>
                        </w:rPr>
                        <w:t>Вавожский район Удмуртской Республики»</w:t>
                      </w:r>
                    </w:p>
                    <w:p w:rsidR="00067E37" w:rsidRPr="00125641" w:rsidRDefault="00067E37" w:rsidP="00125641">
                      <w:pPr>
                        <w:spacing w:after="0" w:line="240" w:lineRule="auto"/>
                        <w:jc w:val="center"/>
                        <w:rPr>
                          <w:rFonts w:ascii="Times New Roman" w:hAnsi="Times New Roman" w:cs="Times New Roman"/>
                          <w:b/>
                          <w:bCs/>
                          <w:sz w:val="28"/>
                          <w:szCs w:val="28"/>
                        </w:rPr>
                      </w:pPr>
                    </w:p>
                    <w:p w:rsidR="00067E37" w:rsidRDefault="00067E37" w:rsidP="0082362B"/>
                  </w:txbxContent>
                </v:textbox>
              </v:shape>
            </w:pict>
          </mc:Fallback>
        </mc:AlternateContent>
      </w:r>
    </w:p>
    <w:p w:rsidR="009C1A8B" w:rsidRDefault="009C1A8B" w:rsidP="00B147AE">
      <w:pPr>
        <w:suppressAutoHyphens/>
        <w:spacing w:after="0" w:line="240" w:lineRule="auto"/>
        <w:ind w:left="426" w:right="425" w:firstLine="425"/>
        <w:jc w:val="both"/>
        <w:rPr>
          <w:rFonts w:ascii="Times New Roman" w:eastAsia="Times New Roman" w:hAnsi="Times New Roman" w:cs="Times New Roman"/>
          <w:sz w:val="26"/>
          <w:szCs w:val="26"/>
          <w:lang w:eastAsia="ar-SA"/>
        </w:rPr>
      </w:pPr>
    </w:p>
    <w:p w:rsidR="00431D02" w:rsidRDefault="00431D02" w:rsidP="00B147AE">
      <w:pPr>
        <w:suppressAutoHyphens/>
        <w:spacing w:after="0" w:line="240" w:lineRule="auto"/>
        <w:ind w:left="426" w:right="425" w:firstLine="425"/>
        <w:jc w:val="both"/>
        <w:rPr>
          <w:rFonts w:ascii="Times New Roman" w:eastAsia="Times New Roman" w:hAnsi="Times New Roman" w:cs="Times New Roman"/>
          <w:sz w:val="26"/>
          <w:szCs w:val="26"/>
          <w:lang w:eastAsia="ar-SA"/>
        </w:rPr>
      </w:pPr>
    </w:p>
    <w:p w:rsidR="00665160" w:rsidRPr="00075374" w:rsidRDefault="00665160" w:rsidP="00B147AE">
      <w:pPr>
        <w:suppressAutoHyphens/>
        <w:spacing w:after="0" w:line="240" w:lineRule="auto"/>
        <w:ind w:left="426" w:right="425" w:firstLine="425"/>
        <w:jc w:val="both"/>
        <w:rPr>
          <w:rFonts w:ascii="Times New Roman" w:eastAsia="Times New Roman" w:hAnsi="Times New Roman" w:cs="Times New Roman"/>
          <w:sz w:val="26"/>
          <w:szCs w:val="26"/>
          <w:lang w:eastAsia="ar-SA"/>
        </w:rPr>
      </w:pPr>
    </w:p>
    <w:p w:rsidR="0082362B" w:rsidRPr="00075374" w:rsidRDefault="0082362B" w:rsidP="00B147AE">
      <w:pPr>
        <w:suppressAutoHyphens/>
        <w:spacing w:after="0" w:line="240" w:lineRule="auto"/>
        <w:ind w:left="426" w:right="425" w:firstLine="425"/>
        <w:jc w:val="both"/>
        <w:rPr>
          <w:rFonts w:ascii="Times New Roman" w:eastAsia="Times New Roman" w:hAnsi="Times New Roman" w:cs="Times New Roman"/>
          <w:sz w:val="26"/>
          <w:szCs w:val="26"/>
          <w:lang w:eastAsia="ar-SA"/>
        </w:rPr>
      </w:pPr>
    </w:p>
    <w:p w:rsidR="0082362B" w:rsidRPr="00075374" w:rsidRDefault="0082362B" w:rsidP="00B147AE">
      <w:pPr>
        <w:suppressAutoHyphens/>
        <w:spacing w:after="0" w:line="240" w:lineRule="auto"/>
        <w:ind w:left="426" w:right="425" w:firstLine="425"/>
        <w:jc w:val="both"/>
        <w:rPr>
          <w:rFonts w:ascii="Times New Roman" w:eastAsia="Times New Roman" w:hAnsi="Times New Roman" w:cs="Times New Roman"/>
          <w:sz w:val="26"/>
          <w:szCs w:val="26"/>
          <w:lang w:eastAsia="ar-SA"/>
        </w:rPr>
      </w:pPr>
    </w:p>
    <w:p w:rsidR="0082362B" w:rsidRPr="00075374" w:rsidRDefault="00E2163D" w:rsidP="00B147AE">
      <w:pPr>
        <w:suppressAutoHyphens/>
        <w:spacing w:after="0" w:line="240" w:lineRule="auto"/>
        <w:ind w:left="426" w:right="425" w:firstLine="425"/>
        <w:jc w:val="both"/>
        <w:rPr>
          <w:rFonts w:ascii="Times New Roman" w:eastAsia="Times New Roman" w:hAnsi="Times New Roman" w:cs="Times New Roman"/>
          <w:sz w:val="26"/>
          <w:szCs w:val="26"/>
          <w:lang w:eastAsia="ar-SA"/>
        </w:rPr>
      </w:pPr>
      <w:r w:rsidRPr="0007537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06368" behindDoc="0" locked="0" layoutInCell="1" allowOverlap="1" wp14:anchorId="0E311DB1" wp14:editId="0D4CBFA2">
                <wp:simplePos x="0" y="0"/>
                <wp:positionH relativeFrom="column">
                  <wp:posOffset>137795</wp:posOffset>
                </wp:positionH>
                <wp:positionV relativeFrom="paragraph">
                  <wp:posOffset>12700</wp:posOffset>
                </wp:positionV>
                <wp:extent cx="6629400" cy="0"/>
                <wp:effectExtent l="0" t="19050" r="19050" b="381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pt" to="53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kQVwIAAGg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" strokeweight="1.59mm">
                <v:stroke joinstyle="miter"/>
              </v:line>
            </w:pict>
          </mc:Fallback>
        </mc:AlternateContent>
      </w:r>
    </w:p>
    <w:p w:rsidR="006F78F2" w:rsidRDefault="00E2163D" w:rsidP="00B147AE">
      <w:pPr>
        <w:suppressAutoHyphens/>
        <w:spacing w:after="0" w:line="240" w:lineRule="auto"/>
        <w:ind w:left="426" w:right="425" w:firstLine="425"/>
        <w:jc w:val="both"/>
        <w:rPr>
          <w:rFonts w:ascii="Times New Roman" w:eastAsia="Times New Roman" w:hAnsi="Times New Roman" w:cs="Times New Roman"/>
          <w:sz w:val="26"/>
          <w:szCs w:val="26"/>
          <w:lang w:eastAsia="ar-SA"/>
        </w:rPr>
      </w:pPr>
      <w:r w:rsidRPr="0007537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07392" behindDoc="0" locked="0" layoutInCell="1" allowOverlap="1" wp14:anchorId="5008E2A8" wp14:editId="7FEC32A0">
                <wp:simplePos x="0" y="0"/>
                <wp:positionH relativeFrom="column">
                  <wp:posOffset>133985</wp:posOffset>
                </wp:positionH>
                <wp:positionV relativeFrom="paragraph">
                  <wp:posOffset>48260</wp:posOffset>
                </wp:positionV>
                <wp:extent cx="6629400" cy="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4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3.8pt" to="532.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" strokeweight=".79mm">
                <v:stroke joinstyle="miter"/>
              </v:line>
            </w:pict>
          </mc:Fallback>
        </mc:AlternateContent>
      </w:r>
    </w:p>
    <w:p w:rsidR="0082362B" w:rsidRPr="00075374" w:rsidRDefault="0082362B" w:rsidP="005948D1">
      <w:pPr>
        <w:widowControl w:val="0"/>
        <w:suppressAutoHyphens/>
        <w:autoSpaceDE w:val="0"/>
        <w:spacing w:after="0" w:line="240" w:lineRule="auto"/>
        <w:ind w:right="425" w:firstLine="567"/>
        <w:jc w:val="center"/>
        <w:rPr>
          <w:rFonts w:ascii="Times New Roman" w:eastAsia="Times New Roman" w:hAnsi="Times New Roman" w:cs="Times New Roman"/>
          <w:b/>
          <w:bCs/>
          <w:sz w:val="26"/>
          <w:szCs w:val="26"/>
          <w:lang w:eastAsia="ar-SA"/>
        </w:rPr>
      </w:pPr>
      <w:proofErr w:type="gramStart"/>
      <w:r w:rsidRPr="00075374">
        <w:rPr>
          <w:rFonts w:ascii="Times New Roman" w:eastAsia="Times New Roman" w:hAnsi="Times New Roman" w:cs="Times New Roman"/>
          <w:b/>
          <w:bCs/>
          <w:sz w:val="26"/>
          <w:szCs w:val="26"/>
          <w:lang w:eastAsia="ar-SA"/>
        </w:rPr>
        <w:t>П</w:t>
      </w:r>
      <w:proofErr w:type="gramEnd"/>
      <w:r w:rsidRPr="00075374">
        <w:rPr>
          <w:rFonts w:ascii="Times New Roman" w:eastAsia="Times New Roman" w:hAnsi="Times New Roman" w:cs="Times New Roman"/>
          <w:b/>
          <w:bCs/>
          <w:sz w:val="26"/>
          <w:szCs w:val="26"/>
          <w:lang w:eastAsia="ar-SA"/>
        </w:rPr>
        <w:t xml:space="preserve"> Е Р И О Д И Ч Е С К О Е      И З Д А Н И Е</w:t>
      </w:r>
    </w:p>
    <w:p w:rsidR="0082362B" w:rsidRPr="00075374" w:rsidRDefault="0082362B" w:rsidP="005948D1">
      <w:pPr>
        <w:suppressAutoHyphens/>
        <w:spacing w:after="0" w:line="240" w:lineRule="auto"/>
        <w:ind w:right="425" w:firstLine="567"/>
        <w:jc w:val="both"/>
        <w:rPr>
          <w:rFonts w:ascii="Times New Roman" w:eastAsia="Times New Roman" w:hAnsi="Times New Roman" w:cs="Times New Roman"/>
          <w:sz w:val="26"/>
          <w:szCs w:val="26"/>
          <w:lang w:eastAsia="ar-SA"/>
        </w:rPr>
      </w:pPr>
      <w:r w:rsidRPr="0007537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08416" behindDoc="0" locked="0" layoutInCell="1" allowOverlap="1" wp14:anchorId="0DEB99A0" wp14:editId="227159C1">
                <wp:simplePos x="0" y="0"/>
                <wp:positionH relativeFrom="column">
                  <wp:posOffset>137885</wp:posOffset>
                </wp:positionH>
                <wp:positionV relativeFrom="paragraph">
                  <wp:posOffset>83820</wp:posOffset>
                </wp:positionV>
                <wp:extent cx="6629400" cy="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4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6.6pt" to="53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" strokeweight=".79mm">
                <v:stroke joinstyle="miter"/>
              </v:line>
            </w:pict>
          </mc:Fallback>
        </mc:AlternateContent>
      </w:r>
    </w:p>
    <w:p w:rsidR="0082362B" w:rsidRDefault="0082362B" w:rsidP="005948D1">
      <w:pPr>
        <w:suppressAutoHyphens/>
        <w:autoSpaceDE w:val="0"/>
        <w:spacing w:after="0" w:line="240" w:lineRule="auto"/>
        <w:ind w:right="-142" w:firstLine="567"/>
        <w:jc w:val="both"/>
        <w:rPr>
          <w:rFonts w:ascii="Times New Roman" w:eastAsia="Arial" w:hAnsi="Times New Roman" w:cs="Times New Roman"/>
          <w:b/>
          <w:bCs/>
          <w:sz w:val="28"/>
          <w:szCs w:val="26"/>
          <w:lang w:eastAsia="ar-SA"/>
        </w:rPr>
      </w:pPr>
      <w:proofErr w:type="gramStart"/>
      <w:r w:rsidRPr="00075374">
        <w:rPr>
          <w:rFonts w:ascii="Times New Roman" w:eastAsia="Arial" w:hAnsi="Times New Roman" w:cs="Times New Roman"/>
          <w:b/>
          <w:bCs/>
          <w:sz w:val="28"/>
          <w:szCs w:val="26"/>
          <w:lang w:eastAsia="ar-SA"/>
        </w:rPr>
        <w:t xml:space="preserve">«Собрание муниципальных правовых актов муниципального образования </w:t>
      </w:r>
      <w:r w:rsidR="00054BCD" w:rsidRPr="00054BCD">
        <w:rPr>
          <w:rFonts w:ascii="Times New Roman" w:eastAsia="Arial" w:hAnsi="Times New Roman" w:cs="Times New Roman"/>
          <w:b/>
          <w:bCs/>
          <w:sz w:val="28"/>
          <w:szCs w:val="26"/>
          <w:lang w:eastAsia="ar-SA"/>
        </w:rPr>
        <w:t xml:space="preserve"> «Муниципальный округ</w:t>
      </w:r>
      <w:r w:rsidR="00054BCD">
        <w:rPr>
          <w:rFonts w:ascii="Times New Roman" w:eastAsia="Arial" w:hAnsi="Times New Roman" w:cs="Times New Roman"/>
          <w:b/>
          <w:bCs/>
          <w:sz w:val="28"/>
          <w:szCs w:val="26"/>
          <w:lang w:eastAsia="ar-SA"/>
        </w:rPr>
        <w:t xml:space="preserve"> </w:t>
      </w:r>
      <w:r w:rsidR="00054BCD" w:rsidRPr="00054BCD">
        <w:rPr>
          <w:rFonts w:ascii="Times New Roman" w:eastAsia="Arial" w:hAnsi="Times New Roman" w:cs="Times New Roman"/>
          <w:b/>
          <w:bCs/>
          <w:sz w:val="28"/>
          <w:szCs w:val="26"/>
          <w:lang w:eastAsia="ar-SA"/>
        </w:rPr>
        <w:t>Вавожский район Удмуртской Республики»</w:t>
      </w:r>
      <w:r w:rsidRPr="00075374">
        <w:rPr>
          <w:rFonts w:ascii="Times New Roman" w:eastAsia="Arial" w:hAnsi="Times New Roman" w:cs="Times New Roman"/>
          <w:b/>
          <w:bCs/>
          <w:sz w:val="28"/>
          <w:szCs w:val="26"/>
          <w:lang w:eastAsia="ar-SA"/>
        </w:rPr>
        <w:t xml:space="preserve">» издается в соответствии с решением районного Совета депутатов муниципального образования «Вавожский </w:t>
      </w:r>
      <w:r w:rsidR="00075C0E">
        <w:rPr>
          <w:rFonts w:ascii="Times New Roman" w:eastAsia="Arial" w:hAnsi="Times New Roman" w:cs="Times New Roman"/>
          <w:b/>
          <w:bCs/>
          <w:sz w:val="28"/>
          <w:szCs w:val="26"/>
          <w:lang w:eastAsia="ar-SA"/>
        </w:rPr>
        <w:t>район» от 28 апреля 2007 года №</w:t>
      </w:r>
      <w:r w:rsidRPr="00075374">
        <w:rPr>
          <w:rFonts w:ascii="Times New Roman" w:eastAsia="Arial" w:hAnsi="Times New Roman" w:cs="Times New Roman"/>
          <w:b/>
          <w:bCs/>
          <w:sz w:val="28"/>
          <w:szCs w:val="26"/>
          <w:lang w:eastAsia="ar-SA"/>
        </w:rPr>
        <w:t>73 «Об утверждении Устава средства массовой информации «Собрание муниципальных правовых актов муниципального образования «Вавожский район»</w:t>
      </w:r>
      <w:r w:rsidR="007B680C">
        <w:rPr>
          <w:rFonts w:ascii="Times New Roman" w:eastAsia="Arial" w:hAnsi="Times New Roman" w:cs="Times New Roman"/>
          <w:b/>
          <w:bCs/>
          <w:sz w:val="28"/>
          <w:szCs w:val="26"/>
          <w:lang w:eastAsia="ar-SA"/>
        </w:rPr>
        <w:t xml:space="preserve"> (</w:t>
      </w:r>
      <w:r w:rsidR="007B680C" w:rsidRPr="007B680C">
        <w:rPr>
          <w:rFonts w:ascii="Times New Roman" w:eastAsia="Arial" w:hAnsi="Times New Roman" w:cs="Times New Roman"/>
          <w:b/>
          <w:bCs/>
          <w:sz w:val="28"/>
          <w:szCs w:val="26"/>
          <w:lang w:eastAsia="ar-SA"/>
        </w:rPr>
        <w:t xml:space="preserve">с изменениями, внесенными решениями </w:t>
      </w:r>
      <w:r w:rsidR="007B680C">
        <w:rPr>
          <w:rFonts w:ascii="Times New Roman" w:eastAsia="Arial" w:hAnsi="Times New Roman" w:cs="Times New Roman"/>
          <w:b/>
          <w:bCs/>
          <w:sz w:val="28"/>
          <w:szCs w:val="26"/>
          <w:lang w:eastAsia="ar-SA"/>
        </w:rPr>
        <w:t>от 26.11.2010 №</w:t>
      </w:r>
      <w:r w:rsidR="007B680C" w:rsidRPr="007B680C">
        <w:rPr>
          <w:rFonts w:ascii="Times New Roman" w:eastAsia="Arial" w:hAnsi="Times New Roman" w:cs="Times New Roman"/>
          <w:b/>
          <w:bCs/>
          <w:sz w:val="28"/>
          <w:szCs w:val="26"/>
          <w:lang w:eastAsia="ar-SA"/>
        </w:rPr>
        <w:t>333</w:t>
      </w:r>
      <w:r w:rsidR="007B680C">
        <w:rPr>
          <w:rFonts w:ascii="Times New Roman" w:eastAsia="Arial" w:hAnsi="Times New Roman" w:cs="Times New Roman"/>
          <w:b/>
          <w:bCs/>
          <w:sz w:val="28"/>
          <w:szCs w:val="26"/>
          <w:lang w:eastAsia="ar-SA"/>
        </w:rPr>
        <w:t xml:space="preserve">, от </w:t>
      </w:r>
      <w:r w:rsidR="007B680C" w:rsidRPr="007B680C">
        <w:rPr>
          <w:rFonts w:ascii="Times New Roman" w:eastAsia="Arial" w:hAnsi="Times New Roman" w:cs="Times New Roman"/>
          <w:b/>
          <w:bCs/>
          <w:sz w:val="28"/>
          <w:szCs w:val="26"/>
          <w:lang w:eastAsia="ar-SA"/>
        </w:rPr>
        <w:t>30.03.2012</w:t>
      </w:r>
      <w:r w:rsidR="007B680C">
        <w:rPr>
          <w:rFonts w:ascii="Times New Roman" w:eastAsia="Arial" w:hAnsi="Times New Roman" w:cs="Times New Roman"/>
          <w:b/>
          <w:bCs/>
          <w:sz w:val="28"/>
          <w:szCs w:val="26"/>
          <w:lang w:eastAsia="ar-SA"/>
        </w:rPr>
        <w:t xml:space="preserve"> №</w:t>
      </w:r>
      <w:r w:rsidR="007B680C" w:rsidRPr="007B680C">
        <w:rPr>
          <w:rFonts w:ascii="Times New Roman" w:eastAsia="Arial" w:hAnsi="Times New Roman" w:cs="Times New Roman"/>
          <w:b/>
          <w:bCs/>
          <w:sz w:val="28"/>
          <w:szCs w:val="26"/>
          <w:lang w:eastAsia="ar-SA"/>
        </w:rPr>
        <w:t>21</w:t>
      </w:r>
      <w:r w:rsidR="007B680C">
        <w:rPr>
          <w:rFonts w:ascii="Times New Roman" w:eastAsia="Arial" w:hAnsi="Times New Roman" w:cs="Times New Roman"/>
          <w:b/>
          <w:bCs/>
          <w:sz w:val="28"/>
          <w:szCs w:val="26"/>
          <w:lang w:eastAsia="ar-SA"/>
        </w:rPr>
        <w:t>, от 11.09.2015 №</w:t>
      </w:r>
      <w:r w:rsidR="007B680C" w:rsidRPr="007B680C">
        <w:rPr>
          <w:rFonts w:ascii="Times New Roman" w:eastAsia="Arial" w:hAnsi="Times New Roman" w:cs="Times New Roman"/>
          <w:b/>
          <w:bCs/>
          <w:sz w:val="28"/>
          <w:szCs w:val="26"/>
          <w:lang w:eastAsia="ar-SA"/>
        </w:rPr>
        <w:t>225</w:t>
      </w:r>
      <w:r w:rsidR="007B680C">
        <w:rPr>
          <w:rFonts w:ascii="Times New Roman" w:eastAsia="Arial" w:hAnsi="Times New Roman" w:cs="Times New Roman"/>
          <w:b/>
          <w:bCs/>
          <w:sz w:val="28"/>
          <w:szCs w:val="26"/>
          <w:lang w:eastAsia="ar-SA"/>
        </w:rPr>
        <w:t>, от 22.04.2016 №</w:t>
      </w:r>
      <w:r w:rsidR="007B680C" w:rsidRPr="007B680C">
        <w:rPr>
          <w:rFonts w:ascii="Times New Roman" w:eastAsia="Arial" w:hAnsi="Times New Roman" w:cs="Times New Roman"/>
          <w:b/>
          <w:bCs/>
          <w:sz w:val="28"/>
          <w:szCs w:val="26"/>
          <w:lang w:eastAsia="ar-SA"/>
        </w:rPr>
        <w:t>264</w:t>
      </w:r>
      <w:proofErr w:type="gramEnd"/>
      <w:r w:rsidR="007B680C">
        <w:rPr>
          <w:rFonts w:ascii="Times New Roman" w:eastAsia="Arial" w:hAnsi="Times New Roman" w:cs="Times New Roman"/>
          <w:b/>
          <w:bCs/>
          <w:sz w:val="28"/>
          <w:szCs w:val="26"/>
          <w:lang w:eastAsia="ar-SA"/>
        </w:rPr>
        <w:t>, от 28.04.2017 №</w:t>
      </w:r>
      <w:r w:rsidR="007B680C" w:rsidRPr="007B680C">
        <w:rPr>
          <w:rFonts w:ascii="Times New Roman" w:eastAsia="Arial" w:hAnsi="Times New Roman" w:cs="Times New Roman"/>
          <w:b/>
          <w:bCs/>
          <w:sz w:val="28"/>
          <w:szCs w:val="26"/>
          <w:lang w:eastAsia="ar-SA"/>
        </w:rPr>
        <w:t>53</w:t>
      </w:r>
      <w:r w:rsidR="007B680C">
        <w:rPr>
          <w:rFonts w:ascii="Times New Roman" w:eastAsia="Arial" w:hAnsi="Times New Roman" w:cs="Times New Roman"/>
          <w:b/>
          <w:bCs/>
          <w:sz w:val="28"/>
          <w:szCs w:val="26"/>
          <w:lang w:eastAsia="ar-SA"/>
        </w:rPr>
        <w:t>, от 25.10.2018 №140, от 25.04.2019 №165, от 11.07.2020 №</w:t>
      </w:r>
      <w:r w:rsidR="007B680C" w:rsidRPr="007B680C">
        <w:rPr>
          <w:rFonts w:ascii="Times New Roman" w:eastAsia="Arial" w:hAnsi="Times New Roman" w:cs="Times New Roman"/>
          <w:b/>
          <w:bCs/>
          <w:sz w:val="28"/>
          <w:szCs w:val="26"/>
          <w:lang w:eastAsia="ar-SA"/>
        </w:rPr>
        <w:t>247</w:t>
      </w:r>
      <w:r w:rsidR="007B680C">
        <w:rPr>
          <w:rFonts w:ascii="Times New Roman" w:eastAsia="Arial" w:hAnsi="Times New Roman" w:cs="Times New Roman"/>
          <w:b/>
          <w:bCs/>
          <w:sz w:val="28"/>
          <w:szCs w:val="26"/>
          <w:lang w:eastAsia="ar-SA"/>
        </w:rPr>
        <w:t xml:space="preserve">, от </w:t>
      </w:r>
      <w:r w:rsidR="007B680C" w:rsidRPr="007B680C">
        <w:rPr>
          <w:rFonts w:ascii="Times New Roman" w:eastAsia="Arial" w:hAnsi="Times New Roman" w:cs="Times New Roman"/>
          <w:b/>
          <w:bCs/>
          <w:sz w:val="28"/>
          <w:szCs w:val="26"/>
          <w:lang w:eastAsia="ar-SA"/>
        </w:rPr>
        <w:t>30.09.2021 №13</w:t>
      </w:r>
      <w:r w:rsidR="007B680C">
        <w:rPr>
          <w:rFonts w:ascii="Times New Roman" w:eastAsia="Arial" w:hAnsi="Times New Roman" w:cs="Times New Roman"/>
          <w:b/>
          <w:bCs/>
          <w:sz w:val="28"/>
          <w:szCs w:val="26"/>
          <w:lang w:eastAsia="ar-SA"/>
        </w:rPr>
        <w:t>).</w:t>
      </w:r>
    </w:p>
    <w:p w:rsidR="00CB6293" w:rsidRPr="00075374" w:rsidRDefault="00CB6293" w:rsidP="005948D1">
      <w:pPr>
        <w:suppressAutoHyphens/>
        <w:autoSpaceDE w:val="0"/>
        <w:spacing w:after="0" w:line="240" w:lineRule="auto"/>
        <w:ind w:right="-142" w:firstLine="567"/>
        <w:jc w:val="both"/>
        <w:rPr>
          <w:rFonts w:ascii="Times New Roman" w:eastAsia="Arial" w:hAnsi="Times New Roman" w:cs="Times New Roman"/>
          <w:b/>
          <w:bCs/>
          <w:sz w:val="28"/>
          <w:szCs w:val="26"/>
          <w:lang w:eastAsia="ar-SA"/>
        </w:rPr>
      </w:pPr>
    </w:p>
    <w:p w:rsidR="0082362B" w:rsidRPr="00075374" w:rsidRDefault="00054BCD" w:rsidP="005948D1">
      <w:pPr>
        <w:widowControl w:val="0"/>
        <w:suppressAutoHyphens/>
        <w:autoSpaceDE w:val="0"/>
        <w:spacing w:after="0" w:line="240" w:lineRule="auto"/>
        <w:ind w:right="-142" w:firstLine="567"/>
        <w:jc w:val="both"/>
        <w:rPr>
          <w:rFonts w:ascii="Times New Roman" w:eastAsia="Times New Roman" w:hAnsi="Times New Roman" w:cs="Times New Roman"/>
          <w:b/>
          <w:bCs/>
          <w:sz w:val="28"/>
          <w:szCs w:val="26"/>
          <w:lang w:eastAsia="ar-SA"/>
        </w:rPr>
      </w:pPr>
      <w:r>
        <w:rPr>
          <w:rFonts w:ascii="Times New Roman" w:eastAsia="Times New Roman" w:hAnsi="Times New Roman" w:cs="Times New Roman"/>
          <w:b/>
          <w:bCs/>
          <w:sz w:val="28"/>
          <w:szCs w:val="26"/>
          <w:lang w:eastAsia="ar-SA"/>
        </w:rPr>
        <w:t>С</w:t>
      </w:r>
      <w:r w:rsidR="0082362B" w:rsidRPr="00075374">
        <w:rPr>
          <w:rFonts w:ascii="Times New Roman" w:eastAsia="Times New Roman" w:hAnsi="Times New Roman" w:cs="Times New Roman"/>
          <w:b/>
          <w:bCs/>
          <w:sz w:val="28"/>
          <w:szCs w:val="26"/>
          <w:lang w:eastAsia="ar-SA"/>
        </w:rPr>
        <w:t>остоит из трех разделов:</w:t>
      </w:r>
    </w:p>
    <w:p w:rsidR="0082362B" w:rsidRPr="00075374" w:rsidRDefault="00075C0E" w:rsidP="005948D1">
      <w:pPr>
        <w:widowControl w:val="0"/>
        <w:suppressAutoHyphens/>
        <w:autoSpaceDE w:val="0"/>
        <w:spacing w:after="0" w:line="240" w:lineRule="auto"/>
        <w:ind w:right="-142" w:firstLine="567"/>
        <w:jc w:val="both"/>
        <w:rPr>
          <w:rFonts w:ascii="Times New Roman" w:eastAsia="Times New Roman" w:hAnsi="Times New Roman" w:cs="Times New Roman"/>
          <w:b/>
          <w:bCs/>
          <w:sz w:val="28"/>
          <w:szCs w:val="26"/>
          <w:lang w:eastAsia="ar-SA"/>
        </w:rPr>
      </w:pPr>
      <w:r>
        <w:rPr>
          <w:rFonts w:ascii="Times New Roman" w:eastAsia="Times New Roman" w:hAnsi="Times New Roman" w:cs="Times New Roman"/>
          <w:b/>
          <w:bCs/>
          <w:sz w:val="28"/>
          <w:szCs w:val="26"/>
          <w:lang w:eastAsia="ar-SA"/>
        </w:rPr>
        <w:t>-</w:t>
      </w:r>
      <w:r w:rsidR="0082362B" w:rsidRPr="00075374">
        <w:rPr>
          <w:rFonts w:ascii="Times New Roman" w:eastAsia="Times New Roman" w:hAnsi="Times New Roman" w:cs="Times New Roman"/>
          <w:b/>
          <w:bCs/>
          <w:sz w:val="28"/>
          <w:szCs w:val="26"/>
          <w:lang w:eastAsia="ar-SA"/>
        </w:rPr>
        <w:t xml:space="preserve"> в первом разделе публикуются решения </w:t>
      </w:r>
      <w:r w:rsidR="00FE6E14">
        <w:rPr>
          <w:rFonts w:ascii="Times New Roman" w:eastAsia="Times New Roman" w:hAnsi="Times New Roman" w:cs="Times New Roman"/>
          <w:b/>
          <w:bCs/>
          <w:sz w:val="28"/>
          <w:szCs w:val="26"/>
          <w:lang w:eastAsia="ar-SA"/>
        </w:rPr>
        <w:t xml:space="preserve">Вавожского районного </w:t>
      </w:r>
      <w:r w:rsidR="0082362B" w:rsidRPr="00075374">
        <w:rPr>
          <w:rFonts w:ascii="Times New Roman" w:eastAsia="Times New Roman" w:hAnsi="Times New Roman" w:cs="Times New Roman"/>
          <w:b/>
          <w:bCs/>
          <w:sz w:val="28"/>
          <w:szCs w:val="26"/>
          <w:lang w:eastAsia="ar-SA"/>
        </w:rPr>
        <w:t>Совета депутатов;</w:t>
      </w:r>
    </w:p>
    <w:p w:rsidR="0082362B" w:rsidRPr="00075374" w:rsidRDefault="00075C0E" w:rsidP="005948D1">
      <w:pPr>
        <w:widowControl w:val="0"/>
        <w:suppressAutoHyphens/>
        <w:autoSpaceDE w:val="0"/>
        <w:spacing w:after="0" w:line="240" w:lineRule="auto"/>
        <w:ind w:right="-142" w:firstLine="567"/>
        <w:jc w:val="both"/>
        <w:rPr>
          <w:rFonts w:ascii="Times New Roman" w:eastAsia="Times New Roman" w:hAnsi="Times New Roman" w:cs="Times New Roman"/>
          <w:b/>
          <w:bCs/>
          <w:sz w:val="28"/>
          <w:szCs w:val="26"/>
          <w:lang w:eastAsia="ar-SA"/>
        </w:rPr>
      </w:pPr>
      <w:r>
        <w:rPr>
          <w:rFonts w:ascii="Times New Roman" w:eastAsia="Times New Roman" w:hAnsi="Times New Roman" w:cs="Times New Roman"/>
          <w:b/>
          <w:bCs/>
          <w:sz w:val="28"/>
          <w:szCs w:val="26"/>
          <w:lang w:eastAsia="ar-SA"/>
        </w:rPr>
        <w:t>-</w:t>
      </w:r>
      <w:r w:rsidR="0082362B" w:rsidRPr="00075374">
        <w:rPr>
          <w:rFonts w:ascii="Times New Roman" w:eastAsia="Times New Roman" w:hAnsi="Times New Roman" w:cs="Times New Roman"/>
          <w:b/>
          <w:bCs/>
          <w:sz w:val="28"/>
          <w:szCs w:val="26"/>
          <w:lang w:eastAsia="ar-SA"/>
        </w:rPr>
        <w:t xml:space="preserve"> во втором разделе публикуются постановления и распоряжения Администрации Вавожск</w:t>
      </w:r>
      <w:r w:rsidR="00FE6E14">
        <w:rPr>
          <w:rFonts w:ascii="Times New Roman" w:eastAsia="Times New Roman" w:hAnsi="Times New Roman" w:cs="Times New Roman"/>
          <w:b/>
          <w:bCs/>
          <w:sz w:val="28"/>
          <w:szCs w:val="26"/>
          <w:lang w:eastAsia="ar-SA"/>
        </w:rPr>
        <w:t>ого</w:t>
      </w:r>
      <w:r w:rsidR="0082362B" w:rsidRPr="00075374">
        <w:rPr>
          <w:rFonts w:ascii="Times New Roman" w:eastAsia="Times New Roman" w:hAnsi="Times New Roman" w:cs="Times New Roman"/>
          <w:b/>
          <w:bCs/>
          <w:sz w:val="28"/>
          <w:szCs w:val="26"/>
          <w:lang w:eastAsia="ar-SA"/>
        </w:rPr>
        <w:t xml:space="preserve"> район</w:t>
      </w:r>
      <w:r w:rsidR="00FE6E14">
        <w:rPr>
          <w:rFonts w:ascii="Times New Roman" w:eastAsia="Times New Roman" w:hAnsi="Times New Roman" w:cs="Times New Roman"/>
          <w:b/>
          <w:bCs/>
          <w:sz w:val="28"/>
          <w:szCs w:val="26"/>
          <w:lang w:eastAsia="ar-SA"/>
        </w:rPr>
        <w:t>а</w:t>
      </w:r>
      <w:r w:rsidR="0082362B" w:rsidRPr="00075374">
        <w:rPr>
          <w:rFonts w:ascii="Times New Roman" w:eastAsia="Times New Roman" w:hAnsi="Times New Roman" w:cs="Times New Roman"/>
          <w:b/>
          <w:bCs/>
          <w:sz w:val="28"/>
          <w:szCs w:val="26"/>
          <w:lang w:eastAsia="ar-SA"/>
        </w:rPr>
        <w:t xml:space="preserve"> и иные акты органов местного самоуправления;</w:t>
      </w:r>
    </w:p>
    <w:p w:rsidR="00B147AE" w:rsidRDefault="00075C0E" w:rsidP="00B04F70">
      <w:pPr>
        <w:widowControl w:val="0"/>
        <w:suppressAutoHyphens/>
        <w:autoSpaceDE w:val="0"/>
        <w:spacing w:after="0" w:line="240" w:lineRule="auto"/>
        <w:ind w:right="-142" w:firstLine="567"/>
        <w:jc w:val="both"/>
        <w:rPr>
          <w:rFonts w:ascii="Times New Roman" w:eastAsia="Times New Roman" w:hAnsi="Times New Roman" w:cs="Times New Roman"/>
          <w:b/>
          <w:bCs/>
          <w:sz w:val="28"/>
          <w:szCs w:val="26"/>
          <w:lang w:eastAsia="ar-SA"/>
        </w:rPr>
      </w:pPr>
      <w:r>
        <w:rPr>
          <w:rFonts w:ascii="Times New Roman" w:eastAsia="Times New Roman" w:hAnsi="Times New Roman" w:cs="Times New Roman"/>
          <w:b/>
          <w:bCs/>
          <w:sz w:val="28"/>
          <w:szCs w:val="26"/>
          <w:lang w:eastAsia="ar-SA"/>
        </w:rPr>
        <w:t>-</w:t>
      </w:r>
      <w:r w:rsidR="0082362B" w:rsidRPr="00075374">
        <w:rPr>
          <w:rFonts w:ascii="Times New Roman" w:eastAsia="Times New Roman" w:hAnsi="Times New Roman" w:cs="Times New Roman"/>
          <w:b/>
          <w:bCs/>
          <w:sz w:val="28"/>
          <w:szCs w:val="26"/>
          <w:lang w:eastAsia="ar-SA"/>
        </w:rPr>
        <w:t xml:space="preserve">  в </w:t>
      </w:r>
      <w:proofErr w:type="gramStart"/>
      <w:r w:rsidR="0082362B" w:rsidRPr="00075374">
        <w:rPr>
          <w:rFonts w:ascii="Times New Roman" w:eastAsia="Times New Roman" w:hAnsi="Times New Roman" w:cs="Times New Roman"/>
          <w:b/>
          <w:bCs/>
          <w:sz w:val="28"/>
          <w:szCs w:val="26"/>
          <w:lang w:eastAsia="ar-SA"/>
        </w:rPr>
        <w:t>третьем</w:t>
      </w:r>
      <w:proofErr w:type="gramEnd"/>
      <w:r w:rsidR="0082362B" w:rsidRPr="00075374">
        <w:rPr>
          <w:rFonts w:ascii="Times New Roman" w:eastAsia="Times New Roman" w:hAnsi="Times New Roman" w:cs="Times New Roman"/>
          <w:b/>
          <w:bCs/>
          <w:sz w:val="28"/>
          <w:szCs w:val="26"/>
          <w:lang w:eastAsia="ar-SA"/>
        </w:rPr>
        <w:t xml:space="preserve"> разделе публикуются официальные сообщения и материалы.</w:t>
      </w:r>
    </w:p>
    <w:p w:rsidR="00365D7D" w:rsidRPr="00075374" w:rsidRDefault="00365D7D" w:rsidP="00B147AE">
      <w:pPr>
        <w:widowControl w:val="0"/>
        <w:suppressAutoHyphens/>
        <w:autoSpaceDE w:val="0"/>
        <w:spacing w:after="0" w:line="240" w:lineRule="auto"/>
        <w:ind w:left="426" w:right="425" w:firstLine="425"/>
        <w:jc w:val="center"/>
        <w:rPr>
          <w:rFonts w:ascii="Times New Roman" w:eastAsia="Times New Roman" w:hAnsi="Times New Roman" w:cs="Times New Roman"/>
          <w:b/>
          <w:bCs/>
          <w:sz w:val="28"/>
          <w:szCs w:val="26"/>
          <w:lang w:eastAsia="ar-SA"/>
        </w:rPr>
      </w:pPr>
    </w:p>
    <w:p w:rsidR="00D91913" w:rsidRDefault="00B04F70" w:rsidP="00B04F70">
      <w:pPr>
        <w:tabs>
          <w:tab w:val="left" w:pos="8025"/>
        </w:tabs>
        <w:suppressAutoHyphens/>
        <w:spacing w:after="0" w:line="240" w:lineRule="auto"/>
        <w:ind w:right="425"/>
        <w:rPr>
          <w:rFonts w:ascii="Times New Roman" w:eastAsia="Times New Roman" w:hAnsi="Times New Roman" w:cs="Times New Roman"/>
          <w:b/>
          <w:bCs/>
          <w:sz w:val="36"/>
          <w:szCs w:val="26"/>
          <w:lang w:eastAsia="ar-SA"/>
        </w:rPr>
      </w:pPr>
      <w:r w:rsidRPr="00075374">
        <w:rPr>
          <w:rFonts w:ascii="Times New Roman" w:eastAsia="Times New Roman" w:hAnsi="Times New Roman" w:cs="Times New Roman"/>
          <w:noProof/>
          <w:sz w:val="28"/>
          <w:szCs w:val="24"/>
          <w:lang w:eastAsia="ru-RU"/>
        </w:rPr>
        <w:drawing>
          <wp:anchor distT="0" distB="0" distL="114300" distR="114300" simplePos="0" relativeHeight="251726848" behindDoc="1" locked="0" layoutInCell="1" allowOverlap="1" wp14:anchorId="784A3BE5" wp14:editId="52E8AA97">
            <wp:simplePos x="0" y="0"/>
            <wp:positionH relativeFrom="column">
              <wp:posOffset>1465580</wp:posOffset>
            </wp:positionH>
            <wp:positionV relativeFrom="paragraph">
              <wp:posOffset>39370</wp:posOffset>
            </wp:positionV>
            <wp:extent cx="3355340" cy="2353945"/>
            <wp:effectExtent l="0" t="0" r="0" b="8255"/>
            <wp:wrapNone/>
            <wp:docPr id="2" name="Рисунок 2" descr="Описание: https://ros-spravka.ru/upload/iblock/fd9/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ros-spravka.ru/upload/iblock/fd9/info.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6631"/>
                    <a:stretch/>
                  </pic:blipFill>
                  <pic:spPr bwMode="auto">
                    <a:xfrm>
                      <a:off x="0" y="0"/>
                      <a:ext cx="3355340" cy="2353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1913" w:rsidRDefault="00D91913" w:rsidP="00B147AE">
      <w:pPr>
        <w:tabs>
          <w:tab w:val="left" w:pos="8025"/>
        </w:tabs>
        <w:suppressAutoHyphens/>
        <w:spacing w:after="0" w:line="240" w:lineRule="auto"/>
        <w:ind w:left="426" w:right="425" w:firstLine="425"/>
        <w:jc w:val="center"/>
        <w:rPr>
          <w:rFonts w:ascii="Times New Roman" w:eastAsia="Times New Roman" w:hAnsi="Times New Roman" w:cs="Times New Roman"/>
          <w:b/>
          <w:bCs/>
          <w:sz w:val="36"/>
          <w:szCs w:val="26"/>
          <w:lang w:eastAsia="ar-SA"/>
        </w:rPr>
      </w:pPr>
    </w:p>
    <w:p w:rsidR="00B04F70" w:rsidRDefault="00B04F70" w:rsidP="00B147AE">
      <w:pPr>
        <w:tabs>
          <w:tab w:val="left" w:pos="8025"/>
        </w:tabs>
        <w:suppressAutoHyphens/>
        <w:spacing w:after="0" w:line="240" w:lineRule="auto"/>
        <w:ind w:left="426" w:right="425" w:firstLine="425"/>
        <w:jc w:val="center"/>
        <w:rPr>
          <w:rFonts w:ascii="Times New Roman" w:eastAsia="Times New Roman" w:hAnsi="Times New Roman" w:cs="Times New Roman"/>
          <w:b/>
          <w:bCs/>
          <w:sz w:val="36"/>
          <w:szCs w:val="26"/>
          <w:lang w:eastAsia="ar-SA"/>
        </w:rPr>
      </w:pPr>
    </w:p>
    <w:p w:rsidR="00B04F70" w:rsidRDefault="00B04F70" w:rsidP="00B147AE">
      <w:pPr>
        <w:tabs>
          <w:tab w:val="left" w:pos="8025"/>
        </w:tabs>
        <w:suppressAutoHyphens/>
        <w:spacing w:after="0" w:line="240" w:lineRule="auto"/>
        <w:ind w:left="426" w:right="425" w:firstLine="425"/>
        <w:jc w:val="center"/>
        <w:rPr>
          <w:rFonts w:ascii="Times New Roman" w:eastAsia="Times New Roman" w:hAnsi="Times New Roman" w:cs="Times New Roman"/>
          <w:b/>
          <w:bCs/>
          <w:sz w:val="36"/>
          <w:szCs w:val="26"/>
          <w:lang w:eastAsia="ar-SA"/>
        </w:rPr>
      </w:pPr>
    </w:p>
    <w:p w:rsidR="00B04F70" w:rsidRDefault="00B04F70" w:rsidP="00B147AE">
      <w:pPr>
        <w:tabs>
          <w:tab w:val="left" w:pos="8025"/>
        </w:tabs>
        <w:suppressAutoHyphens/>
        <w:spacing w:after="0" w:line="240" w:lineRule="auto"/>
        <w:ind w:left="426" w:right="425" w:firstLine="425"/>
        <w:jc w:val="center"/>
        <w:rPr>
          <w:rFonts w:ascii="Times New Roman" w:eastAsia="Times New Roman" w:hAnsi="Times New Roman" w:cs="Times New Roman"/>
          <w:b/>
          <w:bCs/>
          <w:sz w:val="36"/>
          <w:szCs w:val="26"/>
          <w:lang w:eastAsia="ar-SA"/>
        </w:rPr>
      </w:pPr>
    </w:p>
    <w:p w:rsidR="00B04F70" w:rsidRDefault="00B04F70" w:rsidP="00B147AE">
      <w:pPr>
        <w:tabs>
          <w:tab w:val="left" w:pos="8025"/>
        </w:tabs>
        <w:suppressAutoHyphens/>
        <w:spacing w:after="0" w:line="240" w:lineRule="auto"/>
        <w:ind w:left="426" w:right="425" w:firstLine="425"/>
        <w:jc w:val="center"/>
        <w:rPr>
          <w:rFonts w:ascii="Times New Roman" w:eastAsia="Times New Roman" w:hAnsi="Times New Roman" w:cs="Times New Roman"/>
          <w:b/>
          <w:bCs/>
          <w:sz w:val="36"/>
          <w:szCs w:val="26"/>
          <w:lang w:eastAsia="ar-SA"/>
        </w:rPr>
      </w:pPr>
    </w:p>
    <w:p w:rsidR="00B04F70" w:rsidRDefault="00B04F70" w:rsidP="00B147AE">
      <w:pPr>
        <w:tabs>
          <w:tab w:val="left" w:pos="8025"/>
        </w:tabs>
        <w:suppressAutoHyphens/>
        <w:spacing w:after="0" w:line="240" w:lineRule="auto"/>
        <w:ind w:left="426" w:right="425" w:firstLine="425"/>
        <w:jc w:val="center"/>
        <w:rPr>
          <w:rFonts w:ascii="Times New Roman" w:eastAsia="Times New Roman" w:hAnsi="Times New Roman" w:cs="Times New Roman"/>
          <w:b/>
          <w:bCs/>
          <w:sz w:val="36"/>
          <w:szCs w:val="26"/>
          <w:lang w:eastAsia="ar-SA"/>
        </w:rPr>
      </w:pPr>
    </w:p>
    <w:p w:rsidR="00B04F70" w:rsidRDefault="00B04F70" w:rsidP="00B147AE">
      <w:pPr>
        <w:tabs>
          <w:tab w:val="left" w:pos="8025"/>
        </w:tabs>
        <w:suppressAutoHyphens/>
        <w:spacing w:after="0" w:line="240" w:lineRule="auto"/>
        <w:ind w:left="426" w:right="425" w:firstLine="425"/>
        <w:jc w:val="center"/>
        <w:rPr>
          <w:rFonts w:ascii="Times New Roman" w:eastAsia="Times New Roman" w:hAnsi="Times New Roman" w:cs="Times New Roman"/>
          <w:b/>
          <w:bCs/>
          <w:sz w:val="36"/>
          <w:szCs w:val="26"/>
          <w:lang w:eastAsia="ar-SA"/>
        </w:rPr>
      </w:pPr>
    </w:p>
    <w:p w:rsidR="00B04F70" w:rsidRDefault="00B04F70" w:rsidP="00B147AE">
      <w:pPr>
        <w:tabs>
          <w:tab w:val="left" w:pos="8025"/>
        </w:tabs>
        <w:suppressAutoHyphens/>
        <w:spacing w:after="0" w:line="240" w:lineRule="auto"/>
        <w:ind w:left="426" w:right="425" w:firstLine="425"/>
        <w:jc w:val="center"/>
        <w:rPr>
          <w:rFonts w:ascii="Times New Roman" w:eastAsia="Times New Roman" w:hAnsi="Times New Roman" w:cs="Times New Roman"/>
          <w:b/>
          <w:bCs/>
          <w:sz w:val="36"/>
          <w:szCs w:val="26"/>
          <w:lang w:eastAsia="ar-SA"/>
        </w:rPr>
      </w:pPr>
    </w:p>
    <w:p w:rsidR="00B04F70" w:rsidRDefault="00B04F70" w:rsidP="00B04F70">
      <w:pPr>
        <w:tabs>
          <w:tab w:val="left" w:pos="8025"/>
        </w:tabs>
        <w:suppressAutoHyphens/>
        <w:spacing w:after="0" w:line="240" w:lineRule="auto"/>
        <w:ind w:right="425"/>
        <w:rPr>
          <w:rFonts w:ascii="Times New Roman" w:eastAsia="Times New Roman" w:hAnsi="Times New Roman" w:cs="Times New Roman"/>
          <w:b/>
          <w:bCs/>
          <w:sz w:val="36"/>
          <w:szCs w:val="26"/>
          <w:lang w:eastAsia="ar-SA"/>
        </w:rPr>
      </w:pPr>
    </w:p>
    <w:p w:rsidR="00B04F70" w:rsidRDefault="00B04F70" w:rsidP="00B04F70">
      <w:pPr>
        <w:tabs>
          <w:tab w:val="left" w:pos="8025"/>
        </w:tabs>
        <w:suppressAutoHyphens/>
        <w:spacing w:after="0" w:line="240" w:lineRule="auto"/>
        <w:ind w:right="425"/>
        <w:rPr>
          <w:rFonts w:ascii="Times New Roman" w:eastAsia="Times New Roman" w:hAnsi="Times New Roman" w:cs="Times New Roman"/>
          <w:b/>
          <w:bCs/>
          <w:sz w:val="36"/>
          <w:szCs w:val="26"/>
          <w:lang w:eastAsia="ar-SA"/>
        </w:rPr>
      </w:pPr>
    </w:p>
    <w:p w:rsidR="0082362B" w:rsidRDefault="0082362B" w:rsidP="00B147AE">
      <w:pPr>
        <w:tabs>
          <w:tab w:val="left" w:pos="8025"/>
        </w:tabs>
        <w:suppressAutoHyphens/>
        <w:spacing w:after="0" w:line="240" w:lineRule="auto"/>
        <w:ind w:left="426" w:right="425" w:firstLine="425"/>
        <w:jc w:val="center"/>
        <w:rPr>
          <w:rFonts w:ascii="Times New Roman" w:eastAsia="Times New Roman" w:hAnsi="Times New Roman" w:cs="Times New Roman"/>
          <w:b/>
          <w:bCs/>
          <w:sz w:val="36"/>
          <w:szCs w:val="26"/>
          <w:lang w:eastAsia="ar-SA"/>
        </w:rPr>
      </w:pPr>
      <w:r w:rsidRPr="00553DCF">
        <w:rPr>
          <w:rFonts w:ascii="Times New Roman" w:eastAsia="Times New Roman" w:hAnsi="Times New Roman" w:cs="Times New Roman"/>
          <w:noProof/>
          <w:sz w:val="36"/>
          <w:szCs w:val="26"/>
          <w:lang w:eastAsia="ru-RU"/>
        </w:rPr>
        <w:lastRenderedPageBreak/>
        <mc:AlternateContent>
          <mc:Choice Requires="wps">
            <w:drawing>
              <wp:anchor distT="0" distB="0" distL="114300" distR="114300" simplePos="0" relativeHeight="251709440" behindDoc="0" locked="0" layoutInCell="1" allowOverlap="1" wp14:anchorId="33A4687C" wp14:editId="45492A00">
                <wp:simplePos x="0" y="0"/>
                <wp:positionH relativeFrom="column">
                  <wp:posOffset>5555615</wp:posOffset>
                </wp:positionH>
                <wp:positionV relativeFrom="paragraph">
                  <wp:posOffset>-74930</wp:posOffset>
                </wp:positionV>
                <wp:extent cx="161925" cy="53975"/>
                <wp:effectExtent l="0" t="1905" r="4445" b="12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397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37.45pt;margin-top:-5.9pt;width:12.75pt;height:4.2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" stroked="f">
                <v:stroke joinstyle="round"/>
              </v:rect>
            </w:pict>
          </mc:Fallback>
        </mc:AlternateContent>
      </w:r>
      <w:r w:rsidRPr="00553DCF">
        <w:rPr>
          <w:rFonts w:ascii="Times New Roman" w:eastAsia="Times New Roman" w:hAnsi="Times New Roman" w:cs="Times New Roman"/>
          <w:b/>
          <w:bCs/>
          <w:sz w:val="36"/>
          <w:szCs w:val="26"/>
          <w:lang w:eastAsia="ar-SA"/>
        </w:rPr>
        <w:t>СОДЕРЖАНИЕ</w:t>
      </w:r>
    </w:p>
    <w:p w:rsidR="00AD4886" w:rsidRPr="0082343D" w:rsidRDefault="00AD4886" w:rsidP="009625C3">
      <w:pPr>
        <w:tabs>
          <w:tab w:val="left" w:pos="8025"/>
        </w:tabs>
        <w:suppressAutoHyphens/>
        <w:spacing w:after="0" w:line="240" w:lineRule="auto"/>
        <w:ind w:right="425"/>
        <w:rPr>
          <w:rFonts w:ascii="Times New Roman" w:eastAsia="Times New Roman" w:hAnsi="Times New Roman" w:cs="Times New Roman"/>
          <w:b/>
          <w:bCs/>
          <w:sz w:val="48"/>
          <w:szCs w:val="26"/>
          <w:lang w:eastAsia="ar-SA"/>
        </w:rPr>
      </w:pPr>
    </w:p>
    <w:p w:rsidR="00B93A83" w:rsidRDefault="00995219" w:rsidP="00A463E5">
      <w:pPr>
        <w:suppressAutoHyphens/>
        <w:autoSpaceDE w:val="0"/>
        <w:spacing w:after="0" w:line="240" w:lineRule="auto"/>
        <w:ind w:left="426" w:right="425" w:firstLine="425"/>
        <w:jc w:val="center"/>
        <w:rPr>
          <w:rFonts w:ascii="Times New Roman" w:eastAsia="Times New Roman" w:hAnsi="Times New Roman" w:cs="Times New Roman"/>
          <w:b/>
          <w:sz w:val="32"/>
          <w:szCs w:val="32"/>
          <w:lang w:eastAsia="zh-CN"/>
        </w:rPr>
      </w:pPr>
      <w:r w:rsidRPr="000E1F3B">
        <w:rPr>
          <w:rFonts w:ascii="Times New Roman" w:eastAsia="Times New Roman" w:hAnsi="Times New Roman" w:cs="Times New Roman"/>
          <w:b/>
          <w:sz w:val="32"/>
          <w:szCs w:val="32"/>
          <w:lang w:eastAsia="zh-CN"/>
        </w:rPr>
        <w:t xml:space="preserve">РАЗДЕЛ </w:t>
      </w:r>
      <w:r w:rsidR="00CA4824">
        <w:rPr>
          <w:rFonts w:ascii="Times New Roman" w:eastAsia="Times New Roman" w:hAnsi="Times New Roman" w:cs="Times New Roman"/>
          <w:b/>
          <w:sz w:val="32"/>
          <w:szCs w:val="32"/>
          <w:lang w:eastAsia="zh-CN"/>
        </w:rPr>
        <w:t xml:space="preserve">ВТОРОЙ </w:t>
      </w:r>
    </w:p>
    <w:p w:rsidR="00067E37" w:rsidRDefault="00067E37" w:rsidP="00A463E5">
      <w:pPr>
        <w:suppressAutoHyphens/>
        <w:autoSpaceDE w:val="0"/>
        <w:spacing w:after="0" w:line="240" w:lineRule="auto"/>
        <w:ind w:left="426" w:right="425" w:firstLine="425"/>
        <w:jc w:val="center"/>
        <w:rPr>
          <w:rFonts w:ascii="Times New Roman" w:eastAsia="Times New Roman" w:hAnsi="Times New Roman" w:cs="Times New Roman"/>
          <w:b/>
          <w:sz w:val="32"/>
          <w:szCs w:val="32"/>
          <w:lang w:eastAsia="zh-CN"/>
        </w:rPr>
      </w:pPr>
    </w:p>
    <w:p w:rsidR="00B04F70" w:rsidRPr="00B04F70" w:rsidRDefault="00067E37" w:rsidP="00B04F70">
      <w:pPr>
        <w:pStyle w:val="24"/>
        <w:numPr>
          <w:ilvl w:val="0"/>
          <w:numId w:val="40"/>
        </w:numPr>
        <w:shd w:val="clear" w:color="auto" w:fill="auto"/>
        <w:spacing w:before="0" w:after="0" w:line="240" w:lineRule="auto"/>
        <w:rPr>
          <w:sz w:val="32"/>
          <w:szCs w:val="32"/>
        </w:rPr>
      </w:pPr>
      <w:r w:rsidRPr="00067E37">
        <w:rPr>
          <w:sz w:val="32"/>
          <w:szCs w:val="32"/>
          <w:lang w:eastAsia="zh-CN"/>
        </w:rPr>
        <w:t xml:space="preserve">Постановление Администрации  муниципального образования «Муниципальный округ Вавожский район Удмуртской Республики» от </w:t>
      </w:r>
      <w:r w:rsidR="00B04F70">
        <w:rPr>
          <w:sz w:val="32"/>
          <w:szCs w:val="32"/>
          <w:lang w:eastAsia="zh-CN"/>
        </w:rPr>
        <w:t>15</w:t>
      </w:r>
      <w:r w:rsidRPr="00067E37">
        <w:rPr>
          <w:sz w:val="32"/>
          <w:szCs w:val="32"/>
          <w:lang w:eastAsia="zh-CN"/>
        </w:rPr>
        <w:t>.04.2025 №2</w:t>
      </w:r>
      <w:r w:rsidR="00B04F70">
        <w:rPr>
          <w:sz w:val="32"/>
          <w:szCs w:val="32"/>
          <w:lang w:eastAsia="zh-CN"/>
        </w:rPr>
        <w:t>46</w:t>
      </w:r>
      <w:r w:rsidRPr="00067E37">
        <w:rPr>
          <w:sz w:val="32"/>
          <w:szCs w:val="32"/>
          <w:lang w:eastAsia="zh-CN"/>
        </w:rPr>
        <w:t xml:space="preserve"> </w:t>
      </w:r>
      <w:r w:rsidRPr="00B04F70">
        <w:rPr>
          <w:sz w:val="32"/>
          <w:szCs w:val="32"/>
          <w:lang w:eastAsia="zh-CN"/>
        </w:rPr>
        <w:t>«</w:t>
      </w:r>
      <w:r w:rsidR="00B04F70" w:rsidRPr="00B04F70">
        <w:rPr>
          <w:sz w:val="32"/>
          <w:szCs w:val="32"/>
        </w:rPr>
        <w:t>Об утверждении Порядка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«Муниципальный округ Вавожский район Удмуртской Республики»</w:t>
      </w:r>
      <w:r w:rsidR="00B04F70" w:rsidRPr="00B04F70">
        <w:rPr>
          <w:sz w:val="32"/>
          <w:szCs w:val="32"/>
        </w:rPr>
        <w:t>.</w:t>
      </w:r>
    </w:p>
    <w:p w:rsidR="0016639F" w:rsidRDefault="0016639F"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1D5C68" w:rsidRDefault="001D5C68" w:rsidP="00A11133">
      <w:pPr>
        <w:rPr>
          <w:rFonts w:ascii="Times New Roman" w:hAnsi="Times New Roman" w:cs="Times New Roman"/>
          <w:b/>
          <w:sz w:val="28"/>
        </w:rPr>
      </w:pPr>
    </w:p>
    <w:p w:rsidR="00067E37" w:rsidRDefault="00067E37" w:rsidP="00A11133">
      <w:pPr>
        <w:rPr>
          <w:rFonts w:ascii="Times New Roman" w:hAnsi="Times New Roman" w:cs="Times New Roman"/>
          <w:b/>
          <w:sz w:val="28"/>
        </w:rPr>
      </w:pPr>
    </w:p>
    <w:p w:rsidR="00067E37" w:rsidRDefault="00067E37" w:rsidP="00A11133">
      <w:pPr>
        <w:rPr>
          <w:rFonts w:ascii="Times New Roman" w:hAnsi="Times New Roman" w:cs="Times New Roman"/>
          <w:b/>
          <w:sz w:val="28"/>
        </w:rPr>
      </w:pPr>
    </w:p>
    <w:p w:rsidR="00067E37" w:rsidRDefault="00067E37" w:rsidP="00A11133">
      <w:pPr>
        <w:rPr>
          <w:rFonts w:ascii="Times New Roman" w:hAnsi="Times New Roman" w:cs="Times New Roman"/>
          <w:b/>
          <w:sz w:val="28"/>
        </w:rPr>
      </w:pPr>
    </w:p>
    <w:p w:rsidR="00B04F70" w:rsidRPr="00B04F70" w:rsidRDefault="00B04F70" w:rsidP="00B04F70">
      <w:pPr>
        <w:spacing w:after="0" w:line="240" w:lineRule="auto"/>
        <w:rPr>
          <w:rFonts w:ascii="Times New Roman" w:eastAsia="Times New Roman" w:hAnsi="Times New Roman" w:cs="Times New Roman"/>
          <w:bCs/>
          <w:sz w:val="24"/>
          <w:szCs w:val="24"/>
          <w:lang w:eastAsia="ru-RU"/>
        </w:rPr>
      </w:pPr>
      <w:r w:rsidRPr="00B04F70">
        <w:rPr>
          <w:rFonts w:ascii="Times New Roman" w:eastAsia="Times New Roman" w:hAnsi="Times New Roman" w:cs="Times New Roman"/>
          <w:b/>
          <w:noProof/>
          <w:sz w:val="24"/>
          <w:szCs w:val="24"/>
          <w:lang w:eastAsia="ru-RU"/>
        </w:rPr>
        <w:lastRenderedPageBreak/>
        <mc:AlternateContent>
          <mc:Choice Requires="wps">
            <w:drawing>
              <wp:anchor distT="0" distB="0" distL="114300" distR="114300" simplePos="0" relativeHeight="251729920" behindDoc="0" locked="0" layoutInCell="1" allowOverlap="1" wp14:anchorId="57D42CC6" wp14:editId="01C67D6D">
                <wp:simplePos x="0" y="0"/>
                <wp:positionH relativeFrom="column">
                  <wp:posOffset>-388372</wp:posOffset>
                </wp:positionH>
                <wp:positionV relativeFrom="paragraph">
                  <wp:posOffset>798140</wp:posOffset>
                </wp:positionV>
                <wp:extent cx="2663687" cy="1812290"/>
                <wp:effectExtent l="0" t="0" r="22860" b="16510"/>
                <wp:wrapNone/>
                <wp:docPr id="1" name="Поле 1"/>
                <wp:cNvGraphicFramePr/>
                <a:graphic xmlns:a="http://schemas.openxmlformats.org/drawingml/2006/main">
                  <a:graphicData uri="http://schemas.microsoft.com/office/word/2010/wordprocessingShape">
                    <wps:wsp>
                      <wps:cNvSpPr txBox="1"/>
                      <wps:spPr>
                        <a:xfrm>
                          <a:off x="0" y="0"/>
                          <a:ext cx="2663687" cy="1812290"/>
                        </a:xfrm>
                        <a:prstGeom prst="rect">
                          <a:avLst/>
                        </a:prstGeom>
                        <a:solidFill>
                          <a:sysClr val="window" lastClr="FFFFFF"/>
                        </a:solidFill>
                        <a:ln w="6350">
                          <a:solidFill>
                            <a:sysClr val="window" lastClr="FFFFFF"/>
                          </a:solidFill>
                        </a:ln>
                        <a:effectLst/>
                      </wps:spPr>
                      <wps:txbx>
                        <w:txbxContent>
                          <w:p w:rsidR="00B04F70" w:rsidRDefault="00B04F70" w:rsidP="00B04F70">
                            <w:pPr>
                              <w:spacing w:after="0" w:line="240" w:lineRule="auto"/>
                              <w:jc w:val="center"/>
                              <w:rPr>
                                <w:rFonts w:ascii="Times New Roman" w:eastAsia="Times New Roman" w:hAnsi="Times New Roman" w:cs="Times New Roman"/>
                                <w:sz w:val="18"/>
                                <w:szCs w:val="18"/>
                                <w:lang w:eastAsia="ru-RU"/>
                              </w:rPr>
                            </w:pPr>
                            <w:r w:rsidRPr="00ED1A44">
                              <w:rPr>
                                <w:rFonts w:ascii="Times New Roman" w:eastAsia="Times New Roman" w:hAnsi="Times New Roman" w:cs="Times New Roman"/>
                                <w:b/>
                                <w:sz w:val="28"/>
                                <w:szCs w:val="28"/>
                                <w:lang w:eastAsia="ru-RU"/>
                              </w:rPr>
                              <w:t>АДМИНИСТРАЦИЯ муниципального образования     «Муниципальный округ            Вавожский район Удмуртской Республики»</w:t>
                            </w:r>
                            <w:r w:rsidRPr="00ED1A44">
                              <w:rPr>
                                <w:rFonts w:ascii="Times New Roman" w:eastAsia="Times New Roman" w:hAnsi="Times New Roman" w:cs="Times New Roman"/>
                                <w:sz w:val="18"/>
                                <w:szCs w:val="18"/>
                                <w:lang w:eastAsia="ru-RU"/>
                              </w:rPr>
                              <w:t xml:space="preserve"> </w:t>
                            </w:r>
                          </w:p>
                          <w:p w:rsidR="00B04F70" w:rsidRDefault="00B04F70" w:rsidP="00B04F70">
                            <w:pPr>
                              <w:spacing w:after="0" w:line="240" w:lineRule="auto"/>
                              <w:jc w:val="center"/>
                              <w:rPr>
                                <w:rFonts w:ascii="Times New Roman" w:eastAsia="Times New Roman" w:hAnsi="Times New Roman" w:cs="Times New Roman"/>
                                <w:sz w:val="18"/>
                                <w:szCs w:val="18"/>
                                <w:lang w:eastAsia="ru-RU"/>
                              </w:rPr>
                            </w:pPr>
                            <w:r w:rsidRPr="00ED1A44">
                              <w:rPr>
                                <w:rFonts w:ascii="Times New Roman" w:eastAsia="Times New Roman" w:hAnsi="Times New Roman" w:cs="Times New Roman"/>
                                <w:sz w:val="18"/>
                                <w:szCs w:val="18"/>
                                <w:lang w:eastAsia="ru-RU"/>
                              </w:rPr>
                              <w:t>Интернациональная ул., д..</w:t>
                            </w:r>
                            <w:proofErr w:type="spellStart"/>
                            <w:r w:rsidRPr="00ED1A44">
                              <w:rPr>
                                <w:rFonts w:ascii="Times New Roman" w:eastAsia="Times New Roman" w:hAnsi="Times New Roman" w:cs="Times New Roman"/>
                                <w:sz w:val="18"/>
                                <w:szCs w:val="18"/>
                                <w:lang w:eastAsia="ru-RU"/>
                              </w:rPr>
                              <w:t>45а</w:t>
                            </w:r>
                            <w:proofErr w:type="spellEnd"/>
                            <w:r w:rsidRPr="00ED1A44">
                              <w:rPr>
                                <w:rFonts w:ascii="Times New Roman" w:eastAsia="Times New Roman" w:hAnsi="Times New Roman" w:cs="Times New Roman"/>
                                <w:sz w:val="18"/>
                                <w:szCs w:val="18"/>
                                <w:lang w:eastAsia="ru-RU"/>
                              </w:rPr>
                              <w:t>, с.Вавож, Удмуртская Республика, 427310</w:t>
                            </w:r>
                          </w:p>
                          <w:p w:rsidR="00B04F70" w:rsidRDefault="00B04F70" w:rsidP="00B04F70">
                            <w:pPr>
                              <w:spacing w:after="0" w:line="240" w:lineRule="auto"/>
                              <w:jc w:val="center"/>
                              <w:rPr>
                                <w:rFonts w:ascii="Times New Roman" w:eastAsia="Times New Roman" w:hAnsi="Times New Roman" w:cs="Times New Roman"/>
                                <w:sz w:val="18"/>
                                <w:szCs w:val="18"/>
                                <w:lang w:eastAsia="ru-RU"/>
                              </w:rPr>
                            </w:pPr>
                            <w:r w:rsidRPr="00ED1A44">
                              <w:rPr>
                                <w:rFonts w:ascii="Times New Roman" w:eastAsia="Times New Roman" w:hAnsi="Times New Roman" w:cs="Times New Roman"/>
                                <w:sz w:val="18"/>
                                <w:szCs w:val="18"/>
                                <w:lang w:eastAsia="ru-RU"/>
                              </w:rPr>
                              <w:t>Тел./факс (34155)</w:t>
                            </w:r>
                            <w:r w:rsidRPr="00ED1A44">
                              <w:rPr>
                                <w:rFonts w:ascii="Times New Roman" w:eastAsia="Times New Roman" w:hAnsi="Times New Roman" w:cs="Times New Roman"/>
                                <w:sz w:val="18"/>
                                <w:szCs w:val="18"/>
                                <w:lang w:eastAsia="ru-RU"/>
                              </w:rPr>
                              <w:tab/>
                              <w:t>21484</w:t>
                            </w:r>
                          </w:p>
                          <w:p w:rsidR="00B04F70" w:rsidRPr="00B04F70" w:rsidRDefault="00B04F70" w:rsidP="00B04F70">
                            <w:pPr>
                              <w:spacing w:line="240" w:lineRule="auto"/>
                              <w:jc w:val="center"/>
                            </w:pPr>
                            <w:proofErr w:type="gramStart"/>
                            <w:r w:rsidRPr="00ED1A44">
                              <w:rPr>
                                <w:rFonts w:ascii="Times New Roman" w:eastAsia="Times New Roman" w:hAnsi="Times New Roman" w:cs="Times New Roman"/>
                                <w:sz w:val="18"/>
                                <w:szCs w:val="18"/>
                                <w:lang w:eastAsia="ru-RU"/>
                              </w:rPr>
                              <w:t>Е</w:t>
                            </w:r>
                            <w:proofErr w:type="gramEnd"/>
                            <w:r w:rsidRPr="00B04F70">
                              <w:rPr>
                                <w:rFonts w:ascii="Times New Roman" w:eastAsia="Times New Roman" w:hAnsi="Times New Roman" w:cs="Times New Roman"/>
                                <w:sz w:val="18"/>
                                <w:szCs w:val="18"/>
                                <w:lang w:eastAsia="ru-RU"/>
                              </w:rPr>
                              <w:t>-</w:t>
                            </w:r>
                            <w:r w:rsidRPr="00ED1A44">
                              <w:rPr>
                                <w:rFonts w:ascii="Times New Roman" w:eastAsia="Times New Roman" w:hAnsi="Times New Roman" w:cs="Times New Roman"/>
                                <w:sz w:val="18"/>
                                <w:szCs w:val="18"/>
                                <w:lang w:val="en-US" w:eastAsia="ru-RU"/>
                              </w:rPr>
                              <w:t>mail</w:t>
                            </w:r>
                            <w:r w:rsidRPr="00B04F70">
                              <w:rPr>
                                <w:rFonts w:ascii="Times New Roman" w:eastAsia="Times New Roman" w:hAnsi="Times New Roman" w:cs="Times New Roman"/>
                                <w:sz w:val="18"/>
                                <w:szCs w:val="18"/>
                                <w:lang w:eastAsia="ru-RU"/>
                              </w:rPr>
                              <w:t xml:space="preserve">: </w:t>
                            </w:r>
                            <w:hyperlink r:id="rId11" w:history="1">
                              <w:r w:rsidRPr="000A4B3B">
                                <w:rPr>
                                  <w:rFonts w:ascii="Times New Roman" w:eastAsia="Times New Roman" w:hAnsi="Times New Roman" w:cs="Times New Roman"/>
                                  <w:color w:val="0000FF"/>
                                  <w:sz w:val="18"/>
                                  <w:szCs w:val="24"/>
                                  <w:u w:val="single"/>
                                  <w:lang w:val="en-US" w:eastAsia="ar-SA"/>
                                </w:rPr>
                                <w:t>mail</w:t>
                              </w:r>
                              <w:r w:rsidRPr="00B04F70">
                                <w:rPr>
                                  <w:rFonts w:ascii="Times New Roman" w:eastAsia="Times New Roman" w:hAnsi="Times New Roman" w:cs="Times New Roman"/>
                                  <w:color w:val="0000FF"/>
                                  <w:sz w:val="18"/>
                                  <w:szCs w:val="24"/>
                                  <w:u w:val="single"/>
                                  <w:lang w:eastAsia="ar-SA"/>
                                </w:rPr>
                                <w:t>@</w:t>
                              </w:r>
                              <w:proofErr w:type="spellStart"/>
                              <w:r w:rsidRPr="000A4B3B">
                                <w:rPr>
                                  <w:rFonts w:ascii="Times New Roman" w:eastAsia="Times New Roman" w:hAnsi="Times New Roman" w:cs="Times New Roman"/>
                                  <w:color w:val="0000FF"/>
                                  <w:sz w:val="18"/>
                                  <w:szCs w:val="24"/>
                                  <w:u w:val="single"/>
                                  <w:lang w:val="en-US" w:eastAsia="ar-SA"/>
                                </w:rPr>
                                <w:t>vav</w:t>
                              </w:r>
                              <w:proofErr w:type="spellEnd"/>
                              <w:r w:rsidRPr="00B04F70">
                                <w:rPr>
                                  <w:rFonts w:ascii="Times New Roman" w:eastAsia="Times New Roman" w:hAnsi="Times New Roman" w:cs="Times New Roman"/>
                                  <w:color w:val="0000FF"/>
                                  <w:sz w:val="18"/>
                                  <w:szCs w:val="24"/>
                                  <w:u w:val="single"/>
                                  <w:lang w:eastAsia="ar-SA"/>
                                </w:rPr>
                                <w:t>.</w:t>
                              </w:r>
                              <w:proofErr w:type="spellStart"/>
                              <w:r w:rsidRPr="000A4B3B">
                                <w:rPr>
                                  <w:rFonts w:ascii="Times New Roman" w:eastAsia="Times New Roman" w:hAnsi="Times New Roman" w:cs="Times New Roman"/>
                                  <w:color w:val="0000FF"/>
                                  <w:sz w:val="18"/>
                                  <w:szCs w:val="24"/>
                                  <w:u w:val="single"/>
                                  <w:lang w:val="en-US" w:eastAsia="ar-SA"/>
                                </w:rPr>
                                <w:t>udmr</w:t>
                              </w:r>
                              <w:proofErr w:type="spellEnd"/>
                              <w:r w:rsidRPr="00B04F70">
                                <w:rPr>
                                  <w:rFonts w:ascii="Times New Roman" w:eastAsia="Times New Roman" w:hAnsi="Times New Roman" w:cs="Times New Roman"/>
                                  <w:color w:val="0000FF"/>
                                  <w:sz w:val="18"/>
                                  <w:szCs w:val="24"/>
                                  <w:u w:val="single"/>
                                  <w:lang w:eastAsia="ar-SA"/>
                                </w:rPr>
                                <w:t>.</w:t>
                              </w:r>
                              <w:proofErr w:type="spellStart"/>
                              <w:r w:rsidRPr="000A4B3B">
                                <w:rPr>
                                  <w:rFonts w:ascii="Times New Roman" w:eastAsia="Times New Roman" w:hAnsi="Times New Roman" w:cs="Times New Roman"/>
                                  <w:color w:val="0000FF"/>
                                  <w:sz w:val="18"/>
                                  <w:szCs w:val="24"/>
                                  <w:u w:val="single"/>
                                  <w:lang w:val="en-US" w:eastAsia="ar-SA"/>
                                </w:rPr>
                                <w:t>ru</w:t>
                              </w:r>
                              <w:proofErr w:type="spellEnd"/>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8" type="#_x0000_t202" style="position:absolute;margin-left:-30.6pt;margin-top:62.85pt;width:209.75pt;height:14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" fillcolor="window" strokecolor="window" strokeweight=".5pt">
                <v:textbox>
                  <w:txbxContent>
                    <w:p w:rsidR="00B04F70" w:rsidRDefault="00B04F70" w:rsidP="00B04F70">
                      <w:pPr>
                        <w:spacing w:after="0" w:line="240" w:lineRule="auto"/>
                        <w:jc w:val="center"/>
                        <w:rPr>
                          <w:rFonts w:ascii="Times New Roman" w:eastAsia="Times New Roman" w:hAnsi="Times New Roman" w:cs="Times New Roman"/>
                          <w:sz w:val="18"/>
                          <w:szCs w:val="18"/>
                          <w:lang w:eastAsia="ru-RU"/>
                        </w:rPr>
                      </w:pPr>
                      <w:r w:rsidRPr="00ED1A44">
                        <w:rPr>
                          <w:rFonts w:ascii="Times New Roman" w:eastAsia="Times New Roman" w:hAnsi="Times New Roman" w:cs="Times New Roman"/>
                          <w:b/>
                          <w:sz w:val="28"/>
                          <w:szCs w:val="28"/>
                          <w:lang w:eastAsia="ru-RU"/>
                        </w:rPr>
                        <w:t>АДМИНИСТРАЦИЯ муниципального образования     «Муниципальный округ            Вавожский район Удмуртской Республики»</w:t>
                      </w:r>
                      <w:r w:rsidRPr="00ED1A44">
                        <w:rPr>
                          <w:rFonts w:ascii="Times New Roman" w:eastAsia="Times New Roman" w:hAnsi="Times New Roman" w:cs="Times New Roman"/>
                          <w:sz w:val="18"/>
                          <w:szCs w:val="18"/>
                          <w:lang w:eastAsia="ru-RU"/>
                        </w:rPr>
                        <w:t xml:space="preserve"> </w:t>
                      </w:r>
                    </w:p>
                    <w:p w:rsidR="00B04F70" w:rsidRDefault="00B04F70" w:rsidP="00B04F70">
                      <w:pPr>
                        <w:spacing w:after="0" w:line="240" w:lineRule="auto"/>
                        <w:jc w:val="center"/>
                        <w:rPr>
                          <w:rFonts w:ascii="Times New Roman" w:eastAsia="Times New Roman" w:hAnsi="Times New Roman" w:cs="Times New Roman"/>
                          <w:sz w:val="18"/>
                          <w:szCs w:val="18"/>
                          <w:lang w:eastAsia="ru-RU"/>
                        </w:rPr>
                      </w:pPr>
                      <w:r w:rsidRPr="00ED1A44">
                        <w:rPr>
                          <w:rFonts w:ascii="Times New Roman" w:eastAsia="Times New Roman" w:hAnsi="Times New Roman" w:cs="Times New Roman"/>
                          <w:sz w:val="18"/>
                          <w:szCs w:val="18"/>
                          <w:lang w:eastAsia="ru-RU"/>
                        </w:rPr>
                        <w:t>Интернациональная ул., д..</w:t>
                      </w:r>
                      <w:proofErr w:type="spellStart"/>
                      <w:r w:rsidRPr="00ED1A44">
                        <w:rPr>
                          <w:rFonts w:ascii="Times New Roman" w:eastAsia="Times New Roman" w:hAnsi="Times New Roman" w:cs="Times New Roman"/>
                          <w:sz w:val="18"/>
                          <w:szCs w:val="18"/>
                          <w:lang w:eastAsia="ru-RU"/>
                        </w:rPr>
                        <w:t>45а</w:t>
                      </w:r>
                      <w:proofErr w:type="spellEnd"/>
                      <w:r w:rsidRPr="00ED1A44">
                        <w:rPr>
                          <w:rFonts w:ascii="Times New Roman" w:eastAsia="Times New Roman" w:hAnsi="Times New Roman" w:cs="Times New Roman"/>
                          <w:sz w:val="18"/>
                          <w:szCs w:val="18"/>
                          <w:lang w:eastAsia="ru-RU"/>
                        </w:rPr>
                        <w:t>, с.Вавож, Удмуртская Республика, 427310</w:t>
                      </w:r>
                    </w:p>
                    <w:p w:rsidR="00B04F70" w:rsidRDefault="00B04F70" w:rsidP="00B04F70">
                      <w:pPr>
                        <w:spacing w:after="0" w:line="240" w:lineRule="auto"/>
                        <w:jc w:val="center"/>
                        <w:rPr>
                          <w:rFonts w:ascii="Times New Roman" w:eastAsia="Times New Roman" w:hAnsi="Times New Roman" w:cs="Times New Roman"/>
                          <w:sz w:val="18"/>
                          <w:szCs w:val="18"/>
                          <w:lang w:eastAsia="ru-RU"/>
                        </w:rPr>
                      </w:pPr>
                      <w:r w:rsidRPr="00ED1A44">
                        <w:rPr>
                          <w:rFonts w:ascii="Times New Roman" w:eastAsia="Times New Roman" w:hAnsi="Times New Roman" w:cs="Times New Roman"/>
                          <w:sz w:val="18"/>
                          <w:szCs w:val="18"/>
                          <w:lang w:eastAsia="ru-RU"/>
                        </w:rPr>
                        <w:t>Тел./факс (34155)</w:t>
                      </w:r>
                      <w:r w:rsidRPr="00ED1A44">
                        <w:rPr>
                          <w:rFonts w:ascii="Times New Roman" w:eastAsia="Times New Roman" w:hAnsi="Times New Roman" w:cs="Times New Roman"/>
                          <w:sz w:val="18"/>
                          <w:szCs w:val="18"/>
                          <w:lang w:eastAsia="ru-RU"/>
                        </w:rPr>
                        <w:tab/>
                        <w:t>21484</w:t>
                      </w:r>
                    </w:p>
                    <w:p w:rsidR="00B04F70" w:rsidRPr="00B04F70" w:rsidRDefault="00B04F70" w:rsidP="00B04F70">
                      <w:pPr>
                        <w:spacing w:line="240" w:lineRule="auto"/>
                        <w:jc w:val="center"/>
                      </w:pPr>
                      <w:proofErr w:type="gramStart"/>
                      <w:r w:rsidRPr="00ED1A44">
                        <w:rPr>
                          <w:rFonts w:ascii="Times New Roman" w:eastAsia="Times New Roman" w:hAnsi="Times New Roman" w:cs="Times New Roman"/>
                          <w:sz w:val="18"/>
                          <w:szCs w:val="18"/>
                          <w:lang w:eastAsia="ru-RU"/>
                        </w:rPr>
                        <w:t>Е</w:t>
                      </w:r>
                      <w:proofErr w:type="gramEnd"/>
                      <w:r w:rsidRPr="00B04F70">
                        <w:rPr>
                          <w:rFonts w:ascii="Times New Roman" w:eastAsia="Times New Roman" w:hAnsi="Times New Roman" w:cs="Times New Roman"/>
                          <w:sz w:val="18"/>
                          <w:szCs w:val="18"/>
                          <w:lang w:eastAsia="ru-RU"/>
                        </w:rPr>
                        <w:t>-</w:t>
                      </w:r>
                      <w:r w:rsidRPr="00ED1A44">
                        <w:rPr>
                          <w:rFonts w:ascii="Times New Roman" w:eastAsia="Times New Roman" w:hAnsi="Times New Roman" w:cs="Times New Roman"/>
                          <w:sz w:val="18"/>
                          <w:szCs w:val="18"/>
                          <w:lang w:val="en-US" w:eastAsia="ru-RU"/>
                        </w:rPr>
                        <w:t>mail</w:t>
                      </w:r>
                      <w:r w:rsidRPr="00B04F70">
                        <w:rPr>
                          <w:rFonts w:ascii="Times New Roman" w:eastAsia="Times New Roman" w:hAnsi="Times New Roman" w:cs="Times New Roman"/>
                          <w:sz w:val="18"/>
                          <w:szCs w:val="18"/>
                          <w:lang w:eastAsia="ru-RU"/>
                        </w:rPr>
                        <w:t xml:space="preserve">: </w:t>
                      </w:r>
                      <w:hyperlink r:id="rId12" w:history="1">
                        <w:r w:rsidRPr="000A4B3B">
                          <w:rPr>
                            <w:rFonts w:ascii="Times New Roman" w:eastAsia="Times New Roman" w:hAnsi="Times New Roman" w:cs="Times New Roman"/>
                            <w:color w:val="0000FF"/>
                            <w:sz w:val="18"/>
                            <w:szCs w:val="24"/>
                            <w:u w:val="single"/>
                            <w:lang w:val="en-US" w:eastAsia="ar-SA"/>
                          </w:rPr>
                          <w:t>mail</w:t>
                        </w:r>
                        <w:r w:rsidRPr="00B04F70">
                          <w:rPr>
                            <w:rFonts w:ascii="Times New Roman" w:eastAsia="Times New Roman" w:hAnsi="Times New Roman" w:cs="Times New Roman"/>
                            <w:color w:val="0000FF"/>
                            <w:sz w:val="18"/>
                            <w:szCs w:val="24"/>
                            <w:u w:val="single"/>
                            <w:lang w:eastAsia="ar-SA"/>
                          </w:rPr>
                          <w:t>@</w:t>
                        </w:r>
                        <w:proofErr w:type="spellStart"/>
                        <w:r w:rsidRPr="000A4B3B">
                          <w:rPr>
                            <w:rFonts w:ascii="Times New Roman" w:eastAsia="Times New Roman" w:hAnsi="Times New Roman" w:cs="Times New Roman"/>
                            <w:color w:val="0000FF"/>
                            <w:sz w:val="18"/>
                            <w:szCs w:val="24"/>
                            <w:u w:val="single"/>
                            <w:lang w:val="en-US" w:eastAsia="ar-SA"/>
                          </w:rPr>
                          <w:t>vav</w:t>
                        </w:r>
                        <w:proofErr w:type="spellEnd"/>
                        <w:r w:rsidRPr="00B04F70">
                          <w:rPr>
                            <w:rFonts w:ascii="Times New Roman" w:eastAsia="Times New Roman" w:hAnsi="Times New Roman" w:cs="Times New Roman"/>
                            <w:color w:val="0000FF"/>
                            <w:sz w:val="18"/>
                            <w:szCs w:val="24"/>
                            <w:u w:val="single"/>
                            <w:lang w:eastAsia="ar-SA"/>
                          </w:rPr>
                          <w:t>.</w:t>
                        </w:r>
                        <w:proofErr w:type="spellStart"/>
                        <w:r w:rsidRPr="000A4B3B">
                          <w:rPr>
                            <w:rFonts w:ascii="Times New Roman" w:eastAsia="Times New Roman" w:hAnsi="Times New Roman" w:cs="Times New Roman"/>
                            <w:color w:val="0000FF"/>
                            <w:sz w:val="18"/>
                            <w:szCs w:val="24"/>
                            <w:u w:val="single"/>
                            <w:lang w:val="en-US" w:eastAsia="ar-SA"/>
                          </w:rPr>
                          <w:t>udmr</w:t>
                        </w:r>
                        <w:proofErr w:type="spellEnd"/>
                        <w:r w:rsidRPr="00B04F70">
                          <w:rPr>
                            <w:rFonts w:ascii="Times New Roman" w:eastAsia="Times New Roman" w:hAnsi="Times New Roman" w:cs="Times New Roman"/>
                            <w:color w:val="0000FF"/>
                            <w:sz w:val="18"/>
                            <w:szCs w:val="24"/>
                            <w:u w:val="single"/>
                            <w:lang w:eastAsia="ar-SA"/>
                          </w:rPr>
                          <w:t>.</w:t>
                        </w:r>
                        <w:proofErr w:type="spellStart"/>
                        <w:r w:rsidRPr="000A4B3B">
                          <w:rPr>
                            <w:rFonts w:ascii="Times New Roman" w:eastAsia="Times New Roman" w:hAnsi="Times New Roman" w:cs="Times New Roman"/>
                            <w:color w:val="0000FF"/>
                            <w:sz w:val="18"/>
                            <w:szCs w:val="24"/>
                            <w:u w:val="single"/>
                            <w:lang w:val="en-US" w:eastAsia="ar-SA"/>
                          </w:rPr>
                          <w:t>ru</w:t>
                        </w:r>
                        <w:proofErr w:type="spellEnd"/>
                      </w:hyperlink>
                    </w:p>
                  </w:txbxContent>
                </v:textbox>
              </v:shape>
            </w:pict>
          </mc:Fallback>
        </mc:AlternateContent>
      </w:r>
      <w:r w:rsidRPr="00B04F70">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30944" behindDoc="0" locked="0" layoutInCell="1" allowOverlap="1" wp14:anchorId="36C67BBD" wp14:editId="7785E3E4">
                <wp:simplePos x="0" y="0"/>
                <wp:positionH relativeFrom="column">
                  <wp:posOffset>3133725</wp:posOffset>
                </wp:positionH>
                <wp:positionV relativeFrom="paragraph">
                  <wp:posOffset>789940</wp:posOffset>
                </wp:positionV>
                <wp:extent cx="2870200" cy="1661795"/>
                <wp:effectExtent l="0" t="0" r="25400" b="14605"/>
                <wp:wrapNone/>
                <wp:docPr id="3" name="Поле 3"/>
                <wp:cNvGraphicFramePr/>
                <a:graphic xmlns:a="http://schemas.openxmlformats.org/drawingml/2006/main">
                  <a:graphicData uri="http://schemas.microsoft.com/office/word/2010/wordprocessingShape">
                    <wps:wsp>
                      <wps:cNvSpPr txBox="1"/>
                      <wps:spPr>
                        <a:xfrm>
                          <a:off x="0" y="0"/>
                          <a:ext cx="2870200" cy="1661795"/>
                        </a:xfrm>
                        <a:prstGeom prst="rect">
                          <a:avLst/>
                        </a:prstGeom>
                        <a:solidFill>
                          <a:sysClr val="window" lastClr="FFFFFF"/>
                        </a:solidFill>
                        <a:ln w="6350">
                          <a:solidFill>
                            <a:sysClr val="window" lastClr="FFFFFF"/>
                          </a:solidFill>
                        </a:ln>
                        <a:effectLst/>
                      </wps:spPr>
                      <wps:txbx>
                        <w:txbxContent>
                          <w:p w:rsidR="00B04F70" w:rsidRPr="00ED1A44" w:rsidRDefault="00B04F70" w:rsidP="00B04F70">
                            <w:pPr>
                              <w:spacing w:after="0" w:line="240" w:lineRule="auto"/>
                              <w:jc w:val="center"/>
                              <w:rPr>
                                <w:rFonts w:ascii="Times New Roman" w:eastAsia="Times New Roman" w:hAnsi="Times New Roman" w:cs="Times New Roman"/>
                                <w:b/>
                                <w:sz w:val="28"/>
                                <w:szCs w:val="28"/>
                                <w:lang w:eastAsia="ru-RU"/>
                              </w:rPr>
                            </w:pPr>
                            <w:r w:rsidRPr="00ED1A44">
                              <w:rPr>
                                <w:rFonts w:ascii="Times New Roman" w:eastAsia="Times New Roman" w:hAnsi="Times New Roman" w:cs="Times New Roman"/>
                                <w:b/>
                                <w:sz w:val="28"/>
                                <w:szCs w:val="28"/>
                                <w:lang w:eastAsia="ru-RU"/>
                              </w:rPr>
                              <w:t xml:space="preserve">«Удмурт </w:t>
                            </w:r>
                            <w:proofErr w:type="spellStart"/>
                            <w:r w:rsidRPr="00ED1A44">
                              <w:rPr>
                                <w:rFonts w:ascii="Times New Roman" w:eastAsia="Times New Roman" w:hAnsi="Times New Roman" w:cs="Times New Roman"/>
                                <w:b/>
                                <w:sz w:val="28"/>
                                <w:szCs w:val="28"/>
                                <w:lang w:eastAsia="ru-RU"/>
                              </w:rPr>
                              <w:t>Элькунысь</w:t>
                            </w:r>
                            <w:proofErr w:type="spellEnd"/>
                          </w:p>
                          <w:p w:rsidR="00B04F70" w:rsidRPr="00ED1A44" w:rsidRDefault="00B04F70" w:rsidP="00B04F70">
                            <w:pPr>
                              <w:spacing w:after="0" w:line="240" w:lineRule="auto"/>
                              <w:jc w:val="center"/>
                              <w:rPr>
                                <w:rFonts w:ascii="Times New Roman" w:eastAsia="Times New Roman" w:hAnsi="Times New Roman" w:cs="Times New Roman"/>
                                <w:sz w:val="28"/>
                                <w:szCs w:val="28"/>
                                <w:lang w:eastAsia="ru-RU"/>
                              </w:rPr>
                            </w:pPr>
                            <w:r w:rsidRPr="00ED1A44">
                              <w:rPr>
                                <w:rFonts w:ascii="Times New Roman" w:eastAsia="Times New Roman" w:hAnsi="Times New Roman" w:cs="Times New Roman"/>
                                <w:b/>
                                <w:sz w:val="28"/>
                                <w:szCs w:val="28"/>
                                <w:lang w:eastAsia="ru-RU"/>
                              </w:rPr>
                              <w:t xml:space="preserve">Вавож  </w:t>
                            </w:r>
                            <w:proofErr w:type="spellStart"/>
                            <w:r w:rsidRPr="00ED1A44">
                              <w:rPr>
                                <w:rFonts w:ascii="Times New Roman" w:eastAsia="Times New Roman" w:hAnsi="Times New Roman" w:cs="Times New Roman"/>
                                <w:b/>
                                <w:sz w:val="28"/>
                                <w:szCs w:val="28"/>
                                <w:lang w:eastAsia="ru-RU"/>
                              </w:rPr>
                              <w:t>ёрос</w:t>
                            </w:r>
                            <w:proofErr w:type="spellEnd"/>
                            <w:r w:rsidRPr="00ED1A44">
                              <w:rPr>
                                <w:rFonts w:ascii="Times New Roman" w:eastAsia="Times New Roman" w:hAnsi="Times New Roman" w:cs="Times New Roman"/>
                                <w:b/>
                                <w:sz w:val="28"/>
                                <w:szCs w:val="28"/>
                                <w:lang w:eastAsia="ru-RU"/>
                              </w:rPr>
                              <w:t xml:space="preserve"> муниципал округ»</w:t>
                            </w:r>
                          </w:p>
                          <w:p w:rsidR="00B04F70" w:rsidRPr="00ED1A44" w:rsidRDefault="00B04F70" w:rsidP="00B04F70">
                            <w:pPr>
                              <w:spacing w:after="0" w:line="240" w:lineRule="auto"/>
                              <w:jc w:val="center"/>
                              <w:rPr>
                                <w:rFonts w:ascii="Times New Roman" w:eastAsia="Times New Roman" w:hAnsi="Times New Roman" w:cs="Times New Roman"/>
                                <w:b/>
                                <w:sz w:val="28"/>
                                <w:szCs w:val="28"/>
                                <w:lang w:eastAsia="ru-RU"/>
                              </w:rPr>
                            </w:pPr>
                            <w:r w:rsidRPr="00ED1A44">
                              <w:rPr>
                                <w:rFonts w:ascii="Times New Roman" w:eastAsia="Times New Roman" w:hAnsi="Times New Roman" w:cs="Times New Roman"/>
                                <w:b/>
                                <w:sz w:val="28"/>
                                <w:szCs w:val="28"/>
                                <w:lang w:eastAsia="ru-RU"/>
                              </w:rPr>
                              <w:t xml:space="preserve">муниципал </w:t>
                            </w:r>
                            <w:proofErr w:type="spellStart"/>
                            <w:r w:rsidRPr="00ED1A44">
                              <w:rPr>
                                <w:rFonts w:ascii="Times New Roman" w:eastAsia="Times New Roman" w:hAnsi="Times New Roman" w:cs="Times New Roman"/>
                                <w:b/>
                                <w:sz w:val="28"/>
                                <w:szCs w:val="28"/>
                                <w:lang w:eastAsia="ru-RU"/>
                              </w:rPr>
                              <w:t>кылдытэтлэн</w:t>
                            </w:r>
                            <w:proofErr w:type="spellEnd"/>
                          </w:p>
                          <w:p w:rsidR="00B04F70" w:rsidRPr="00ED1A44" w:rsidRDefault="00B04F70" w:rsidP="00B04F70">
                            <w:pPr>
                              <w:spacing w:after="0" w:line="240" w:lineRule="auto"/>
                              <w:jc w:val="center"/>
                              <w:rPr>
                                <w:rFonts w:ascii="Times New Roman" w:eastAsia="Times New Roman" w:hAnsi="Times New Roman" w:cs="Times New Roman"/>
                                <w:b/>
                                <w:sz w:val="28"/>
                                <w:szCs w:val="28"/>
                                <w:lang w:eastAsia="ru-RU"/>
                              </w:rPr>
                            </w:pPr>
                            <w:r w:rsidRPr="00ED1A44">
                              <w:rPr>
                                <w:rFonts w:ascii="Times New Roman" w:eastAsia="Times New Roman" w:hAnsi="Times New Roman" w:cs="Times New Roman"/>
                                <w:b/>
                                <w:sz w:val="28"/>
                                <w:szCs w:val="28"/>
                                <w:lang w:eastAsia="ru-RU"/>
                              </w:rPr>
                              <w:t>АДМИНИСТРАЦИЕЗ</w:t>
                            </w:r>
                          </w:p>
                          <w:p w:rsidR="00B04F70" w:rsidRPr="00ED1A44" w:rsidRDefault="00B04F70" w:rsidP="00B04F70">
                            <w:pPr>
                              <w:spacing w:after="0" w:line="240" w:lineRule="auto"/>
                              <w:jc w:val="center"/>
                              <w:rPr>
                                <w:rFonts w:ascii="Times New Roman" w:eastAsia="Times New Roman" w:hAnsi="Times New Roman" w:cs="Times New Roman"/>
                                <w:sz w:val="18"/>
                                <w:szCs w:val="18"/>
                                <w:lang w:eastAsia="ru-RU"/>
                              </w:rPr>
                            </w:pPr>
                            <w:proofErr w:type="gramStart"/>
                            <w:r w:rsidRPr="00ED1A44">
                              <w:rPr>
                                <w:rFonts w:ascii="Times New Roman" w:eastAsia="Times New Roman" w:hAnsi="Times New Roman" w:cs="Times New Roman"/>
                                <w:sz w:val="18"/>
                                <w:szCs w:val="18"/>
                                <w:lang w:eastAsia="ru-RU"/>
                              </w:rPr>
                              <w:t>Интернациональной</w:t>
                            </w:r>
                            <w:proofErr w:type="gramEnd"/>
                            <w:r w:rsidRPr="00ED1A44">
                              <w:rPr>
                                <w:rFonts w:ascii="Times New Roman" w:eastAsia="Times New Roman" w:hAnsi="Times New Roman" w:cs="Times New Roman"/>
                                <w:sz w:val="18"/>
                                <w:szCs w:val="18"/>
                                <w:lang w:eastAsia="ru-RU"/>
                              </w:rPr>
                              <w:t xml:space="preserve"> </w:t>
                            </w:r>
                            <w:proofErr w:type="spellStart"/>
                            <w:r w:rsidRPr="00ED1A44">
                              <w:rPr>
                                <w:rFonts w:ascii="Times New Roman" w:eastAsia="Times New Roman" w:hAnsi="Times New Roman" w:cs="Times New Roman"/>
                                <w:sz w:val="18"/>
                                <w:szCs w:val="18"/>
                                <w:lang w:eastAsia="ru-RU"/>
                              </w:rPr>
                              <w:t>ур</w:t>
                            </w:r>
                            <w:proofErr w:type="spellEnd"/>
                            <w:r w:rsidRPr="00ED1A44">
                              <w:rPr>
                                <w:rFonts w:ascii="Times New Roman" w:eastAsia="Times New Roman" w:hAnsi="Times New Roman" w:cs="Times New Roman"/>
                                <w:sz w:val="18"/>
                                <w:szCs w:val="18"/>
                                <w:lang w:eastAsia="ru-RU"/>
                              </w:rPr>
                              <w:t xml:space="preserve">., </w:t>
                            </w:r>
                            <w:proofErr w:type="spellStart"/>
                            <w:r w:rsidRPr="00ED1A44">
                              <w:rPr>
                                <w:rFonts w:ascii="Times New Roman" w:eastAsia="Times New Roman" w:hAnsi="Times New Roman" w:cs="Times New Roman"/>
                                <w:sz w:val="18"/>
                                <w:szCs w:val="18"/>
                                <w:lang w:eastAsia="ru-RU"/>
                              </w:rPr>
                              <w:t>45а</w:t>
                            </w:r>
                            <w:proofErr w:type="spellEnd"/>
                            <w:r w:rsidRPr="00ED1A44">
                              <w:rPr>
                                <w:rFonts w:ascii="Times New Roman" w:eastAsia="Times New Roman" w:hAnsi="Times New Roman" w:cs="Times New Roman"/>
                                <w:sz w:val="18"/>
                                <w:szCs w:val="18"/>
                                <w:lang w:eastAsia="ru-RU"/>
                              </w:rPr>
                              <w:t xml:space="preserve"> юрт, Вавож  </w:t>
                            </w:r>
                            <w:proofErr w:type="spellStart"/>
                            <w:r w:rsidRPr="00ED1A44">
                              <w:rPr>
                                <w:rFonts w:ascii="Times New Roman" w:eastAsia="Times New Roman" w:hAnsi="Times New Roman" w:cs="Times New Roman"/>
                                <w:sz w:val="18"/>
                                <w:szCs w:val="18"/>
                                <w:lang w:eastAsia="ru-RU"/>
                              </w:rPr>
                              <w:t>черкогурт</w:t>
                            </w:r>
                            <w:proofErr w:type="spellEnd"/>
                            <w:r w:rsidRPr="00ED1A44">
                              <w:rPr>
                                <w:rFonts w:ascii="Times New Roman" w:eastAsia="Times New Roman" w:hAnsi="Times New Roman" w:cs="Times New Roman"/>
                                <w:sz w:val="18"/>
                                <w:szCs w:val="18"/>
                                <w:lang w:eastAsia="ru-RU"/>
                              </w:rPr>
                              <w:t>,</w:t>
                            </w:r>
                          </w:p>
                          <w:p w:rsidR="00B04F70" w:rsidRPr="00ED1A44" w:rsidRDefault="00B04F70" w:rsidP="00B04F70">
                            <w:pPr>
                              <w:spacing w:after="0" w:line="240" w:lineRule="auto"/>
                              <w:jc w:val="center"/>
                              <w:rPr>
                                <w:rFonts w:ascii="Times New Roman" w:eastAsia="Times New Roman" w:hAnsi="Times New Roman" w:cs="Times New Roman"/>
                                <w:sz w:val="18"/>
                                <w:szCs w:val="18"/>
                                <w:lang w:eastAsia="ru-RU"/>
                              </w:rPr>
                            </w:pPr>
                            <w:r w:rsidRPr="00ED1A44">
                              <w:rPr>
                                <w:rFonts w:ascii="Times New Roman" w:eastAsia="Times New Roman" w:hAnsi="Times New Roman" w:cs="Times New Roman"/>
                                <w:sz w:val="18"/>
                                <w:szCs w:val="18"/>
                                <w:lang w:eastAsia="ru-RU"/>
                              </w:rPr>
                              <w:t xml:space="preserve">Вавож </w:t>
                            </w:r>
                            <w:proofErr w:type="spellStart"/>
                            <w:r w:rsidRPr="00ED1A44">
                              <w:rPr>
                                <w:rFonts w:ascii="Times New Roman" w:eastAsia="Times New Roman" w:hAnsi="Times New Roman" w:cs="Times New Roman"/>
                                <w:sz w:val="18"/>
                                <w:szCs w:val="18"/>
                                <w:lang w:eastAsia="ru-RU"/>
                              </w:rPr>
                              <w:t>ёрос</w:t>
                            </w:r>
                            <w:proofErr w:type="spellEnd"/>
                            <w:r w:rsidRPr="00ED1A44">
                              <w:rPr>
                                <w:rFonts w:ascii="Times New Roman" w:eastAsia="Times New Roman" w:hAnsi="Times New Roman" w:cs="Times New Roman"/>
                                <w:sz w:val="18"/>
                                <w:szCs w:val="18"/>
                                <w:lang w:eastAsia="ru-RU"/>
                              </w:rPr>
                              <w:t xml:space="preserve">, Удмурт </w:t>
                            </w:r>
                            <w:proofErr w:type="spellStart"/>
                            <w:r w:rsidRPr="00ED1A44">
                              <w:rPr>
                                <w:rFonts w:ascii="Times New Roman" w:eastAsia="Times New Roman" w:hAnsi="Times New Roman" w:cs="Times New Roman"/>
                                <w:sz w:val="18"/>
                                <w:szCs w:val="18"/>
                                <w:lang w:eastAsia="ru-RU"/>
                              </w:rPr>
                              <w:t>Элькун</w:t>
                            </w:r>
                            <w:proofErr w:type="spellEnd"/>
                            <w:r w:rsidRPr="00ED1A44">
                              <w:rPr>
                                <w:rFonts w:ascii="Times New Roman" w:eastAsia="Times New Roman" w:hAnsi="Times New Roman" w:cs="Times New Roman"/>
                                <w:sz w:val="18"/>
                                <w:szCs w:val="18"/>
                                <w:lang w:eastAsia="ru-RU"/>
                              </w:rPr>
                              <w:t>, 427310</w:t>
                            </w:r>
                          </w:p>
                          <w:p w:rsidR="00B04F70" w:rsidRPr="00ED1A44" w:rsidRDefault="00B04F70" w:rsidP="00B04F70">
                            <w:pPr>
                              <w:spacing w:after="0" w:line="240" w:lineRule="auto"/>
                              <w:jc w:val="center"/>
                              <w:rPr>
                                <w:rFonts w:ascii="Times New Roman" w:eastAsia="Times New Roman" w:hAnsi="Times New Roman" w:cs="Times New Roman"/>
                                <w:sz w:val="18"/>
                                <w:szCs w:val="18"/>
                                <w:lang w:eastAsia="ru-RU"/>
                              </w:rPr>
                            </w:pPr>
                            <w:r w:rsidRPr="00ED1A44">
                              <w:rPr>
                                <w:rFonts w:ascii="Times New Roman" w:eastAsia="Times New Roman" w:hAnsi="Times New Roman" w:cs="Times New Roman"/>
                                <w:sz w:val="18"/>
                                <w:szCs w:val="18"/>
                                <w:lang w:eastAsia="ru-RU"/>
                              </w:rPr>
                              <w:t>Тел. /факс (34155)21484</w:t>
                            </w:r>
                          </w:p>
                          <w:p w:rsidR="00B04F70" w:rsidRPr="00ED1A44" w:rsidRDefault="00B04F70" w:rsidP="00B04F70">
                            <w:pPr>
                              <w:spacing w:after="0" w:line="240" w:lineRule="auto"/>
                              <w:jc w:val="center"/>
                              <w:rPr>
                                <w:rFonts w:ascii="Times New Roman" w:eastAsia="Times New Roman" w:hAnsi="Times New Roman" w:cs="Times New Roman"/>
                                <w:sz w:val="18"/>
                                <w:szCs w:val="18"/>
                                <w:lang w:val="en-US" w:eastAsia="ru-RU"/>
                              </w:rPr>
                            </w:pPr>
                            <w:proofErr w:type="gramStart"/>
                            <w:r w:rsidRPr="00ED1A44">
                              <w:rPr>
                                <w:rFonts w:ascii="Times New Roman" w:eastAsia="Times New Roman" w:hAnsi="Times New Roman" w:cs="Times New Roman"/>
                                <w:sz w:val="18"/>
                                <w:szCs w:val="18"/>
                                <w:lang w:eastAsia="ru-RU"/>
                              </w:rPr>
                              <w:t>Е</w:t>
                            </w:r>
                            <w:proofErr w:type="gramEnd"/>
                            <w:r w:rsidRPr="00ED1A44">
                              <w:rPr>
                                <w:rFonts w:ascii="Times New Roman" w:eastAsia="Times New Roman" w:hAnsi="Times New Roman" w:cs="Times New Roman"/>
                                <w:sz w:val="18"/>
                                <w:szCs w:val="18"/>
                                <w:lang w:val="en-US" w:eastAsia="ru-RU"/>
                              </w:rPr>
                              <w:t>-mail:</w:t>
                            </w:r>
                            <w:r w:rsidRPr="000A4B3B">
                              <w:rPr>
                                <w:rFonts w:ascii="Times New Roman" w:eastAsia="Times New Roman" w:hAnsi="Times New Roman" w:cs="Times New Roman"/>
                                <w:sz w:val="18"/>
                                <w:szCs w:val="24"/>
                                <w:lang w:val="en-US" w:eastAsia="ar-SA"/>
                              </w:rPr>
                              <w:t xml:space="preserve"> </w:t>
                            </w:r>
                            <w:hyperlink r:id="rId13" w:history="1">
                              <w:r w:rsidRPr="000A4B3B">
                                <w:rPr>
                                  <w:rFonts w:ascii="Times New Roman" w:eastAsia="Times New Roman" w:hAnsi="Times New Roman" w:cs="Times New Roman"/>
                                  <w:color w:val="0000FF"/>
                                  <w:sz w:val="18"/>
                                  <w:szCs w:val="24"/>
                                  <w:u w:val="single"/>
                                  <w:lang w:val="en-US" w:eastAsia="ar-SA"/>
                                </w:rPr>
                                <w:t>mail@vav.udmr.ru</w:t>
                              </w:r>
                            </w:hyperlink>
                          </w:p>
                          <w:p w:rsidR="00B04F70" w:rsidRPr="00F938EE" w:rsidRDefault="00B04F70" w:rsidP="00B04F7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 o:spid="_x0000_s1029" type="#_x0000_t202" style="position:absolute;margin-left:246.75pt;margin-top:62.2pt;width:226pt;height:130.8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" fillcolor="window" strokecolor="window" strokeweight=".5pt">
                <v:textbox>
                  <w:txbxContent>
                    <w:p w:rsidR="00B04F70" w:rsidRPr="00ED1A44" w:rsidRDefault="00B04F70" w:rsidP="00B04F70">
                      <w:pPr>
                        <w:spacing w:after="0" w:line="240" w:lineRule="auto"/>
                        <w:jc w:val="center"/>
                        <w:rPr>
                          <w:rFonts w:ascii="Times New Roman" w:eastAsia="Times New Roman" w:hAnsi="Times New Roman" w:cs="Times New Roman"/>
                          <w:b/>
                          <w:sz w:val="28"/>
                          <w:szCs w:val="28"/>
                          <w:lang w:eastAsia="ru-RU"/>
                        </w:rPr>
                      </w:pPr>
                      <w:r w:rsidRPr="00ED1A44">
                        <w:rPr>
                          <w:rFonts w:ascii="Times New Roman" w:eastAsia="Times New Roman" w:hAnsi="Times New Roman" w:cs="Times New Roman"/>
                          <w:b/>
                          <w:sz w:val="28"/>
                          <w:szCs w:val="28"/>
                          <w:lang w:eastAsia="ru-RU"/>
                        </w:rPr>
                        <w:t xml:space="preserve">«Удмурт </w:t>
                      </w:r>
                      <w:proofErr w:type="spellStart"/>
                      <w:r w:rsidRPr="00ED1A44">
                        <w:rPr>
                          <w:rFonts w:ascii="Times New Roman" w:eastAsia="Times New Roman" w:hAnsi="Times New Roman" w:cs="Times New Roman"/>
                          <w:b/>
                          <w:sz w:val="28"/>
                          <w:szCs w:val="28"/>
                          <w:lang w:eastAsia="ru-RU"/>
                        </w:rPr>
                        <w:t>Элькунысь</w:t>
                      </w:r>
                      <w:proofErr w:type="spellEnd"/>
                    </w:p>
                    <w:p w:rsidR="00B04F70" w:rsidRPr="00ED1A44" w:rsidRDefault="00B04F70" w:rsidP="00B04F70">
                      <w:pPr>
                        <w:spacing w:after="0" w:line="240" w:lineRule="auto"/>
                        <w:jc w:val="center"/>
                        <w:rPr>
                          <w:rFonts w:ascii="Times New Roman" w:eastAsia="Times New Roman" w:hAnsi="Times New Roman" w:cs="Times New Roman"/>
                          <w:sz w:val="28"/>
                          <w:szCs w:val="28"/>
                          <w:lang w:eastAsia="ru-RU"/>
                        </w:rPr>
                      </w:pPr>
                      <w:r w:rsidRPr="00ED1A44">
                        <w:rPr>
                          <w:rFonts w:ascii="Times New Roman" w:eastAsia="Times New Roman" w:hAnsi="Times New Roman" w:cs="Times New Roman"/>
                          <w:b/>
                          <w:sz w:val="28"/>
                          <w:szCs w:val="28"/>
                          <w:lang w:eastAsia="ru-RU"/>
                        </w:rPr>
                        <w:t xml:space="preserve">Вавож  </w:t>
                      </w:r>
                      <w:proofErr w:type="spellStart"/>
                      <w:r w:rsidRPr="00ED1A44">
                        <w:rPr>
                          <w:rFonts w:ascii="Times New Roman" w:eastAsia="Times New Roman" w:hAnsi="Times New Roman" w:cs="Times New Roman"/>
                          <w:b/>
                          <w:sz w:val="28"/>
                          <w:szCs w:val="28"/>
                          <w:lang w:eastAsia="ru-RU"/>
                        </w:rPr>
                        <w:t>ёрос</w:t>
                      </w:r>
                      <w:proofErr w:type="spellEnd"/>
                      <w:r w:rsidRPr="00ED1A44">
                        <w:rPr>
                          <w:rFonts w:ascii="Times New Roman" w:eastAsia="Times New Roman" w:hAnsi="Times New Roman" w:cs="Times New Roman"/>
                          <w:b/>
                          <w:sz w:val="28"/>
                          <w:szCs w:val="28"/>
                          <w:lang w:eastAsia="ru-RU"/>
                        </w:rPr>
                        <w:t xml:space="preserve"> муниципал округ»</w:t>
                      </w:r>
                    </w:p>
                    <w:p w:rsidR="00B04F70" w:rsidRPr="00ED1A44" w:rsidRDefault="00B04F70" w:rsidP="00B04F70">
                      <w:pPr>
                        <w:spacing w:after="0" w:line="240" w:lineRule="auto"/>
                        <w:jc w:val="center"/>
                        <w:rPr>
                          <w:rFonts w:ascii="Times New Roman" w:eastAsia="Times New Roman" w:hAnsi="Times New Roman" w:cs="Times New Roman"/>
                          <w:b/>
                          <w:sz w:val="28"/>
                          <w:szCs w:val="28"/>
                          <w:lang w:eastAsia="ru-RU"/>
                        </w:rPr>
                      </w:pPr>
                      <w:r w:rsidRPr="00ED1A44">
                        <w:rPr>
                          <w:rFonts w:ascii="Times New Roman" w:eastAsia="Times New Roman" w:hAnsi="Times New Roman" w:cs="Times New Roman"/>
                          <w:b/>
                          <w:sz w:val="28"/>
                          <w:szCs w:val="28"/>
                          <w:lang w:eastAsia="ru-RU"/>
                        </w:rPr>
                        <w:t xml:space="preserve">муниципал </w:t>
                      </w:r>
                      <w:proofErr w:type="spellStart"/>
                      <w:r w:rsidRPr="00ED1A44">
                        <w:rPr>
                          <w:rFonts w:ascii="Times New Roman" w:eastAsia="Times New Roman" w:hAnsi="Times New Roman" w:cs="Times New Roman"/>
                          <w:b/>
                          <w:sz w:val="28"/>
                          <w:szCs w:val="28"/>
                          <w:lang w:eastAsia="ru-RU"/>
                        </w:rPr>
                        <w:t>кылдытэтлэн</w:t>
                      </w:r>
                      <w:proofErr w:type="spellEnd"/>
                    </w:p>
                    <w:p w:rsidR="00B04F70" w:rsidRPr="00ED1A44" w:rsidRDefault="00B04F70" w:rsidP="00B04F70">
                      <w:pPr>
                        <w:spacing w:after="0" w:line="240" w:lineRule="auto"/>
                        <w:jc w:val="center"/>
                        <w:rPr>
                          <w:rFonts w:ascii="Times New Roman" w:eastAsia="Times New Roman" w:hAnsi="Times New Roman" w:cs="Times New Roman"/>
                          <w:b/>
                          <w:sz w:val="28"/>
                          <w:szCs w:val="28"/>
                          <w:lang w:eastAsia="ru-RU"/>
                        </w:rPr>
                      </w:pPr>
                      <w:r w:rsidRPr="00ED1A44">
                        <w:rPr>
                          <w:rFonts w:ascii="Times New Roman" w:eastAsia="Times New Roman" w:hAnsi="Times New Roman" w:cs="Times New Roman"/>
                          <w:b/>
                          <w:sz w:val="28"/>
                          <w:szCs w:val="28"/>
                          <w:lang w:eastAsia="ru-RU"/>
                        </w:rPr>
                        <w:t>АДМИНИСТРАЦИЕЗ</w:t>
                      </w:r>
                    </w:p>
                    <w:p w:rsidR="00B04F70" w:rsidRPr="00ED1A44" w:rsidRDefault="00B04F70" w:rsidP="00B04F70">
                      <w:pPr>
                        <w:spacing w:after="0" w:line="240" w:lineRule="auto"/>
                        <w:jc w:val="center"/>
                        <w:rPr>
                          <w:rFonts w:ascii="Times New Roman" w:eastAsia="Times New Roman" w:hAnsi="Times New Roman" w:cs="Times New Roman"/>
                          <w:sz w:val="18"/>
                          <w:szCs w:val="18"/>
                          <w:lang w:eastAsia="ru-RU"/>
                        </w:rPr>
                      </w:pPr>
                      <w:proofErr w:type="gramStart"/>
                      <w:r w:rsidRPr="00ED1A44">
                        <w:rPr>
                          <w:rFonts w:ascii="Times New Roman" w:eastAsia="Times New Roman" w:hAnsi="Times New Roman" w:cs="Times New Roman"/>
                          <w:sz w:val="18"/>
                          <w:szCs w:val="18"/>
                          <w:lang w:eastAsia="ru-RU"/>
                        </w:rPr>
                        <w:t>Интернациональной</w:t>
                      </w:r>
                      <w:proofErr w:type="gramEnd"/>
                      <w:r w:rsidRPr="00ED1A44">
                        <w:rPr>
                          <w:rFonts w:ascii="Times New Roman" w:eastAsia="Times New Roman" w:hAnsi="Times New Roman" w:cs="Times New Roman"/>
                          <w:sz w:val="18"/>
                          <w:szCs w:val="18"/>
                          <w:lang w:eastAsia="ru-RU"/>
                        </w:rPr>
                        <w:t xml:space="preserve"> </w:t>
                      </w:r>
                      <w:proofErr w:type="spellStart"/>
                      <w:r w:rsidRPr="00ED1A44">
                        <w:rPr>
                          <w:rFonts w:ascii="Times New Roman" w:eastAsia="Times New Roman" w:hAnsi="Times New Roman" w:cs="Times New Roman"/>
                          <w:sz w:val="18"/>
                          <w:szCs w:val="18"/>
                          <w:lang w:eastAsia="ru-RU"/>
                        </w:rPr>
                        <w:t>ур</w:t>
                      </w:r>
                      <w:proofErr w:type="spellEnd"/>
                      <w:r w:rsidRPr="00ED1A44">
                        <w:rPr>
                          <w:rFonts w:ascii="Times New Roman" w:eastAsia="Times New Roman" w:hAnsi="Times New Roman" w:cs="Times New Roman"/>
                          <w:sz w:val="18"/>
                          <w:szCs w:val="18"/>
                          <w:lang w:eastAsia="ru-RU"/>
                        </w:rPr>
                        <w:t xml:space="preserve">., </w:t>
                      </w:r>
                      <w:proofErr w:type="spellStart"/>
                      <w:r w:rsidRPr="00ED1A44">
                        <w:rPr>
                          <w:rFonts w:ascii="Times New Roman" w:eastAsia="Times New Roman" w:hAnsi="Times New Roman" w:cs="Times New Roman"/>
                          <w:sz w:val="18"/>
                          <w:szCs w:val="18"/>
                          <w:lang w:eastAsia="ru-RU"/>
                        </w:rPr>
                        <w:t>45а</w:t>
                      </w:r>
                      <w:proofErr w:type="spellEnd"/>
                      <w:r w:rsidRPr="00ED1A44">
                        <w:rPr>
                          <w:rFonts w:ascii="Times New Roman" w:eastAsia="Times New Roman" w:hAnsi="Times New Roman" w:cs="Times New Roman"/>
                          <w:sz w:val="18"/>
                          <w:szCs w:val="18"/>
                          <w:lang w:eastAsia="ru-RU"/>
                        </w:rPr>
                        <w:t xml:space="preserve"> юрт, Вавож  </w:t>
                      </w:r>
                      <w:proofErr w:type="spellStart"/>
                      <w:r w:rsidRPr="00ED1A44">
                        <w:rPr>
                          <w:rFonts w:ascii="Times New Roman" w:eastAsia="Times New Roman" w:hAnsi="Times New Roman" w:cs="Times New Roman"/>
                          <w:sz w:val="18"/>
                          <w:szCs w:val="18"/>
                          <w:lang w:eastAsia="ru-RU"/>
                        </w:rPr>
                        <w:t>черкогурт</w:t>
                      </w:r>
                      <w:proofErr w:type="spellEnd"/>
                      <w:r w:rsidRPr="00ED1A44">
                        <w:rPr>
                          <w:rFonts w:ascii="Times New Roman" w:eastAsia="Times New Roman" w:hAnsi="Times New Roman" w:cs="Times New Roman"/>
                          <w:sz w:val="18"/>
                          <w:szCs w:val="18"/>
                          <w:lang w:eastAsia="ru-RU"/>
                        </w:rPr>
                        <w:t>,</w:t>
                      </w:r>
                    </w:p>
                    <w:p w:rsidR="00B04F70" w:rsidRPr="00ED1A44" w:rsidRDefault="00B04F70" w:rsidP="00B04F70">
                      <w:pPr>
                        <w:spacing w:after="0" w:line="240" w:lineRule="auto"/>
                        <w:jc w:val="center"/>
                        <w:rPr>
                          <w:rFonts w:ascii="Times New Roman" w:eastAsia="Times New Roman" w:hAnsi="Times New Roman" w:cs="Times New Roman"/>
                          <w:sz w:val="18"/>
                          <w:szCs w:val="18"/>
                          <w:lang w:eastAsia="ru-RU"/>
                        </w:rPr>
                      </w:pPr>
                      <w:r w:rsidRPr="00ED1A44">
                        <w:rPr>
                          <w:rFonts w:ascii="Times New Roman" w:eastAsia="Times New Roman" w:hAnsi="Times New Roman" w:cs="Times New Roman"/>
                          <w:sz w:val="18"/>
                          <w:szCs w:val="18"/>
                          <w:lang w:eastAsia="ru-RU"/>
                        </w:rPr>
                        <w:t xml:space="preserve">Вавож </w:t>
                      </w:r>
                      <w:proofErr w:type="spellStart"/>
                      <w:r w:rsidRPr="00ED1A44">
                        <w:rPr>
                          <w:rFonts w:ascii="Times New Roman" w:eastAsia="Times New Roman" w:hAnsi="Times New Roman" w:cs="Times New Roman"/>
                          <w:sz w:val="18"/>
                          <w:szCs w:val="18"/>
                          <w:lang w:eastAsia="ru-RU"/>
                        </w:rPr>
                        <w:t>ёрос</w:t>
                      </w:r>
                      <w:proofErr w:type="spellEnd"/>
                      <w:r w:rsidRPr="00ED1A44">
                        <w:rPr>
                          <w:rFonts w:ascii="Times New Roman" w:eastAsia="Times New Roman" w:hAnsi="Times New Roman" w:cs="Times New Roman"/>
                          <w:sz w:val="18"/>
                          <w:szCs w:val="18"/>
                          <w:lang w:eastAsia="ru-RU"/>
                        </w:rPr>
                        <w:t xml:space="preserve">, Удмурт </w:t>
                      </w:r>
                      <w:proofErr w:type="spellStart"/>
                      <w:r w:rsidRPr="00ED1A44">
                        <w:rPr>
                          <w:rFonts w:ascii="Times New Roman" w:eastAsia="Times New Roman" w:hAnsi="Times New Roman" w:cs="Times New Roman"/>
                          <w:sz w:val="18"/>
                          <w:szCs w:val="18"/>
                          <w:lang w:eastAsia="ru-RU"/>
                        </w:rPr>
                        <w:t>Элькун</w:t>
                      </w:r>
                      <w:proofErr w:type="spellEnd"/>
                      <w:r w:rsidRPr="00ED1A44">
                        <w:rPr>
                          <w:rFonts w:ascii="Times New Roman" w:eastAsia="Times New Roman" w:hAnsi="Times New Roman" w:cs="Times New Roman"/>
                          <w:sz w:val="18"/>
                          <w:szCs w:val="18"/>
                          <w:lang w:eastAsia="ru-RU"/>
                        </w:rPr>
                        <w:t>, 427310</w:t>
                      </w:r>
                    </w:p>
                    <w:p w:rsidR="00B04F70" w:rsidRPr="00ED1A44" w:rsidRDefault="00B04F70" w:rsidP="00B04F70">
                      <w:pPr>
                        <w:spacing w:after="0" w:line="240" w:lineRule="auto"/>
                        <w:jc w:val="center"/>
                        <w:rPr>
                          <w:rFonts w:ascii="Times New Roman" w:eastAsia="Times New Roman" w:hAnsi="Times New Roman" w:cs="Times New Roman"/>
                          <w:sz w:val="18"/>
                          <w:szCs w:val="18"/>
                          <w:lang w:eastAsia="ru-RU"/>
                        </w:rPr>
                      </w:pPr>
                      <w:r w:rsidRPr="00ED1A44">
                        <w:rPr>
                          <w:rFonts w:ascii="Times New Roman" w:eastAsia="Times New Roman" w:hAnsi="Times New Roman" w:cs="Times New Roman"/>
                          <w:sz w:val="18"/>
                          <w:szCs w:val="18"/>
                          <w:lang w:eastAsia="ru-RU"/>
                        </w:rPr>
                        <w:t>Тел. /факс (34155)21484</w:t>
                      </w:r>
                    </w:p>
                    <w:p w:rsidR="00B04F70" w:rsidRPr="00ED1A44" w:rsidRDefault="00B04F70" w:rsidP="00B04F70">
                      <w:pPr>
                        <w:spacing w:after="0" w:line="240" w:lineRule="auto"/>
                        <w:jc w:val="center"/>
                        <w:rPr>
                          <w:rFonts w:ascii="Times New Roman" w:eastAsia="Times New Roman" w:hAnsi="Times New Roman" w:cs="Times New Roman"/>
                          <w:sz w:val="18"/>
                          <w:szCs w:val="18"/>
                          <w:lang w:val="en-US" w:eastAsia="ru-RU"/>
                        </w:rPr>
                      </w:pPr>
                      <w:proofErr w:type="gramStart"/>
                      <w:r w:rsidRPr="00ED1A44">
                        <w:rPr>
                          <w:rFonts w:ascii="Times New Roman" w:eastAsia="Times New Roman" w:hAnsi="Times New Roman" w:cs="Times New Roman"/>
                          <w:sz w:val="18"/>
                          <w:szCs w:val="18"/>
                          <w:lang w:eastAsia="ru-RU"/>
                        </w:rPr>
                        <w:t>Е</w:t>
                      </w:r>
                      <w:proofErr w:type="gramEnd"/>
                      <w:r w:rsidRPr="00ED1A44">
                        <w:rPr>
                          <w:rFonts w:ascii="Times New Roman" w:eastAsia="Times New Roman" w:hAnsi="Times New Roman" w:cs="Times New Roman"/>
                          <w:sz w:val="18"/>
                          <w:szCs w:val="18"/>
                          <w:lang w:val="en-US" w:eastAsia="ru-RU"/>
                        </w:rPr>
                        <w:t>-mail:</w:t>
                      </w:r>
                      <w:r w:rsidRPr="000A4B3B">
                        <w:rPr>
                          <w:rFonts w:ascii="Times New Roman" w:eastAsia="Times New Roman" w:hAnsi="Times New Roman" w:cs="Times New Roman"/>
                          <w:sz w:val="18"/>
                          <w:szCs w:val="24"/>
                          <w:lang w:val="en-US" w:eastAsia="ar-SA"/>
                        </w:rPr>
                        <w:t xml:space="preserve"> </w:t>
                      </w:r>
                      <w:hyperlink r:id="rId14" w:history="1">
                        <w:r w:rsidRPr="000A4B3B">
                          <w:rPr>
                            <w:rFonts w:ascii="Times New Roman" w:eastAsia="Times New Roman" w:hAnsi="Times New Roman" w:cs="Times New Roman"/>
                            <w:color w:val="0000FF"/>
                            <w:sz w:val="18"/>
                            <w:szCs w:val="24"/>
                            <w:u w:val="single"/>
                            <w:lang w:val="en-US" w:eastAsia="ar-SA"/>
                          </w:rPr>
                          <w:t>mail@vav.udmr.ru</w:t>
                        </w:r>
                      </w:hyperlink>
                    </w:p>
                    <w:p w:rsidR="00B04F70" w:rsidRPr="00F938EE" w:rsidRDefault="00B04F70" w:rsidP="00B04F70">
                      <w:pPr>
                        <w:rPr>
                          <w:lang w:val="en-US"/>
                        </w:rPr>
                      </w:pPr>
                    </w:p>
                  </w:txbxContent>
                </v:textbox>
              </v:shape>
            </w:pict>
          </mc:Fallback>
        </mc:AlternateContent>
      </w:r>
      <w:r w:rsidRPr="00B04F70">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209.1pt;margin-top:7.9pt;width:51.7pt;height:44.55pt;z-index:251728896;mso-wrap-distance-left:9.05pt;mso-wrap-distance-right:9.05pt;mso-position-horizontal-relative:text;mso-position-vertical-relative:text" filled="t">
            <v:fill color2="black"/>
            <v:imagedata r:id="rId15" o:title=""/>
            <w10:wrap type="topAndBottom"/>
          </v:shape>
          <o:OLEObject Type="Embed" ProgID="PBrush" ShapeID="_x0000_s1046" DrawAspect="Content" ObjectID="_1807097870" r:id="rId16"/>
        </w:pict>
      </w:r>
    </w:p>
    <w:p w:rsidR="00B04F70" w:rsidRPr="00B04F70" w:rsidRDefault="00B04F70" w:rsidP="00B04F70">
      <w:pPr>
        <w:spacing w:after="0" w:line="240" w:lineRule="auto"/>
        <w:rPr>
          <w:rFonts w:ascii="Times New Roman" w:eastAsia="Times New Roman" w:hAnsi="Times New Roman" w:cs="Times New Roman"/>
          <w:sz w:val="24"/>
          <w:szCs w:val="24"/>
          <w:lang w:eastAsia="ru-RU"/>
        </w:rPr>
      </w:pPr>
      <w:r w:rsidRPr="00B04F70">
        <w:rPr>
          <w:rFonts w:ascii="Times New Roman" w:eastAsia="Times New Roman" w:hAnsi="Times New Roman" w:cs="Times New Roman"/>
          <w:b/>
          <w:sz w:val="24"/>
          <w:szCs w:val="24"/>
          <w:lang w:eastAsia="ru-RU"/>
        </w:rPr>
        <w:t xml:space="preserve">         </w:t>
      </w:r>
      <w:r w:rsidRPr="00B04F70">
        <w:rPr>
          <w:rFonts w:ascii="Times New Roman" w:eastAsia="Times New Roman" w:hAnsi="Times New Roman" w:cs="Times New Roman"/>
          <w:b/>
          <w:sz w:val="24"/>
          <w:szCs w:val="24"/>
          <w:lang w:eastAsia="ru-RU"/>
        </w:rPr>
        <w:tab/>
      </w:r>
      <w:r w:rsidRPr="00B04F70">
        <w:rPr>
          <w:rFonts w:ascii="Times New Roman" w:eastAsia="Times New Roman" w:hAnsi="Times New Roman" w:cs="Times New Roman"/>
          <w:b/>
          <w:sz w:val="24"/>
          <w:szCs w:val="24"/>
          <w:lang w:eastAsia="ru-RU"/>
        </w:rPr>
        <w:tab/>
      </w:r>
      <w:r w:rsidRPr="00B04F70">
        <w:rPr>
          <w:rFonts w:ascii="Times New Roman" w:eastAsia="Times New Roman" w:hAnsi="Times New Roman" w:cs="Times New Roman"/>
          <w:b/>
          <w:sz w:val="24"/>
          <w:szCs w:val="24"/>
          <w:lang w:eastAsia="ru-RU"/>
        </w:rPr>
        <w:tab/>
      </w:r>
      <w:r w:rsidRPr="00B04F70">
        <w:rPr>
          <w:rFonts w:ascii="Times New Roman" w:eastAsia="Times New Roman" w:hAnsi="Times New Roman" w:cs="Times New Roman"/>
          <w:b/>
          <w:sz w:val="24"/>
          <w:szCs w:val="24"/>
          <w:lang w:eastAsia="ru-RU"/>
        </w:rPr>
        <w:tab/>
      </w:r>
    </w:p>
    <w:p w:rsidR="00B04F70" w:rsidRPr="00B04F70" w:rsidRDefault="00B04F70" w:rsidP="00B04F70">
      <w:pPr>
        <w:suppressAutoHyphens/>
        <w:spacing w:after="0" w:line="240" w:lineRule="auto"/>
        <w:rPr>
          <w:rFonts w:ascii="Times New Roman" w:eastAsia="Arial Unicode MS" w:hAnsi="Times New Roman" w:cs="Times New Roman"/>
          <w:sz w:val="24"/>
          <w:szCs w:val="24"/>
          <w:lang w:eastAsia="ar-SA"/>
        </w:rPr>
      </w:pPr>
    </w:p>
    <w:p w:rsidR="00B04F70" w:rsidRPr="00B04F70" w:rsidRDefault="00B04F70" w:rsidP="00B04F70">
      <w:pPr>
        <w:spacing w:after="0" w:line="240" w:lineRule="auto"/>
        <w:jc w:val="center"/>
        <w:rPr>
          <w:rFonts w:ascii="Times New Roman" w:eastAsia="Times New Roman" w:hAnsi="Times New Roman" w:cs="Times New Roman"/>
          <w:b/>
          <w:sz w:val="24"/>
          <w:szCs w:val="24"/>
          <w:lang w:eastAsia="ru-RU"/>
        </w:rPr>
      </w:pPr>
    </w:p>
    <w:p w:rsidR="00B04F70" w:rsidRPr="00B04F70" w:rsidRDefault="00B04F70" w:rsidP="00B04F70">
      <w:pPr>
        <w:spacing w:after="0" w:line="240" w:lineRule="auto"/>
        <w:jc w:val="center"/>
        <w:rPr>
          <w:rFonts w:ascii="Times New Roman" w:eastAsia="Times New Roman" w:hAnsi="Times New Roman" w:cs="Times New Roman"/>
          <w:b/>
          <w:sz w:val="24"/>
          <w:szCs w:val="24"/>
          <w:lang w:eastAsia="ru-RU"/>
        </w:rPr>
      </w:pPr>
    </w:p>
    <w:p w:rsidR="00B04F70" w:rsidRPr="00B04F70" w:rsidRDefault="00B04F70" w:rsidP="00B04F70">
      <w:pPr>
        <w:spacing w:after="0" w:line="240" w:lineRule="auto"/>
        <w:jc w:val="center"/>
        <w:rPr>
          <w:rFonts w:ascii="Times New Roman" w:eastAsia="Times New Roman" w:hAnsi="Times New Roman" w:cs="Times New Roman"/>
          <w:b/>
          <w:sz w:val="24"/>
          <w:szCs w:val="24"/>
          <w:lang w:eastAsia="ru-RU"/>
        </w:rPr>
      </w:pPr>
    </w:p>
    <w:p w:rsidR="00B04F70" w:rsidRPr="00B04F70" w:rsidRDefault="00B04F70" w:rsidP="00B04F70">
      <w:pPr>
        <w:spacing w:after="0" w:line="240" w:lineRule="auto"/>
        <w:jc w:val="center"/>
        <w:rPr>
          <w:rFonts w:ascii="Times New Roman" w:eastAsia="Times New Roman" w:hAnsi="Times New Roman" w:cs="Times New Roman"/>
          <w:b/>
          <w:sz w:val="24"/>
          <w:szCs w:val="24"/>
          <w:lang w:eastAsia="ru-RU"/>
        </w:rPr>
      </w:pPr>
    </w:p>
    <w:p w:rsidR="00B04F70" w:rsidRPr="00B04F70" w:rsidRDefault="00B04F70" w:rsidP="00B04F70">
      <w:pPr>
        <w:spacing w:after="0" w:line="240" w:lineRule="auto"/>
        <w:jc w:val="center"/>
        <w:rPr>
          <w:rFonts w:ascii="Times New Roman" w:eastAsia="Times New Roman" w:hAnsi="Times New Roman" w:cs="Times New Roman"/>
          <w:b/>
          <w:sz w:val="24"/>
          <w:szCs w:val="24"/>
          <w:lang w:eastAsia="ru-RU"/>
        </w:rPr>
      </w:pPr>
    </w:p>
    <w:p w:rsidR="00B04F70" w:rsidRPr="00B04F70" w:rsidRDefault="00B04F70" w:rsidP="00B04F70">
      <w:pPr>
        <w:spacing w:after="0" w:line="240" w:lineRule="auto"/>
        <w:jc w:val="center"/>
        <w:rPr>
          <w:rFonts w:ascii="Times New Roman" w:eastAsia="Times New Roman" w:hAnsi="Times New Roman" w:cs="Times New Roman"/>
          <w:b/>
          <w:sz w:val="24"/>
          <w:szCs w:val="24"/>
          <w:lang w:eastAsia="ru-RU"/>
        </w:rPr>
      </w:pPr>
    </w:p>
    <w:p w:rsidR="00B04F70" w:rsidRPr="00B04F70" w:rsidRDefault="00B04F70" w:rsidP="00B04F70">
      <w:pPr>
        <w:spacing w:after="0" w:line="240" w:lineRule="auto"/>
        <w:rPr>
          <w:rFonts w:ascii="Times New Roman" w:eastAsia="Times New Roman" w:hAnsi="Times New Roman" w:cs="Times New Roman"/>
          <w:b/>
          <w:sz w:val="24"/>
          <w:szCs w:val="24"/>
          <w:lang w:eastAsia="ru-RU"/>
        </w:rPr>
      </w:pPr>
    </w:p>
    <w:p w:rsidR="00B04F70" w:rsidRPr="00B04F70" w:rsidRDefault="00B04F70" w:rsidP="00B04F70">
      <w:pPr>
        <w:spacing w:after="0" w:line="240" w:lineRule="auto"/>
        <w:jc w:val="center"/>
        <w:rPr>
          <w:rFonts w:ascii="Times New Roman" w:eastAsia="Times New Roman" w:hAnsi="Times New Roman" w:cs="Times New Roman"/>
          <w:b/>
          <w:sz w:val="24"/>
          <w:szCs w:val="24"/>
          <w:lang w:eastAsia="ru-RU"/>
        </w:rPr>
      </w:pPr>
    </w:p>
    <w:p w:rsidR="00B04F70" w:rsidRPr="00B04F70" w:rsidRDefault="00B04F70" w:rsidP="00B04F70">
      <w:pPr>
        <w:spacing w:after="0" w:line="240" w:lineRule="auto"/>
        <w:jc w:val="center"/>
        <w:rPr>
          <w:rFonts w:ascii="Times New Roman" w:eastAsia="Times New Roman" w:hAnsi="Times New Roman" w:cs="Times New Roman"/>
          <w:b/>
          <w:sz w:val="28"/>
          <w:szCs w:val="28"/>
          <w:lang w:eastAsia="ru-RU"/>
        </w:rPr>
      </w:pPr>
      <w:r w:rsidRPr="00B04F70">
        <w:rPr>
          <w:rFonts w:ascii="Times New Roman" w:eastAsia="Times New Roman" w:hAnsi="Times New Roman" w:cs="Times New Roman"/>
          <w:b/>
          <w:sz w:val="28"/>
          <w:szCs w:val="28"/>
          <w:lang w:eastAsia="ru-RU"/>
        </w:rPr>
        <w:t>ПОСТАНОВЛЕНИЕ</w:t>
      </w:r>
    </w:p>
    <w:p w:rsidR="00B04F70" w:rsidRPr="00B04F70" w:rsidRDefault="00B04F70" w:rsidP="00B04F70">
      <w:pPr>
        <w:spacing w:after="0" w:line="240" w:lineRule="auto"/>
        <w:ind w:right="-5"/>
        <w:jc w:val="both"/>
        <w:rPr>
          <w:rFonts w:ascii="Times New Roman" w:eastAsia="Calibri" w:hAnsi="Times New Roman" w:cs="Times New Roman"/>
          <w:sz w:val="28"/>
          <w:szCs w:val="28"/>
          <w:lang w:eastAsia="ru-RU"/>
        </w:rPr>
      </w:pPr>
    </w:p>
    <w:p w:rsidR="00B04F70" w:rsidRPr="00B04F70" w:rsidRDefault="00B04F70" w:rsidP="00B04F70">
      <w:pPr>
        <w:spacing w:after="0" w:line="240" w:lineRule="auto"/>
        <w:ind w:right="-5"/>
        <w:jc w:val="both"/>
        <w:rPr>
          <w:rFonts w:ascii="Times New Roman" w:eastAsia="Calibri" w:hAnsi="Times New Roman" w:cs="Times New Roman"/>
          <w:sz w:val="28"/>
          <w:szCs w:val="28"/>
          <w:lang w:eastAsia="ru-RU"/>
        </w:rPr>
      </w:pPr>
    </w:p>
    <w:p w:rsidR="00B04F70" w:rsidRPr="00B04F70" w:rsidRDefault="00B04F70" w:rsidP="00B04F70">
      <w:pPr>
        <w:spacing w:after="0" w:line="240" w:lineRule="auto"/>
        <w:ind w:left="-142" w:right="-1" w:firstLine="426"/>
        <w:jc w:val="both"/>
        <w:rPr>
          <w:rFonts w:ascii="Times New Roman" w:eastAsia="Calibri" w:hAnsi="Times New Roman" w:cs="Times New Roman"/>
          <w:sz w:val="28"/>
          <w:szCs w:val="28"/>
          <w:lang w:eastAsia="ru-RU"/>
        </w:rPr>
      </w:pPr>
      <w:r w:rsidRPr="00B04F70">
        <w:rPr>
          <w:rFonts w:ascii="Times New Roman" w:eastAsia="Calibri" w:hAnsi="Times New Roman" w:cs="Times New Roman"/>
          <w:sz w:val="28"/>
          <w:szCs w:val="28"/>
          <w:lang w:eastAsia="ru-RU"/>
        </w:rPr>
        <w:t xml:space="preserve"> </w:t>
      </w:r>
      <w:proofErr w:type="spellStart"/>
      <w:r w:rsidRPr="00B04F70">
        <w:rPr>
          <w:rFonts w:ascii="Times New Roman" w:eastAsia="Calibri" w:hAnsi="Times New Roman" w:cs="Times New Roman"/>
          <w:sz w:val="28"/>
          <w:szCs w:val="28"/>
          <w:lang w:eastAsia="ru-RU"/>
        </w:rPr>
        <w:t>15.04.2025г</w:t>
      </w:r>
      <w:proofErr w:type="spellEnd"/>
      <w:r w:rsidRPr="00B04F70">
        <w:rPr>
          <w:rFonts w:ascii="Times New Roman" w:eastAsia="Calibri" w:hAnsi="Times New Roman" w:cs="Times New Roman"/>
          <w:sz w:val="28"/>
          <w:szCs w:val="28"/>
          <w:lang w:eastAsia="ru-RU"/>
        </w:rPr>
        <w:t>.</w:t>
      </w:r>
      <w:r w:rsidRPr="00B04F70">
        <w:rPr>
          <w:rFonts w:ascii="Times New Roman" w:eastAsia="Calibri" w:hAnsi="Times New Roman" w:cs="Times New Roman"/>
          <w:sz w:val="28"/>
          <w:szCs w:val="28"/>
          <w:lang w:eastAsia="ru-RU"/>
        </w:rPr>
        <w:tab/>
        <w:t xml:space="preserve">                          с. Вавож</w:t>
      </w:r>
      <w:r w:rsidRPr="00B04F70">
        <w:rPr>
          <w:rFonts w:ascii="Times New Roman" w:eastAsia="Calibri" w:hAnsi="Times New Roman" w:cs="Times New Roman"/>
          <w:sz w:val="28"/>
          <w:szCs w:val="28"/>
          <w:lang w:eastAsia="ru-RU"/>
        </w:rPr>
        <w:tab/>
        <w:t xml:space="preserve">                                  № 246</w:t>
      </w:r>
    </w:p>
    <w:p w:rsidR="00B04F70" w:rsidRPr="00B04F70" w:rsidRDefault="00B04F70" w:rsidP="00B04F70">
      <w:pPr>
        <w:spacing w:after="0" w:line="240" w:lineRule="auto"/>
        <w:ind w:left="-142" w:right="-1" w:firstLine="426"/>
        <w:jc w:val="center"/>
        <w:rPr>
          <w:rFonts w:ascii="Times New Roman" w:eastAsia="Calibri" w:hAnsi="Times New Roman" w:cs="Times New Roman"/>
          <w:sz w:val="28"/>
          <w:szCs w:val="28"/>
          <w:lang w:eastAsia="ru-RU"/>
        </w:rPr>
      </w:pPr>
    </w:p>
    <w:p w:rsidR="00B04F70" w:rsidRPr="00B04F70" w:rsidRDefault="00B04F70" w:rsidP="00B04F70">
      <w:pPr>
        <w:widowControl w:val="0"/>
        <w:spacing w:after="0" w:line="240" w:lineRule="auto"/>
        <w:ind w:left="20"/>
        <w:jc w:val="center"/>
        <w:rPr>
          <w:rFonts w:ascii="Times New Roman" w:eastAsia="Times New Roman" w:hAnsi="Times New Roman" w:cs="Times New Roman"/>
          <w:b/>
          <w:bCs/>
          <w:sz w:val="28"/>
          <w:szCs w:val="28"/>
        </w:rPr>
      </w:pPr>
      <w:r w:rsidRPr="00B04F70">
        <w:rPr>
          <w:rFonts w:ascii="Times New Roman" w:eastAsia="Times New Roman" w:hAnsi="Times New Roman" w:cs="Times New Roman"/>
          <w:b/>
          <w:bCs/>
          <w:sz w:val="28"/>
          <w:szCs w:val="28"/>
        </w:rPr>
        <w:t>Об утверждении Порядка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«Муниципальный округ Вавожский район Удмуртской Республики»</w:t>
      </w:r>
    </w:p>
    <w:p w:rsidR="00B04F70" w:rsidRPr="00B04F70" w:rsidRDefault="00B04F70" w:rsidP="00B04F70">
      <w:pPr>
        <w:widowControl w:val="0"/>
        <w:spacing w:after="0" w:line="240" w:lineRule="auto"/>
        <w:ind w:left="20"/>
        <w:jc w:val="center"/>
        <w:rPr>
          <w:rFonts w:ascii="Times New Roman" w:eastAsia="Times New Roman" w:hAnsi="Times New Roman" w:cs="Times New Roman"/>
          <w:b/>
          <w:bCs/>
          <w:sz w:val="28"/>
          <w:szCs w:val="28"/>
        </w:rPr>
      </w:pPr>
    </w:p>
    <w:p w:rsidR="00B04F70" w:rsidRPr="00B04F70" w:rsidRDefault="00B04F70" w:rsidP="00B04F70">
      <w:pPr>
        <w:spacing w:after="0" w:line="240" w:lineRule="auto"/>
        <w:ind w:firstLine="708"/>
        <w:jc w:val="both"/>
        <w:rPr>
          <w:rFonts w:ascii="Times New Roman" w:hAnsi="Times New Roman" w:cs="Times New Roman"/>
          <w:iCs/>
          <w:sz w:val="28"/>
          <w:szCs w:val="28"/>
        </w:rPr>
      </w:pPr>
      <w:proofErr w:type="gramStart"/>
      <w:r w:rsidRPr="00B04F70">
        <w:rPr>
          <w:rFonts w:ascii="Times New Roman" w:hAnsi="Times New Roman" w:cs="Times New Roman"/>
          <w:sz w:val="28"/>
          <w:szCs w:val="28"/>
        </w:rPr>
        <w:t xml:space="preserve">В целях организации процесса урегулирования механизма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w:t>
      </w:r>
      <w:r w:rsidRPr="00B04F70">
        <w:rPr>
          <w:rFonts w:ascii="Times New Roman" w:hAnsi="Times New Roman" w:cs="Times New Roman"/>
          <w:iCs/>
          <w:sz w:val="28"/>
          <w:szCs w:val="28"/>
        </w:rPr>
        <w:t>муниципального образования «Муниципальный округ Вавожский район Удмуртской Республики», руководствуясь статьей 31 Бюджетного кодекса Российской Федерации, постановлением Правительства Российской Федерации от 02.08.2022 № 1370 «О порядке разработки и согласования плана мероприятий, указанных в пункте 1 статьи 16.6, пункте</w:t>
      </w:r>
      <w:proofErr w:type="gramEnd"/>
      <w:r w:rsidRPr="00B04F70">
        <w:rPr>
          <w:rFonts w:ascii="Times New Roman" w:hAnsi="Times New Roman" w:cs="Times New Roman"/>
          <w:iCs/>
          <w:sz w:val="28"/>
          <w:szCs w:val="28"/>
        </w:rPr>
        <w:t xml:space="preserve"> </w:t>
      </w:r>
      <w:proofErr w:type="gramStart"/>
      <w:r w:rsidRPr="00B04F70">
        <w:rPr>
          <w:rFonts w:ascii="Times New Roman" w:hAnsi="Times New Roman" w:cs="Times New Roman"/>
          <w:iCs/>
          <w:sz w:val="28"/>
          <w:szCs w:val="28"/>
        </w:rPr>
        <w:t xml:space="preserve">1 статьи 75.1 и пункте 1 статьи 78.2 Федерального закона «Об охране окружающей среды», субъекта Российской Федерации», руководствуясь Уставом муниципального образования «Муниципальный округ Вавожский район Удмуртской Республики, </w:t>
      </w:r>
      <w:r w:rsidRPr="00B04F70">
        <w:rPr>
          <w:rFonts w:ascii="Times New Roman" w:hAnsi="Times New Roman" w:cs="Times New Roman"/>
          <w:b/>
          <w:iCs/>
          <w:sz w:val="28"/>
          <w:szCs w:val="28"/>
        </w:rPr>
        <w:t>Администрация  муниципального образования «Муниципальный округ Вавожский район Удмуртской Республики» постановляет:</w:t>
      </w:r>
      <w:proofErr w:type="gramEnd"/>
    </w:p>
    <w:p w:rsidR="00B04F70" w:rsidRPr="00B04F70" w:rsidRDefault="00B04F70" w:rsidP="00B04F70">
      <w:pPr>
        <w:spacing w:after="0" w:line="240" w:lineRule="auto"/>
        <w:ind w:firstLine="709"/>
        <w:jc w:val="both"/>
        <w:rPr>
          <w:rFonts w:ascii="Times New Roman" w:hAnsi="Times New Roman" w:cs="Times New Roman"/>
          <w:sz w:val="28"/>
          <w:szCs w:val="28"/>
        </w:rPr>
      </w:pPr>
      <w:r w:rsidRPr="00B04F70">
        <w:rPr>
          <w:rFonts w:ascii="Times New Roman" w:hAnsi="Times New Roman" w:cs="Times New Roman"/>
          <w:iCs/>
          <w:sz w:val="28"/>
          <w:szCs w:val="28"/>
        </w:rPr>
        <w:t>1.</w:t>
      </w:r>
      <w:r w:rsidRPr="00B04F70">
        <w:rPr>
          <w:rFonts w:ascii="Times New Roman" w:hAnsi="Times New Roman" w:cs="Times New Roman"/>
          <w:b/>
          <w:iCs/>
          <w:sz w:val="28"/>
          <w:szCs w:val="28"/>
        </w:rPr>
        <w:t xml:space="preserve"> </w:t>
      </w:r>
      <w:proofErr w:type="gramStart"/>
      <w:r w:rsidRPr="00B04F70">
        <w:rPr>
          <w:rFonts w:ascii="Times New Roman" w:hAnsi="Times New Roman" w:cs="Times New Roman"/>
          <w:sz w:val="28"/>
          <w:szCs w:val="28"/>
        </w:rPr>
        <w:t>Утвердить прилагаемый Порядок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«Муниципальный округ Вавожский район Удмуртской Республики».</w:t>
      </w:r>
      <w:proofErr w:type="gramEnd"/>
    </w:p>
    <w:p w:rsidR="00B04F70" w:rsidRPr="00B04F70" w:rsidRDefault="00B04F70" w:rsidP="00B04F70">
      <w:pPr>
        <w:spacing w:after="0" w:line="240" w:lineRule="auto"/>
        <w:ind w:firstLine="709"/>
        <w:jc w:val="both"/>
        <w:rPr>
          <w:rFonts w:ascii="Times New Roman" w:hAnsi="Times New Roman" w:cs="Times New Roman"/>
          <w:sz w:val="28"/>
          <w:szCs w:val="28"/>
        </w:rPr>
      </w:pPr>
      <w:r w:rsidRPr="00B04F70">
        <w:rPr>
          <w:rFonts w:ascii="Times New Roman" w:hAnsi="Times New Roman" w:cs="Times New Roman"/>
          <w:sz w:val="28"/>
          <w:szCs w:val="28"/>
        </w:rPr>
        <w:t xml:space="preserve">2. Признать утратившим силу постановление </w:t>
      </w:r>
      <w:r w:rsidRPr="00B04F70">
        <w:rPr>
          <w:rFonts w:ascii="Times New Roman" w:hAnsi="Times New Roman" w:cs="Times New Roman"/>
          <w:iCs/>
          <w:sz w:val="28"/>
          <w:szCs w:val="28"/>
        </w:rPr>
        <w:t xml:space="preserve">Администрация  муниципального образования «Муниципальный округ Вавожский район </w:t>
      </w:r>
      <w:r w:rsidRPr="00B04F70">
        <w:rPr>
          <w:rFonts w:ascii="Times New Roman" w:hAnsi="Times New Roman" w:cs="Times New Roman"/>
          <w:iCs/>
          <w:sz w:val="28"/>
          <w:szCs w:val="28"/>
        </w:rPr>
        <w:lastRenderedPageBreak/>
        <w:t>Удмуртской Республики» от 26.03.2024 №230</w:t>
      </w:r>
      <w:r w:rsidRPr="00B04F70">
        <w:rPr>
          <w:rFonts w:ascii="Times New Roman" w:hAnsi="Times New Roman" w:cs="Times New Roman"/>
          <w:sz w:val="28"/>
          <w:szCs w:val="28"/>
        </w:rPr>
        <w:t xml:space="preserve"> «Об утверждении порядка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«Муниципальный округ Вавожский район Удмуртской Республики».</w:t>
      </w:r>
    </w:p>
    <w:p w:rsidR="00B04F70" w:rsidRPr="00B04F70" w:rsidRDefault="00B04F70" w:rsidP="00B04F70">
      <w:pPr>
        <w:widowControl w:val="0"/>
        <w:autoSpaceDE w:val="0"/>
        <w:autoSpaceDN w:val="0"/>
        <w:spacing w:after="0" w:line="240" w:lineRule="auto"/>
        <w:ind w:firstLine="539"/>
        <w:jc w:val="both"/>
        <w:rPr>
          <w:rFonts w:ascii="Times New Roman" w:hAnsi="Times New Roman" w:cs="Times New Roman"/>
          <w:sz w:val="28"/>
          <w:szCs w:val="28"/>
        </w:rPr>
      </w:pPr>
      <w:r w:rsidRPr="00B04F70">
        <w:rPr>
          <w:rFonts w:ascii="Times New Roman" w:hAnsi="Times New Roman" w:cs="Times New Roman"/>
          <w:sz w:val="28"/>
          <w:szCs w:val="28"/>
        </w:rPr>
        <w:t xml:space="preserve">3. </w:t>
      </w:r>
      <w:proofErr w:type="gramStart"/>
      <w:r w:rsidRPr="00B04F70">
        <w:rPr>
          <w:rFonts w:ascii="Times New Roman" w:hAnsi="Times New Roman" w:cs="Times New Roman"/>
          <w:sz w:val="28"/>
          <w:szCs w:val="28"/>
        </w:rPr>
        <w:t>Контроль за</w:t>
      </w:r>
      <w:proofErr w:type="gramEnd"/>
      <w:r w:rsidRPr="00B04F70">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Вавожского района по строительству, архитектуре и ЖКХ Д.В. Медведева.</w:t>
      </w:r>
    </w:p>
    <w:p w:rsidR="00B04F70" w:rsidRPr="00B04F70" w:rsidRDefault="00B04F70" w:rsidP="00B04F70">
      <w:pPr>
        <w:shd w:val="clear" w:color="auto" w:fill="FFFFFF"/>
        <w:spacing w:after="0" w:line="240" w:lineRule="auto"/>
        <w:ind w:firstLine="539"/>
        <w:jc w:val="both"/>
        <w:rPr>
          <w:rFonts w:ascii="Times New Roman" w:hAnsi="Times New Roman" w:cs="Times New Roman"/>
          <w:sz w:val="28"/>
          <w:szCs w:val="28"/>
        </w:rPr>
      </w:pPr>
      <w:r w:rsidRPr="00B04F70">
        <w:rPr>
          <w:rFonts w:ascii="Times New Roman" w:hAnsi="Times New Roman" w:cs="Times New Roman"/>
          <w:sz w:val="28"/>
          <w:szCs w:val="28"/>
        </w:rPr>
        <w:t xml:space="preserve">4. </w:t>
      </w:r>
      <w:r w:rsidRPr="00B04F70">
        <w:rPr>
          <w:rFonts w:ascii="Times New Roman" w:eastAsia="Times New Roman" w:hAnsi="Times New Roman" w:cs="Times New Roman"/>
          <w:sz w:val="28"/>
          <w:szCs w:val="28"/>
          <w:lang w:eastAsia="ru-RU"/>
        </w:rPr>
        <w:t xml:space="preserve">Настоящее постановление вступает в силу после его официального опубликования и подлежит размещению на </w:t>
      </w:r>
      <w:r w:rsidRPr="00B04F70">
        <w:rPr>
          <w:rFonts w:ascii="Times New Roman" w:hAnsi="Times New Roman" w:cs="Times New Roman"/>
          <w:sz w:val="28"/>
          <w:szCs w:val="28"/>
        </w:rPr>
        <w:t>сайте муниципального образования «Муниципальный округ Вавожский район Удмуртской Республики».</w:t>
      </w:r>
    </w:p>
    <w:p w:rsidR="00B04F70" w:rsidRPr="00B04F70" w:rsidRDefault="00B04F70" w:rsidP="00B04F70">
      <w:pPr>
        <w:widowControl w:val="0"/>
        <w:autoSpaceDE w:val="0"/>
        <w:autoSpaceDN w:val="0"/>
        <w:spacing w:after="0" w:line="240" w:lineRule="auto"/>
        <w:ind w:firstLine="539"/>
        <w:jc w:val="both"/>
        <w:rPr>
          <w:rFonts w:ascii="Times New Roman" w:hAnsi="Times New Roman"/>
          <w:sz w:val="28"/>
          <w:szCs w:val="28"/>
        </w:rPr>
      </w:pPr>
    </w:p>
    <w:p w:rsidR="00B04F70" w:rsidRPr="00B04F70" w:rsidRDefault="00B04F70" w:rsidP="00B04F70">
      <w:pPr>
        <w:widowControl w:val="0"/>
        <w:spacing w:after="0" w:line="240" w:lineRule="auto"/>
        <w:rPr>
          <w:rFonts w:ascii="Times New Roman" w:eastAsia="Times New Roman" w:hAnsi="Times New Roman" w:cs="Times New Roman"/>
          <w:sz w:val="28"/>
          <w:szCs w:val="28"/>
        </w:rPr>
      </w:pPr>
    </w:p>
    <w:p w:rsidR="00B04F70" w:rsidRPr="00B04F70" w:rsidRDefault="00B04F70" w:rsidP="00B04F70">
      <w:pPr>
        <w:widowControl w:val="0"/>
        <w:spacing w:after="0" w:line="240" w:lineRule="auto"/>
        <w:rPr>
          <w:rFonts w:ascii="Times New Roman" w:eastAsia="Times New Roman" w:hAnsi="Times New Roman" w:cs="Times New Roman"/>
          <w:sz w:val="28"/>
          <w:szCs w:val="28"/>
        </w:rPr>
      </w:pPr>
    </w:p>
    <w:p w:rsidR="00B04F70" w:rsidRPr="00B04F70" w:rsidRDefault="00B04F70" w:rsidP="00B04F70">
      <w:pPr>
        <w:widowControl w:val="0"/>
        <w:spacing w:after="0" w:line="240" w:lineRule="auto"/>
        <w:rPr>
          <w:rFonts w:ascii="Times New Roman" w:eastAsia="Times New Roman" w:hAnsi="Times New Roman" w:cs="Times New Roman"/>
          <w:sz w:val="28"/>
          <w:szCs w:val="28"/>
        </w:rPr>
      </w:pPr>
      <w:r w:rsidRPr="00B04F70">
        <w:rPr>
          <w:rFonts w:ascii="Times New Roman" w:eastAsia="Times New Roman" w:hAnsi="Times New Roman" w:cs="Times New Roman"/>
          <w:sz w:val="28"/>
          <w:szCs w:val="28"/>
        </w:rPr>
        <w:t xml:space="preserve">Глава муниципального образования </w:t>
      </w:r>
    </w:p>
    <w:p w:rsidR="00B04F70" w:rsidRPr="00B04F70" w:rsidRDefault="00B04F70" w:rsidP="00B04F70">
      <w:pPr>
        <w:widowControl w:val="0"/>
        <w:spacing w:after="0" w:line="240" w:lineRule="auto"/>
        <w:rPr>
          <w:rFonts w:ascii="Times New Roman" w:eastAsia="Times New Roman" w:hAnsi="Times New Roman" w:cs="Times New Roman"/>
          <w:sz w:val="28"/>
          <w:szCs w:val="28"/>
        </w:rPr>
      </w:pPr>
      <w:r w:rsidRPr="00B04F70">
        <w:rPr>
          <w:rFonts w:ascii="Times New Roman" w:eastAsia="Times New Roman" w:hAnsi="Times New Roman" w:cs="Times New Roman"/>
          <w:sz w:val="28"/>
          <w:szCs w:val="28"/>
        </w:rPr>
        <w:t xml:space="preserve">«Муниципальный округ Вавожский район» </w:t>
      </w:r>
    </w:p>
    <w:p w:rsidR="00B04F70" w:rsidRPr="00B04F70" w:rsidRDefault="00B04F70" w:rsidP="00B04F70">
      <w:pPr>
        <w:widowControl w:val="0"/>
        <w:tabs>
          <w:tab w:val="left" w:pos="7515"/>
        </w:tabs>
        <w:spacing w:after="0" w:line="240" w:lineRule="auto"/>
        <w:rPr>
          <w:rFonts w:ascii="Times New Roman" w:eastAsia="Times New Roman" w:hAnsi="Times New Roman" w:cs="Times New Roman"/>
          <w:sz w:val="28"/>
          <w:szCs w:val="28"/>
        </w:rPr>
      </w:pPr>
      <w:r w:rsidRPr="00B04F70">
        <w:rPr>
          <w:rFonts w:ascii="Times New Roman" w:eastAsia="Times New Roman" w:hAnsi="Times New Roman" w:cs="Times New Roman"/>
          <w:sz w:val="28"/>
          <w:szCs w:val="28"/>
        </w:rPr>
        <w:t>Удмуртской Республики</w:t>
      </w:r>
      <w:r w:rsidRPr="00B04F70">
        <w:rPr>
          <w:rFonts w:ascii="Times New Roman" w:eastAsia="Times New Roman" w:hAnsi="Times New Roman" w:cs="Times New Roman"/>
          <w:sz w:val="28"/>
          <w:szCs w:val="28"/>
        </w:rPr>
        <w:tab/>
        <w:t xml:space="preserve">       С.В. Зорин </w:t>
      </w:r>
    </w:p>
    <w:p w:rsidR="00B04F70" w:rsidRPr="00B04F70" w:rsidRDefault="00B04F70" w:rsidP="00B04F70">
      <w:pPr>
        <w:spacing w:line="240" w:lineRule="auto"/>
        <w:ind w:firstLine="708"/>
        <w:jc w:val="both"/>
        <w:rPr>
          <w:rFonts w:ascii="Times New Roman" w:hAnsi="Times New Roman" w:cs="Times New Roman"/>
          <w:b/>
          <w:iCs/>
          <w:sz w:val="28"/>
          <w:szCs w:val="28"/>
        </w:rPr>
      </w:pPr>
    </w:p>
    <w:p w:rsidR="00B04F70" w:rsidRPr="00B04F70" w:rsidRDefault="00B04F70" w:rsidP="00B04F70">
      <w:pPr>
        <w:spacing w:line="240" w:lineRule="auto"/>
        <w:ind w:firstLine="708"/>
        <w:jc w:val="both"/>
        <w:rPr>
          <w:rFonts w:ascii="Times New Roman" w:hAnsi="Times New Roman" w:cs="Times New Roman"/>
          <w:iCs/>
          <w:sz w:val="28"/>
          <w:szCs w:val="28"/>
        </w:rPr>
      </w:pPr>
    </w:p>
    <w:p w:rsidR="00B04F70" w:rsidRPr="00B04F70" w:rsidRDefault="00B04F70" w:rsidP="00B04F70">
      <w:pPr>
        <w:jc w:val="both"/>
        <w:rPr>
          <w:rFonts w:ascii="Times New Roman" w:hAnsi="Times New Roman" w:cs="Times New Roman"/>
          <w:iCs/>
          <w:sz w:val="26"/>
          <w:szCs w:val="26"/>
        </w:rPr>
      </w:pPr>
      <w:r w:rsidRPr="00B04F70">
        <w:rPr>
          <w:rFonts w:ascii="Times New Roman" w:hAnsi="Times New Roman" w:cs="Times New Roman"/>
          <w:iCs/>
          <w:sz w:val="26"/>
          <w:szCs w:val="26"/>
        </w:rPr>
        <w:tab/>
      </w: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ind w:right="-142"/>
        <w:jc w:val="both"/>
        <w:rPr>
          <w:rFonts w:ascii="Times New Roman" w:eastAsia="Calibri" w:hAnsi="Times New Roman" w:cs="Times New Roman"/>
          <w:sz w:val="26"/>
          <w:szCs w:val="26"/>
          <w:lang w:eastAsia="ru-RU"/>
        </w:rPr>
      </w:pPr>
    </w:p>
    <w:p w:rsidR="00B04F70" w:rsidRPr="00B04F70" w:rsidRDefault="00B04F70" w:rsidP="00B04F70">
      <w:pPr>
        <w:spacing w:after="0" w:line="240" w:lineRule="auto"/>
        <w:jc w:val="both"/>
        <w:rPr>
          <w:rFonts w:ascii="Times New Roman" w:hAnsi="Times New Roman" w:cs="Times New Roman"/>
          <w:sz w:val="28"/>
          <w:szCs w:val="28"/>
        </w:rPr>
      </w:pPr>
    </w:p>
    <w:tbl>
      <w:tblPr>
        <w:tblStyle w:val="a9"/>
        <w:tblW w:w="3793" w:type="dxa"/>
        <w:tblInd w:w="6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B04F70" w:rsidRPr="00B04F70" w:rsidTr="00232757">
        <w:tc>
          <w:tcPr>
            <w:tcW w:w="3793" w:type="dxa"/>
          </w:tcPr>
          <w:p w:rsidR="00B04F70" w:rsidRPr="00B04F70" w:rsidRDefault="00B04F70" w:rsidP="00B04F70">
            <w:pPr>
              <w:widowControl w:val="0"/>
              <w:spacing w:line="240" w:lineRule="atLeast"/>
              <w:rPr>
                <w:rFonts w:ascii="Times New Roman" w:eastAsia="Times New Roman" w:hAnsi="Times New Roman" w:cs="Times New Roman"/>
                <w:color w:val="000000"/>
                <w:sz w:val="23"/>
                <w:szCs w:val="23"/>
                <w:lang w:eastAsia="ru-RU" w:bidi="ru-RU"/>
              </w:rPr>
            </w:pPr>
            <w:r w:rsidRPr="00B04F70">
              <w:rPr>
                <w:rFonts w:ascii="Times New Roman" w:eastAsia="Times New Roman" w:hAnsi="Times New Roman" w:cs="Times New Roman"/>
                <w:color w:val="000000"/>
                <w:sz w:val="23"/>
                <w:szCs w:val="23"/>
                <w:lang w:eastAsia="ru-RU" w:bidi="ru-RU"/>
              </w:rPr>
              <w:lastRenderedPageBreak/>
              <w:t xml:space="preserve">УТВЕРЖДЕН </w:t>
            </w:r>
          </w:p>
          <w:p w:rsidR="00B04F70" w:rsidRPr="00B04F70" w:rsidRDefault="00B04F70" w:rsidP="00B04F70">
            <w:pPr>
              <w:widowControl w:val="0"/>
              <w:spacing w:line="240" w:lineRule="atLeast"/>
              <w:rPr>
                <w:rFonts w:ascii="Times New Roman" w:eastAsia="Times New Roman" w:hAnsi="Times New Roman" w:cs="Times New Roman"/>
                <w:color w:val="000000"/>
                <w:sz w:val="23"/>
                <w:szCs w:val="23"/>
                <w:lang w:eastAsia="ru-RU" w:bidi="ru-RU"/>
              </w:rPr>
            </w:pPr>
            <w:r w:rsidRPr="00B04F70">
              <w:rPr>
                <w:rFonts w:ascii="Times New Roman" w:eastAsia="Times New Roman" w:hAnsi="Times New Roman" w:cs="Times New Roman"/>
                <w:color w:val="000000"/>
                <w:sz w:val="23"/>
                <w:szCs w:val="23"/>
                <w:lang w:eastAsia="ru-RU" w:bidi="ru-RU"/>
              </w:rPr>
              <w:t xml:space="preserve">постановлением Администрации </w:t>
            </w:r>
          </w:p>
          <w:p w:rsidR="00B04F70" w:rsidRPr="00B04F70" w:rsidRDefault="00B04F70" w:rsidP="00B04F70">
            <w:pPr>
              <w:widowControl w:val="0"/>
              <w:spacing w:line="240" w:lineRule="atLeast"/>
              <w:rPr>
                <w:rFonts w:ascii="Times New Roman" w:eastAsia="Times New Roman" w:hAnsi="Times New Roman" w:cs="Times New Roman"/>
                <w:color w:val="000000"/>
                <w:sz w:val="23"/>
                <w:szCs w:val="23"/>
                <w:lang w:eastAsia="ru-RU" w:bidi="ru-RU"/>
              </w:rPr>
            </w:pPr>
            <w:r w:rsidRPr="00B04F70">
              <w:rPr>
                <w:rFonts w:ascii="Times New Roman" w:eastAsia="Times New Roman" w:hAnsi="Times New Roman" w:cs="Times New Roman"/>
                <w:color w:val="000000"/>
                <w:sz w:val="23"/>
                <w:szCs w:val="23"/>
                <w:lang w:eastAsia="ru-RU" w:bidi="ru-RU"/>
              </w:rPr>
              <w:t xml:space="preserve">муниципального образования </w:t>
            </w:r>
          </w:p>
          <w:p w:rsidR="00B04F70" w:rsidRPr="00B04F70" w:rsidRDefault="00B04F70" w:rsidP="00B04F70">
            <w:pPr>
              <w:widowControl w:val="0"/>
              <w:spacing w:line="240" w:lineRule="atLeast"/>
              <w:rPr>
                <w:rFonts w:ascii="Times New Roman" w:eastAsia="Times New Roman" w:hAnsi="Times New Roman" w:cs="Times New Roman"/>
                <w:color w:val="000000"/>
                <w:sz w:val="23"/>
                <w:szCs w:val="23"/>
                <w:lang w:eastAsia="ru-RU" w:bidi="ru-RU"/>
              </w:rPr>
            </w:pPr>
            <w:r w:rsidRPr="00B04F70">
              <w:rPr>
                <w:rFonts w:ascii="Times New Roman" w:eastAsia="Times New Roman" w:hAnsi="Times New Roman" w:cs="Times New Roman"/>
                <w:color w:val="000000"/>
                <w:sz w:val="23"/>
                <w:szCs w:val="23"/>
                <w:lang w:eastAsia="ru-RU" w:bidi="ru-RU"/>
              </w:rPr>
              <w:t xml:space="preserve">«Муниципальный округ Вавожский район Удмуртской Республики» </w:t>
            </w:r>
          </w:p>
          <w:p w:rsidR="00B04F70" w:rsidRPr="00B04F70" w:rsidRDefault="00B04F70" w:rsidP="00B04F70">
            <w:pPr>
              <w:widowControl w:val="0"/>
              <w:spacing w:after="240" w:line="266" w:lineRule="exact"/>
              <w:rPr>
                <w:rFonts w:ascii="Times New Roman" w:eastAsia="Times New Roman" w:hAnsi="Times New Roman" w:cs="Times New Roman"/>
                <w:color w:val="000000"/>
                <w:sz w:val="23"/>
                <w:szCs w:val="23"/>
                <w:u w:val="single"/>
                <w:lang w:eastAsia="ru-RU" w:bidi="ru-RU"/>
              </w:rPr>
            </w:pPr>
            <w:r w:rsidRPr="00B04F70">
              <w:rPr>
                <w:rFonts w:ascii="Times New Roman" w:eastAsia="Times New Roman" w:hAnsi="Times New Roman" w:cs="Times New Roman"/>
                <w:color w:val="000000"/>
                <w:sz w:val="23"/>
                <w:szCs w:val="23"/>
                <w:lang w:eastAsia="ru-RU" w:bidi="ru-RU"/>
              </w:rPr>
              <w:t xml:space="preserve">от  «15» </w:t>
            </w:r>
            <w:r w:rsidRPr="00B04F70">
              <w:rPr>
                <w:rFonts w:ascii="Times New Roman" w:eastAsia="Times New Roman" w:hAnsi="Times New Roman" w:cs="Times New Roman"/>
                <w:color w:val="000000"/>
                <w:sz w:val="23"/>
                <w:szCs w:val="23"/>
                <w:u w:val="single"/>
                <w:lang w:eastAsia="ru-RU" w:bidi="ru-RU"/>
              </w:rPr>
              <w:t>04___</w:t>
            </w:r>
            <w:r w:rsidRPr="00B04F70">
              <w:rPr>
                <w:rFonts w:ascii="Times New Roman" w:eastAsia="Times New Roman" w:hAnsi="Times New Roman" w:cs="Times New Roman"/>
                <w:color w:val="000000"/>
                <w:sz w:val="23"/>
                <w:szCs w:val="23"/>
                <w:lang w:eastAsia="ru-RU" w:bidi="ru-RU"/>
              </w:rPr>
              <w:t>2025  года №</w:t>
            </w:r>
            <w:r w:rsidRPr="00B04F70">
              <w:rPr>
                <w:rFonts w:ascii="Times New Roman" w:eastAsia="Times New Roman" w:hAnsi="Times New Roman" w:cs="Times New Roman"/>
                <w:color w:val="000000"/>
                <w:sz w:val="23"/>
                <w:szCs w:val="23"/>
                <w:u w:val="single"/>
                <w:lang w:eastAsia="ru-RU" w:bidi="ru-RU"/>
              </w:rPr>
              <w:t xml:space="preserve"> 246</w:t>
            </w:r>
            <w:r w:rsidRPr="00B04F70">
              <w:rPr>
                <w:rFonts w:ascii="Times New Roman" w:eastAsia="Times New Roman" w:hAnsi="Times New Roman" w:cs="Times New Roman"/>
                <w:color w:val="000000"/>
                <w:sz w:val="23"/>
                <w:szCs w:val="23"/>
                <w:lang w:eastAsia="ru-RU" w:bidi="ru-RU"/>
              </w:rPr>
              <w:t xml:space="preserve"> </w:t>
            </w:r>
            <w:r w:rsidRPr="00B04F70">
              <w:rPr>
                <w:rFonts w:ascii="Times New Roman" w:eastAsia="Times New Roman" w:hAnsi="Times New Roman" w:cs="Times New Roman"/>
                <w:color w:val="000000"/>
                <w:sz w:val="23"/>
                <w:szCs w:val="23"/>
                <w:u w:val="single"/>
                <w:lang w:eastAsia="ru-RU" w:bidi="ru-RU"/>
              </w:rPr>
              <w:t xml:space="preserve">   </w:t>
            </w:r>
          </w:p>
        </w:tc>
      </w:tr>
    </w:tbl>
    <w:p w:rsidR="00B04F70" w:rsidRPr="00B04F70" w:rsidRDefault="00B04F70" w:rsidP="00B04F70">
      <w:pPr>
        <w:spacing w:after="0" w:line="240" w:lineRule="auto"/>
        <w:jc w:val="both"/>
        <w:rPr>
          <w:rFonts w:ascii="Times New Roman" w:hAnsi="Times New Roman" w:cs="Times New Roman"/>
          <w:lang w:bidi="ru-RU"/>
        </w:rPr>
      </w:pPr>
    </w:p>
    <w:p w:rsidR="00B04F70" w:rsidRPr="00B04F70" w:rsidRDefault="00B04F70" w:rsidP="00B04F70">
      <w:pPr>
        <w:spacing w:after="0" w:line="240" w:lineRule="auto"/>
        <w:jc w:val="both"/>
        <w:rPr>
          <w:rFonts w:ascii="Times New Roman" w:hAnsi="Times New Roman" w:cs="Times New Roman"/>
          <w:lang w:bidi="ru-RU"/>
        </w:rPr>
      </w:pPr>
    </w:p>
    <w:p w:rsidR="00B04F70" w:rsidRPr="00B04F70" w:rsidRDefault="00B04F70" w:rsidP="00B04F70">
      <w:pPr>
        <w:spacing w:after="0" w:line="240" w:lineRule="auto"/>
        <w:jc w:val="both"/>
        <w:rPr>
          <w:rFonts w:ascii="Times New Roman" w:hAnsi="Times New Roman" w:cs="Times New Roman"/>
          <w:lang w:bidi="ru-RU"/>
        </w:rPr>
      </w:pPr>
    </w:p>
    <w:p w:rsidR="00B04F70" w:rsidRPr="00B04F70" w:rsidRDefault="00B04F70" w:rsidP="00B04F70">
      <w:pPr>
        <w:spacing w:after="0" w:line="240" w:lineRule="auto"/>
        <w:jc w:val="center"/>
        <w:rPr>
          <w:rFonts w:ascii="Times New Roman" w:hAnsi="Times New Roman" w:cs="Times New Roman"/>
          <w:b/>
          <w:bCs/>
          <w:sz w:val="28"/>
          <w:szCs w:val="28"/>
          <w:lang w:bidi="ru-RU"/>
        </w:rPr>
      </w:pPr>
      <w:r w:rsidRPr="00B04F70">
        <w:rPr>
          <w:rFonts w:ascii="Times New Roman" w:hAnsi="Times New Roman" w:cs="Times New Roman"/>
          <w:b/>
          <w:bCs/>
          <w:sz w:val="28"/>
          <w:szCs w:val="28"/>
          <w:lang w:bidi="ru-RU"/>
        </w:rPr>
        <w:t>Порядок</w:t>
      </w:r>
    </w:p>
    <w:p w:rsidR="00B04F70" w:rsidRPr="00B04F70" w:rsidRDefault="00B04F70" w:rsidP="00B04F70">
      <w:pPr>
        <w:spacing w:after="0" w:line="240" w:lineRule="auto"/>
        <w:jc w:val="center"/>
        <w:rPr>
          <w:rFonts w:ascii="Times New Roman" w:hAnsi="Times New Roman" w:cs="Times New Roman"/>
          <w:b/>
          <w:bCs/>
          <w:sz w:val="28"/>
          <w:szCs w:val="28"/>
          <w:lang w:bidi="ru-RU"/>
        </w:rPr>
      </w:pPr>
      <w:r w:rsidRPr="00B04F70">
        <w:rPr>
          <w:rFonts w:ascii="Times New Roman" w:hAnsi="Times New Roman" w:cs="Times New Roman"/>
          <w:b/>
          <w:bCs/>
          <w:sz w:val="28"/>
          <w:szCs w:val="28"/>
          <w:lang w:bidi="ru-RU"/>
        </w:rPr>
        <w:t xml:space="preserve">расходования остатков средств, поступивших от «экологических платежей» включая поступления сверх объемов, учтенных при </w:t>
      </w:r>
      <w:proofErr w:type="gramStart"/>
      <w:r w:rsidRPr="00B04F70">
        <w:rPr>
          <w:rFonts w:ascii="Times New Roman" w:hAnsi="Times New Roman" w:cs="Times New Roman"/>
          <w:b/>
          <w:bCs/>
          <w:sz w:val="28"/>
          <w:szCs w:val="28"/>
          <w:lang w:bidi="ru-RU"/>
        </w:rPr>
        <w:t>утверждении</w:t>
      </w:r>
      <w:proofErr w:type="gramEnd"/>
      <w:r w:rsidRPr="00B04F70">
        <w:rPr>
          <w:rFonts w:ascii="Times New Roman" w:hAnsi="Times New Roman" w:cs="Times New Roman"/>
          <w:b/>
          <w:bCs/>
          <w:sz w:val="28"/>
          <w:szCs w:val="28"/>
          <w:lang w:bidi="ru-RU"/>
        </w:rPr>
        <w:t xml:space="preserve"> общего объема доходов бюджета муниципального образования «Муниципальный округ Вавожский район»</w:t>
      </w:r>
    </w:p>
    <w:p w:rsidR="00B04F70" w:rsidRPr="00B04F70" w:rsidRDefault="00B04F70" w:rsidP="00B04F70">
      <w:pPr>
        <w:spacing w:after="0" w:line="240" w:lineRule="auto"/>
        <w:jc w:val="center"/>
        <w:rPr>
          <w:rFonts w:ascii="Times New Roman" w:hAnsi="Times New Roman" w:cs="Times New Roman"/>
          <w:b/>
          <w:bCs/>
          <w:sz w:val="28"/>
          <w:szCs w:val="28"/>
          <w:lang w:bidi="ru-RU"/>
        </w:rPr>
      </w:pPr>
    </w:p>
    <w:p w:rsidR="00B04F70" w:rsidRPr="00B04F70" w:rsidRDefault="00B04F70" w:rsidP="00B04F70">
      <w:pPr>
        <w:spacing w:after="0" w:line="240" w:lineRule="auto"/>
        <w:jc w:val="both"/>
        <w:rPr>
          <w:rFonts w:ascii="Times New Roman" w:hAnsi="Times New Roman" w:cs="Times New Roman"/>
          <w:sz w:val="28"/>
          <w:szCs w:val="28"/>
          <w:lang w:bidi="ru-RU"/>
        </w:rPr>
      </w:pPr>
      <w:r w:rsidRPr="00B04F70">
        <w:rPr>
          <w:rFonts w:ascii="Times New Roman" w:hAnsi="Times New Roman" w:cs="Times New Roman"/>
          <w:sz w:val="28"/>
          <w:szCs w:val="28"/>
          <w:lang w:bidi="ru-RU"/>
        </w:rPr>
        <w:t xml:space="preserve"> </w:t>
      </w:r>
      <w:r w:rsidRPr="00B04F70">
        <w:rPr>
          <w:rFonts w:ascii="Times New Roman" w:hAnsi="Times New Roman" w:cs="Times New Roman"/>
          <w:sz w:val="28"/>
          <w:szCs w:val="28"/>
          <w:lang w:bidi="ru-RU"/>
        </w:rPr>
        <w:tab/>
      </w:r>
      <w:proofErr w:type="gramStart"/>
      <w:r w:rsidRPr="00B04F70">
        <w:rPr>
          <w:rFonts w:ascii="Times New Roman" w:hAnsi="Times New Roman" w:cs="Times New Roman"/>
          <w:sz w:val="28"/>
          <w:szCs w:val="28"/>
          <w:lang w:bidi="ru-RU"/>
        </w:rPr>
        <w:t>Порядок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«Муниципальный округ Вавожский район Удмуртской Республики», устанавливает механизм использования остатков средств, поступивших от платы за негативное воздействие на окружающую среду, от административных штрафов за административные правонарушения в области охраны окружающей среды и от платежей по искам о возмещении вреда</w:t>
      </w:r>
      <w:proofErr w:type="gramEnd"/>
      <w:r w:rsidRPr="00B04F70">
        <w:rPr>
          <w:rFonts w:ascii="Times New Roman" w:hAnsi="Times New Roman" w:cs="Times New Roman"/>
          <w:sz w:val="28"/>
          <w:szCs w:val="28"/>
          <w:lang w:bidi="ru-RU"/>
        </w:rPr>
        <w:t xml:space="preserve">, </w:t>
      </w:r>
      <w:proofErr w:type="gramStart"/>
      <w:r w:rsidRPr="00B04F70">
        <w:rPr>
          <w:rFonts w:ascii="Times New Roman" w:hAnsi="Times New Roman" w:cs="Times New Roman"/>
          <w:sz w:val="28"/>
          <w:szCs w:val="28"/>
          <w:lang w:bidi="ru-RU"/>
        </w:rPr>
        <w:t>причиненного окружающей среде вследствие нарушений обязательных требований (далее — отдельные природоохранные мероприятия) на реализацию плана мероприятий, указанных в пункте 1 статьи 16.6, пункте 1 статьи 75.1 и пункте 1 статьи 78.2 Федерального закона «Об охране окружающей среды», на территории муниципального образования «Муниципальный округ Вавожский район Удмуртской Республики».</w:t>
      </w:r>
      <w:proofErr w:type="gramEnd"/>
    </w:p>
    <w:p w:rsidR="00B04F70" w:rsidRPr="00B04F70" w:rsidRDefault="00B04F70" w:rsidP="00B04F70">
      <w:pPr>
        <w:spacing w:after="0" w:line="240" w:lineRule="auto"/>
        <w:jc w:val="both"/>
        <w:rPr>
          <w:rFonts w:ascii="Times New Roman" w:hAnsi="Times New Roman" w:cs="Times New Roman"/>
          <w:sz w:val="28"/>
          <w:szCs w:val="28"/>
          <w:lang w:bidi="ru-RU"/>
        </w:rPr>
      </w:pPr>
      <w:r w:rsidRPr="00B04F70">
        <w:rPr>
          <w:rFonts w:ascii="Times New Roman" w:hAnsi="Times New Roman" w:cs="Times New Roman"/>
          <w:sz w:val="28"/>
          <w:szCs w:val="28"/>
          <w:lang w:bidi="ru-RU"/>
        </w:rPr>
        <w:t xml:space="preserve"> </w:t>
      </w:r>
      <w:r w:rsidRPr="00B04F70">
        <w:rPr>
          <w:rFonts w:ascii="Times New Roman" w:hAnsi="Times New Roman" w:cs="Times New Roman"/>
          <w:sz w:val="28"/>
          <w:szCs w:val="28"/>
          <w:lang w:bidi="ru-RU"/>
        </w:rPr>
        <w:tab/>
      </w:r>
      <w:proofErr w:type="gramStart"/>
      <w:r w:rsidRPr="00B04F70">
        <w:rPr>
          <w:rFonts w:ascii="Times New Roman" w:hAnsi="Times New Roman" w:cs="Times New Roman"/>
          <w:sz w:val="28"/>
          <w:szCs w:val="28"/>
          <w:lang w:bidi="ru-RU"/>
        </w:rPr>
        <w:t>Плата за негативное воздействие на окружающую среду, поступившая сверх объемов, учтенных при утверждении общего объема доходов бюджета муниципального образования «Муниципальный округ Вавожский район Удмуртской Республики», а также неизрасходованные средства, поступившие от платы за негативное воздействие на окружающую среду в отчетном году, направляются на увеличение бюджетных ассигнований на реализацию отдельных природоохранных мероприятий в очередном финансовом году в соответствии с действующим законодательством</w:t>
      </w:r>
      <w:proofErr w:type="gramEnd"/>
      <w:r w:rsidRPr="00B04F70">
        <w:rPr>
          <w:rFonts w:ascii="Times New Roman" w:hAnsi="Times New Roman" w:cs="Times New Roman"/>
          <w:sz w:val="28"/>
          <w:szCs w:val="28"/>
          <w:lang w:bidi="ru-RU"/>
        </w:rPr>
        <w:t>, но не более суммы фактически поступивших доходов.</w:t>
      </w:r>
    </w:p>
    <w:p w:rsidR="00B04F70" w:rsidRPr="00B04F70" w:rsidRDefault="00B04F70" w:rsidP="00B04F70">
      <w:pPr>
        <w:spacing w:after="0" w:line="240" w:lineRule="auto"/>
        <w:ind w:firstLine="708"/>
        <w:jc w:val="both"/>
        <w:rPr>
          <w:rFonts w:ascii="Times New Roman" w:hAnsi="Times New Roman" w:cs="Times New Roman"/>
          <w:sz w:val="28"/>
          <w:szCs w:val="28"/>
          <w:lang w:bidi="ru-RU"/>
        </w:rPr>
      </w:pPr>
      <w:r w:rsidRPr="00B04F70">
        <w:rPr>
          <w:rFonts w:ascii="Times New Roman" w:hAnsi="Times New Roman" w:cs="Times New Roman"/>
          <w:sz w:val="28"/>
          <w:szCs w:val="28"/>
          <w:lang w:bidi="ru-RU"/>
        </w:rPr>
        <w:t xml:space="preserve"> </w:t>
      </w:r>
      <w:proofErr w:type="gramStart"/>
      <w:r w:rsidRPr="00B04F70">
        <w:rPr>
          <w:rFonts w:ascii="Times New Roman" w:hAnsi="Times New Roman" w:cs="Times New Roman"/>
          <w:sz w:val="28"/>
          <w:szCs w:val="28"/>
          <w:lang w:bidi="ru-RU"/>
        </w:rPr>
        <w:t xml:space="preserve">Остатки средств, поступивших от административных штрафов за административные правонарушения в области охраны окружающей среды, включая сверх объемов, учтенных при утверждении общего объема доходов бюджета муниципального образования «Муниципальный округ Вавожский район Удмуртской Республики», не использованные в текущем финансовом году, направляются на увеличение бюджетных ассигнований на реализацию отдельных природоохранных мероприятий в очередном финансовом году </w:t>
      </w:r>
      <w:r w:rsidRPr="00B04F70">
        <w:rPr>
          <w:rFonts w:ascii="Times New Roman" w:hAnsi="Times New Roman" w:cs="Times New Roman"/>
          <w:sz w:val="28"/>
          <w:szCs w:val="28"/>
          <w:lang w:bidi="ru-RU"/>
        </w:rPr>
        <w:lastRenderedPageBreak/>
        <w:t>соответствии с действующим законодательством, но не более суммы</w:t>
      </w:r>
      <w:proofErr w:type="gramEnd"/>
      <w:r w:rsidRPr="00B04F70">
        <w:rPr>
          <w:rFonts w:ascii="Times New Roman" w:hAnsi="Times New Roman" w:cs="Times New Roman"/>
          <w:sz w:val="28"/>
          <w:szCs w:val="28"/>
          <w:lang w:bidi="ru-RU"/>
        </w:rPr>
        <w:t xml:space="preserve"> фактически поступивших доходов.</w:t>
      </w:r>
    </w:p>
    <w:p w:rsidR="00B04F70" w:rsidRPr="00B04F70" w:rsidRDefault="00B04F70" w:rsidP="00B04F70">
      <w:pPr>
        <w:spacing w:after="0" w:line="240" w:lineRule="auto"/>
        <w:jc w:val="both"/>
        <w:rPr>
          <w:rFonts w:ascii="Times New Roman" w:hAnsi="Times New Roman" w:cs="Times New Roman"/>
          <w:sz w:val="28"/>
          <w:szCs w:val="28"/>
          <w:lang w:bidi="ru-RU"/>
        </w:rPr>
      </w:pPr>
      <w:r w:rsidRPr="00B04F70">
        <w:rPr>
          <w:rFonts w:ascii="Times New Roman" w:hAnsi="Times New Roman" w:cs="Times New Roman"/>
          <w:sz w:val="28"/>
          <w:szCs w:val="28"/>
          <w:lang w:bidi="ru-RU"/>
        </w:rPr>
        <w:t xml:space="preserve"> </w:t>
      </w:r>
      <w:r w:rsidRPr="00B04F70">
        <w:rPr>
          <w:rFonts w:ascii="Times New Roman" w:hAnsi="Times New Roman" w:cs="Times New Roman"/>
          <w:sz w:val="28"/>
          <w:szCs w:val="28"/>
          <w:lang w:bidi="ru-RU"/>
        </w:rPr>
        <w:tab/>
      </w:r>
      <w:proofErr w:type="gramStart"/>
      <w:r w:rsidRPr="00B04F70">
        <w:rPr>
          <w:rFonts w:ascii="Times New Roman" w:hAnsi="Times New Roman" w:cs="Times New Roman"/>
          <w:sz w:val="28"/>
          <w:szCs w:val="28"/>
          <w:lang w:bidi="ru-RU"/>
        </w:rPr>
        <w:t>Остатки средств, поступивших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включая сверх объемов, учтенных при утверждении общего объема доходов бюджета муниципального образования «Муниципальный округ Вавожский район Удмуртской Республики», не использованные в текущем финансовом году, направляются на увеличение</w:t>
      </w:r>
      <w:proofErr w:type="gramEnd"/>
      <w:r w:rsidRPr="00B04F70">
        <w:rPr>
          <w:rFonts w:ascii="Times New Roman" w:hAnsi="Times New Roman" w:cs="Times New Roman"/>
          <w:sz w:val="28"/>
          <w:szCs w:val="28"/>
          <w:lang w:bidi="ru-RU"/>
        </w:rPr>
        <w:t xml:space="preserve"> бюджетных ассигнований на реализацию отдельных природоохранных мероприятий в очередном финансовом году в соответствии с действующим законодательством, но не более суммы фактически поступивших доходов.</w:t>
      </w:r>
    </w:p>
    <w:p w:rsidR="00B04F70" w:rsidRDefault="00B04F70" w:rsidP="00B04F70">
      <w:pPr>
        <w:spacing w:after="0" w:line="240" w:lineRule="auto"/>
        <w:jc w:val="both"/>
        <w:rPr>
          <w:rFonts w:ascii="Times New Roman" w:hAnsi="Times New Roman" w:cs="Times New Roman"/>
          <w:sz w:val="28"/>
          <w:szCs w:val="28"/>
          <w:lang w:bidi="ru-RU"/>
        </w:rPr>
      </w:pPr>
    </w:p>
    <w:p w:rsidR="00B04F70" w:rsidRDefault="00B04F70" w:rsidP="00B04F70">
      <w:pPr>
        <w:spacing w:after="0" w:line="240" w:lineRule="auto"/>
        <w:jc w:val="both"/>
        <w:rPr>
          <w:rFonts w:ascii="Times New Roman" w:hAnsi="Times New Roman" w:cs="Times New Roman"/>
          <w:sz w:val="28"/>
          <w:szCs w:val="28"/>
          <w:lang w:bidi="ru-RU"/>
        </w:rPr>
      </w:pPr>
    </w:p>
    <w:p w:rsidR="00B04F70" w:rsidRDefault="00B04F70" w:rsidP="00B04F70">
      <w:pPr>
        <w:spacing w:after="0" w:line="240" w:lineRule="auto"/>
        <w:jc w:val="both"/>
        <w:rPr>
          <w:rFonts w:ascii="Times New Roman" w:hAnsi="Times New Roman" w:cs="Times New Roman"/>
          <w:sz w:val="28"/>
          <w:szCs w:val="28"/>
          <w:lang w:bidi="ru-RU"/>
        </w:rPr>
      </w:pPr>
    </w:p>
    <w:p w:rsidR="00B04F70" w:rsidRDefault="00B04F70" w:rsidP="00B04F70">
      <w:pPr>
        <w:spacing w:after="0" w:line="240" w:lineRule="auto"/>
        <w:jc w:val="both"/>
        <w:rPr>
          <w:rFonts w:ascii="Times New Roman" w:hAnsi="Times New Roman" w:cs="Times New Roman"/>
          <w:sz w:val="28"/>
          <w:szCs w:val="28"/>
          <w:lang w:bidi="ru-RU"/>
        </w:rPr>
      </w:pPr>
    </w:p>
    <w:p w:rsidR="00B04F70" w:rsidRDefault="00B04F70" w:rsidP="00B04F70">
      <w:pPr>
        <w:spacing w:after="0" w:line="240" w:lineRule="auto"/>
        <w:jc w:val="both"/>
        <w:rPr>
          <w:rFonts w:ascii="Times New Roman" w:hAnsi="Times New Roman" w:cs="Times New Roman"/>
          <w:sz w:val="28"/>
          <w:szCs w:val="28"/>
          <w:lang w:bidi="ru-RU"/>
        </w:rPr>
      </w:pPr>
    </w:p>
    <w:p w:rsidR="00B04F70" w:rsidRDefault="00B04F70" w:rsidP="00B04F70">
      <w:pPr>
        <w:spacing w:after="0" w:line="240" w:lineRule="auto"/>
        <w:jc w:val="both"/>
        <w:rPr>
          <w:rFonts w:ascii="Times New Roman" w:hAnsi="Times New Roman" w:cs="Times New Roman"/>
          <w:sz w:val="28"/>
          <w:szCs w:val="28"/>
          <w:lang w:bidi="ru-RU"/>
        </w:rPr>
      </w:pPr>
    </w:p>
    <w:p w:rsidR="00B04F70" w:rsidRDefault="00B04F70" w:rsidP="00B04F70">
      <w:pPr>
        <w:spacing w:after="0" w:line="240" w:lineRule="auto"/>
        <w:jc w:val="both"/>
        <w:rPr>
          <w:rFonts w:ascii="Times New Roman" w:hAnsi="Times New Roman" w:cs="Times New Roman"/>
          <w:sz w:val="28"/>
          <w:szCs w:val="28"/>
          <w:lang w:bidi="ru-RU"/>
        </w:rPr>
      </w:pPr>
    </w:p>
    <w:p w:rsidR="00B04F70" w:rsidRDefault="00B04F70" w:rsidP="00B04F70">
      <w:pPr>
        <w:spacing w:after="0" w:line="240" w:lineRule="auto"/>
        <w:jc w:val="both"/>
        <w:rPr>
          <w:rFonts w:ascii="Times New Roman" w:hAnsi="Times New Roman" w:cs="Times New Roman"/>
          <w:sz w:val="28"/>
          <w:szCs w:val="28"/>
          <w:lang w:bidi="ru-RU"/>
        </w:rPr>
      </w:pPr>
    </w:p>
    <w:p w:rsidR="00B04F70" w:rsidRDefault="00B04F70" w:rsidP="00B04F70">
      <w:pPr>
        <w:spacing w:after="0" w:line="240" w:lineRule="auto"/>
        <w:jc w:val="both"/>
        <w:rPr>
          <w:rFonts w:ascii="Times New Roman" w:hAnsi="Times New Roman" w:cs="Times New Roman"/>
          <w:sz w:val="28"/>
          <w:szCs w:val="28"/>
          <w:lang w:bidi="ru-RU"/>
        </w:rPr>
      </w:pPr>
    </w:p>
    <w:p w:rsidR="00B04F70" w:rsidRDefault="00B04F70" w:rsidP="00B04F70">
      <w:pPr>
        <w:spacing w:after="0" w:line="240" w:lineRule="auto"/>
        <w:jc w:val="both"/>
        <w:rPr>
          <w:rFonts w:ascii="Times New Roman" w:hAnsi="Times New Roman" w:cs="Times New Roman"/>
          <w:sz w:val="28"/>
          <w:szCs w:val="28"/>
          <w:lang w:bidi="ru-RU"/>
        </w:rPr>
      </w:pPr>
    </w:p>
    <w:p w:rsidR="00B04F70" w:rsidRDefault="00B04F70" w:rsidP="00B04F70">
      <w:pPr>
        <w:spacing w:after="0" w:line="240" w:lineRule="auto"/>
        <w:jc w:val="both"/>
        <w:rPr>
          <w:rFonts w:ascii="Times New Roman" w:hAnsi="Times New Roman" w:cs="Times New Roman"/>
          <w:sz w:val="28"/>
          <w:szCs w:val="28"/>
          <w:lang w:bidi="ru-RU"/>
        </w:rPr>
      </w:pPr>
    </w:p>
    <w:p w:rsidR="00B04F70" w:rsidRDefault="00B04F70" w:rsidP="00B04F70">
      <w:pPr>
        <w:spacing w:after="0" w:line="240" w:lineRule="auto"/>
        <w:jc w:val="both"/>
        <w:rPr>
          <w:rFonts w:ascii="Times New Roman" w:hAnsi="Times New Roman" w:cs="Times New Roman"/>
          <w:sz w:val="28"/>
          <w:szCs w:val="28"/>
          <w:lang w:bidi="ru-RU"/>
        </w:rPr>
      </w:pPr>
    </w:p>
    <w:p w:rsidR="00B04F70" w:rsidRPr="00B04F70" w:rsidRDefault="00B04F70" w:rsidP="00B04F70">
      <w:pPr>
        <w:spacing w:after="0" w:line="240" w:lineRule="auto"/>
        <w:jc w:val="both"/>
        <w:rPr>
          <w:rFonts w:ascii="Times New Roman" w:hAnsi="Times New Roman" w:cs="Times New Roman"/>
          <w:sz w:val="28"/>
          <w:szCs w:val="28"/>
          <w:lang w:bidi="ru-RU"/>
        </w:rPr>
      </w:pPr>
    </w:p>
    <w:p w:rsidR="00B04F70" w:rsidRDefault="00B04F70" w:rsidP="00B04F70">
      <w:pPr>
        <w:tabs>
          <w:tab w:val="left" w:pos="2943"/>
        </w:tabs>
        <w:jc w:val="center"/>
      </w:pPr>
    </w:p>
    <w:p w:rsidR="00B04F70" w:rsidRDefault="00B04F70" w:rsidP="00B04F70">
      <w:pPr>
        <w:tabs>
          <w:tab w:val="left" w:pos="2943"/>
        </w:tabs>
        <w:jc w:val="center"/>
      </w:pPr>
    </w:p>
    <w:p w:rsidR="00B04F70" w:rsidRDefault="00B04F70" w:rsidP="00B04F70">
      <w:pPr>
        <w:tabs>
          <w:tab w:val="left" w:pos="2943"/>
        </w:tabs>
        <w:jc w:val="center"/>
      </w:pPr>
    </w:p>
    <w:p w:rsidR="00B04F70" w:rsidRDefault="00B04F70" w:rsidP="00B04F70">
      <w:pPr>
        <w:tabs>
          <w:tab w:val="left" w:pos="2943"/>
        </w:tabs>
        <w:jc w:val="center"/>
      </w:pPr>
    </w:p>
    <w:p w:rsidR="00B04F70" w:rsidRDefault="00B04F70" w:rsidP="00B04F70">
      <w:pPr>
        <w:tabs>
          <w:tab w:val="left" w:pos="2943"/>
        </w:tabs>
        <w:jc w:val="center"/>
      </w:pPr>
    </w:p>
    <w:p w:rsidR="00B04F70" w:rsidRDefault="00B04F70" w:rsidP="00B04F70">
      <w:pPr>
        <w:tabs>
          <w:tab w:val="left" w:pos="2943"/>
        </w:tabs>
        <w:jc w:val="center"/>
      </w:pPr>
    </w:p>
    <w:p w:rsidR="00B04F70" w:rsidRDefault="00B04F70" w:rsidP="00B04F70">
      <w:pPr>
        <w:tabs>
          <w:tab w:val="left" w:pos="2943"/>
        </w:tabs>
        <w:jc w:val="center"/>
      </w:pPr>
    </w:p>
    <w:p w:rsidR="00B04F70" w:rsidRDefault="00B04F70" w:rsidP="00B04F70">
      <w:pPr>
        <w:tabs>
          <w:tab w:val="left" w:pos="2943"/>
        </w:tabs>
        <w:jc w:val="center"/>
      </w:pPr>
    </w:p>
    <w:p w:rsidR="001D5C68" w:rsidRDefault="001D5C68" w:rsidP="00A11133">
      <w:pPr>
        <w:rPr>
          <w:rFonts w:ascii="Times New Roman" w:hAnsi="Times New Roman" w:cs="Times New Roman"/>
          <w:b/>
          <w:sz w:val="28"/>
        </w:rPr>
      </w:pPr>
    </w:p>
    <w:p w:rsidR="00067E37" w:rsidRDefault="00B04F70" w:rsidP="00B04F70">
      <w:pPr>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lastRenderedPageBreak/>
        <w:pict>
          <v:shape id="_x0000_s1045" type="#_x0000_t75" style="position:absolute;left:0;text-align:left;margin-left:200.1pt;margin-top:-3.7pt;width:62.45pt;height:54.95pt;z-index:251725824;mso-wrap-distance-left:9.05pt;mso-wrap-distance-right:9.05pt" filled="t">
            <v:fill color2="black"/>
            <v:imagedata r:id="rId15" o:title=""/>
            <w10:wrap type="topAndBottom"/>
          </v:shape>
          <o:OLEObject Type="Embed" ProgID="PBrush" ShapeID="_x0000_s1045" DrawAspect="Content" ObjectID="_1807097869" r:id="rId17"/>
        </w:pict>
      </w:r>
    </w:p>
    <w:bookmarkStart w:id="0" w:name="_GoBack"/>
    <w:p w:rsidR="0082362B" w:rsidRPr="00B04F70" w:rsidRDefault="000965A5" w:rsidP="00C61917">
      <w:pPr>
        <w:tabs>
          <w:tab w:val="left" w:pos="-30"/>
        </w:tabs>
        <w:suppressAutoHyphens/>
        <w:spacing w:after="0" w:line="240" w:lineRule="auto"/>
        <w:ind w:left="142" w:right="141"/>
        <w:jc w:val="center"/>
        <w:rPr>
          <w:rFonts w:ascii="Times New Roman" w:eastAsia="Arial" w:hAnsi="Times New Roman" w:cs="Times New Roman"/>
          <w:b/>
          <w:bCs/>
          <w:sz w:val="24"/>
          <w:lang w:eastAsia="ar-SA"/>
        </w:rPr>
      </w:pPr>
      <w:r w:rsidRPr="00B04F70">
        <w:rPr>
          <w:rFonts w:ascii="Times New Roman" w:eastAsia="Times New Roman" w:hAnsi="Times New Roman" w:cs="Times New Roman"/>
          <w:noProof/>
          <w:szCs w:val="24"/>
          <w:lang w:eastAsia="ru-RU"/>
        </w:rPr>
        <mc:AlternateContent>
          <mc:Choice Requires="wps">
            <w:drawing>
              <wp:anchor distT="0" distB="0" distL="114300" distR="114300" simplePos="0" relativeHeight="251714560" behindDoc="0" locked="0" layoutInCell="1" allowOverlap="1" wp14:anchorId="32037C62" wp14:editId="4AC78ED9">
                <wp:simplePos x="0" y="0"/>
                <wp:positionH relativeFrom="column">
                  <wp:posOffset>262255</wp:posOffset>
                </wp:positionH>
                <wp:positionV relativeFrom="paragraph">
                  <wp:posOffset>-29845</wp:posOffset>
                </wp:positionV>
                <wp:extent cx="6172200" cy="0"/>
                <wp:effectExtent l="0" t="0" r="190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2.35pt" to="50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" strokeweight=".53mm">
                <v:stroke joinstyle="miter"/>
              </v:line>
            </w:pict>
          </mc:Fallback>
        </mc:AlternateContent>
      </w:r>
      <w:r w:rsidR="0082362B" w:rsidRPr="00B04F70">
        <w:rPr>
          <w:rFonts w:ascii="Times New Roman" w:eastAsia="Arial" w:hAnsi="Times New Roman" w:cs="Times New Roman"/>
          <w:b/>
          <w:bCs/>
          <w:sz w:val="24"/>
          <w:lang w:eastAsia="ar-SA"/>
        </w:rPr>
        <w:t>СОСТАВ</w:t>
      </w:r>
    </w:p>
    <w:p w:rsidR="0082362B" w:rsidRPr="00B04F70" w:rsidRDefault="0082362B" w:rsidP="00C61917">
      <w:pPr>
        <w:suppressAutoHyphens/>
        <w:autoSpaceDE w:val="0"/>
        <w:spacing w:after="0" w:line="240" w:lineRule="auto"/>
        <w:ind w:left="142" w:right="141"/>
        <w:jc w:val="center"/>
        <w:rPr>
          <w:rFonts w:ascii="Times New Roman" w:eastAsia="Arial" w:hAnsi="Times New Roman" w:cs="Times New Roman"/>
          <w:b/>
          <w:bCs/>
          <w:sz w:val="24"/>
          <w:lang w:eastAsia="ar-SA"/>
        </w:rPr>
      </w:pPr>
      <w:r w:rsidRPr="00B04F70">
        <w:rPr>
          <w:rFonts w:ascii="Times New Roman" w:eastAsia="Arial" w:hAnsi="Times New Roman" w:cs="Times New Roman"/>
          <w:b/>
          <w:bCs/>
          <w:sz w:val="24"/>
          <w:lang w:eastAsia="ar-SA"/>
        </w:rPr>
        <w:t>РЕДАКЦИОННОГО СОВЕТА СРЕДСТВА МАССОВОЙ ИНФОРМАЦИИ</w:t>
      </w:r>
    </w:p>
    <w:p w:rsidR="0082362B" w:rsidRPr="00B04F70" w:rsidRDefault="0082362B" w:rsidP="00B147AE">
      <w:pPr>
        <w:suppressAutoHyphens/>
        <w:autoSpaceDE w:val="0"/>
        <w:spacing w:after="0" w:line="240" w:lineRule="auto"/>
        <w:ind w:left="426" w:right="425" w:firstLine="425"/>
        <w:jc w:val="center"/>
        <w:rPr>
          <w:rFonts w:ascii="Times New Roman" w:eastAsia="Arial" w:hAnsi="Times New Roman" w:cs="Times New Roman"/>
          <w:b/>
          <w:bCs/>
          <w:sz w:val="24"/>
          <w:lang w:eastAsia="ar-SA"/>
        </w:rPr>
      </w:pPr>
      <w:r w:rsidRPr="00B04F70">
        <w:rPr>
          <w:rFonts w:ascii="Times New Roman" w:eastAsia="Arial" w:hAnsi="Times New Roman" w:cs="Times New Roman"/>
          <w:b/>
          <w:bCs/>
          <w:sz w:val="24"/>
          <w:lang w:eastAsia="ar-SA"/>
        </w:rPr>
        <w:t>«СОБРАНИЕ МУНИЦИПАЛЬНЫХ ПРАВОВЫХ АКТОВ</w:t>
      </w:r>
    </w:p>
    <w:p w:rsidR="00054BCD" w:rsidRPr="00B04F70" w:rsidRDefault="00054BCD" w:rsidP="00B147AE">
      <w:pPr>
        <w:suppressAutoHyphens/>
        <w:autoSpaceDE w:val="0"/>
        <w:spacing w:after="0" w:line="240" w:lineRule="auto"/>
        <w:ind w:left="426" w:right="425" w:firstLine="425"/>
        <w:jc w:val="center"/>
        <w:rPr>
          <w:rFonts w:ascii="Times New Roman" w:eastAsia="Arial" w:hAnsi="Times New Roman" w:cs="Times New Roman"/>
          <w:b/>
          <w:bCs/>
          <w:sz w:val="24"/>
          <w:lang w:eastAsia="ar-SA"/>
        </w:rPr>
      </w:pPr>
      <w:r w:rsidRPr="00B04F70">
        <w:rPr>
          <w:rFonts w:ascii="Times New Roman" w:eastAsia="Arial" w:hAnsi="Times New Roman" w:cs="Times New Roman"/>
          <w:b/>
          <w:bCs/>
          <w:sz w:val="24"/>
          <w:lang w:eastAsia="ar-SA"/>
        </w:rPr>
        <w:t>муниципального образования  «Муниципальный округ</w:t>
      </w:r>
    </w:p>
    <w:p w:rsidR="0082362B" w:rsidRPr="00B04F70" w:rsidRDefault="00054BCD" w:rsidP="00B147AE">
      <w:pPr>
        <w:suppressAutoHyphens/>
        <w:autoSpaceDE w:val="0"/>
        <w:spacing w:after="0" w:line="240" w:lineRule="auto"/>
        <w:ind w:left="426" w:right="425" w:firstLine="425"/>
        <w:jc w:val="center"/>
        <w:rPr>
          <w:rFonts w:ascii="Times New Roman" w:eastAsia="Arial" w:hAnsi="Times New Roman" w:cs="Times New Roman"/>
          <w:b/>
          <w:bCs/>
          <w:sz w:val="24"/>
          <w:lang w:eastAsia="ar-SA"/>
        </w:rPr>
      </w:pPr>
      <w:r w:rsidRPr="00B04F70">
        <w:rPr>
          <w:rFonts w:ascii="Times New Roman" w:eastAsia="Arial" w:hAnsi="Times New Roman" w:cs="Times New Roman"/>
          <w:b/>
          <w:bCs/>
          <w:sz w:val="24"/>
          <w:lang w:eastAsia="ar-SA"/>
        </w:rPr>
        <w:t>Вавожский район Удмуртской Республики»</w:t>
      </w:r>
    </w:p>
    <w:p w:rsidR="0082362B" w:rsidRPr="00B04F70" w:rsidRDefault="0082362B" w:rsidP="00B147AE">
      <w:pPr>
        <w:suppressAutoHyphens/>
        <w:autoSpaceDE w:val="0"/>
        <w:spacing w:after="0" w:line="240" w:lineRule="auto"/>
        <w:ind w:left="426" w:right="425" w:firstLine="425"/>
        <w:jc w:val="center"/>
        <w:rPr>
          <w:rFonts w:ascii="Times New Roman" w:eastAsia="Arial" w:hAnsi="Times New Roman" w:cs="Times New Roman"/>
          <w:b/>
          <w:szCs w:val="24"/>
          <w:lang w:eastAsia="ar-SA"/>
        </w:rPr>
      </w:pPr>
      <w:r w:rsidRPr="00B04F70">
        <w:rPr>
          <w:rFonts w:ascii="Times New Roman" w:eastAsia="Arial" w:hAnsi="Times New Roman" w:cs="Times New Roman"/>
          <w:noProof/>
          <w:sz w:val="18"/>
          <w:szCs w:val="20"/>
          <w:lang w:eastAsia="ru-RU"/>
        </w:rPr>
        <mc:AlternateContent>
          <mc:Choice Requires="wps">
            <w:drawing>
              <wp:anchor distT="0" distB="0" distL="114300" distR="114300" simplePos="0" relativeHeight="251719680" behindDoc="0" locked="0" layoutInCell="1" allowOverlap="1" wp14:anchorId="38A15517" wp14:editId="204A17EB">
                <wp:simplePos x="0" y="0"/>
                <wp:positionH relativeFrom="column">
                  <wp:posOffset>342900</wp:posOffset>
                </wp:positionH>
                <wp:positionV relativeFrom="paragraph">
                  <wp:posOffset>1270</wp:posOffset>
                </wp:positionV>
                <wp:extent cx="6172200" cy="0"/>
                <wp:effectExtent l="12065" t="17145" r="16510" b="1143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pt" to="5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" strokeweight=".53mm">
                <v:stroke joinstyle="miter"/>
              </v:line>
            </w:pict>
          </mc:Fallback>
        </mc:AlternateContent>
      </w:r>
    </w:p>
    <w:p w:rsidR="002A6F99" w:rsidRPr="00B04F70" w:rsidRDefault="002A6F99" w:rsidP="00332B15">
      <w:pPr>
        <w:numPr>
          <w:ilvl w:val="0"/>
          <w:numId w:val="2"/>
        </w:numPr>
        <w:suppressAutoHyphens/>
        <w:spacing w:after="0" w:line="240" w:lineRule="auto"/>
        <w:ind w:left="142" w:right="425"/>
        <w:jc w:val="both"/>
        <w:rPr>
          <w:rFonts w:ascii="Times New Roman" w:eastAsia="Times New Roman" w:hAnsi="Times New Roman" w:cs="Times New Roman"/>
          <w:bCs/>
          <w:iCs/>
          <w:sz w:val="24"/>
          <w:szCs w:val="28"/>
          <w:lang w:eastAsia="zh-CN"/>
        </w:rPr>
      </w:pPr>
      <w:r w:rsidRPr="00B04F70">
        <w:rPr>
          <w:rFonts w:ascii="Times New Roman" w:eastAsia="Times New Roman" w:hAnsi="Times New Roman" w:cs="Times New Roman"/>
          <w:bCs/>
          <w:iCs/>
          <w:sz w:val="24"/>
          <w:szCs w:val="28"/>
          <w:lang w:eastAsia="zh-CN"/>
        </w:rPr>
        <w:t xml:space="preserve">Шишкин А.А. –  Председатель Совета депутатов муниципального образования  </w:t>
      </w:r>
    </w:p>
    <w:p w:rsidR="00BB7E4A" w:rsidRPr="00B04F70" w:rsidRDefault="002A6F99" w:rsidP="00332B15">
      <w:pPr>
        <w:numPr>
          <w:ilvl w:val="0"/>
          <w:numId w:val="2"/>
        </w:numPr>
        <w:suppressAutoHyphens/>
        <w:spacing w:after="0" w:line="240" w:lineRule="auto"/>
        <w:ind w:left="142" w:right="425"/>
        <w:jc w:val="both"/>
        <w:rPr>
          <w:rFonts w:ascii="Times New Roman" w:eastAsia="Times New Roman" w:hAnsi="Times New Roman" w:cs="Times New Roman"/>
          <w:bCs/>
          <w:iCs/>
          <w:sz w:val="24"/>
          <w:szCs w:val="28"/>
          <w:lang w:eastAsia="zh-CN"/>
        </w:rPr>
      </w:pPr>
      <w:r w:rsidRPr="00B04F70">
        <w:rPr>
          <w:rFonts w:ascii="Times New Roman" w:eastAsia="Times New Roman" w:hAnsi="Times New Roman" w:cs="Times New Roman"/>
          <w:bCs/>
          <w:iCs/>
          <w:sz w:val="24"/>
          <w:szCs w:val="28"/>
          <w:lang w:eastAsia="zh-CN"/>
        </w:rPr>
        <w:t xml:space="preserve">                             «</w:t>
      </w:r>
      <w:r w:rsidR="00BB7E4A" w:rsidRPr="00B04F70">
        <w:rPr>
          <w:rFonts w:ascii="Times New Roman" w:eastAsia="Times New Roman" w:hAnsi="Times New Roman" w:cs="Times New Roman"/>
          <w:bCs/>
          <w:iCs/>
          <w:sz w:val="24"/>
          <w:szCs w:val="28"/>
          <w:lang w:eastAsia="zh-CN"/>
        </w:rPr>
        <w:t xml:space="preserve">Муниципальный округ </w:t>
      </w:r>
      <w:r w:rsidRPr="00B04F70">
        <w:rPr>
          <w:rFonts w:ascii="Times New Roman" w:eastAsia="Times New Roman" w:hAnsi="Times New Roman" w:cs="Times New Roman"/>
          <w:bCs/>
          <w:iCs/>
          <w:sz w:val="24"/>
          <w:szCs w:val="28"/>
          <w:lang w:eastAsia="zh-CN"/>
        </w:rPr>
        <w:t>Вавожский район</w:t>
      </w:r>
      <w:r w:rsidR="00BB7E4A" w:rsidRPr="00B04F70">
        <w:rPr>
          <w:rFonts w:ascii="Times New Roman" w:eastAsia="Times New Roman" w:hAnsi="Times New Roman" w:cs="Times New Roman"/>
          <w:bCs/>
          <w:iCs/>
          <w:sz w:val="24"/>
          <w:szCs w:val="28"/>
          <w:lang w:eastAsia="zh-CN"/>
        </w:rPr>
        <w:t xml:space="preserve"> Удмуртской</w:t>
      </w:r>
    </w:p>
    <w:p w:rsidR="002A6F99" w:rsidRPr="00B04F70" w:rsidRDefault="00BB7E4A" w:rsidP="00332B15">
      <w:pPr>
        <w:numPr>
          <w:ilvl w:val="0"/>
          <w:numId w:val="2"/>
        </w:numPr>
        <w:suppressAutoHyphens/>
        <w:spacing w:after="0" w:line="240" w:lineRule="auto"/>
        <w:ind w:left="142" w:right="425"/>
        <w:jc w:val="both"/>
        <w:rPr>
          <w:rFonts w:ascii="Times New Roman" w:eastAsia="Times New Roman" w:hAnsi="Times New Roman" w:cs="Times New Roman"/>
          <w:bCs/>
          <w:iCs/>
          <w:sz w:val="24"/>
          <w:szCs w:val="28"/>
          <w:lang w:eastAsia="zh-CN"/>
        </w:rPr>
      </w:pPr>
      <w:r w:rsidRPr="00B04F70">
        <w:rPr>
          <w:rFonts w:ascii="Times New Roman" w:eastAsia="Times New Roman" w:hAnsi="Times New Roman" w:cs="Times New Roman"/>
          <w:bCs/>
          <w:iCs/>
          <w:sz w:val="24"/>
          <w:szCs w:val="28"/>
          <w:lang w:eastAsia="zh-CN"/>
        </w:rPr>
        <w:t xml:space="preserve">                             Республики</w:t>
      </w:r>
      <w:r w:rsidR="002A6F99" w:rsidRPr="00B04F70">
        <w:rPr>
          <w:rFonts w:ascii="Times New Roman" w:eastAsia="Times New Roman" w:hAnsi="Times New Roman" w:cs="Times New Roman"/>
          <w:bCs/>
          <w:iCs/>
          <w:sz w:val="24"/>
          <w:szCs w:val="28"/>
          <w:lang w:eastAsia="zh-CN"/>
        </w:rPr>
        <w:t>»;</w:t>
      </w:r>
    </w:p>
    <w:p w:rsidR="002A6F99" w:rsidRPr="00B04F70" w:rsidRDefault="002A6F99" w:rsidP="00332B15">
      <w:pPr>
        <w:numPr>
          <w:ilvl w:val="0"/>
          <w:numId w:val="2"/>
        </w:numPr>
        <w:suppressAutoHyphens/>
        <w:spacing w:after="0" w:line="240" w:lineRule="auto"/>
        <w:ind w:left="142" w:right="425"/>
        <w:jc w:val="both"/>
        <w:rPr>
          <w:rFonts w:ascii="Times New Roman" w:eastAsia="Times New Roman" w:hAnsi="Times New Roman" w:cs="Times New Roman"/>
          <w:bCs/>
          <w:iCs/>
          <w:sz w:val="24"/>
          <w:szCs w:val="28"/>
          <w:lang w:eastAsia="zh-CN"/>
        </w:rPr>
      </w:pPr>
      <w:r w:rsidRPr="00B04F70">
        <w:rPr>
          <w:rFonts w:ascii="Times New Roman" w:eastAsia="Times New Roman" w:hAnsi="Times New Roman" w:cs="Times New Roman"/>
          <w:bCs/>
          <w:iCs/>
          <w:sz w:val="24"/>
          <w:szCs w:val="28"/>
          <w:lang w:eastAsia="zh-CN"/>
        </w:rPr>
        <w:t xml:space="preserve">                             руководитель редакционного Совета.</w:t>
      </w:r>
    </w:p>
    <w:p w:rsidR="002A6F99" w:rsidRPr="00B04F70" w:rsidRDefault="002A6F99" w:rsidP="00332B15">
      <w:pPr>
        <w:numPr>
          <w:ilvl w:val="0"/>
          <w:numId w:val="2"/>
        </w:numPr>
        <w:suppressAutoHyphens/>
        <w:spacing w:after="0" w:line="240" w:lineRule="auto"/>
        <w:ind w:left="142" w:right="425"/>
        <w:jc w:val="both"/>
        <w:rPr>
          <w:rFonts w:ascii="Times New Roman" w:eastAsia="Times New Roman" w:hAnsi="Times New Roman" w:cs="Times New Roman"/>
          <w:bCs/>
          <w:iCs/>
          <w:sz w:val="24"/>
          <w:szCs w:val="28"/>
          <w:lang w:eastAsia="zh-CN"/>
        </w:rPr>
      </w:pPr>
    </w:p>
    <w:p w:rsidR="008873AA" w:rsidRPr="00B04F70" w:rsidRDefault="008873AA" w:rsidP="008873AA">
      <w:pPr>
        <w:numPr>
          <w:ilvl w:val="0"/>
          <w:numId w:val="2"/>
        </w:numPr>
        <w:suppressAutoHyphens/>
        <w:spacing w:after="0" w:line="240" w:lineRule="auto"/>
        <w:ind w:left="142" w:right="425"/>
        <w:jc w:val="both"/>
        <w:rPr>
          <w:rFonts w:ascii="Times New Roman" w:eastAsia="Times New Roman" w:hAnsi="Times New Roman" w:cs="Times New Roman"/>
          <w:iCs/>
          <w:sz w:val="24"/>
          <w:szCs w:val="28"/>
          <w:lang w:eastAsia="zh-CN"/>
        </w:rPr>
      </w:pPr>
      <w:r w:rsidRPr="00B04F70">
        <w:rPr>
          <w:rFonts w:ascii="Times New Roman" w:eastAsia="Times New Roman" w:hAnsi="Times New Roman" w:cs="Times New Roman"/>
          <w:bCs/>
          <w:iCs/>
          <w:sz w:val="24"/>
          <w:szCs w:val="28"/>
          <w:lang w:eastAsia="zh-CN"/>
        </w:rPr>
        <w:t xml:space="preserve">Карпова </w:t>
      </w:r>
      <w:r w:rsidR="001A1877" w:rsidRPr="00B04F70">
        <w:rPr>
          <w:rFonts w:ascii="Times New Roman" w:eastAsia="Times New Roman" w:hAnsi="Times New Roman" w:cs="Times New Roman"/>
          <w:bCs/>
          <w:iCs/>
          <w:sz w:val="24"/>
          <w:szCs w:val="28"/>
          <w:lang w:eastAsia="zh-CN"/>
        </w:rPr>
        <w:t>А.М.</w:t>
      </w:r>
      <w:r w:rsidRPr="00B04F70">
        <w:rPr>
          <w:rFonts w:ascii="Times New Roman" w:eastAsia="Times New Roman" w:hAnsi="Times New Roman" w:cs="Times New Roman"/>
          <w:iCs/>
          <w:sz w:val="24"/>
          <w:szCs w:val="28"/>
          <w:lang w:eastAsia="zh-CN"/>
        </w:rPr>
        <w:t xml:space="preserve">– ведущий </w:t>
      </w:r>
      <w:proofErr w:type="spellStart"/>
      <w:r w:rsidRPr="00B04F70">
        <w:rPr>
          <w:rFonts w:ascii="Times New Roman" w:eastAsia="Times New Roman" w:hAnsi="Times New Roman" w:cs="Times New Roman"/>
          <w:iCs/>
          <w:sz w:val="24"/>
          <w:szCs w:val="28"/>
          <w:lang w:eastAsia="zh-CN"/>
        </w:rPr>
        <w:t>документовед</w:t>
      </w:r>
      <w:proofErr w:type="spellEnd"/>
      <w:r w:rsidRPr="00B04F70">
        <w:rPr>
          <w:rFonts w:ascii="Times New Roman" w:eastAsia="Times New Roman" w:hAnsi="Times New Roman" w:cs="Times New Roman"/>
          <w:iCs/>
          <w:sz w:val="24"/>
          <w:szCs w:val="28"/>
          <w:lang w:eastAsia="zh-CN"/>
        </w:rPr>
        <w:t xml:space="preserve"> отдела</w:t>
      </w:r>
    </w:p>
    <w:p w:rsidR="002A6F99" w:rsidRPr="00B04F70" w:rsidRDefault="008873AA" w:rsidP="00332B15">
      <w:pPr>
        <w:numPr>
          <w:ilvl w:val="0"/>
          <w:numId w:val="2"/>
        </w:numPr>
        <w:suppressAutoHyphens/>
        <w:spacing w:after="0" w:line="240" w:lineRule="auto"/>
        <w:ind w:left="142" w:right="425"/>
        <w:jc w:val="both"/>
        <w:rPr>
          <w:rFonts w:ascii="Times New Roman" w:eastAsia="Times New Roman" w:hAnsi="Times New Roman" w:cs="Times New Roman"/>
          <w:iCs/>
          <w:sz w:val="24"/>
          <w:szCs w:val="28"/>
          <w:lang w:eastAsia="zh-CN"/>
        </w:rPr>
      </w:pPr>
      <w:r w:rsidRPr="00B04F70">
        <w:rPr>
          <w:rFonts w:ascii="Times New Roman" w:eastAsia="Times New Roman" w:hAnsi="Times New Roman" w:cs="Times New Roman"/>
          <w:iCs/>
          <w:sz w:val="24"/>
          <w:szCs w:val="28"/>
          <w:lang w:eastAsia="zh-CN"/>
        </w:rPr>
        <w:t xml:space="preserve">                         информационного сопровождения</w:t>
      </w:r>
      <w:r w:rsidR="002A6F99" w:rsidRPr="00B04F70">
        <w:rPr>
          <w:rFonts w:ascii="Times New Roman" w:eastAsia="Times New Roman" w:hAnsi="Times New Roman" w:cs="Times New Roman"/>
          <w:iCs/>
          <w:sz w:val="24"/>
          <w:szCs w:val="28"/>
          <w:lang w:eastAsia="zh-CN"/>
        </w:rPr>
        <w:t>;</w:t>
      </w:r>
    </w:p>
    <w:p w:rsidR="002A6F99" w:rsidRPr="00B04F70" w:rsidRDefault="006E6741" w:rsidP="00332B15">
      <w:pPr>
        <w:numPr>
          <w:ilvl w:val="0"/>
          <w:numId w:val="2"/>
        </w:numPr>
        <w:suppressAutoHyphens/>
        <w:spacing w:after="0" w:line="240" w:lineRule="auto"/>
        <w:ind w:left="142" w:right="425"/>
        <w:jc w:val="both"/>
        <w:rPr>
          <w:rFonts w:ascii="Times New Roman" w:eastAsia="Times New Roman" w:hAnsi="Times New Roman" w:cs="Times New Roman"/>
          <w:iCs/>
          <w:sz w:val="24"/>
          <w:szCs w:val="28"/>
          <w:lang w:eastAsia="zh-CN"/>
        </w:rPr>
      </w:pPr>
      <w:r w:rsidRPr="00B04F70">
        <w:rPr>
          <w:rFonts w:ascii="Times New Roman" w:eastAsia="Times New Roman" w:hAnsi="Times New Roman" w:cs="Times New Roman"/>
          <w:iCs/>
          <w:sz w:val="24"/>
          <w:szCs w:val="28"/>
          <w:lang w:eastAsia="zh-CN"/>
        </w:rPr>
        <w:t xml:space="preserve">                       </w:t>
      </w:r>
      <w:r w:rsidR="002A6F99" w:rsidRPr="00B04F70">
        <w:rPr>
          <w:rFonts w:ascii="Times New Roman" w:eastAsia="Times New Roman" w:hAnsi="Times New Roman" w:cs="Times New Roman"/>
          <w:iCs/>
          <w:sz w:val="24"/>
          <w:szCs w:val="28"/>
          <w:lang w:eastAsia="zh-CN"/>
        </w:rPr>
        <w:t xml:space="preserve"> </w:t>
      </w:r>
      <w:r w:rsidR="008873AA" w:rsidRPr="00B04F70">
        <w:rPr>
          <w:rFonts w:ascii="Times New Roman" w:eastAsia="Times New Roman" w:hAnsi="Times New Roman" w:cs="Times New Roman"/>
          <w:iCs/>
          <w:sz w:val="24"/>
          <w:szCs w:val="28"/>
          <w:lang w:eastAsia="zh-CN"/>
        </w:rPr>
        <w:t xml:space="preserve"> </w:t>
      </w:r>
      <w:r w:rsidR="002A6F99" w:rsidRPr="00B04F70">
        <w:rPr>
          <w:rFonts w:ascii="Times New Roman" w:eastAsia="Times New Roman" w:hAnsi="Times New Roman" w:cs="Times New Roman"/>
          <w:iCs/>
          <w:sz w:val="24"/>
          <w:szCs w:val="28"/>
          <w:lang w:eastAsia="zh-CN"/>
        </w:rPr>
        <w:t>ответственный секретарь редакционного совета.</w:t>
      </w:r>
    </w:p>
    <w:p w:rsidR="002A6F99" w:rsidRPr="00B04F70" w:rsidRDefault="002A6F99" w:rsidP="00332B15">
      <w:pPr>
        <w:numPr>
          <w:ilvl w:val="0"/>
          <w:numId w:val="2"/>
        </w:numPr>
        <w:suppressAutoHyphens/>
        <w:spacing w:after="0" w:line="240" w:lineRule="auto"/>
        <w:ind w:left="142" w:right="425"/>
        <w:jc w:val="both"/>
        <w:rPr>
          <w:rFonts w:ascii="Times New Roman" w:eastAsia="Times New Roman" w:hAnsi="Times New Roman" w:cs="Times New Roman"/>
          <w:bCs/>
          <w:iCs/>
          <w:sz w:val="24"/>
          <w:szCs w:val="28"/>
          <w:lang w:eastAsia="zh-CN"/>
        </w:rPr>
      </w:pPr>
    </w:p>
    <w:p w:rsidR="00504683" w:rsidRPr="00B04F70" w:rsidRDefault="001A1877" w:rsidP="00332B15">
      <w:pPr>
        <w:numPr>
          <w:ilvl w:val="0"/>
          <w:numId w:val="2"/>
        </w:numPr>
        <w:suppressAutoHyphens/>
        <w:spacing w:after="0" w:line="240" w:lineRule="auto"/>
        <w:ind w:left="142" w:right="425"/>
        <w:jc w:val="both"/>
        <w:rPr>
          <w:rFonts w:ascii="Times New Roman" w:eastAsia="Times New Roman" w:hAnsi="Times New Roman" w:cs="Times New Roman"/>
          <w:iCs/>
          <w:sz w:val="24"/>
          <w:szCs w:val="28"/>
          <w:lang w:eastAsia="zh-CN"/>
        </w:rPr>
      </w:pPr>
      <w:r w:rsidRPr="00B04F70">
        <w:rPr>
          <w:rFonts w:ascii="Times New Roman" w:eastAsia="Times New Roman" w:hAnsi="Times New Roman" w:cs="Times New Roman"/>
          <w:bCs/>
          <w:iCs/>
          <w:sz w:val="24"/>
          <w:szCs w:val="28"/>
          <w:lang w:eastAsia="zh-CN"/>
        </w:rPr>
        <w:t>Куклина С.В.</w:t>
      </w:r>
      <w:r w:rsidR="002A6F99" w:rsidRPr="00B04F70">
        <w:rPr>
          <w:rFonts w:ascii="Times New Roman" w:eastAsia="Times New Roman" w:hAnsi="Times New Roman" w:cs="Times New Roman"/>
          <w:bCs/>
          <w:iCs/>
          <w:sz w:val="24"/>
          <w:szCs w:val="28"/>
          <w:lang w:eastAsia="zh-CN"/>
        </w:rPr>
        <w:t>–</w:t>
      </w:r>
      <w:r w:rsidR="002A6F99" w:rsidRPr="00B04F70">
        <w:rPr>
          <w:rFonts w:ascii="Times New Roman" w:eastAsia="Times New Roman" w:hAnsi="Times New Roman" w:cs="Times New Roman"/>
          <w:iCs/>
          <w:sz w:val="24"/>
          <w:szCs w:val="28"/>
          <w:lang w:eastAsia="zh-CN"/>
        </w:rPr>
        <w:t xml:space="preserve">  главный специалист-эксперт </w:t>
      </w:r>
      <w:r w:rsidR="00504683" w:rsidRPr="00B04F70">
        <w:rPr>
          <w:rFonts w:ascii="Times New Roman" w:eastAsia="Times New Roman" w:hAnsi="Times New Roman" w:cs="Times New Roman"/>
          <w:iCs/>
          <w:sz w:val="24"/>
          <w:szCs w:val="28"/>
          <w:lang w:eastAsia="zh-CN"/>
        </w:rPr>
        <w:t xml:space="preserve">Вавожского районного </w:t>
      </w:r>
      <w:r w:rsidR="002A6F99" w:rsidRPr="00B04F70">
        <w:rPr>
          <w:rFonts w:ascii="Times New Roman" w:eastAsia="Times New Roman" w:hAnsi="Times New Roman" w:cs="Times New Roman"/>
          <w:iCs/>
          <w:sz w:val="24"/>
          <w:szCs w:val="28"/>
          <w:lang w:eastAsia="zh-CN"/>
        </w:rPr>
        <w:t xml:space="preserve">Совета </w:t>
      </w:r>
    </w:p>
    <w:p w:rsidR="002A6F99" w:rsidRPr="00B04F70" w:rsidRDefault="00504683" w:rsidP="00332B15">
      <w:pPr>
        <w:numPr>
          <w:ilvl w:val="0"/>
          <w:numId w:val="2"/>
        </w:numPr>
        <w:suppressAutoHyphens/>
        <w:spacing w:after="0" w:line="240" w:lineRule="auto"/>
        <w:ind w:left="142" w:right="425"/>
        <w:jc w:val="both"/>
        <w:rPr>
          <w:rFonts w:ascii="Times New Roman" w:eastAsia="Times New Roman" w:hAnsi="Times New Roman" w:cs="Times New Roman"/>
          <w:iCs/>
          <w:sz w:val="24"/>
          <w:szCs w:val="28"/>
          <w:lang w:eastAsia="zh-CN"/>
        </w:rPr>
      </w:pPr>
      <w:r w:rsidRPr="00B04F70">
        <w:rPr>
          <w:rFonts w:ascii="Times New Roman" w:eastAsia="Times New Roman" w:hAnsi="Times New Roman" w:cs="Times New Roman"/>
          <w:iCs/>
          <w:sz w:val="24"/>
          <w:szCs w:val="28"/>
          <w:lang w:eastAsia="zh-CN"/>
        </w:rPr>
        <w:t xml:space="preserve">                            </w:t>
      </w:r>
      <w:r w:rsidR="002A6F99" w:rsidRPr="00B04F70">
        <w:rPr>
          <w:rFonts w:ascii="Times New Roman" w:eastAsia="Times New Roman" w:hAnsi="Times New Roman" w:cs="Times New Roman"/>
          <w:iCs/>
          <w:sz w:val="24"/>
          <w:szCs w:val="28"/>
          <w:lang w:eastAsia="zh-CN"/>
        </w:rPr>
        <w:t xml:space="preserve">депутатов </w:t>
      </w:r>
    </w:p>
    <w:p w:rsidR="00504683" w:rsidRPr="00B04F70" w:rsidRDefault="006E6741" w:rsidP="00332B15">
      <w:pPr>
        <w:numPr>
          <w:ilvl w:val="0"/>
          <w:numId w:val="2"/>
        </w:numPr>
        <w:suppressAutoHyphens/>
        <w:spacing w:after="0" w:line="240" w:lineRule="auto"/>
        <w:ind w:left="142" w:right="425"/>
        <w:jc w:val="both"/>
        <w:rPr>
          <w:rFonts w:ascii="Times New Roman" w:eastAsia="Times New Roman" w:hAnsi="Times New Roman" w:cs="Times New Roman"/>
          <w:iCs/>
          <w:sz w:val="24"/>
          <w:szCs w:val="28"/>
          <w:lang w:eastAsia="zh-CN"/>
        </w:rPr>
      </w:pPr>
      <w:r w:rsidRPr="00B04F70">
        <w:rPr>
          <w:rFonts w:ascii="Times New Roman" w:eastAsia="Times New Roman" w:hAnsi="Times New Roman" w:cs="Times New Roman"/>
          <w:iCs/>
          <w:sz w:val="24"/>
          <w:szCs w:val="28"/>
          <w:lang w:eastAsia="zh-CN"/>
        </w:rPr>
        <w:t xml:space="preserve">                 </w:t>
      </w:r>
      <w:r w:rsidR="00BB7E4A" w:rsidRPr="00B04F70">
        <w:rPr>
          <w:rFonts w:ascii="Times New Roman" w:eastAsia="Times New Roman" w:hAnsi="Times New Roman" w:cs="Times New Roman"/>
          <w:iCs/>
          <w:sz w:val="24"/>
          <w:szCs w:val="28"/>
          <w:lang w:eastAsia="zh-CN"/>
        </w:rPr>
        <w:t xml:space="preserve">          </w:t>
      </w:r>
      <w:r w:rsidR="00507072" w:rsidRPr="00B04F70">
        <w:rPr>
          <w:rFonts w:ascii="Times New Roman" w:eastAsia="Times New Roman" w:hAnsi="Times New Roman" w:cs="Times New Roman"/>
          <w:iCs/>
          <w:sz w:val="24"/>
          <w:szCs w:val="28"/>
          <w:lang w:eastAsia="zh-CN"/>
        </w:rPr>
        <w:t xml:space="preserve">  </w:t>
      </w:r>
    </w:p>
    <w:p w:rsidR="002A6F99" w:rsidRPr="00B04F70" w:rsidRDefault="002A6F99" w:rsidP="00332B15">
      <w:pPr>
        <w:numPr>
          <w:ilvl w:val="0"/>
          <w:numId w:val="2"/>
        </w:numPr>
        <w:suppressAutoHyphens/>
        <w:spacing w:after="0" w:line="240" w:lineRule="auto"/>
        <w:ind w:left="142" w:right="425"/>
        <w:jc w:val="both"/>
        <w:rPr>
          <w:rFonts w:ascii="Times New Roman" w:eastAsia="Times New Roman" w:hAnsi="Times New Roman" w:cs="Times New Roman"/>
          <w:iCs/>
          <w:sz w:val="24"/>
          <w:szCs w:val="28"/>
          <w:lang w:eastAsia="zh-CN"/>
        </w:rPr>
      </w:pPr>
      <w:r w:rsidRPr="00B04F70">
        <w:rPr>
          <w:rFonts w:ascii="Times New Roman" w:eastAsia="Times New Roman" w:hAnsi="Times New Roman" w:cs="Times New Roman"/>
          <w:bCs/>
          <w:iCs/>
          <w:sz w:val="24"/>
          <w:szCs w:val="28"/>
          <w:lang w:eastAsia="zh-CN"/>
        </w:rPr>
        <w:t>Редькин Э.В.</w:t>
      </w:r>
      <w:r w:rsidRPr="00B04F70">
        <w:rPr>
          <w:rFonts w:ascii="Times New Roman" w:eastAsia="Times New Roman" w:hAnsi="Times New Roman" w:cs="Times New Roman"/>
          <w:iCs/>
          <w:sz w:val="24"/>
          <w:szCs w:val="28"/>
          <w:lang w:eastAsia="zh-CN"/>
        </w:rPr>
        <w:t xml:space="preserve"> –   начальник отдела информационного сопров</w:t>
      </w:r>
      <w:r w:rsidR="00F46643" w:rsidRPr="00B04F70">
        <w:rPr>
          <w:rFonts w:ascii="Times New Roman" w:eastAsia="Times New Roman" w:hAnsi="Times New Roman" w:cs="Times New Roman"/>
          <w:iCs/>
          <w:sz w:val="24"/>
          <w:szCs w:val="28"/>
          <w:lang w:eastAsia="zh-CN"/>
        </w:rPr>
        <w:t>ождения</w:t>
      </w:r>
    </w:p>
    <w:p w:rsidR="0082362B" w:rsidRPr="00B04F70" w:rsidRDefault="0082362B" w:rsidP="00B147AE">
      <w:pPr>
        <w:widowControl w:val="0"/>
        <w:suppressAutoHyphens/>
        <w:autoSpaceDE w:val="0"/>
        <w:spacing w:after="0" w:line="240" w:lineRule="auto"/>
        <w:ind w:left="426" w:right="425" w:firstLine="425"/>
        <w:jc w:val="center"/>
        <w:rPr>
          <w:rFonts w:ascii="Times New Roman" w:eastAsia="Times New Roman" w:hAnsi="Times New Roman" w:cs="Times New Roman"/>
          <w:b/>
          <w:sz w:val="24"/>
          <w:szCs w:val="28"/>
          <w:lang w:eastAsia="ar-SA"/>
        </w:rPr>
      </w:pPr>
      <w:r w:rsidRPr="00B04F70">
        <w:rPr>
          <w:rFonts w:ascii="Times New Roman" w:eastAsia="Times New Roman" w:hAnsi="Times New Roman" w:cs="Times New Roman"/>
          <w:noProof/>
          <w:szCs w:val="24"/>
          <w:lang w:eastAsia="ru-RU"/>
        </w:rPr>
        <mc:AlternateContent>
          <mc:Choice Requires="wps">
            <w:drawing>
              <wp:anchor distT="0" distB="0" distL="114300" distR="114300" simplePos="0" relativeHeight="251715584" behindDoc="0" locked="0" layoutInCell="1" allowOverlap="1" wp14:anchorId="78799CAB" wp14:editId="6C7C4E7E">
                <wp:simplePos x="0" y="0"/>
                <wp:positionH relativeFrom="column">
                  <wp:posOffset>342900</wp:posOffset>
                </wp:positionH>
                <wp:positionV relativeFrom="paragraph">
                  <wp:posOffset>104775</wp:posOffset>
                </wp:positionV>
                <wp:extent cx="6172200" cy="0"/>
                <wp:effectExtent l="12065" t="18415" r="16510" b="101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25pt" to="51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" strokeweight=".53mm">
                <v:stroke joinstyle="miter"/>
              </v:line>
            </w:pict>
          </mc:Fallback>
        </mc:AlternateContent>
      </w:r>
    </w:p>
    <w:p w:rsidR="0082362B" w:rsidRPr="00B04F70" w:rsidRDefault="0082362B" w:rsidP="00B147AE">
      <w:pPr>
        <w:widowControl w:val="0"/>
        <w:suppressAutoHyphens/>
        <w:autoSpaceDE w:val="0"/>
        <w:spacing w:after="0" w:line="240" w:lineRule="auto"/>
        <w:ind w:left="426" w:right="425" w:firstLine="425"/>
        <w:jc w:val="center"/>
        <w:rPr>
          <w:rFonts w:ascii="Times New Roman" w:eastAsia="Times New Roman" w:hAnsi="Times New Roman" w:cs="Times New Roman"/>
          <w:b/>
          <w:sz w:val="32"/>
          <w:szCs w:val="28"/>
          <w:lang w:eastAsia="ar-SA"/>
        </w:rPr>
      </w:pPr>
      <w:r w:rsidRPr="00B04F70">
        <w:rPr>
          <w:rFonts w:ascii="Times New Roman" w:eastAsia="Times New Roman" w:hAnsi="Times New Roman" w:cs="Times New Roman"/>
          <w:b/>
          <w:sz w:val="32"/>
          <w:szCs w:val="28"/>
          <w:lang w:eastAsia="ar-SA"/>
        </w:rPr>
        <w:t>Учредитель: Совет депутатов</w:t>
      </w:r>
    </w:p>
    <w:p w:rsidR="0082362B" w:rsidRPr="00B04F70" w:rsidRDefault="0082362B" w:rsidP="00B147AE">
      <w:pPr>
        <w:widowControl w:val="0"/>
        <w:suppressAutoHyphens/>
        <w:autoSpaceDE w:val="0"/>
        <w:spacing w:after="0" w:line="240" w:lineRule="auto"/>
        <w:ind w:left="426" w:right="425" w:firstLine="425"/>
        <w:jc w:val="center"/>
        <w:rPr>
          <w:rFonts w:ascii="Times New Roman" w:eastAsia="Times New Roman" w:hAnsi="Times New Roman" w:cs="Times New Roman"/>
          <w:b/>
          <w:sz w:val="32"/>
          <w:szCs w:val="28"/>
          <w:lang w:eastAsia="ar-SA"/>
        </w:rPr>
      </w:pPr>
      <w:r w:rsidRPr="00B04F70">
        <w:rPr>
          <w:rFonts w:ascii="Times New Roman" w:eastAsia="Times New Roman" w:hAnsi="Times New Roman" w:cs="Times New Roman"/>
          <w:b/>
          <w:sz w:val="32"/>
          <w:szCs w:val="28"/>
          <w:lang w:eastAsia="ar-SA"/>
        </w:rPr>
        <w:t>муниципального образования «</w:t>
      </w:r>
      <w:r w:rsidR="00BB7E4A" w:rsidRPr="00B04F70">
        <w:rPr>
          <w:rFonts w:ascii="Times New Roman" w:eastAsia="Times New Roman" w:hAnsi="Times New Roman" w:cs="Times New Roman"/>
          <w:b/>
          <w:sz w:val="32"/>
          <w:szCs w:val="28"/>
          <w:lang w:eastAsia="ar-SA"/>
        </w:rPr>
        <w:t xml:space="preserve">Муниципальный округ </w:t>
      </w:r>
      <w:r w:rsidRPr="00B04F70">
        <w:rPr>
          <w:rFonts w:ascii="Times New Roman" w:eastAsia="Times New Roman" w:hAnsi="Times New Roman" w:cs="Times New Roman"/>
          <w:b/>
          <w:sz w:val="32"/>
          <w:szCs w:val="28"/>
          <w:lang w:eastAsia="ar-SA"/>
        </w:rPr>
        <w:t>Вавожский район</w:t>
      </w:r>
      <w:r w:rsidR="00BB7E4A" w:rsidRPr="00B04F70">
        <w:rPr>
          <w:rFonts w:ascii="Times New Roman" w:eastAsia="Times New Roman" w:hAnsi="Times New Roman" w:cs="Times New Roman"/>
          <w:b/>
          <w:sz w:val="32"/>
          <w:szCs w:val="28"/>
          <w:lang w:eastAsia="ar-SA"/>
        </w:rPr>
        <w:t xml:space="preserve"> Удмуртской Республики</w:t>
      </w:r>
      <w:r w:rsidRPr="00B04F70">
        <w:rPr>
          <w:rFonts w:ascii="Times New Roman" w:eastAsia="Times New Roman" w:hAnsi="Times New Roman" w:cs="Times New Roman"/>
          <w:b/>
          <w:sz w:val="32"/>
          <w:szCs w:val="28"/>
          <w:lang w:eastAsia="ar-SA"/>
        </w:rPr>
        <w:t>»</w:t>
      </w:r>
    </w:p>
    <w:p w:rsidR="0082362B" w:rsidRPr="00B04F70" w:rsidRDefault="0082362B" w:rsidP="00B147AE">
      <w:pPr>
        <w:suppressAutoHyphens/>
        <w:spacing w:after="0" w:line="240" w:lineRule="auto"/>
        <w:ind w:left="426" w:right="425" w:firstLine="425"/>
        <w:jc w:val="center"/>
        <w:rPr>
          <w:rFonts w:ascii="Times New Roman" w:eastAsia="Times New Roman" w:hAnsi="Times New Roman" w:cs="Times New Roman"/>
          <w:sz w:val="24"/>
          <w:szCs w:val="28"/>
          <w:lang w:eastAsia="ar-SA"/>
        </w:rPr>
      </w:pPr>
      <w:r w:rsidRPr="00B04F70">
        <w:rPr>
          <w:rFonts w:ascii="Times New Roman" w:eastAsia="Times New Roman" w:hAnsi="Times New Roman" w:cs="Times New Roman"/>
          <w:noProof/>
          <w:szCs w:val="24"/>
          <w:lang w:eastAsia="ru-RU"/>
        </w:rPr>
        <mc:AlternateContent>
          <mc:Choice Requires="wps">
            <w:drawing>
              <wp:anchor distT="0" distB="0" distL="114300" distR="114300" simplePos="0" relativeHeight="251716608" behindDoc="0" locked="0" layoutInCell="1" allowOverlap="1" wp14:anchorId="075EFCD3" wp14:editId="6215E2D9">
                <wp:simplePos x="0" y="0"/>
                <wp:positionH relativeFrom="column">
                  <wp:posOffset>342900</wp:posOffset>
                </wp:positionH>
                <wp:positionV relativeFrom="paragraph">
                  <wp:posOffset>45085</wp:posOffset>
                </wp:positionV>
                <wp:extent cx="6172200" cy="0"/>
                <wp:effectExtent l="12065" t="10160" r="16510" b="184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pt" to="51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" strokeweight=".53mm">
                <v:stroke joinstyle="miter"/>
              </v:line>
            </w:pict>
          </mc:Fallback>
        </mc:AlternateContent>
      </w:r>
    </w:p>
    <w:p w:rsidR="0082362B" w:rsidRPr="00B04F70" w:rsidRDefault="0082362B" w:rsidP="00332B15">
      <w:pPr>
        <w:suppressAutoHyphens/>
        <w:spacing w:after="0" w:line="240" w:lineRule="auto"/>
        <w:ind w:left="142" w:right="425"/>
        <w:jc w:val="center"/>
        <w:rPr>
          <w:rFonts w:ascii="Times New Roman" w:eastAsia="Times New Roman" w:hAnsi="Times New Roman" w:cs="Times New Roman"/>
          <w:sz w:val="24"/>
          <w:szCs w:val="28"/>
          <w:lang w:eastAsia="ar-SA"/>
        </w:rPr>
      </w:pPr>
      <w:r w:rsidRPr="00B04F70">
        <w:rPr>
          <w:rFonts w:ascii="Times New Roman" w:eastAsia="Times New Roman" w:hAnsi="Times New Roman" w:cs="Times New Roman"/>
          <w:sz w:val="24"/>
          <w:szCs w:val="28"/>
          <w:lang w:eastAsia="ar-SA"/>
        </w:rPr>
        <w:t>Адрес редакции: 427310, УР,</w:t>
      </w:r>
    </w:p>
    <w:p w:rsidR="0082362B" w:rsidRPr="00B04F70" w:rsidRDefault="00BB7E4A" w:rsidP="00332B15">
      <w:pPr>
        <w:suppressAutoHyphens/>
        <w:spacing w:after="0" w:line="240" w:lineRule="auto"/>
        <w:ind w:left="142" w:right="425"/>
        <w:jc w:val="center"/>
        <w:rPr>
          <w:rFonts w:ascii="Times New Roman" w:eastAsia="Times New Roman" w:hAnsi="Times New Roman" w:cs="Times New Roman"/>
          <w:sz w:val="24"/>
          <w:szCs w:val="28"/>
          <w:lang w:eastAsia="ar-SA"/>
        </w:rPr>
      </w:pPr>
      <w:r w:rsidRPr="00B04F70">
        <w:rPr>
          <w:rFonts w:ascii="Times New Roman" w:eastAsia="Times New Roman" w:hAnsi="Times New Roman" w:cs="Times New Roman"/>
          <w:sz w:val="24"/>
          <w:szCs w:val="28"/>
          <w:lang w:eastAsia="ar-SA"/>
        </w:rPr>
        <w:t xml:space="preserve">Вавожский район, с.Вавож, ул.Интернациональная, </w:t>
      </w:r>
      <w:proofErr w:type="spellStart"/>
      <w:r w:rsidRPr="00B04F70">
        <w:rPr>
          <w:rFonts w:ascii="Times New Roman" w:eastAsia="Times New Roman" w:hAnsi="Times New Roman" w:cs="Times New Roman"/>
          <w:sz w:val="24"/>
          <w:szCs w:val="28"/>
          <w:lang w:eastAsia="ar-SA"/>
        </w:rPr>
        <w:t>д.</w:t>
      </w:r>
      <w:r w:rsidR="0082362B" w:rsidRPr="00B04F70">
        <w:rPr>
          <w:rFonts w:ascii="Times New Roman" w:eastAsia="Times New Roman" w:hAnsi="Times New Roman" w:cs="Times New Roman"/>
          <w:sz w:val="24"/>
          <w:szCs w:val="28"/>
          <w:lang w:eastAsia="ar-SA"/>
        </w:rPr>
        <w:t>45а</w:t>
      </w:r>
      <w:proofErr w:type="spellEnd"/>
    </w:p>
    <w:p w:rsidR="0082362B" w:rsidRPr="00B04F70" w:rsidRDefault="000C6EA7" w:rsidP="00332B15">
      <w:pPr>
        <w:suppressAutoHyphens/>
        <w:spacing w:after="0" w:line="240" w:lineRule="auto"/>
        <w:ind w:left="142" w:right="425"/>
        <w:jc w:val="center"/>
        <w:rPr>
          <w:rFonts w:ascii="Times New Roman" w:eastAsia="Times New Roman" w:hAnsi="Times New Roman" w:cs="Times New Roman"/>
          <w:sz w:val="24"/>
          <w:szCs w:val="28"/>
          <w:lang w:val="en-US" w:eastAsia="ar-SA"/>
        </w:rPr>
      </w:pPr>
      <w:r w:rsidRPr="00B04F70">
        <w:rPr>
          <w:rFonts w:ascii="Times New Roman" w:eastAsia="Times New Roman" w:hAnsi="Times New Roman" w:cs="Times New Roman"/>
          <w:sz w:val="24"/>
          <w:szCs w:val="28"/>
          <w:lang w:eastAsia="ar-SA"/>
        </w:rPr>
        <w:t>т</w:t>
      </w:r>
      <w:r w:rsidRPr="00B04F70">
        <w:rPr>
          <w:rFonts w:ascii="Times New Roman" w:eastAsia="Times New Roman" w:hAnsi="Times New Roman" w:cs="Times New Roman"/>
          <w:sz w:val="24"/>
          <w:szCs w:val="28"/>
          <w:lang w:val="en-US" w:eastAsia="ar-SA"/>
        </w:rPr>
        <w:t>. (34155)  2-12-05</w:t>
      </w:r>
      <w:r w:rsidR="0082362B" w:rsidRPr="00B04F70">
        <w:rPr>
          <w:rFonts w:ascii="Times New Roman" w:eastAsia="Times New Roman" w:hAnsi="Times New Roman" w:cs="Times New Roman"/>
          <w:sz w:val="24"/>
          <w:szCs w:val="28"/>
          <w:lang w:val="en-US" w:eastAsia="ar-SA"/>
        </w:rPr>
        <w:t xml:space="preserve">; </w:t>
      </w:r>
      <w:r w:rsidR="0082362B" w:rsidRPr="00B04F70">
        <w:rPr>
          <w:rFonts w:ascii="Times New Roman" w:eastAsia="Times New Roman" w:hAnsi="Times New Roman" w:cs="Times New Roman"/>
          <w:sz w:val="24"/>
          <w:szCs w:val="28"/>
          <w:lang w:eastAsia="ar-SA"/>
        </w:rPr>
        <w:t>факс</w:t>
      </w:r>
      <w:r w:rsidR="0082362B" w:rsidRPr="00B04F70">
        <w:rPr>
          <w:rFonts w:ascii="Times New Roman" w:eastAsia="Times New Roman" w:hAnsi="Times New Roman" w:cs="Times New Roman"/>
          <w:sz w:val="24"/>
          <w:szCs w:val="28"/>
          <w:lang w:val="en-US" w:eastAsia="ar-SA"/>
        </w:rPr>
        <w:t xml:space="preserve"> (3415</w:t>
      </w:r>
      <w:r w:rsidR="00E903BB" w:rsidRPr="00B04F70">
        <w:rPr>
          <w:rFonts w:ascii="Times New Roman" w:eastAsia="Times New Roman" w:hAnsi="Times New Roman" w:cs="Times New Roman"/>
          <w:sz w:val="24"/>
          <w:szCs w:val="28"/>
          <w:lang w:val="en-US" w:eastAsia="ar-SA"/>
        </w:rPr>
        <w:t>5) 2-16-40</w:t>
      </w:r>
    </w:p>
    <w:p w:rsidR="0082362B" w:rsidRPr="00B04F70" w:rsidRDefault="0082362B" w:rsidP="00332B15">
      <w:pPr>
        <w:suppressAutoHyphens/>
        <w:spacing w:after="0" w:line="240" w:lineRule="auto"/>
        <w:ind w:left="142" w:right="425"/>
        <w:jc w:val="center"/>
        <w:rPr>
          <w:rFonts w:ascii="Times New Roman" w:eastAsia="Times New Roman" w:hAnsi="Times New Roman" w:cs="Times New Roman"/>
          <w:sz w:val="24"/>
          <w:szCs w:val="28"/>
          <w:u w:val="single"/>
          <w:lang w:val="en-US" w:eastAsia="ar-SA"/>
        </w:rPr>
      </w:pPr>
      <w:r w:rsidRPr="00B04F70">
        <w:rPr>
          <w:rFonts w:ascii="Times New Roman" w:eastAsia="Times New Roman" w:hAnsi="Times New Roman" w:cs="Times New Roman"/>
          <w:sz w:val="24"/>
          <w:szCs w:val="28"/>
          <w:lang w:val="en-US" w:eastAsia="ar-SA"/>
        </w:rPr>
        <w:t xml:space="preserve">E-mail: </w:t>
      </w:r>
      <w:hyperlink r:id="rId18" w:history="1">
        <w:r w:rsidRPr="00B04F70">
          <w:rPr>
            <w:rFonts w:ascii="Times New Roman" w:eastAsia="Times New Roman" w:hAnsi="Times New Roman" w:cs="Times New Roman"/>
            <w:color w:val="0000FF"/>
            <w:sz w:val="24"/>
            <w:szCs w:val="28"/>
            <w:u w:val="single"/>
            <w:lang w:val="en-US" w:eastAsia="ar-SA"/>
          </w:rPr>
          <w:t>adminmo@udm.net</w:t>
        </w:r>
      </w:hyperlink>
    </w:p>
    <w:p w:rsidR="0082362B" w:rsidRPr="00B04F70" w:rsidRDefault="0082362B" w:rsidP="00332B15">
      <w:pPr>
        <w:suppressAutoHyphens/>
        <w:spacing w:after="0" w:line="240" w:lineRule="auto"/>
        <w:ind w:left="142" w:right="425"/>
        <w:jc w:val="center"/>
        <w:rPr>
          <w:rFonts w:ascii="Times New Roman" w:eastAsia="Times New Roman" w:hAnsi="Times New Roman" w:cs="Times New Roman"/>
          <w:sz w:val="24"/>
          <w:szCs w:val="28"/>
          <w:lang w:eastAsia="ar-SA"/>
        </w:rPr>
      </w:pPr>
      <w:r w:rsidRPr="00B04F70">
        <w:rPr>
          <w:rFonts w:ascii="Times New Roman" w:eastAsia="Times New Roman" w:hAnsi="Times New Roman" w:cs="Times New Roman"/>
          <w:sz w:val="24"/>
          <w:szCs w:val="28"/>
          <w:lang w:eastAsia="ar-SA"/>
        </w:rPr>
        <w:t>За справками по вопросам подписки и распространения обращаться</w:t>
      </w:r>
    </w:p>
    <w:p w:rsidR="0082362B" w:rsidRPr="00B04F70" w:rsidRDefault="0082362B" w:rsidP="00332B15">
      <w:pPr>
        <w:suppressAutoHyphens/>
        <w:spacing w:after="0" w:line="240" w:lineRule="auto"/>
        <w:ind w:left="142" w:right="425"/>
        <w:jc w:val="center"/>
        <w:rPr>
          <w:rFonts w:ascii="Times New Roman" w:eastAsia="Times New Roman" w:hAnsi="Times New Roman" w:cs="Times New Roman"/>
          <w:sz w:val="24"/>
          <w:szCs w:val="28"/>
          <w:lang w:eastAsia="ar-SA"/>
        </w:rPr>
      </w:pPr>
      <w:r w:rsidRPr="00B04F70">
        <w:rPr>
          <w:rFonts w:ascii="Times New Roman" w:eastAsia="Times New Roman" w:hAnsi="Times New Roman" w:cs="Times New Roman"/>
          <w:sz w:val="24"/>
          <w:szCs w:val="28"/>
          <w:lang w:eastAsia="ar-SA"/>
        </w:rPr>
        <w:t>по телефону (34155) 2-16-40. Распространяется бесплатно.</w:t>
      </w:r>
    </w:p>
    <w:p w:rsidR="0082362B" w:rsidRPr="00B04F70" w:rsidRDefault="0082362B" w:rsidP="00332B15">
      <w:pPr>
        <w:suppressAutoHyphens/>
        <w:spacing w:after="0" w:line="240" w:lineRule="auto"/>
        <w:ind w:left="142" w:right="425"/>
        <w:jc w:val="center"/>
        <w:rPr>
          <w:rFonts w:ascii="Times New Roman" w:eastAsia="Times New Roman" w:hAnsi="Times New Roman" w:cs="Times New Roman"/>
          <w:sz w:val="24"/>
          <w:szCs w:val="28"/>
          <w:lang w:eastAsia="ar-SA"/>
        </w:rPr>
      </w:pPr>
      <w:r w:rsidRPr="00B04F70">
        <w:rPr>
          <w:rFonts w:ascii="Times New Roman" w:eastAsia="Times New Roman" w:hAnsi="Times New Roman" w:cs="Times New Roman"/>
          <w:sz w:val="24"/>
          <w:szCs w:val="28"/>
          <w:lang w:eastAsia="ar-SA"/>
        </w:rPr>
        <w:t>12+ (</w:t>
      </w:r>
      <w:r w:rsidRPr="00B04F70">
        <w:rPr>
          <w:rFonts w:ascii="Times New Roman" w:eastAsia="Times New Roman" w:hAnsi="Times New Roman" w:cs="Times New Roman"/>
          <w:sz w:val="24"/>
          <w:szCs w:val="26"/>
          <w:lang w:eastAsia="ru-RU"/>
        </w:rPr>
        <w:t>информационная продукция для детей, достигших возраста двенадцати лет</w:t>
      </w:r>
      <w:r w:rsidRPr="00B04F70">
        <w:rPr>
          <w:rFonts w:ascii="Times New Roman" w:eastAsia="Times New Roman" w:hAnsi="Times New Roman" w:cs="Times New Roman"/>
          <w:sz w:val="24"/>
          <w:szCs w:val="28"/>
          <w:lang w:eastAsia="ar-SA"/>
        </w:rPr>
        <w:t>)</w:t>
      </w:r>
    </w:p>
    <w:p w:rsidR="0082362B" w:rsidRPr="00B04F70" w:rsidRDefault="0082362B" w:rsidP="00B147AE">
      <w:pPr>
        <w:widowControl w:val="0"/>
        <w:suppressAutoHyphens/>
        <w:autoSpaceDE w:val="0"/>
        <w:spacing w:after="0" w:line="240" w:lineRule="auto"/>
        <w:ind w:left="426" w:right="425" w:firstLine="425"/>
        <w:jc w:val="center"/>
        <w:rPr>
          <w:rFonts w:ascii="Times New Roman" w:eastAsia="Times New Roman" w:hAnsi="Times New Roman" w:cs="Times New Roman"/>
          <w:sz w:val="24"/>
          <w:szCs w:val="28"/>
          <w:lang w:eastAsia="ar-SA"/>
        </w:rPr>
      </w:pPr>
      <w:r w:rsidRPr="00B04F70">
        <w:rPr>
          <w:rFonts w:ascii="Times New Roman" w:eastAsia="Times New Roman" w:hAnsi="Times New Roman" w:cs="Times New Roman"/>
          <w:noProof/>
          <w:szCs w:val="24"/>
          <w:lang w:eastAsia="ru-RU"/>
        </w:rPr>
        <mc:AlternateContent>
          <mc:Choice Requires="wps">
            <w:drawing>
              <wp:anchor distT="0" distB="0" distL="114300" distR="114300" simplePos="0" relativeHeight="251717632" behindDoc="0" locked="0" layoutInCell="1" allowOverlap="1" wp14:anchorId="6E859CC0" wp14:editId="16DB6E0F">
                <wp:simplePos x="0" y="0"/>
                <wp:positionH relativeFrom="column">
                  <wp:posOffset>342900</wp:posOffset>
                </wp:positionH>
                <wp:positionV relativeFrom="paragraph">
                  <wp:posOffset>141605</wp:posOffset>
                </wp:positionV>
                <wp:extent cx="6172200" cy="0"/>
                <wp:effectExtent l="12065" t="18415" r="16510"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15pt" to="51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" strokeweight=".53mm">
                <v:stroke joinstyle="miter"/>
              </v:line>
            </w:pict>
          </mc:Fallback>
        </mc:AlternateContent>
      </w:r>
    </w:p>
    <w:p w:rsidR="0082362B" w:rsidRPr="00B04F70" w:rsidRDefault="00DA3C50" w:rsidP="00B147AE">
      <w:pPr>
        <w:widowControl w:val="0"/>
        <w:suppressAutoHyphens/>
        <w:autoSpaceDE w:val="0"/>
        <w:spacing w:after="0" w:line="240" w:lineRule="auto"/>
        <w:ind w:left="426" w:right="425" w:firstLine="425"/>
        <w:jc w:val="center"/>
        <w:rPr>
          <w:rFonts w:ascii="Times New Roman" w:eastAsia="Times New Roman" w:hAnsi="Times New Roman" w:cs="Times New Roman"/>
          <w:sz w:val="24"/>
          <w:szCs w:val="28"/>
          <w:lang w:eastAsia="ar-SA"/>
        </w:rPr>
      </w:pPr>
      <w:r w:rsidRPr="00B04F70">
        <w:rPr>
          <w:rFonts w:ascii="Times New Roman" w:eastAsia="Times New Roman" w:hAnsi="Times New Roman" w:cs="Times New Roman"/>
          <w:sz w:val="24"/>
          <w:szCs w:val="28"/>
          <w:lang w:eastAsia="ar-SA"/>
        </w:rPr>
        <w:t xml:space="preserve">Подписано в печать </w:t>
      </w:r>
      <w:r w:rsidR="00667E06" w:rsidRPr="00B04F70">
        <w:rPr>
          <w:rFonts w:ascii="Times New Roman" w:eastAsia="Times New Roman" w:hAnsi="Times New Roman" w:cs="Times New Roman"/>
          <w:sz w:val="24"/>
          <w:szCs w:val="28"/>
          <w:lang w:eastAsia="ar-SA"/>
        </w:rPr>
        <w:t>06.12</w:t>
      </w:r>
      <w:r w:rsidR="00DB7D87" w:rsidRPr="00B04F70">
        <w:rPr>
          <w:rFonts w:ascii="Times New Roman" w:eastAsia="Times New Roman" w:hAnsi="Times New Roman" w:cs="Times New Roman"/>
          <w:sz w:val="24"/>
          <w:szCs w:val="28"/>
          <w:lang w:eastAsia="ar-SA"/>
        </w:rPr>
        <w:t>.2024</w:t>
      </w:r>
    </w:p>
    <w:p w:rsidR="0082362B" w:rsidRPr="00B04F70" w:rsidRDefault="0082362B" w:rsidP="00B147AE">
      <w:pPr>
        <w:widowControl w:val="0"/>
        <w:suppressAutoHyphens/>
        <w:autoSpaceDE w:val="0"/>
        <w:spacing w:after="0" w:line="240" w:lineRule="auto"/>
        <w:ind w:left="426" w:right="425" w:firstLine="425"/>
        <w:jc w:val="center"/>
        <w:rPr>
          <w:rFonts w:ascii="Times New Roman" w:eastAsia="Times New Roman" w:hAnsi="Times New Roman" w:cs="Times New Roman"/>
          <w:sz w:val="24"/>
          <w:szCs w:val="28"/>
          <w:lang w:eastAsia="ar-SA"/>
        </w:rPr>
      </w:pPr>
      <w:r w:rsidRPr="00B04F70">
        <w:rPr>
          <w:rFonts w:ascii="Times New Roman" w:eastAsia="Times New Roman" w:hAnsi="Times New Roman" w:cs="Times New Roman"/>
          <w:sz w:val="24"/>
          <w:szCs w:val="28"/>
          <w:lang w:eastAsia="ar-SA"/>
        </w:rPr>
        <w:t>Формат А</w:t>
      </w:r>
      <w:proofErr w:type="gramStart"/>
      <w:r w:rsidRPr="00B04F70">
        <w:rPr>
          <w:rFonts w:ascii="Times New Roman" w:eastAsia="Times New Roman" w:hAnsi="Times New Roman" w:cs="Times New Roman"/>
          <w:sz w:val="24"/>
          <w:szCs w:val="28"/>
          <w:lang w:eastAsia="ar-SA"/>
        </w:rPr>
        <w:t>4</w:t>
      </w:r>
      <w:proofErr w:type="gramEnd"/>
      <w:r w:rsidRPr="00B04F70">
        <w:rPr>
          <w:rFonts w:ascii="Times New Roman" w:eastAsia="Times New Roman" w:hAnsi="Times New Roman" w:cs="Times New Roman"/>
          <w:sz w:val="24"/>
          <w:szCs w:val="28"/>
          <w:lang w:eastAsia="ar-SA"/>
        </w:rPr>
        <w:t>, бумага для офисной техники</w:t>
      </w:r>
    </w:p>
    <w:p w:rsidR="0082362B" w:rsidRPr="00B04F70" w:rsidRDefault="001D5C68" w:rsidP="00B147AE">
      <w:pPr>
        <w:widowControl w:val="0"/>
        <w:suppressAutoHyphens/>
        <w:autoSpaceDE w:val="0"/>
        <w:spacing w:after="0" w:line="240" w:lineRule="auto"/>
        <w:ind w:left="426" w:right="425" w:firstLine="425"/>
        <w:jc w:val="center"/>
        <w:rPr>
          <w:rFonts w:ascii="Times New Roman" w:eastAsia="Times New Roman" w:hAnsi="Times New Roman" w:cs="Times New Roman"/>
          <w:sz w:val="24"/>
          <w:szCs w:val="28"/>
          <w:lang w:eastAsia="ar-SA"/>
        </w:rPr>
      </w:pPr>
      <w:r w:rsidRPr="00B04F70">
        <w:rPr>
          <w:rFonts w:ascii="Times New Roman" w:eastAsia="Times New Roman" w:hAnsi="Times New Roman" w:cs="Times New Roman"/>
          <w:sz w:val="24"/>
          <w:szCs w:val="28"/>
          <w:shd w:val="clear" w:color="auto" w:fill="FFFFFF"/>
          <w:lang w:eastAsia="ar-SA"/>
        </w:rPr>
        <w:t>14</w:t>
      </w:r>
      <w:r w:rsidR="0082362B" w:rsidRPr="00B04F70">
        <w:rPr>
          <w:rFonts w:ascii="Times New Roman" w:eastAsia="Times New Roman" w:hAnsi="Times New Roman" w:cs="Times New Roman"/>
          <w:sz w:val="24"/>
          <w:szCs w:val="28"/>
          <w:shd w:val="clear" w:color="auto" w:fill="FFFFFF"/>
          <w:lang w:eastAsia="ar-SA"/>
        </w:rPr>
        <w:t xml:space="preserve"> с.</w:t>
      </w:r>
      <w:r w:rsidR="0082362B" w:rsidRPr="00B04F70">
        <w:rPr>
          <w:rFonts w:ascii="Times New Roman" w:eastAsia="Times New Roman" w:hAnsi="Times New Roman" w:cs="Times New Roman"/>
          <w:sz w:val="24"/>
          <w:szCs w:val="28"/>
          <w:lang w:eastAsia="ar-SA"/>
        </w:rPr>
        <w:t xml:space="preserve"> Тираж 100 экз.</w:t>
      </w:r>
    </w:p>
    <w:p w:rsidR="0082362B" w:rsidRPr="00B04F70" w:rsidRDefault="0082362B" w:rsidP="00B147AE">
      <w:pPr>
        <w:widowControl w:val="0"/>
        <w:suppressAutoHyphens/>
        <w:autoSpaceDE w:val="0"/>
        <w:spacing w:after="0" w:line="240" w:lineRule="auto"/>
        <w:ind w:left="426" w:right="425" w:firstLine="425"/>
        <w:jc w:val="center"/>
        <w:rPr>
          <w:rFonts w:ascii="Times New Roman" w:eastAsia="Times New Roman" w:hAnsi="Times New Roman" w:cs="Times New Roman"/>
          <w:sz w:val="24"/>
          <w:szCs w:val="28"/>
          <w:lang w:eastAsia="ar-SA"/>
        </w:rPr>
      </w:pPr>
      <w:r w:rsidRPr="00B04F70">
        <w:rPr>
          <w:rFonts w:ascii="Times New Roman" w:eastAsia="Times New Roman" w:hAnsi="Times New Roman" w:cs="Times New Roman"/>
          <w:noProof/>
          <w:szCs w:val="24"/>
          <w:lang w:eastAsia="ru-RU"/>
        </w:rPr>
        <mc:AlternateContent>
          <mc:Choice Requires="wps">
            <w:drawing>
              <wp:anchor distT="0" distB="0" distL="114300" distR="114300" simplePos="0" relativeHeight="251718656" behindDoc="0" locked="0" layoutInCell="1" allowOverlap="1" wp14:anchorId="49A68E94" wp14:editId="15B8AA45">
                <wp:simplePos x="0" y="0"/>
                <wp:positionH relativeFrom="column">
                  <wp:posOffset>342900</wp:posOffset>
                </wp:positionH>
                <wp:positionV relativeFrom="paragraph">
                  <wp:posOffset>165735</wp:posOffset>
                </wp:positionV>
                <wp:extent cx="6172200" cy="0"/>
                <wp:effectExtent l="12065" t="18415" r="16510"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05pt" to="51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" strokeweight=".53mm">
                <v:stroke joinstyle="miter"/>
              </v:line>
            </w:pict>
          </mc:Fallback>
        </mc:AlternateContent>
      </w:r>
    </w:p>
    <w:p w:rsidR="0082362B" w:rsidRPr="00B04F70" w:rsidRDefault="0082362B" w:rsidP="00332B15">
      <w:pPr>
        <w:suppressAutoHyphens/>
        <w:spacing w:after="0" w:line="240" w:lineRule="auto"/>
        <w:ind w:left="142" w:right="-1"/>
        <w:jc w:val="center"/>
        <w:rPr>
          <w:rFonts w:ascii="Times New Roman" w:eastAsia="Times New Roman" w:hAnsi="Times New Roman" w:cs="Times New Roman"/>
          <w:b/>
          <w:sz w:val="24"/>
          <w:szCs w:val="24"/>
          <w:lang w:eastAsia="ar-SA"/>
        </w:rPr>
      </w:pPr>
      <w:r w:rsidRPr="00B04F70">
        <w:rPr>
          <w:rFonts w:ascii="Times New Roman" w:eastAsia="Times New Roman" w:hAnsi="Times New Roman" w:cs="Times New Roman"/>
          <w:b/>
          <w:sz w:val="24"/>
          <w:szCs w:val="24"/>
          <w:lang w:eastAsia="ar-SA"/>
        </w:rPr>
        <w:t>Официальная электронная версия СМИ</w:t>
      </w:r>
    </w:p>
    <w:p w:rsidR="0082362B" w:rsidRPr="00B04F70" w:rsidRDefault="0082362B" w:rsidP="00332B15">
      <w:pPr>
        <w:widowControl w:val="0"/>
        <w:suppressAutoHyphens/>
        <w:autoSpaceDE w:val="0"/>
        <w:spacing w:after="0" w:line="240" w:lineRule="auto"/>
        <w:ind w:left="142" w:right="-1"/>
        <w:jc w:val="center"/>
        <w:rPr>
          <w:rFonts w:ascii="Times New Roman" w:eastAsia="Times New Roman" w:hAnsi="Times New Roman" w:cs="Times New Roman"/>
          <w:b/>
          <w:sz w:val="24"/>
          <w:szCs w:val="24"/>
          <w:lang w:eastAsia="ar-SA"/>
        </w:rPr>
      </w:pPr>
      <w:r w:rsidRPr="00B04F70">
        <w:rPr>
          <w:rFonts w:ascii="Times New Roman" w:eastAsia="Times New Roman" w:hAnsi="Times New Roman" w:cs="Times New Roman"/>
          <w:b/>
          <w:sz w:val="24"/>
          <w:szCs w:val="24"/>
          <w:lang w:eastAsia="ar-SA"/>
        </w:rPr>
        <w:t>«Собрание муниципальных правовых актов</w:t>
      </w:r>
      <w:r w:rsidR="00054BCD" w:rsidRPr="00B04F70">
        <w:rPr>
          <w:rFonts w:ascii="Times New Roman" w:eastAsia="Times New Roman" w:hAnsi="Times New Roman" w:cs="Times New Roman"/>
          <w:b/>
          <w:sz w:val="24"/>
          <w:szCs w:val="24"/>
          <w:lang w:eastAsia="ar-SA"/>
        </w:rPr>
        <w:t xml:space="preserve"> муниципального образования  </w:t>
      </w:r>
    </w:p>
    <w:p w:rsidR="00054BCD" w:rsidRPr="00B04F70" w:rsidRDefault="00054BCD" w:rsidP="00332B15">
      <w:pPr>
        <w:widowControl w:val="0"/>
        <w:suppressAutoHyphens/>
        <w:autoSpaceDE w:val="0"/>
        <w:spacing w:after="0" w:line="240" w:lineRule="auto"/>
        <w:ind w:left="142" w:right="-1"/>
        <w:jc w:val="center"/>
        <w:rPr>
          <w:rFonts w:ascii="Times New Roman" w:eastAsia="Times New Roman" w:hAnsi="Times New Roman" w:cs="Times New Roman"/>
          <w:b/>
          <w:sz w:val="24"/>
          <w:szCs w:val="24"/>
          <w:lang w:eastAsia="ar-SA"/>
        </w:rPr>
      </w:pPr>
      <w:r w:rsidRPr="00B04F70">
        <w:rPr>
          <w:rFonts w:ascii="Times New Roman" w:eastAsia="Times New Roman" w:hAnsi="Times New Roman" w:cs="Times New Roman"/>
          <w:b/>
          <w:sz w:val="24"/>
          <w:szCs w:val="24"/>
          <w:lang w:eastAsia="ar-SA"/>
        </w:rPr>
        <w:t xml:space="preserve"> «Муниципальный округ Вавожский район Удмуртской Республики»</w:t>
      </w:r>
    </w:p>
    <w:p w:rsidR="0082362B" w:rsidRPr="00B04F70" w:rsidRDefault="0082362B" w:rsidP="00332B15">
      <w:pPr>
        <w:widowControl w:val="0"/>
        <w:suppressAutoHyphens/>
        <w:autoSpaceDE w:val="0"/>
        <w:spacing w:after="0" w:line="240" w:lineRule="auto"/>
        <w:ind w:left="142" w:right="-1"/>
        <w:jc w:val="center"/>
        <w:rPr>
          <w:rFonts w:ascii="Times New Roman" w:eastAsia="Times New Roman" w:hAnsi="Times New Roman" w:cs="Times New Roman"/>
          <w:b/>
          <w:sz w:val="24"/>
          <w:szCs w:val="24"/>
          <w:lang w:eastAsia="ar-SA"/>
        </w:rPr>
      </w:pPr>
      <w:r w:rsidRPr="00B04F70">
        <w:rPr>
          <w:rFonts w:ascii="Times New Roman" w:eastAsia="Times New Roman" w:hAnsi="Times New Roman" w:cs="Times New Roman"/>
          <w:b/>
          <w:sz w:val="24"/>
          <w:szCs w:val="24"/>
          <w:lang w:eastAsia="ar-SA"/>
        </w:rPr>
        <w:t>выпускается</w:t>
      </w:r>
    </w:p>
    <w:p w:rsidR="00BE18F7" w:rsidRPr="00B04F70" w:rsidRDefault="00504683" w:rsidP="00332B15">
      <w:pPr>
        <w:widowControl w:val="0"/>
        <w:suppressAutoHyphens/>
        <w:autoSpaceDE w:val="0"/>
        <w:spacing w:after="0" w:line="240" w:lineRule="auto"/>
        <w:ind w:left="142" w:right="-1"/>
        <w:jc w:val="center"/>
        <w:rPr>
          <w:rFonts w:ascii="Times New Roman" w:hAnsi="Times New Roman" w:cs="Times New Roman"/>
          <w:bCs/>
          <w:sz w:val="28"/>
          <w:szCs w:val="30"/>
        </w:rPr>
      </w:pPr>
      <w:proofErr w:type="spellStart"/>
      <w:r w:rsidRPr="00B04F70">
        <w:rPr>
          <w:rFonts w:ascii="Times New Roman" w:eastAsia="Times New Roman" w:hAnsi="Times New Roman" w:cs="Times New Roman"/>
          <w:b/>
          <w:sz w:val="24"/>
          <w:szCs w:val="24"/>
          <w:lang w:eastAsia="ar-SA"/>
        </w:rPr>
        <w:t>Вавожским</w:t>
      </w:r>
      <w:proofErr w:type="spellEnd"/>
      <w:r w:rsidRPr="00B04F70">
        <w:rPr>
          <w:rFonts w:ascii="Times New Roman" w:eastAsia="Times New Roman" w:hAnsi="Times New Roman" w:cs="Times New Roman"/>
          <w:b/>
          <w:sz w:val="24"/>
          <w:szCs w:val="24"/>
          <w:lang w:eastAsia="ar-SA"/>
        </w:rPr>
        <w:t xml:space="preserve"> районным </w:t>
      </w:r>
      <w:r w:rsidR="0082362B" w:rsidRPr="00B04F70">
        <w:rPr>
          <w:rFonts w:ascii="Times New Roman" w:eastAsia="Times New Roman" w:hAnsi="Times New Roman" w:cs="Times New Roman"/>
          <w:b/>
          <w:sz w:val="24"/>
          <w:szCs w:val="24"/>
          <w:lang w:eastAsia="ar-SA"/>
        </w:rPr>
        <w:t xml:space="preserve">Советом депутатов </w:t>
      </w:r>
      <w:r w:rsidR="001A6463" w:rsidRPr="00B04F70">
        <w:rPr>
          <w:rFonts w:ascii="Times New Roman" w:eastAsia="Times New Roman" w:hAnsi="Times New Roman" w:cs="Times New Roman"/>
          <w:b/>
          <w:sz w:val="24"/>
          <w:szCs w:val="24"/>
          <w:lang w:eastAsia="ar-SA"/>
        </w:rPr>
        <w:t xml:space="preserve"> </w:t>
      </w:r>
      <w:r w:rsidR="0082362B" w:rsidRPr="00B04F70">
        <w:rPr>
          <w:rFonts w:ascii="Times New Roman" w:eastAsia="Times New Roman" w:hAnsi="Times New Roman" w:cs="Times New Roman"/>
          <w:b/>
          <w:sz w:val="24"/>
          <w:szCs w:val="24"/>
          <w:lang w:eastAsia="ar-SA"/>
        </w:rPr>
        <w:t>т.</w:t>
      </w:r>
      <w:r w:rsidR="0082362B" w:rsidRPr="00B04F70">
        <w:rPr>
          <w:rFonts w:ascii="Times New Roman" w:eastAsia="Times New Roman" w:hAnsi="Times New Roman" w:cs="Times New Roman"/>
          <w:bCs/>
          <w:sz w:val="24"/>
          <w:szCs w:val="24"/>
          <w:lang w:eastAsia="ar-SA"/>
        </w:rPr>
        <w:t xml:space="preserve">  </w:t>
      </w:r>
      <w:r w:rsidR="0082362B" w:rsidRPr="00B04F70">
        <w:rPr>
          <w:rFonts w:ascii="Times New Roman" w:eastAsia="Times New Roman" w:hAnsi="Times New Roman" w:cs="Times New Roman"/>
          <w:b/>
          <w:sz w:val="24"/>
          <w:szCs w:val="24"/>
          <w:lang w:eastAsia="ar-SA"/>
        </w:rPr>
        <w:t>(34155)  2-16-40</w:t>
      </w:r>
      <w:bookmarkEnd w:id="0"/>
    </w:p>
    <w:sectPr w:rsidR="00BE18F7" w:rsidRPr="00B04F70" w:rsidSect="001D5C68">
      <w:footerReference w:type="even" r:id="rId19"/>
      <w:footerReference w:type="default" r:id="rId20"/>
      <w:pgSz w:w="11906" w:h="16838"/>
      <w:pgMar w:top="993" w:right="991"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37" w:rsidRDefault="00067E37">
      <w:pPr>
        <w:spacing w:after="0" w:line="240" w:lineRule="auto"/>
      </w:pPr>
      <w:r>
        <w:separator/>
      </w:r>
    </w:p>
  </w:endnote>
  <w:endnote w:type="continuationSeparator" w:id="0">
    <w:p w:rsidR="00067E37" w:rsidRDefault="0006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Vrinda">
    <w:panose1 w:val="020B0502040204020203"/>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ont282">
    <w:charset w:val="80"/>
    <w:family w:val="auto"/>
    <w:pitch w:val="default"/>
  </w:font>
  <w:font w:name="Andale Sans UI">
    <w:altName w:val="Arial Unicode MS"/>
    <w:charset w:val="CC"/>
    <w:family w:val="auto"/>
    <w:pitch w:val="variable"/>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37" w:rsidRDefault="00067E37" w:rsidP="00627C08">
    <w:pPr>
      <w:framePr w:wrap="around" w:vAnchor="text" w:hAnchor="margin" w:xAlign="center" w:y="1"/>
      <w:rPr>
        <w:rStyle w:val="af4"/>
        <w:rFonts w:eastAsiaTheme="minorHAnsi"/>
      </w:rPr>
    </w:pPr>
    <w:r>
      <w:rPr>
        <w:rStyle w:val="af4"/>
        <w:rFonts w:eastAsiaTheme="minorHAnsi"/>
      </w:rPr>
      <w:fldChar w:fldCharType="begin"/>
    </w:r>
    <w:r>
      <w:rPr>
        <w:rStyle w:val="af4"/>
        <w:rFonts w:eastAsiaTheme="minorHAnsi"/>
      </w:rPr>
      <w:instrText xml:space="preserve">PAGE  </w:instrText>
    </w:r>
    <w:r>
      <w:rPr>
        <w:rStyle w:val="af4"/>
        <w:rFonts w:eastAsiaTheme="minorHAnsi"/>
      </w:rPr>
      <w:fldChar w:fldCharType="separate"/>
    </w:r>
    <w:r>
      <w:rPr>
        <w:rStyle w:val="af4"/>
        <w:rFonts w:eastAsiaTheme="minorHAnsi"/>
        <w:noProof/>
      </w:rPr>
      <w:t>5</w:t>
    </w:r>
    <w:r>
      <w:rPr>
        <w:rStyle w:val="af4"/>
        <w:rFonts w:eastAsiaTheme="minorHAnsi"/>
      </w:rPr>
      <w:fldChar w:fldCharType="end"/>
    </w:r>
  </w:p>
  <w:p w:rsidR="00067E37" w:rsidRDefault="00067E37"/>
  <w:p w:rsidR="00067E37" w:rsidRDefault="00067E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37" w:rsidRDefault="00067E37" w:rsidP="00627C08">
    <w:pPr>
      <w:framePr w:wrap="around" w:vAnchor="text" w:hAnchor="margin" w:xAlign="center" w:y="1"/>
      <w:rPr>
        <w:rStyle w:val="af4"/>
        <w:rFonts w:eastAsiaTheme="minorHAnsi"/>
      </w:rPr>
    </w:pPr>
    <w:r>
      <w:rPr>
        <w:rStyle w:val="af4"/>
        <w:rFonts w:eastAsiaTheme="minorHAnsi"/>
      </w:rPr>
      <w:fldChar w:fldCharType="begin"/>
    </w:r>
    <w:r>
      <w:rPr>
        <w:rStyle w:val="af4"/>
        <w:rFonts w:eastAsiaTheme="minorHAnsi"/>
      </w:rPr>
      <w:instrText xml:space="preserve">PAGE  </w:instrText>
    </w:r>
    <w:r>
      <w:rPr>
        <w:rStyle w:val="af4"/>
        <w:rFonts w:eastAsiaTheme="minorHAnsi"/>
      </w:rPr>
      <w:fldChar w:fldCharType="separate"/>
    </w:r>
    <w:r w:rsidR="00B04F70">
      <w:rPr>
        <w:rStyle w:val="af4"/>
        <w:rFonts w:eastAsiaTheme="minorHAnsi"/>
        <w:noProof/>
      </w:rPr>
      <w:t>4</w:t>
    </w:r>
    <w:r>
      <w:rPr>
        <w:rStyle w:val="af4"/>
        <w:rFonts w:eastAsiaTheme="minorHAnsi"/>
      </w:rPr>
      <w:fldChar w:fldCharType="end"/>
    </w:r>
  </w:p>
  <w:p w:rsidR="00067E37" w:rsidRDefault="00067E37"/>
  <w:p w:rsidR="00067E37" w:rsidRDefault="00067E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37" w:rsidRDefault="00067E37">
      <w:pPr>
        <w:spacing w:after="0" w:line="240" w:lineRule="auto"/>
      </w:pPr>
      <w:r>
        <w:separator/>
      </w:r>
    </w:p>
  </w:footnote>
  <w:footnote w:type="continuationSeparator" w:id="0">
    <w:p w:rsidR="00067E37" w:rsidRDefault="00067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OpenSymbol" w:hAnsi="OpenSymbol" w:cs="OpenSymbol"/>
      </w:rPr>
    </w:lvl>
  </w:abstractNum>
  <w:abstractNum w:abstractNumId="3">
    <w:nsid w:val="00000004"/>
    <w:multiLevelType w:val="singleLevel"/>
    <w:tmpl w:val="00000004"/>
    <w:name w:val="WW8Num4"/>
    <w:lvl w:ilvl="0">
      <w:start w:val="1"/>
      <w:numFmt w:val="decimal"/>
      <w:lvlText w:val="%1)"/>
      <w:lvlJc w:val="left"/>
      <w:pPr>
        <w:tabs>
          <w:tab w:val="num" w:pos="465"/>
        </w:tabs>
        <w:ind w:left="465" w:hanging="465"/>
      </w:pPr>
    </w:lvl>
  </w:abstractNum>
  <w:abstractNum w:abstractNumId="4">
    <w:nsid w:val="00000005"/>
    <w:multiLevelType w:val="singleLevel"/>
    <w:tmpl w:val="00000005"/>
    <w:name w:val="WW8Num5"/>
    <w:lvl w:ilvl="0">
      <w:start w:val="8"/>
      <w:numFmt w:val="decimal"/>
      <w:suff w:val="nothing"/>
      <w:lvlText w:val="2.%1."/>
      <w:lvlJc w:val="left"/>
      <w:pPr>
        <w:tabs>
          <w:tab w:val="num" w:pos="0"/>
        </w:tabs>
        <w:ind w:left="0" w:firstLine="0"/>
      </w:pPr>
      <w:rPr>
        <w:rFonts w:ascii="Times New Roman" w:hAnsi="Times New Roman" w:cs="Times New Roman"/>
      </w:rPr>
    </w:lvl>
  </w:abstractNum>
  <w:abstractNum w:abstractNumId="5">
    <w:nsid w:val="00000006"/>
    <w:multiLevelType w:val="multilevel"/>
    <w:tmpl w:val="00000006"/>
    <w:name w:val="WW8Num10"/>
    <w:lvl w:ilvl="0">
      <w:start w:val="2"/>
      <w:numFmt w:val="decimal"/>
      <w:lvlText w:val="%1.1"/>
      <w:lvlJc w:val="left"/>
      <w:pPr>
        <w:tabs>
          <w:tab w:val="num" w:pos="227"/>
        </w:tabs>
        <w:ind w:left="0" w:firstLine="227"/>
      </w:pPr>
    </w:lvl>
    <w:lvl w:ilvl="1">
      <w:start w:val="1"/>
      <w:numFmt w:val="decimal"/>
      <w:lvlText w:val="%1.%2."/>
      <w:lvlJc w:val="left"/>
      <w:pPr>
        <w:tabs>
          <w:tab w:val="num" w:pos="227"/>
        </w:tabs>
        <w:ind w:left="0" w:firstLine="0"/>
      </w:p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multilevel"/>
    <w:tmpl w:val="00000008"/>
    <w:name w:val="WW8Num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
    <w:nsid w:val="00000009"/>
    <w:multiLevelType w:val="singleLevel"/>
    <w:tmpl w:val="00000009"/>
    <w:name w:val="WW8Num16"/>
    <w:lvl w:ilvl="0">
      <w:start w:val="1"/>
      <w:numFmt w:val="decimal"/>
      <w:lvlText w:val="%1."/>
      <w:lvlJc w:val="left"/>
      <w:pPr>
        <w:tabs>
          <w:tab w:val="num" w:pos="14"/>
        </w:tabs>
        <w:ind w:left="30" w:firstLine="396"/>
      </w:pPr>
    </w:lvl>
  </w:abstractNum>
  <w:abstractNum w:abstractNumId="9">
    <w:nsid w:val="0000000A"/>
    <w:multiLevelType w:val="multilevel"/>
    <w:tmpl w:val="0000000A"/>
    <w:name w:val="WW8Num6"/>
    <w:lvl w:ilvl="0">
      <w:start w:val="1"/>
      <w:numFmt w:val="bullet"/>
      <w:suff w:val="nothing"/>
      <w:lvlText w:val=""/>
      <w:lvlJc w:val="left"/>
      <w:pPr>
        <w:tabs>
          <w:tab w:val="num" w:pos="710"/>
        </w:tabs>
        <w:ind w:left="71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0">
    <w:nsid w:val="0000000C"/>
    <w:multiLevelType w:val="singleLevel"/>
    <w:tmpl w:val="0000000C"/>
    <w:name w:val="WW8Num24"/>
    <w:lvl w:ilvl="0">
      <w:start w:val="1"/>
      <w:numFmt w:val="bullet"/>
      <w:lvlText w:val="-"/>
      <w:lvlJc w:val="left"/>
      <w:pPr>
        <w:tabs>
          <w:tab w:val="num" w:pos="0"/>
        </w:tabs>
        <w:ind w:left="720" w:hanging="360"/>
      </w:pPr>
      <w:rPr>
        <w:rFonts w:ascii="Vrinda" w:hAnsi="Vrinda" w:cs="Vrinda"/>
      </w:rPr>
    </w:lvl>
  </w:abstractNum>
  <w:abstractNum w:abstractNumId="11">
    <w:nsid w:val="0000000F"/>
    <w:multiLevelType w:val="singleLevel"/>
    <w:tmpl w:val="0000000F"/>
    <w:name w:val="WW8Num28"/>
    <w:lvl w:ilvl="0">
      <w:start w:val="1"/>
      <w:numFmt w:val="bullet"/>
      <w:lvlText w:val="-"/>
      <w:lvlJc w:val="left"/>
      <w:pPr>
        <w:tabs>
          <w:tab w:val="num" w:pos="0"/>
        </w:tabs>
        <w:ind w:left="720" w:hanging="360"/>
      </w:pPr>
      <w:rPr>
        <w:rFonts w:ascii="Vrinda" w:hAnsi="Vrinda" w:cs="Vrinda"/>
      </w:rPr>
    </w:lvl>
  </w:abstractNum>
  <w:abstractNum w:abstractNumId="12">
    <w:nsid w:val="00000010"/>
    <w:multiLevelType w:val="multilevel"/>
    <w:tmpl w:val="00000010"/>
    <w:name w:val="WW8Num29"/>
    <w:lvl w:ilvl="0">
      <w:start w:val="1"/>
      <w:numFmt w:val="decimal"/>
      <w:lvlText w:val="%1.1"/>
      <w:lvlJc w:val="left"/>
      <w:pPr>
        <w:tabs>
          <w:tab w:val="num" w:pos="360"/>
        </w:tabs>
        <w:ind w:left="360" w:hanging="360"/>
      </w:pPr>
    </w:lvl>
    <w:lvl w:ilvl="1">
      <w:start w:val="1"/>
      <w:numFmt w:val="decimal"/>
      <w:lvlText w:val="%1.%2."/>
      <w:lvlJc w:val="left"/>
      <w:pPr>
        <w:tabs>
          <w:tab w:val="num" w:pos="227"/>
        </w:tabs>
        <w:ind w:left="0" w:firstLine="227"/>
      </w:pPr>
    </w:lvl>
    <w:lvl w:ilvl="2">
      <w:start w:val="2"/>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023E3B1C"/>
    <w:multiLevelType w:val="hybridMultilevel"/>
    <w:tmpl w:val="AF802DF2"/>
    <w:lvl w:ilvl="0" w:tplc="F106029A">
      <w:start w:val="1"/>
      <w:numFmt w:val="bullet"/>
      <w:lvlText w:val="-"/>
      <w:lvlJc w:val="left"/>
      <w:pPr>
        <w:tabs>
          <w:tab w:val="num" w:pos="720"/>
        </w:tabs>
        <w:ind w:left="720" w:hanging="360"/>
      </w:pPr>
      <w:rPr>
        <w:rFonts w:ascii="Times New Roman" w:hAnsi="Times New Roman" w:hint="default"/>
      </w:rPr>
    </w:lvl>
    <w:lvl w:ilvl="1" w:tplc="4B6E26FC" w:tentative="1">
      <w:start w:val="1"/>
      <w:numFmt w:val="bullet"/>
      <w:lvlText w:val="-"/>
      <w:lvlJc w:val="left"/>
      <w:pPr>
        <w:tabs>
          <w:tab w:val="num" w:pos="1440"/>
        </w:tabs>
        <w:ind w:left="1440" w:hanging="360"/>
      </w:pPr>
      <w:rPr>
        <w:rFonts w:ascii="Times New Roman" w:hAnsi="Times New Roman" w:hint="default"/>
      </w:rPr>
    </w:lvl>
    <w:lvl w:ilvl="2" w:tplc="EC841108" w:tentative="1">
      <w:start w:val="1"/>
      <w:numFmt w:val="bullet"/>
      <w:lvlText w:val="-"/>
      <w:lvlJc w:val="left"/>
      <w:pPr>
        <w:tabs>
          <w:tab w:val="num" w:pos="2160"/>
        </w:tabs>
        <w:ind w:left="2160" w:hanging="360"/>
      </w:pPr>
      <w:rPr>
        <w:rFonts w:ascii="Times New Roman" w:hAnsi="Times New Roman" w:hint="default"/>
      </w:rPr>
    </w:lvl>
    <w:lvl w:ilvl="3" w:tplc="A8F0B178" w:tentative="1">
      <w:start w:val="1"/>
      <w:numFmt w:val="bullet"/>
      <w:lvlText w:val="-"/>
      <w:lvlJc w:val="left"/>
      <w:pPr>
        <w:tabs>
          <w:tab w:val="num" w:pos="2880"/>
        </w:tabs>
        <w:ind w:left="2880" w:hanging="360"/>
      </w:pPr>
      <w:rPr>
        <w:rFonts w:ascii="Times New Roman" w:hAnsi="Times New Roman" w:hint="default"/>
      </w:rPr>
    </w:lvl>
    <w:lvl w:ilvl="4" w:tplc="CA14EB7A" w:tentative="1">
      <w:start w:val="1"/>
      <w:numFmt w:val="bullet"/>
      <w:lvlText w:val="-"/>
      <w:lvlJc w:val="left"/>
      <w:pPr>
        <w:tabs>
          <w:tab w:val="num" w:pos="3600"/>
        </w:tabs>
        <w:ind w:left="3600" w:hanging="360"/>
      </w:pPr>
      <w:rPr>
        <w:rFonts w:ascii="Times New Roman" w:hAnsi="Times New Roman" w:hint="default"/>
      </w:rPr>
    </w:lvl>
    <w:lvl w:ilvl="5" w:tplc="578CEC8E" w:tentative="1">
      <w:start w:val="1"/>
      <w:numFmt w:val="bullet"/>
      <w:lvlText w:val="-"/>
      <w:lvlJc w:val="left"/>
      <w:pPr>
        <w:tabs>
          <w:tab w:val="num" w:pos="4320"/>
        </w:tabs>
        <w:ind w:left="4320" w:hanging="360"/>
      </w:pPr>
      <w:rPr>
        <w:rFonts w:ascii="Times New Roman" w:hAnsi="Times New Roman" w:hint="default"/>
      </w:rPr>
    </w:lvl>
    <w:lvl w:ilvl="6" w:tplc="C938281E" w:tentative="1">
      <w:start w:val="1"/>
      <w:numFmt w:val="bullet"/>
      <w:lvlText w:val="-"/>
      <w:lvlJc w:val="left"/>
      <w:pPr>
        <w:tabs>
          <w:tab w:val="num" w:pos="5040"/>
        </w:tabs>
        <w:ind w:left="5040" w:hanging="360"/>
      </w:pPr>
      <w:rPr>
        <w:rFonts w:ascii="Times New Roman" w:hAnsi="Times New Roman" w:hint="default"/>
      </w:rPr>
    </w:lvl>
    <w:lvl w:ilvl="7" w:tplc="5DC85C82" w:tentative="1">
      <w:start w:val="1"/>
      <w:numFmt w:val="bullet"/>
      <w:lvlText w:val="-"/>
      <w:lvlJc w:val="left"/>
      <w:pPr>
        <w:tabs>
          <w:tab w:val="num" w:pos="5760"/>
        </w:tabs>
        <w:ind w:left="5760" w:hanging="360"/>
      </w:pPr>
      <w:rPr>
        <w:rFonts w:ascii="Times New Roman" w:hAnsi="Times New Roman" w:hint="default"/>
      </w:rPr>
    </w:lvl>
    <w:lvl w:ilvl="8" w:tplc="52A6183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5582A8F"/>
    <w:multiLevelType w:val="hybridMultilevel"/>
    <w:tmpl w:val="4F607008"/>
    <w:lvl w:ilvl="0" w:tplc="0770C2D0">
      <w:start w:val="1"/>
      <w:numFmt w:val="decimal"/>
      <w:lvlText w:val="%1."/>
      <w:lvlJc w:val="left"/>
      <w:pPr>
        <w:ind w:left="720" w:hanging="360"/>
      </w:pPr>
      <w:rPr>
        <w:rFonts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087F1D"/>
    <w:multiLevelType w:val="hybridMultilevel"/>
    <w:tmpl w:val="3A6E2158"/>
    <w:lvl w:ilvl="0" w:tplc="74BA7976">
      <w:start w:val="1"/>
      <w:numFmt w:val="bullet"/>
      <w:lvlText w:val="-"/>
      <w:lvlJc w:val="left"/>
      <w:pPr>
        <w:tabs>
          <w:tab w:val="num" w:pos="720"/>
        </w:tabs>
        <w:ind w:left="720" w:hanging="360"/>
      </w:pPr>
      <w:rPr>
        <w:rFonts w:ascii="Times New Roman" w:hAnsi="Times New Roman" w:hint="default"/>
      </w:rPr>
    </w:lvl>
    <w:lvl w:ilvl="1" w:tplc="2AC8AD9A" w:tentative="1">
      <w:start w:val="1"/>
      <w:numFmt w:val="bullet"/>
      <w:lvlText w:val="-"/>
      <w:lvlJc w:val="left"/>
      <w:pPr>
        <w:tabs>
          <w:tab w:val="num" w:pos="1440"/>
        </w:tabs>
        <w:ind w:left="1440" w:hanging="360"/>
      </w:pPr>
      <w:rPr>
        <w:rFonts w:ascii="Times New Roman" w:hAnsi="Times New Roman" w:hint="default"/>
      </w:rPr>
    </w:lvl>
    <w:lvl w:ilvl="2" w:tplc="69E6F682" w:tentative="1">
      <w:start w:val="1"/>
      <w:numFmt w:val="bullet"/>
      <w:lvlText w:val="-"/>
      <w:lvlJc w:val="left"/>
      <w:pPr>
        <w:tabs>
          <w:tab w:val="num" w:pos="2160"/>
        </w:tabs>
        <w:ind w:left="2160" w:hanging="360"/>
      </w:pPr>
      <w:rPr>
        <w:rFonts w:ascii="Times New Roman" w:hAnsi="Times New Roman" w:hint="default"/>
      </w:rPr>
    </w:lvl>
    <w:lvl w:ilvl="3" w:tplc="9F88A93E" w:tentative="1">
      <w:start w:val="1"/>
      <w:numFmt w:val="bullet"/>
      <w:lvlText w:val="-"/>
      <w:lvlJc w:val="left"/>
      <w:pPr>
        <w:tabs>
          <w:tab w:val="num" w:pos="2880"/>
        </w:tabs>
        <w:ind w:left="2880" w:hanging="360"/>
      </w:pPr>
      <w:rPr>
        <w:rFonts w:ascii="Times New Roman" w:hAnsi="Times New Roman" w:hint="default"/>
      </w:rPr>
    </w:lvl>
    <w:lvl w:ilvl="4" w:tplc="48FA1212" w:tentative="1">
      <w:start w:val="1"/>
      <w:numFmt w:val="bullet"/>
      <w:lvlText w:val="-"/>
      <w:lvlJc w:val="left"/>
      <w:pPr>
        <w:tabs>
          <w:tab w:val="num" w:pos="3600"/>
        </w:tabs>
        <w:ind w:left="3600" w:hanging="360"/>
      </w:pPr>
      <w:rPr>
        <w:rFonts w:ascii="Times New Roman" w:hAnsi="Times New Roman" w:hint="default"/>
      </w:rPr>
    </w:lvl>
    <w:lvl w:ilvl="5" w:tplc="8FC63BFE" w:tentative="1">
      <w:start w:val="1"/>
      <w:numFmt w:val="bullet"/>
      <w:lvlText w:val="-"/>
      <w:lvlJc w:val="left"/>
      <w:pPr>
        <w:tabs>
          <w:tab w:val="num" w:pos="4320"/>
        </w:tabs>
        <w:ind w:left="4320" w:hanging="360"/>
      </w:pPr>
      <w:rPr>
        <w:rFonts w:ascii="Times New Roman" w:hAnsi="Times New Roman" w:hint="default"/>
      </w:rPr>
    </w:lvl>
    <w:lvl w:ilvl="6" w:tplc="D6C02A9A" w:tentative="1">
      <w:start w:val="1"/>
      <w:numFmt w:val="bullet"/>
      <w:lvlText w:val="-"/>
      <w:lvlJc w:val="left"/>
      <w:pPr>
        <w:tabs>
          <w:tab w:val="num" w:pos="5040"/>
        </w:tabs>
        <w:ind w:left="5040" w:hanging="360"/>
      </w:pPr>
      <w:rPr>
        <w:rFonts w:ascii="Times New Roman" w:hAnsi="Times New Roman" w:hint="default"/>
      </w:rPr>
    </w:lvl>
    <w:lvl w:ilvl="7" w:tplc="C58AC25C" w:tentative="1">
      <w:start w:val="1"/>
      <w:numFmt w:val="bullet"/>
      <w:lvlText w:val="-"/>
      <w:lvlJc w:val="left"/>
      <w:pPr>
        <w:tabs>
          <w:tab w:val="num" w:pos="5760"/>
        </w:tabs>
        <w:ind w:left="5760" w:hanging="360"/>
      </w:pPr>
      <w:rPr>
        <w:rFonts w:ascii="Times New Roman" w:hAnsi="Times New Roman" w:hint="default"/>
      </w:rPr>
    </w:lvl>
    <w:lvl w:ilvl="8" w:tplc="C868CEF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2753F2A"/>
    <w:multiLevelType w:val="hybridMultilevel"/>
    <w:tmpl w:val="A6B27F72"/>
    <w:lvl w:ilvl="0" w:tplc="77E4EF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370634F"/>
    <w:multiLevelType w:val="multilevel"/>
    <w:tmpl w:val="47087D56"/>
    <w:lvl w:ilvl="0">
      <w:start w:val="1"/>
      <w:numFmt w:val="decimal"/>
      <w:lvlText w:val="%1."/>
      <w:lvlJc w:val="left"/>
      <w:pPr>
        <w:ind w:left="1365" w:hanging="825"/>
      </w:pPr>
      <w:rPr>
        <w:rFonts w:ascii="Times New Roman" w:hAnsi="Times New Roman" w:cs="Times New Roman"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15021454"/>
    <w:multiLevelType w:val="hybridMultilevel"/>
    <w:tmpl w:val="087254E8"/>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9">
    <w:nsid w:val="150A4ACF"/>
    <w:multiLevelType w:val="multilevel"/>
    <w:tmpl w:val="5FFCC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153622"/>
    <w:multiLevelType w:val="hybridMultilevel"/>
    <w:tmpl w:val="B890160C"/>
    <w:lvl w:ilvl="0" w:tplc="0348299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9980FBF"/>
    <w:multiLevelType w:val="multilevel"/>
    <w:tmpl w:val="304C4A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142"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284" w:firstLine="709"/>
      </w:pPr>
      <w:rPr>
        <w:rFonts w:hint="default"/>
        <w:b w:val="0"/>
        <w:i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2">
    <w:nsid w:val="2AB77150"/>
    <w:multiLevelType w:val="hybridMultilevel"/>
    <w:tmpl w:val="FB965AA0"/>
    <w:lvl w:ilvl="0" w:tplc="73341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AF70746"/>
    <w:multiLevelType w:val="multilevel"/>
    <w:tmpl w:val="47087D56"/>
    <w:lvl w:ilvl="0">
      <w:start w:val="1"/>
      <w:numFmt w:val="decimal"/>
      <w:lvlText w:val="%1."/>
      <w:lvlJc w:val="left"/>
      <w:pPr>
        <w:ind w:left="1365" w:hanging="825"/>
      </w:pPr>
      <w:rPr>
        <w:rFonts w:ascii="Times New Roman" w:hAnsi="Times New Roman" w:cs="Times New Roman"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2E355D2B"/>
    <w:multiLevelType w:val="hybridMultilevel"/>
    <w:tmpl w:val="6F06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327583"/>
    <w:multiLevelType w:val="multilevel"/>
    <w:tmpl w:val="DD6897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6326731"/>
    <w:multiLevelType w:val="hybridMultilevel"/>
    <w:tmpl w:val="95ECE494"/>
    <w:lvl w:ilvl="0" w:tplc="B8841262">
      <w:start w:val="1"/>
      <w:numFmt w:val="decimal"/>
      <w:lvlText w:val="%1."/>
      <w:lvlJc w:val="left"/>
      <w:pPr>
        <w:ind w:left="7306" w:hanging="360"/>
      </w:pPr>
      <w:rPr>
        <w:rFonts w:ascii="Times New Roman" w:hAnsi="Times New Roman" w:cs="Times New Roman"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3C8444E3"/>
    <w:multiLevelType w:val="multilevel"/>
    <w:tmpl w:val="05CE2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8F0103"/>
    <w:multiLevelType w:val="hybridMultilevel"/>
    <w:tmpl w:val="D7D6A8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3DB46681"/>
    <w:multiLevelType w:val="hybridMultilevel"/>
    <w:tmpl w:val="0FD84F0E"/>
    <w:lvl w:ilvl="0" w:tplc="BB8209A2">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0">
    <w:nsid w:val="40287B82"/>
    <w:multiLevelType w:val="multilevel"/>
    <w:tmpl w:val="A4362B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6E6CC1"/>
    <w:multiLevelType w:val="hybridMultilevel"/>
    <w:tmpl w:val="E692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1C6356"/>
    <w:multiLevelType w:val="hybridMultilevel"/>
    <w:tmpl w:val="5546C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2422E9E"/>
    <w:multiLevelType w:val="hybridMultilevel"/>
    <w:tmpl w:val="3A52EC20"/>
    <w:lvl w:ilvl="0" w:tplc="486836CC">
      <w:start w:val="1"/>
      <w:numFmt w:val="bullet"/>
      <w:lvlText w:val="•"/>
      <w:lvlJc w:val="left"/>
      <w:pPr>
        <w:tabs>
          <w:tab w:val="num" w:pos="720"/>
        </w:tabs>
        <w:ind w:left="720" w:hanging="360"/>
      </w:pPr>
      <w:rPr>
        <w:rFonts w:ascii="Arial" w:hAnsi="Arial" w:hint="default"/>
      </w:rPr>
    </w:lvl>
    <w:lvl w:ilvl="1" w:tplc="9D0EC9A8" w:tentative="1">
      <w:start w:val="1"/>
      <w:numFmt w:val="bullet"/>
      <w:lvlText w:val="•"/>
      <w:lvlJc w:val="left"/>
      <w:pPr>
        <w:tabs>
          <w:tab w:val="num" w:pos="1440"/>
        </w:tabs>
        <w:ind w:left="1440" w:hanging="360"/>
      </w:pPr>
      <w:rPr>
        <w:rFonts w:ascii="Arial" w:hAnsi="Arial" w:hint="default"/>
      </w:rPr>
    </w:lvl>
    <w:lvl w:ilvl="2" w:tplc="D7383C4E" w:tentative="1">
      <w:start w:val="1"/>
      <w:numFmt w:val="bullet"/>
      <w:lvlText w:val="•"/>
      <w:lvlJc w:val="left"/>
      <w:pPr>
        <w:tabs>
          <w:tab w:val="num" w:pos="2160"/>
        </w:tabs>
        <w:ind w:left="2160" w:hanging="360"/>
      </w:pPr>
      <w:rPr>
        <w:rFonts w:ascii="Arial" w:hAnsi="Arial" w:hint="default"/>
      </w:rPr>
    </w:lvl>
    <w:lvl w:ilvl="3" w:tplc="C7A834BC" w:tentative="1">
      <w:start w:val="1"/>
      <w:numFmt w:val="bullet"/>
      <w:lvlText w:val="•"/>
      <w:lvlJc w:val="left"/>
      <w:pPr>
        <w:tabs>
          <w:tab w:val="num" w:pos="2880"/>
        </w:tabs>
        <w:ind w:left="2880" w:hanging="360"/>
      </w:pPr>
      <w:rPr>
        <w:rFonts w:ascii="Arial" w:hAnsi="Arial" w:hint="default"/>
      </w:rPr>
    </w:lvl>
    <w:lvl w:ilvl="4" w:tplc="95882E38" w:tentative="1">
      <w:start w:val="1"/>
      <w:numFmt w:val="bullet"/>
      <w:lvlText w:val="•"/>
      <w:lvlJc w:val="left"/>
      <w:pPr>
        <w:tabs>
          <w:tab w:val="num" w:pos="3600"/>
        </w:tabs>
        <w:ind w:left="3600" w:hanging="360"/>
      </w:pPr>
      <w:rPr>
        <w:rFonts w:ascii="Arial" w:hAnsi="Arial" w:hint="default"/>
      </w:rPr>
    </w:lvl>
    <w:lvl w:ilvl="5" w:tplc="6BEE0FF8" w:tentative="1">
      <w:start w:val="1"/>
      <w:numFmt w:val="bullet"/>
      <w:lvlText w:val="•"/>
      <w:lvlJc w:val="left"/>
      <w:pPr>
        <w:tabs>
          <w:tab w:val="num" w:pos="4320"/>
        </w:tabs>
        <w:ind w:left="4320" w:hanging="360"/>
      </w:pPr>
      <w:rPr>
        <w:rFonts w:ascii="Arial" w:hAnsi="Arial" w:hint="default"/>
      </w:rPr>
    </w:lvl>
    <w:lvl w:ilvl="6" w:tplc="F9BE7E68" w:tentative="1">
      <w:start w:val="1"/>
      <w:numFmt w:val="bullet"/>
      <w:lvlText w:val="•"/>
      <w:lvlJc w:val="left"/>
      <w:pPr>
        <w:tabs>
          <w:tab w:val="num" w:pos="5040"/>
        </w:tabs>
        <w:ind w:left="5040" w:hanging="360"/>
      </w:pPr>
      <w:rPr>
        <w:rFonts w:ascii="Arial" w:hAnsi="Arial" w:hint="default"/>
      </w:rPr>
    </w:lvl>
    <w:lvl w:ilvl="7" w:tplc="E034CA72" w:tentative="1">
      <w:start w:val="1"/>
      <w:numFmt w:val="bullet"/>
      <w:lvlText w:val="•"/>
      <w:lvlJc w:val="left"/>
      <w:pPr>
        <w:tabs>
          <w:tab w:val="num" w:pos="5760"/>
        </w:tabs>
        <w:ind w:left="5760" w:hanging="360"/>
      </w:pPr>
      <w:rPr>
        <w:rFonts w:ascii="Arial" w:hAnsi="Arial" w:hint="default"/>
      </w:rPr>
    </w:lvl>
    <w:lvl w:ilvl="8" w:tplc="04C8DF66" w:tentative="1">
      <w:start w:val="1"/>
      <w:numFmt w:val="bullet"/>
      <w:lvlText w:val="•"/>
      <w:lvlJc w:val="left"/>
      <w:pPr>
        <w:tabs>
          <w:tab w:val="num" w:pos="6480"/>
        </w:tabs>
        <w:ind w:left="6480" w:hanging="360"/>
      </w:pPr>
      <w:rPr>
        <w:rFonts w:ascii="Arial" w:hAnsi="Arial" w:hint="default"/>
      </w:rPr>
    </w:lvl>
  </w:abstractNum>
  <w:abstractNum w:abstractNumId="34">
    <w:nsid w:val="53425331"/>
    <w:multiLevelType w:val="hybridMultilevel"/>
    <w:tmpl w:val="E9CCB880"/>
    <w:lvl w:ilvl="0" w:tplc="D806EF96">
      <w:start w:val="1"/>
      <w:numFmt w:val="decimal"/>
      <w:lvlText w:val="%1."/>
      <w:lvlJc w:val="left"/>
      <w:pPr>
        <w:ind w:left="720" w:hanging="360"/>
      </w:pPr>
      <w:rPr>
        <w:rFonts w:eastAsia="Times New Roman"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6D1C04"/>
    <w:multiLevelType w:val="hybridMultilevel"/>
    <w:tmpl w:val="AF328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D47E31"/>
    <w:multiLevelType w:val="hybridMultilevel"/>
    <w:tmpl w:val="B2782B40"/>
    <w:lvl w:ilvl="0" w:tplc="D812CD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617764B"/>
    <w:multiLevelType w:val="multilevel"/>
    <w:tmpl w:val="F33495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BD61D5"/>
    <w:multiLevelType w:val="hybridMultilevel"/>
    <w:tmpl w:val="61BCED9E"/>
    <w:lvl w:ilvl="0" w:tplc="8D56C0C6">
      <w:start w:val="1"/>
      <w:numFmt w:val="decimal"/>
      <w:lvlText w:val="%1."/>
      <w:lvlJc w:val="left"/>
      <w:pPr>
        <w:ind w:left="1637"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nsid w:val="5A4E1EBA"/>
    <w:multiLevelType w:val="hybridMultilevel"/>
    <w:tmpl w:val="18E2FC0A"/>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40">
    <w:nsid w:val="62035665"/>
    <w:multiLevelType w:val="hybridMultilevel"/>
    <w:tmpl w:val="1DEAF9BA"/>
    <w:lvl w:ilvl="0" w:tplc="D410EE2E">
      <w:start w:val="1"/>
      <w:numFmt w:val="decimal"/>
      <w:lvlText w:val="%1."/>
      <w:lvlJc w:val="left"/>
      <w:pPr>
        <w:ind w:left="380" w:hanging="360"/>
      </w:pPr>
      <w:rPr>
        <w:rFonts w:hint="default"/>
        <w:sz w:val="32"/>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1">
    <w:nsid w:val="63CA0864"/>
    <w:multiLevelType w:val="hybridMultilevel"/>
    <w:tmpl w:val="20FE001C"/>
    <w:lvl w:ilvl="0" w:tplc="237496B4">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nsid w:val="68EC0516"/>
    <w:multiLevelType w:val="hybridMultilevel"/>
    <w:tmpl w:val="B990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7C2EC9"/>
    <w:multiLevelType w:val="multilevel"/>
    <w:tmpl w:val="B9301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4F7B15"/>
    <w:multiLevelType w:val="hybridMultilevel"/>
    <w:tmpl w:val="4EDCC7FC"/>
    <w:lvl w:ilvl="0" w:tplc="F0D4B286">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35A21F8"/>
    <w:multiLevelType w:val="hybridMultilevel"/>
    <w:tmpl w:val="8362CE1E"/>
    <w:lvl w:ilvl="0" w:tplc="9F68D2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6433880"/>
    <w:multiLevelType w:val="hybridMultilevel"/>
    <w:tmpl w:val="1A8CE6F0"/>
    <w:lvl w:ilvl="0" w:tplc="3528C146">
      <w:start w:val="1"/>
      <w:numFmt w:val="decimal"/>
      <w:lvlText w:val="%1."/>
      <w:lvlJc w:val="left"/>
      <w:pPr>
        <w:ind w:left="1495" w:hanging="360"/>
      </w:pPr>
      <w:rPr>
        <w:sz w:val="28"/>
        <w:szCs w:val="28"/>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7">
    <w:nsid w:val="78CB44D8"/>
    <w:multiLevelType w:val="hybridMultilevel"/>
    <w:tmpl w:val="03E276D4"/>
    <w:lvl w:ilvl="0" w:tplc="77B60F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9D243CB"/>
    <w:multiLevelType w:val="hybridMultilevel"/>
    <w:tmpl w:val="A38E0570"/>
    <w:lvl w:ilvl="0" w:tplc="F4B2DF72">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125"/>
        </w:tabs>
        <w:ind w:left="1125" w:hanging="360"/>
      </w:pPr>
      <w:rPr>
        <w:rFonts w:ascii="Courier New" w:hAnsi="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49">
    <w:nsid w:val="7B0C5788"/>
    <w:multiLevelType w:val="multilevel"/>
    <w:tmpl w:val="BBA89B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39"/>
  </w:num>
  <w:num w:numId="2">
    <w:abstractNumId w:val="0"/>
  </w:num>
  <w:num w:numId="3">
    <w:abstractNumId w:val="2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8"/>
  </w:num>
  <w:num w:numId="9">
    <w:abstractNumId w:val="24"/>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29"/>
  </w:num>
  <w:num w:numId="13">
    <w:abstractNumId w:val="37"/>
  </w:num>
  <w:num w:numId="14">
    <w:abstractNumId w:val="30"/>
  </w:num>
  <w:num w:numId="15">
    <w:abstractNumId w:val="19"/>
  </w:num>
  <w:num w:numId="16">
    <w:abstractNumId w:val="16"/>
  </w:num>
  <w:num w:numId="17">
    <w:abstractNumId w:val="45"/>
  </w:num>
  <w:num w:numId="18">
    <w:abstractNumId w:val="20"/>
  </w:num>
  <w:num w:numId="19">
    <w:abstractNumId w:val="48"/>
  </w:num>
  <w:num w:numId="20">
    <w:abstractNumId w:val="15"/>
  </w:num>
  <w:num w:numId="21">
    <w:abstractNumId w:val="13"/>
  </w:num>
  <w:num w:numId="22">
    <w:abstractNumId w:val="23"/>
  </w:num>
  <w:num w:numId="23">
    <w:abstractNumId w:val="17"/>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6"/>
  </w:num>
  <w:num w:numId="27">
    <w:abstractNumId w:val="43"/>
  </w:num>
  <w:num w:numId="28">
    <w:abstractNumId w:val="22"/>
  </w:num>
  <w:num w:numId="29">
    <w:abstractNumId w:val="27"/>
  </w:num>
  <w:num w:numId="30">
    <w:abstractNumId w:val="1"/>
  </w:num>
  <w:num w:numId="31">
    <w:abstractNumId w:val="36"/>
  </w:num>
  <w:num w:numId="32">
    <w:abstractNumId w:val="42"/>
  </w:num>
  <w:num w:numId="33">
    <w:abstractNumId w:val="28"/>
  </w:num>
  <w:num w:numId="34">
    <w:abstractNumId w:val="31"/>
  </w:num>
  <w:num w:numId="35">
    <w:abstractNumId w:val="47"/>
  </w:num>
  <w:num w:numId="36">
    <w:abstractNumId w:val="38"/>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4"/>
  </w:num>
  <w:num w:numId="40">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02"/>
    <w:rsid w:val="000004A5"/>
    <w:rsid w:val="00011494"/>
    <w:rsid w:val="00012628"/>
    <w:rsid w:val="000142D4"/>
    <w:rsid w:val="000149F0"/>
    <w:rsid w:val="00015BD1"/>
    <w:rsid w:val="00015F94"/>
    <w:rsid w:val="00017680"/>
    <w:rsid w:val="00021041"/>
    <w:rsid w:val="00022234"/>
    <w:rsid w:val="00022951"/>
    <w:rsid w:val="000234B4"/>
    <w:rsid w:val="0002531B"/>
    <w:rsid w:val="00026E6E"/>
    <w:rsid w:val="0002725D"/>
    <w:rsid w:val="00030A58"/>
    <w:rsid w:val="00031C53"/>
    <w:rsid w:val="00031F7B"/>
    <w:rsid w:val="00032CFB"/>
    <w:rsid w:val="0003645E"/>
    <w:rsid w:val="00036D52"/>
    <w:rsid w:val="00037146"/>
    <w:rsid w:val="00044ECF"/>
    <w:rsid w:val="00046309"/>
    <w:rsid w:val="000468BA"/>
    <w:rsid w:val="00050477"/>
    <w:rsid w:val="00052DC4"/>
    <w:rsid w:val="00054BCD"/>
    <w:rsid w:val="00057741"/>
    <w:rsid w:val="000614D7"/>
    <w:rsid w:val="0006222B"/>
    <w:rsid w:val="00067BC1"/>
    <w:rsid w:val="00067DBB"/>
    <w:rsid w:val="00067E37"/>
    <w:rsid w:val="00070849"/>
    <w:rsid w:val="00070E6F"/>
    <w:rsid w:val="0007173F"/>
    <w:rsid w:val="00071E8C"/>
    <w:rsid w:val="000735B7"/>
    <w:rsid w:val="00075374"/>
    <w:rsid w:val="00075C0E"/>
    <w:rsid w:val="00075F83"/>
    <w:rsid w:val="00080E85"/>
    <w:rsid w:val="0008179B"/>
    <w:rsid w:val="00092C7E"/>
    <w:rsid w:val="00093548"/>
    <w:rsid w:val="00093D75"/>
    <w:rsid w:val="00094EF5"/>
    <w:rsid w:val="00095248"/>
    <w:rsid w:val="000965A5"/>
    <w:rsid w:val="000968A7"/>
    <w:rsid w:val="000A0666"/>
    <w:rsid w:val="000A0F93"/>
    <w:rsid w:val="000A129B"/>
    <w:rsid w:val="000B159D"/>
    <w:rsid w:val="000B189E"/>
    <w:rsid w:val="000C36B3"/>
    <w:rsid w:val="000C65B2"/>
    <w:rsid w:val="000C6EA7"/>
    <w:rsid w:val="000C7186"/>
    <w:rsid w:val="000C750C"/>
    <w:rsid w:val="000D1418"/>
    <w:rsid w:val="000D5538"/>
    <w:rsid w:val="000D7B6B"/>
    <w:rsid w:val="000E1F3B"/>
    <w:rsid w:val="000E2CF1"/>
    <w:rsid w:val="000E42BC"/>
    <w:rsid w:val="000E437B"/>
    <w:rsid w:val="000E5494"/>
    <w:rsid w:val="000E5859"/>
    <w:rsid w:val="000F0A81"/>
    <w:rsid w:val="000F1813"/>
    <w:rsid w:val="000F3362"/>
    <w:rsid w:val="000F348F"/>
    <w:rsid w:val="000F39DC"/>
    <w:rsid w:val="000F43F8"/>
    <w:rsid w:val="000F52A1"/>
    <w:rsid w:val="000F76C8"/>
    <w:rsid w:val="00100371"/>
    <w:rsid w:val="001007A3"/>
    <w:rsid w:val="001007E2"/>
    <w:rsid w:val="00102520"/>
    <w:rsid w:val="00102EC4"/>
    <w:rsid w:val="0010313C"/>
    <w:rsid w:val="00104543"/>
    <w:rsid w:val="001065E2"/>
    <w:rsid w:val="00106A0E"/>
    <w:rsid w:val="00106B05"/>
    <w:rsid w:val="00107B3C"/>
    <w:rsid w:val="0011374D"/>
    <w:rsid w:val="001138BE"/>
    <w:rsid w:val="00114501"/>
    <w:rsid w:val="00116DDA"/>
    <w:rsid w:val="00117C38"/>
    <w:rsid w:val="0012029F"/>
    <w:rsid w:val="00125641"/>
    <w:rsid w:val="001312DC"/>
    <w:rsid w:val="001313EA"/>
    <w:rsid w:val="00131EA6"/>
    <w:rsid w:val="00132D73"/>
    <w:rsid w:val="00135052"/>
    <w:rsid w:val="00135B8F"/>
    <w:rsid w:val="001378FD"/>
    <w:rsid w:val="00137CE8"/>
    <w:rsid w:val="00142531"/>
    <w:rsid w:val="00143545"/>
    <w:rsid w:val="00144C88"/>
    <w:rsid w:val="00146455"/>
    <w:rsid w:val="0014672E"/>
    <w:rsid w:val="00150999"/>
    <w:rsid w:val="001510CD"/>
    <w:rsid w:val="00154514"/>
    <w:rsid w:val="0015792D"/>
    <w:rsid w:val="00161D1B"/>
    <w:rsid w:val="00164BED"/>
    <w:rsid w:val="0016639F"/>
    <w:rsid w:val="00166F24"/>
    <w:rsid w:val="001675E6"/>
    <w:rsid w:val="00167832"/>
    <w:rsid w:val="001707CA"/>
    <w:rsid w:val="001721FE"/>
    <w:rsid w:val="0017346C"/>
    <w:rsid w:val="00173988"/>
    <w:rsid w:val="00175123"/>
    <w:rsid w:val="00181059"/>
    <w:rsid w:val="0018377C"/>
    <w:rsid w:val="001854B5"/>
    <w:rsid w:val="00185657"/>
    <w:rsid w:val="0018706B"/>
    <w:rsid w:val="00193EE3"/>
    <w:rsid w:val="001A1877"/>
    <w:rsid w:val="001A2C8A"/>
    <w:rsid w:val="001A4E18"/>
    <w:rsid w:val="001A5215"/>
    <w:rsid w:val="001A6463"/>
    <w:rsid w:val="001A7DCA"/>
    <w:rsid w:val="001B05A1"/>
    <w:rsid w:val="001B231E"/>
    <w:rsid w:val="001B5333"/>
    <w:rsid w:val="001B53CA"/>
    <w:rsid w:val="001C11FC"/>
    <w:rsid w:val="001C4F30"/>
    <w:rsid w:val="001C5E3B"/>
    <w:rsid w:val="001C62EB"/>
    <w:rsid w:val="001C72A8"/>
    <w:rsid w:val="001C765F"/>
    <w:rsid w:val="001D189B"/>
    <w:rsid w:val="001D4B26"/>
    <w:rsid w:val="001D5C68"/>
    <w:rsid w:val="001D6839"/>
    <w:rsid w:val="001D6D59"/>
    <w:rsid w:val="001D7038"/>
    <w:rsid w:val="001D77CB"/>
    <w:rsid w:val="001E30B0"/>
    <w:rsid w:val="001F0E1F"/>
    <w:rsid w:val="001F6A9D"/>
    <w:rsid w:val="001F7216"/>
    <w:rsid w:val="002010E8"/>
    <w:rsid w:val="0020116D"/>
    <w:rsid w:val="00201B31"/>
    <w:rsid w:val="00205DB6"/>
    <w:rsid w:val="00205E5E"/>
    <w:rsid w:val="002132DF"/>
    <w:rsid w:val="00214084"/>
    <w:rsid w:val="0021753C"/>
    <w:rsid w:val="002231AE"/>
    <w:rsid w:val="002244AC"/>
    <w:rsid w:val="002269CA"/>
    <w:rsid w:val="002301E5"/>
    <w:rsid w:val="002313BB"/>
    <w:rsid w:val="002355F5"/>
    <w:rsid w:val="00235F63"/>
    <w:rsid w:val="00235FCB"/>
    <w:rsid w:val="002367CA"/>
    <w:rsid w:val="002406EB"/>
    <w:rsid w:val="00242620"/>
    <w:rsid w:val="00242DC3"/>
    <w:rsid w:val="00246DEB"/>
    <w:rsid w:val="00247B4D"/>
    <w:rsid w:val="00252A3B"/>
    <w:rsid w:val="002536F6"/>
    <w:rsid w:val="00255848"/>
    <w:rsid w:val="002601C5"/>
    <w:rsid w:val="0026122F"/>
    <w:rsid w:val="00261D1B"/>
    <w:rsid w:val="00264D02"/>
    <w:rsid w:val="002668F2"/>
    <w:rsid w:val="00270008"/>
    <w:rsid w:val="002706D5"/>
    <w:rsid w:val="00271508"/>
    <w:rsid w:val="00271883"/>
    <w:rsid w:val="00272190"/>
    <w:rsid w:val="00272841"/>
    <w:rsid w:val="00272E70"/>
    <w:rsid w:val="00281F6D"/>
    <w:rsid w:val="00282B4D"/>
    <w:rsid w:val="00282C5C"/>
    <w:rsid w:val="00285427"/>
    <w:rsid w:val="00285B8F"/>
    <w:rsid w:val="0028673C"/>
    <w:rsid w:val="00292E45"/>
    <w:rsid w:val="00292F34"/>
    <w:rsid w:val="0029364E"/>
    <w:rsid w:val="00294BE3"/>
    <w:rsid w:val="002965E0"/>
    <w:rsid w:val="0029705E"/>
    <w:rsid w:val="002A0D79"/>
    <w:rsid w:val="002A1208"/>
    <w:rsid w:val="002A49D6"/>
    <w:rsid w:val="002A6878"/>
    <w:rsid w:val="002A6F99"/>
    <w:rsid w:val="002A75D1"/>
    <w:rsid w:val="002B1B84"/>
    <w:rsid w:val="002B4245"/>
    <w:rsid w:val="002B4E39"/>
    <w:rsid w:val="002C0029"/>
    <w:rsid w:val="002C0BF1"/>
    <w:rsid w:val="002C2260"/>
    <w:rsid w:val="002C5B63"/>
    <w:rsid w:val="002C6245"/>
    <w:rsid w:val="002C6E1A"/>
    <w:rsid w:val="002D0189"/>
    <w:rsid w:val="002D0567"/>
    <w:rsid w:val="002D0F1A"/>
    <w:rsid w:val="002D2350"/>
    <w:rsid w:val="002D24C8"/>
    <w:rsid w:val="002D2C4B"/>
    <w:rsid w:val="002E0AE6"/>
    <w:rsid w:val="002E3E58"/>
    <w:rsid w:val="002E604D"/>
    <w:rsid w:val="002E6F02"/>
    <w:rsid w:val="002E73D5"/>
    <w:rsid w:val="002F423B"/>
    <w:rsid w:val="002F7F5D"/>
    <w:rsid w:val="0030134D"/>
    <w:rsid w:val="00301EA3"/>
    <w:rsid w:val="00302349"/>
    <w:rsid w:val="00302574"/>
    <w:rsid w:val="0030374B"/>
    <w:rsid w:val="00303DF4"/>
    <w:rsid w:val="0030507E"/>
    <w:rsid w:val="0030538F"/>
    <w:rsid w:val="003061CF"/>
    <w:rsid w:val="00310852"/>
    <w:rsid w:val="00310E05"/>
    <w:rsid w:val="0031426E"/>
    <w:rsid w:val="0031466D"/>
    <w:rsid w:val="00316A4D"/>
    <w:rsid w:val="00321AE5"/>
    <w:rsid w:val="003232D7"/>
    <w:rsid w:val="003265E5"/>
    <w:rsid w:val="00326607"/>
    <w:rsid w:val="00327378"/>
    <w:rsid w:val="003308E6"/>
    <w:rsid w:val="00331772"/>
    <w:rsid w:val="00331B03"/>
    <w:rsid w:val="00332B15"/>
    <w:rsid w:val="0033433F"/>
    <w:rsid w:val="0033479C"/>
    <w:rsid w:val="00336F7D"/>
    <w:rsid w:val="00337CCD"/>
    <w:rsid w:val="003510D8"/>
    <w:rsid w:val="00351872"/>
    <w:rsid w:val="00351ECE"/>
    <w:rsid w:val="00352466"/>
    <w:rsid w:val="0035419F"/>
    <w:rsid w:val="00355855"/>
    <w:rsid w:val="003572F6"/>
    <w:rsid w:val="00363AD6"/>
    <w:rsid w:val="00365D7B"/>
    <w:rsid w:val="00365D7D"/>
    <w:rsid w:val="003743E4"/>
    <w:rsid w:val="00377C3A"/>
    <w:rsid w:val="00377D4E"/>
    <w:rsid w:val="00380C72"/>
    <w:rsid w:val="00382684"/>
    <w:rsid w:val="00382AC6"/>
    <w:rsid w:val="00387B3D"/>
    <w:rsid w:val="00390A62"/>
    <w:rsid w:val="003924AC"/>
    <w:rsid w:val="00393788"/>
    <w:rsid w:val="00394CCB"/>
    <w:rsid w:val="00397922"/>
    <w:rsid w:val="00397AEB"/>
    <w:rsid w:val="003A4055"/>
    <w:rsid w:val="003A4CBC"/>
    <w:rsid w:val="003A4FF6"/>
    <w:rsid w:val="003A59E5"/>
    <w:rsid w:val="003A754E"/>
    <w:rsid w:val="003B1715"/>
    <w:rsid w:val="003B253A"/>
    <w:rsid w:val="003B6964"/>
    <w:rsid w:val="003B7F25"/>
    <w:rsid w:val="003C0517"/>
    <w:rsid w:val="003C0656"/>
    <w:rsid w:val="003C18FB"/>
    <w:rsid w:val="003C3648"/>
    <w:rsid w:val="003C3C41"/>
    <w:rsid w:val="003C6E91"/>
    <w:rsid w:val="003D3229"/>
    <w:rsid w:val="003D5F79"/>
    <w:rsid w:val="003D7463"/>
    <w:rsid w:val="003E042B"/>
    <w:rsid w:val="003E0689"/>
    <w:rsid w:val="003E1361"/>
    <w:rsid w:val="003E2F2B"/>
    <w:rsid w:val="003E4F8A"/>
    <w:rsid w:val="003E69DD"/>
    <w:rsid w:val="003E6CDC"/>
    <w:rsid w:val="003F1D5D"/>
    <w:rsid w:val="003F68E3"/>
    <w:rsid w:val="003F7FD7"/>
    <w:rsid w:val="0040228B"/>
    <w:rsid w:val="004033CF"/>
    <w:rsid w:val="00404525"/>
    <w:rsid w:val="00405F27"/>
    <w:rsid w:val="004112DE"/>
    <w:rsid w:val="00412CE2"/>
    <w:rsid w:val="00414730"/>
    <w:rsid w:val="004212BE"/>
    <w:rsid w:val="00423265"/>
    <w:rsid w:val="004239F9"/>
    <w:rsid w:val="0042412C"/>
    <w:rsid w:val="004255F4"/>
    <w:rsid w:val="00426559"/>
    <w:rsid w:val="00431D02"/>
    <w:rsid w:val="0043274E"/>
    <w:rsid w:val="00434CC7"/>
    <w:rsid w:val="00436F9A"/>
    <w:rsid w:val="0044262C"/>
    <w:rsid w:val="00442908"/>
    <w:rsid w:val="00443CC3"/>
    <w:rsid w:val="00443EF9"/>
    <w:rsid w:val="00444648"/>
    <w:rsid w:val="00445D34"/>
    <w:rsid w:val="00450F7D"/>
    <w:rsid w:val="0045212D"/>
    <w:rsid w:val="004527F7"/>
    <w:rsid w:val="00452E91"/>
    <w:rsid w:val="00455D49"/>
    <w:rsid w:val="004578C1"/>
    <w:rsid w:val="004628EC"/>
    <w:rsid w:val="004674B7"/>
    <w:rsid w:val="00467AFF"/>
    <w:rsid w:val="004725F5"/>
    <w:rsid w:val="0047470C"/>
    <w:rsid w:val="00481294"/>
    <w:rsid w:val="004843CC"/>
    <w:rsid w:val="004911DA"/>
    <w:rsid w:val="00492B53"/>
    <w:rsid w:val="00493579"/>
    <w:rsid w:val="00494ABA"/>
    <w:rsid w:val="00494DD0"/>
    <w:rsid w:val="004972B9"/>
    <w:rsid w:val="004A109D"/>
    <w:rsid w:val="004A1460"/>
    <w:rsid w:val="004A18B4"/>
    <w:rsid w:val="004A2181"/>
    <w:rsid w:val="004A53E3"/>
    <w:rsid w:val="004A5DDB"/>
    <w:rsid w:val="004A797B"/>
    <w:rsid w:val="004B160C"/>
    <w:rsid w:val="004B1F58"/>
    <w:rsid w:val="004B4F21"/>
    <w:rsid w:val="004B7709"/>
    <w:rsid w:val="004C0B16"/>
    <w:rsid w:val="004C0D16"/>
    <w:rsid w:val="004C18E9"/>
    <w:rsid w:val="004C2F07"/>
    <w:rsid w:val="004C57BA"/>
    <w:rsid w:val="004C62E6"/>
    <w:rsid w:val="004C7916"/>
    <w:rsid w:val="004D291F"/>
    <w:rsid w:val="004D2B4E"/>
    <w:rsid w:val="004D5889"/>
    <w:rsid w:val="004E0748"/>
    <w:rsid w:val="004E15FC"/>
    <w:rsid w:val="004E712D"/>
    <w:rsid w:val="004F09A6"/>
    <w:rsid w:val="004F2D6B"/>
    <w:rsid w:val="004F56C3"/>
    <w:rsid w:val="004F680F"/>
    <w:rsid w:val="0050046F"/>
    <w:rsid w:val="00500803"/>
    <w:rsid w:val="00501FDE"/>
    <w:rsid w:val="005028BC"/>
    <w:rsid w:val="00503AB5"/>
    <w:rsid w:val="00504683"/>
    <w:rsid w:val="00506147"/>
    <w:rsid w:val="00507072"/>
    <w:rsid w:val="00507BDA"/>
    <w:rsid w:val="00507FCF"/>
    <w:rsid w:val="005108A6"/>
    <w:rsid w:val="00510A55"/>
    <w:rsid w:val="00510CEF"/>
    <w:rsid w:val="00511BAF"/>
    <w:rsid w:val="005221A3"/>
    <w:rsid w:val="00522FB9"/>
    <w:rsid w:val="0052355E"/>
    <w:rsid w:val="00524870"/>
    <w:rsid w:val="00526E26"/>
    <w:rsid w:val="0053163C"/>
    <w:rsid w:val="005322F0"/>
    <w:rsid w:val="005326DB"/>
    <w:rsid w:val="005328B1"/>
    <w:rsid w:val="0053350B"/>
    <w:rsid w:val="0053370A"/>
    <w:rsid w:val="00536959"/>
    <w:rsid w:val="00536C5E"/>
    <w:rsid w:val="00541442"/>
    <w:rsid w:val="005468FE"/>
    <w:rsid w:val="00550263"/>
    <w:rsid w:val="00551CA7"/>
    <w:rsid w:val="00553DCF"/>
    <w:rsid w:val="005611C4"/>
    <w:rsid w:val="00561AC0"/>
    <w:rsid w:val="00563140"/>
    <w:rsid w:val="0056468B"/>
    <w:rsid w:val="00570D65"/>
    <w:rsid w:val="005744BA"/>
    <w:rsid w:val="00577179"/>
    <w:rsid w:val="00580BD1"/>
    <w:rsid w:val="005837FD"/>
    <w:rsid w:val="00583A6A"/>
    <w:rsid w:val="005849CC"/>
    <w:rsid w:val="005851BD"/>
    <w:rsid w:val="00585829"/>
    <w:rsid w:val="005900AE"/>
    <w:rsid w:val="005908E2"/>
    <w:rsid w:val="00592F3F"/>
    <w:rsid w:val="0059330F"/>
    <w:rsid w:val="005948D1"/>
    <w:rsid w:val="00596EF6"/>
    <w:rsid w:val="00597F9E"/>
    <w:rsid w:val="005A4F99"/>
    <w:rsid w:val="005A5716"/>
    <w:rsid w:val="005B1C3F"/>
    <w:rsid w:val="005B1F21"/>
    <w:rsid w:val="005B2671"/>
    <w:rsid w:val="005B4C41"/>
    <w:rsid w:val="005B68FA"/>
    <w:rsid w:val="005B6DDC"/>
    <w:rsid w:val="005C03F7"/>
    <w:rsid w:val="005C19B0"/>
    <w:rsid w:val="005C7436"/>
    <w:rsid w:val="005D0E94"/>
    <w:rsid w:val="005D2A3E"/>
    <w:rsid w:val="005E10E2"/>
    <w:rsid w:val="005E3AA4"/>
    <w:rsid w:val="005E3D66"/>
    <w:rsid w:val="005E5888"/>
    <w:rsid w:val="005E5F6B"/>
    <w:rsid w:val="005F0007"/>
    <w:rsid w:val="005F38FE"/>
    <w:rsid w:val="005F6C4C"/>
    <w:rsid w:val="00603064"/>
    <w:rsid w:val="00603861"/>
    <w:rsid w:val="0060490A"/>
    <w:rsid w:val="00607832"/>
    <w:rsid w:val="00610AA4"/>
    <w:rsid w:val="0061462B"/>
    <w:rsid w:val="00616780"/>
    <w:rsid w:val="0062045F"/>
    <w:rsid w:val="0062295E"/>
    <w:rsid w:val="0062510C"/>
    <w:rsid w:val="00625881"/>
    <w:rsid w:val="00626905"/>
    <w:rsid w:val="00626D4F"/>
    <w:rsid w:val="00627777"/>
    <w:rsid w:val="00627C08"/>
    <w:rsid w:val="00632FD6"/>
    <w:rsid w:val="0063367D"/>
    <w:rsid w:val="006402E1"/>
    <w:rsid w:val="006417B4"/>
    <w:rsid w:val="00642718"/>
    <w:rsid w:val="006470EB"/>
    <w:rsid w:val="00652276"/>
    <w:rsid w:val="00655025"/>
    <w:rsid w:val="006550B6"/>
    <w:rsid w:val="00655DD6"/>
    <w:rsid w:val="00662018"/>
    <w:rsid w:val="00665160"/>
    <w:rsid w:val="00665EB1"/>
    <w:rsid w:val="00665F3D"/>
    <w:rsid w:val="00667E06"/>
    <w:rsid w:val="006720AC"/>
    <w:rsid w:val="00673C73"/>
    <w:rsid w:val="006765E3"/>
    <w:rsid w:val="00676BD1"/>
    <w:rsid w:val="00677E6D"/>
    <w:rsid w:val="00680956"/>
    <w:rsid w:val="00680E8E"/>
    <w:rsid w:val="00683CC0"/>
    <w:rsid w:val="0068498A"/>
    <w:rsid w:val="00691902"/>
    <w:rsid w:val="00692D6A"/>
    <w:rsid w:val="00695C24"/>
    <w:rsid w:val="006A1F8B"/>
    <w:rsid w:val="006B020B"/>
    <w:rsid w:val="006B0BAD"/>
    <w:rsid w:val="006B2909"/>
    <w:rsid w:val="006C062B"/>
    <w:rsid w:val="006C0B41"/>
    <w:rsid w:val="006C3812"/>
    <w:rsid w:val="006C469C"/>
    <w:rsid w:val="006C4D84"/>
    <w:rsid w:val="006C6631"/>
    <w:rsid w:val="006C6B93"/>
    <w:rsid w:val="006D1D9D"/>
    <w:rsid w:val="006D4B0E"/>
    <w:rsid w:val="006E04FF"/>
    <w:rsid w:val="006E1B7F"/>
    <w:rsid w:val="006E1E44"/>
    <w:rsid w:val="006E22DA"/>
    <w:rsid w:val="006E2BAE"/>
    <w:rsid w:val="006E3705"/>
    <w:rsid w:val="006E427B"/>
    <w:rsid w:val="006E4407"/>
    <w:rsid w:val="006E657B"/>
    <w:rsid w:val="006E6741"/>
    <w:rsid w:val="006E7349"/>
    <w:rsid w:val="006F0456"/>
    <w:rsid w:val="006F1ACE"/>
    <w:rsid w:val="006F62F7"/>
    <w:rsid w:val="006F78C2"/>
    <w:rsid w:val="006F78F2"/>
    <w:rsid w:val="00703FCE"/>
    <w:rsid w:val="007052A8"/>
    <w:rsid w:val="007056E0"/>
    <w:rsid w:val="00706145"/>
    <w:rsid w:val="007118FB"/>
    <w:rsid w:val="00714EB7"/>
    <w:rsid w:val="00714EDA"/>
    <w:rsid w:val="00723762"/>
    <w:rsid w:val="007241A3"/>
    <w:rsid w:val="0073010B"/>
    <w:rsid w:val="00730E2C"/>
    <w:rsid w:val="007328E9"/>
    <w:rsid w:val="00733F3B"/>
    <w:rsid w:val="007350FC"/>
    <w:rsid w:val="00735CA1"/>
    <w:rsid w:val="00735EDC"/>
    <w:rsid w:val="0073700A"/>
    <w:rsid w:val="00742146"/>
    <w:rsid w:val="00742C0E"/>
    <w:rsid w:val="00746DD2"/>
    <w:rsid w:val="00753469"/>
    <w:rsid w:val="007550E8"/>
    <w:rsid w:val="007551EC"/>
    <w:rsid w:val="00762FC5"/>
    <w:rsid w:val="0076493E"/>
    <w:rsid w:val="0076584D"/>
    <w:rsid w:val="007675AB"/>
    <w:rsid w:val="00772D9D"/>
    <w:rsid w:val="00773B19"/>
    <w:rsid w:val="007748DF"/>
    <w:rsid w:val="00774DED"/>
    <w:rsid w:val="007751D5"/>
    <w:rsid w:val="00780572"/>
    <w:rsid w:val="007817DF"/>
    <w:rsid w:val="007827B3"/>
    <w:rsid w:val="007930C3"/>
    <w:rsid w:val="007936A7"/>
    <w:rsid w:val="007A2046"/>
    <w:rsid w:val="007A2A26"/>
    <w:rsid w:val="007A3CE3"/>
    <w:rsid w:val="007A4C83"/>
    <w:rsid w:val="007A7176"/>
    <w:rsid w:val="007B05E6"/>
    <w:rsid w:val="007B5711"/>
    <w:rsid w:val="007B680C"/>
    <w:rsid w:val="007B6A30"/>
    <w:rsid w:val="007C17B0"/>
    <w:rsid w:val="007C190C"/>
    <w:rsid w:val="007C1D0A"/>
    <w:rsid w:val="007C2FB6"/>
    <w:rsid w:val="007C3FF3"/>
    <w:rsid w:val="007C4422"/>
    <w:rsid w:val="007C511F"/>
    <w:rsid w:val="007D1EF6"/>
    <w:rsid w:val="007D4143"/>
    <w:rsid w:val="007E132B"/>
    <w:rsid w:val="007E322A"/>
    <w:rsid w:val="007E394C"/>
    <w:rsid w:val="007E72B5"/>
    <w:rsid w:val="007F0E73"/>
    <w:rsid w:val="007F24EF"/>
    <w:rsid w:val="007F2870"/>
    <w:rsid w:val="007F508B"/>
    <w:rsid w:val="007F64B6"/>
    <w:rsid w:val="007F6D6F"/>
    <w:rsid w:val="007F73E8"/>
    <w:rsid w:val="007F7BB8"/>
    <w:rsid w:val="00800EFB"/>
    <w:rsid w:val="0080442D"/>
    <w:rsid w:val="00804567"/>
    <w:rsid w:val="00811931"/>
    <w:rsid w:val="008132CB"/>
    <w:rsid w:val="00813709"/>
    <w:rsid w:val="00814AE7"/>
    <w:rsid w:val="00815C49"/>
    <w:rsid w:val="00817A1A"/>
    <w:rsid w:val="0082343D"/>
    <w:rsid w:val="0082362B"/>
    <w:rsid w:val="008237CC"/>
    <w:rsid w:val="00833572"/>
    <w:rsid w:val="00834349"/>
    <w:rsid w:val="00835576"/>
    <w:rsid w:val="0084185B"/>
    <w:rsid w:val="008438FB"/>
    <w:rsid w:val="0084702D"/>
    <w:rsid w:val="00851D6E"/>
    <w:rsid w:val="00855857"/>
    <w:rsid w:val="00856C93"/>
    <w:rsid w:val="008633A8"/>
    <w:rsid w:val="00864687"/>
    <w:rsid w:val="00874E9F"/>
    <w:rsid w:val="0088008C"/>
    <w:rsid w:val="00881EB1"/>
    <w:rsid w:val="00882FC2"/>
    <w:rsid w:val="008873AA"/>
    <w:rsid w:val="00891750"/>
    <w:rsid w:val="008921F8"/>
    <w:rsid w:val="00892660"/>
    <w:rsid w:val="0089307F"/>
    <w:rsid w:val="00893EA9"/>
    <w:rsid w:val="008A2111"/>
    <w:rsid w:val="008A48AF"/>
    <w:rsid w:val="008A5B92"/>
    <w:rsid w:val="008B2B26"/>
    <w:rsid w:val="008B3CA9"/>
    <w:rsid w:val="008B44EA"/>
    <w:rsid w:val="008B5A6B"/>
    <w:rsid w:val="008B6EBF"/>
    <w:rsid w:val="008C4189"/>
    <w:rsid w:val="008C79B2"/>
    <w:rsid w:val="008D0BA3"/>
    <w:rsid w:val="008D398F"/>
    <w:rsid w:val="008D4455"/>
    <w:rsid w:val="008D4970"/>
    <w:rsid w:val="008D5662"/>
    <w:rsid w:val="008D5E1C"/>
    <w:rsid w:val="008D5EAE"/>
    <w:rsid w:val="008D6A58"/>
    <w:rsid w:val="008D7F82"/>
    <w:rsid w:val="008E01B7"/>
    <w:rsid w:val="008E0E28"/>
    <w:rsid w:val="008E21BE"/>
    <w:rsid w:val="008E28BC"/>
    <w:rsid w:val="008E56DA"/>
    <w:rsid w:val="008E6CB6"/>
    <w:rsid w:val="008E732E"/>
    <w:rsid w:val="008E7BBD"/>
    <w:rsid w:val="008F179E"/>
    <w:rsid w:val="008F40CA"/>
    <w:rsid w:val="00900E7C"/>
    <w:rsid w:val="0090188E"/>
    <w:rsid w:val="009022D0"/>
    <w:rsid w:val="00902FCC"/>
    <w:rsid w:val="00903A20"/>
    <w:rsid w:val="00903E7E"/>
    <w:rsid w:val="009041FC"/>
    <w:rsid w:val="00904E9D"/>
    <w:rsid w:val="009127C1"/>
    <w:rsid w:val="00912BB6"/>
    <w:rsid w:val="009153D0"/>
    <w:rsid w:val="00927F46"/>
    <w:rsid w:val="0093038F"/>
    <w:rsid w:val="009318EC"/>
    <w:rsid w:val="00932653"/>
    <w:rsid w:val="00933B1E"/>
    <w:rsid w:val="00933CC3"/>
    <w:rsid w:val="00935169"/>
    <w:rsid w:val="009361CD"/>
    <w:rsid w:val="00946830"/>
    <w:rsid w:val="00946D1C"/>
    <w:rsid w:val="009478DC"/>
    <w:rsid w:val="0095406E"/>
    <w:rsid w:val="009542B5"/>
    <w:rsid w:val="00960415"/>
    <w:rsid w:val="0096061B"/>
    <w:rsid w:val="00961C75"/>
    <w:rsid w:val="009625C3"/>
    <w:rsid w:val="00962A16"/>
    <w:rsid w:val="0096477A"/>
    <w:rsid w:val="009672FE"/>
    <w:rsid w:val="00972896"/>
    <w:rsid w:val="00976E1F"/>
    <w:rsid w:val="00977022"/>
    <w:rsid w:val="009851D6"/>
    <w:rsid w:val="0098626D"/>
    <w:rsid w:val="00986D50"/>
    <w:rsid w:val="0098739A"/>
    <w:rsid w:val="00987F47"/>
    <w:rsid w:val="00991968"/>
    <w:rsid w:val="009928AA"/>
    <w:rsid w:val="00992A9A"/>
    <w:rsid w:val="00992F1E"/>
    <w:rsid w:val="0099399C"/>
    <w:rsid w:val="00994823"/>
    <w:rsid w:val="00995219"/>
    <w:rsid w:val="00995FA8"/>
    <w:rsid w:val="009A1A1A"/>
    <w:rsid w:val="009A2195"/>
    <w:rsid w:val="009A2D6E"/>
    <w:rsid w:val="009A3271"/>
    <w:rsid w:val="009A493A"/>
    <w:rsid w:val="009A4F73"/>
    <w:rsid w:val="009A5F2F"/>
    <w:rsid w:val="009A769D"/>
    <w:rsid w:val="009B0879"/>
    <w:rsid w:val="009B1023"/>
    <w:rsid w:val="009C070C"/>
    <w:rsid w:val="009C16C3"/>
    <w:rsid w:val="009C1A8B"/>
    <w:rsid w:val="009C316F"/>
    <w:rsid w:val="009C555B"/>
    <w:rsid w:val="009C64C4"/>
    <w:rsid w:val="009D0DB9"/>
    <w:rsid w:val="009D2157"/>
    <w:rsid w:val="009D5BF4"/>
    <w:rsid w:val="009D5D7B"/>
    <w:rsid w:val="009D70CA"/>
    <w:rsid w:val="009D78A0"/>
    <w:rsid w:val="009E105D"/>
    <w:rsid w:val="009E2326"/>
    <w:rsid w:val="009E3748"/>
    <w:rsid w:val="009E3992"/>
    <w:rsid w:val="009E6066"/>
    <w:rsid w:val="009E6412"/>
    <w:rsid w:val="009E6EDD"/>
    <w:rsid w:val="009F0CE3"/>
    <w:rsid w:val="009F2774"/>
    <w:rsid w:val="009F3688"/>
    <w:rsid w:val="009F3DFB"/>
    <w:rsid w:val="009F6217"/>
    <w:rsid w:val="00A04BF9"/>
    <w:rsid w:val="00A06A94"/>
    <w:rsid w:val="00A11056"/>
    <w:rsid w:val="00A11133"/>
    <w:rsid w:val="00A12D7D"/>
    <w:rsid w:val="00A13AF9"/>
    <w:rsid w:val="00A16CD0"/>
    <w:rsid w:val="00A16E28"/>
    <w:rsid w:val="00A243D5"/>
    <w:rsid w:val="00A25B24"/>
    <w:rsid w:val="00A25E73"/>
    <w:rsid w:val="00A26FD3"/>
    <w:rsid w:val="00A3000A"/>
    <w:rsid w:val="00A314E3"/>
    <w:rsid w:val="00A31A09"/>
    <w:rsid w:val="00A33AEC"/>
    <w:rsid w:val="00A33CB7"/>
    <w:rsid w:val="00A33E7A"/>
    <w:rsid w:val="00A368BC"/>
    <w:rsid w:val="00A42F92"/>
    <w:rsid w:val="00A45A18"/>
    <w:rsid w:val="00A463E5"/>
    <w:rsid w:val="00A50421"/>
    <w:rsid w:val="00A513BC"/>
    <w:rsid w:val="00A5209E"/>
    <w:rsid w:val="00A5261F"/>
    <w:rsid w:val="00A52C75"/>
    <w:rsid w:val="00A539E0"/>
    <w:rsid w:val="00A56EAB"/>
    <w:rsid w:val="00A622CF"/>
    <w:rsid w:val="00A638DE"/>
    <w:rsid w:val="00A65ABF"/>
    <w:rsid w:val="00A7050F"/>
    <w:rsid w:val="00A77B6A"/>
    <w:rsid w:val="00A859F7"/>
    <w:rsid w:val="00A8638B"/>
    <w:rsid w:val="00A8661A"/>
    <w:rsid w:val="00A86FB2"/>
    <w:rsid w:val="00A91BA6"/>
    <w:rsid w:val="00A9241E"/>
    <w:rsid w:val="00A97D81"/>
    <w:rsid w:val="00AA090A"/>
    <w:rsid w:val="00AA13E5"/>
    <w:rsid w:val="00AA19C1"/>
    <w:rsid w:val="00AA30CC"/>
    <w:rsid w:val="00AA55CB"/>
    <w:rsid w:val="00AA64D3"/>
    <w:rsid w:val="00AA6EF4"/>
    <w:rsid w:val="00AA7844"/>
    <w:rsid w:val="00AB260F"/>
    <w:rsid w:val="00AB2654"/>
    <w:rsid w:val="00AB33E9"/>
    <w:rsid w:val="00AB345B"/>
    <w:rsid w:val="00AB408E"/>
    <w:rsid w:val="00AC0B9F"/>
    <w:rsid w:val="00AD1856"/>
    <w:rsid w:val="00AD2396"/>
    <w:rsid w:val="00AD4886"/>
    <w:rsid w:val="00AD4DF9"/>
    <w:rsid w:val="00AE03AE"/>
    <w:rsid w:val="00AE7DED"/>
    <w:rsid w:val="00AF13CD"/>
    <w:rsid w:val="00AF1425"/>
    <w:rsid w:val="00AF318E"/>
    <w:rsid w:val="00AF43B9"/>
    <w:rsid w:val="00AF57FF"/>
    <w:rsid w:val="00AF6842"/>
    <w:rsid w:val="00AF7DFA"/>
    <w:rsid w:val="00B00256"/>
    <w:rsid w:val="00B00603"/>
    <w:rsid w:val="00B0140F"/>
    <w:rsid w:val="00B02D7A"/>
    <w:rsid w:val="00B043ED"/>
    <w:rsid w:val="00B04F70"/>
    <w:rsid w:val="00B079B6"/>
    <w:rsid w:val="00B07C89"/>
    <w:rsid w:val="00B147AE"/>
    <w:rsid w:val="00B15A3E"/>
    <w:rsid w:val="00B1691F"/>
    <w:rsid w:val="00B16A0C"/>
    <w:rsid w:val="00B17817"/>
    <w:rsid w:val="00B211C4"/>
    <w:rsid w:val="00B21844"/>
    <w:rsid w:val="00B22D58"/>
    <w:rsid w:val="00B23539"/>
    <w:rsid w:val="00B243AB"/>
    <w:rsid w:val="00B24962"/>
    <w:rsid w:val="00B2732A"/>
    <w:rsid w:val="00B27758"/>
    <w:rsid w:val="00B311A1"/>
    <w:rsid w:val="00B40125"/>
    <w:rsid w:val="00B40AB1"/>
    <w:rsid w:val="00B43E16"/>
    <w:rsid w:val="00B47DFA"/>
    <w:rsid w:val="00B52247"/>
    <w:rsid w:val="00B535FF"/>
    <w:rsid w:val="00B54348"/>
    <w:rsid w:val="00B56929"/>
    <w:rsid w:val="00B5715B"/>
    <w:rsid w:val="00B6263F"/>
    <w:rsid w:val="00B63E63"/>
    <w:rsid w:val="00B641EA"/>
    <w:rsid w:val="00B645D2"/>
    <w:rsid w:val="00B64681"/>
    <w:rsid w:val="00B64B60"/>
    <w:rsid w:val="00B65289"/>
    <w:rsid w:val="00B66E91"/>
    <w:rsid w:val="00B73560"/>
    <w:rsid w:val="00B73A12"/>
    <w:rsid w:val="00B7467F"/>
    <w:rsid w:val="00B75828"/>
    <w:rsid w:val="00B77437"/>
    <w:rsid w:val="00B80880"/>
    <w:rsid w:val="00B822FF"/>
    <w:rsid w:val="00B84FBB"/>
    <w:rsid w:val="00B8691A"/>
    <w:rsid w:val="00B8702E"/>
    <w:rsid w:val="00B900E9"/>
    <w:rsid w:val="00B91EE3"/>
    <w:rsid w:val="00B933C2"/>
    <w:rsid w:val="00B93A83"/>
    <w:rsid w:val="00B9560D"/>
    <w:rsid w:val="00B9583A"/>
    <w:rsid w:val="00B968FF"/>
    <w:rsid w:val="00B96FED"/>
    <w:rsid w:val="00B97C82"/>
    <w:rsid w:val="00BA1376"/>
    <w:rsid w:val="00BA20A7"/>
    <w:rsid w:val="00BA35C9"/>
    <w:rsid w:val="00BA3680"/>
    <w:rsid w:val="00BA437D"/>
    <w:rsid w:val="00BA5272"/>
    <w:rsid w:val="00BA5286"/>
    <w:rsid w:val="00BA77CF"/>
    <w:rsid w:val="00BB1C27"/>
    <w:rsid w:val="00BB2EB8"/>
    <w:rsid w:val="00BB783F"/>
    <w:rsid w:val="00BB7E4A"/>
    <w:rsid w:val="00BC31DC"/>
    <w:rsid w:val="00BC4D97"/>
    <w:rsid w:val="00BC6B36"/>
    <w:rsid w:val="00BD01FC"/>
    <w:rsid w:val="00BD4406"/>
    <w:rsid w:val="00BD6921"/>
    <w:rsid w:val="00BE09F6"/>
    <w:rsid w:val="00BE0DBA"/>
    <w:rsid w:val="00BE18F7"/>
    <w:rsid w:val="00BE4602"/>
    <w:rsid w:val="00BE7273"/>
    <w:rsid w:val="00BE72F8"/>
    <w:rsid w:val="00BF000F"/>
    <w:rsid w:val="00BF18D8"/>
    <w:rsid w:val="00BF4593"/>
    <w:rsid w:val="00BF5E76"/>
    <w:rsid w:val="00BF66F3"/>
    <w:rsid w:val="00BF75D7"/>
    <w:rsid w:val="00C05F2A"/>
    <w:rsid w:val="00C0641F"/>
    <w:rsid w:val="00C07E77"/>
    <w:rsid w:val="00C15E4C"/>
    <w:rsid w:val="00C1658F"/>
    <w:rsid w:val="00C222C9"/>
    <w:rsid w:val="00C242E7"/>
    <w:rsid w:val="00C24B29"/>
    <w:rsid w:val="00C24C74"/>
    <w:rsid w:val="00C252E2"/>
    <w:rsid w:val="00C32A15"/>
    <w:rsid w:val="00C33D12"/>
    <w:rsid w:val="00C34491"/>
    <w:rsid w:val="00C34856"/>
    <w:rsid w:val="00C34E34"/>
    <w:rsid w:val="00C369B3"/>
    <w:rsid w:val="00C36BC5"/>
    <w:rsid w:val="00C371E6"/>
    <w:rsid w:val="00C40A6A"/>
    <w:rsid w:val="00C42CB2"/>
    <w:rsid w:val="00C4659E"/>
    <w:rsid w:val="00C523E9"/>
    <w:rsid w:val="00C57860"/>
    <w:rsid w:val="00C60E23"/>
    <w:rsid w:val="00C61917"/>
    <w:rsid w:val="00C61B4D"/>
    <w:rsid w:val="00C62CB5"/>
    <w:rsid w:val="00C67C8F"/>
    <w:rsid w:val="00C72543"/>
    <w:rsid w:val="00C7300C"/>
    <w:rsid w:val="00C76EC7"/>
    <w:rsid w:val="00C8099A"/>
    <w:rsid w:val="00C82B73"/>
    <w:rsid w:val="00C858C1"/>
    <w:rsid w:val="00C86031"/>
    <w:rsid w:val="00C864C5"/>
    <w:rsid w:val="00C90734"/>
    <w:rsid w:val="00C93670"/>
    <w:rsid w:val="00C936FF"/>
    <w:rsid w:val="00C94D6A"/>
    <w:rsid w:val="00C95786"/>
    <w:rsid w:val="00C96466"/>
    <w:rsid w:val="00C9704D"/>
    <w:rsid w:val="00CA213D"/>
    <w:rsid w:val="00CA4824"/>
    <w:rsid w:val="00CA598F"/>
    <w:rsid w:val="00CA7398"/>
    <w:rsid w:val="00CB0585"/>
    <w:rsid w:val="00CB0681"/>
    <w:rsid w:val="00CB1475"/>
    <w:rsid w:val="00CB1DB7"/>
    <w:rsid w:val="00CB2C50"/>
    <w:rsid w:val="00CB6293"/>
    <w:rsid w:val="00CC01CC"/>
    <w:rsid w:val="00CC1F49"/>
    <w:rsid w:val="00CC2101"/>
    <w:rsid w:val="00CC5BDE"/>
    <w:rsid w:val="00CC79A2"/>
    <w:rsid w:val="00CC7D3E"/>
    <w:rsid w:val="00CD0205"/>
    <w:rsid w:val="00CD2581"/>
    <w:rsid w:val="00CD6249"/>
    <w:rsid w:val="00CD6FDF"/>
    <w:rsid w:val="00CD7E0A"/>
    <w:rsid w:val="00CD7F8C"/>
    <w:rsid w:val="00CE227A"/>
    <w:rsid w:val="00CE50CA"/>
    <w:rsid w:val="00CE75D7"/>
    <w:rsid w:val="00CF6D41"/>
    <w:rsid w:val="00CF74A1"/>
    <w:rsid w:val="00D0260C"/>
    <w:rsid w:val="00D02C7C"/>
    <w:rsid w:val="00D1089F"/>
    <w:rsid w:val="00D10E68"/>
    <w:rsid w:val="00D20B95"/>
    <w:rsid w:val="00D21484"/>
    <w:rsid w:val="00D21B13"/>
    <w:rsid w:val="00D23A6D"/>
    <w:rsid w:val="00D27462"/>
    <w:rsid w:val="00D274C3"/>
    <w:rsid w:val="00D33F58"/>
    <w:rsid w:val="00D35A24"/>
    <w:rsid w:val="00D417F2"/>
    <w:rsid w:val="00D50274"/>
    <w:rsid w:val="00D510AE"/>
    <w:rsid w:val="00D533E5"/>
    <w:rsid w:val="00D53DA0"/>
    <w:rsid w:val="00D54411"/>
    <w:rsid w:val="00D5699E"/>
    <w:rsid w:val="00D60566"/>
    <w:rsid w:val="00D60967"/>
    <w:rsid w:val="00D623BF"/>
    <w:rsid w:val="00D70D90"/>
    <w:rsid w:val="00D71869"/>
    <w:rsid w:val="00D7248B"/>
    <w:rsid w:val="00D732A2"/>
    <w:rsid w:val="00D777C5"/>
    <w:rsid w:val="00D81BE3"/>
    <w:rsid w:val="00D83284"/>
    <w:rsid w:val="00D8418A"/>
    <w:rsid w:val="00D856D2"/>
    <w:rsid w:val="00D91913"/>
    <w:rsid w:val="00D926E6"/>
    <w:rsid w:val="00D9288E"/>
    <w:rsid w:val="00D93958"/>
    <w:rsid w:val="00D9627D"/>
    <w:rsid w:val="00D973BE"/>
    <w:rsid w:val="00DA3403"/>
    <w:rsid w:val="00DA3C50"/>
    <w:rsid w:val="00DA3F76"/>
    <w:rsid w:val="00DA733B"/>
    <w:rsid w:val="00DA767B"/>
    <w:rsid w:val="00DB51F0"/>
    <w:rsid w:val="00DB772C"/>
    <w:rsid w:val="00DB7C4C"/>
    <w:rsid w:val="00DB7D87"/>
    <w:rsid w:val="00DC6343"/>
    <w:rsid w:val="00DC6D66"/>
    <w:rsid w:val="00DD1C8C"/>
    <w:rsid w:val="00DD1CE0"/>
    <w:rsid w:val="00DD224E"/>
    <w:rsid w:val="00DD2886"/>
    <w:rsid w:val="00DD3A78"/>
    <w:rsid w:val="00DD3DDF"/>
    <w:rsid w:val="00DE1C4F"/>
    <w:rsid w:val="00DE2C33"/>
    <w:rsid w:val="00DE499F"/>
    <w:rsid w:val="00DF06BA"/>
    <w:rsid w:val="00DF2F78"/>
    <w:rsid w:val="00E00277"/>
    <w:rsid w:val="00E00A54"/>
    <w:rsid w:val="00E04639"/>
    <w:rsid w:val="00E06FC5"/>
    <w:rsid w:val="00E07057"/>
    <w:rsid w:val="00E13174"/>
    <w:rsid w:val="00E17677"/>
    <w:rsid w:val="00E2163D"/>
    <w:rsid w:val="00E24595"/>
    <w:rsid w:val="00E316EE"/>
    <w:rsid w:val="00E32DC5"/>
    <w:rsid w:val="00E33316"/>
    <w:rsid w:val="00E4311C"/>
    <w:rsid w:val="00E457D8"/>
    <w:rsid w:val="00E46846"/>
    <w:rsid w:val="00E478DF"/>
    <w:rsid w:val="00E502F9"/>
    <w:rsid w:val="00E504A4"/>
    <w:rsid w:val="00E51FE6"/>
    <w:rsid w:val="00E5404B"/>
    <w:rsid w:val="00E554F9"/>
    <w:rsid w:val="00E60B13"/>
    <w:rsid w:val="00E67357"/>
    <w:rsid w:val="00E769D4"/>
    <w:rsid w:val="00E83E46"/>
    <w:rsid w:val="00E85DE8"/>
    <w:rsid w:val="00E901F1"/>
    <w:rsid w:val="00E903BB"/>
    <w:rsid w:val="00E907D9"/>
    <w:rsid w:val="00E9674C"/>
    <w:rsid w:val="00EA509F"/>
    <w:rsid w:val="00EB1B87"/>
    <w:rsid w:val="00EB41E5"/>
    <w:rsid w:val="00EB453D"/>
    <w:rsid w:val="00EB4685"/>
    <w:rsid w:val="00EB6E8E"/>
    <w:rsid w:val="00EB75B2"/>
    <w:rsid w:val="00EC0E8E"/>
    <w:rsid w:val="00EC1EAB"/>
    <w:rsid w:val="00EC3DDA"/>
    <w:rsid w:val="00EC3E15"/>
    <w:rsid w:val="00EC54E5"/>
    <w:rsid w:val="00EC5E1A"/>
    <w:rsid w:val="00EC6892"/>
    <w:rsid w:val="00EC6EA5"/>
    <w:rsid w:val="00ED2A36"/>
    <w:rsid w:val="00ED3612"/>
    <w:rsid w:val="00ED3680"/>
    <w:rsid w:val="00ED617B"/>
    <w:rsid w:val="00EE07D2"/>
    <w:rsid w:val="00EE2893"/>
    <w:rsid w:val="00EE58CB"/>
    <w:rsid w:val="00EE654F"/>
    <w:rsid w:val="00EF53BD"/>
    <w:rsid w:val="00EF6974"/>
    <w:rsid w:val="00EF708C"/>
    <w:rsid w:val="00F04969"/>
    <w:rsid w:val="00F05A62"/>
    <w:rsid w:val="00F06E9F"/>
    <w:rsid w:val="00F15AC4"/>
    <w:rsid w:val="00F3254F"/>
    <w:rsid w:val="00F32A38"/>
    <w:rsid w:val="00F336A5"/>
    <w:rsid w:val="00F34497"/>
    <w:rsid w:val="00F362CB"/>
    <w:rsid w:val="00F41E07"/>
    <w:rsid w:val="00F41F2C"/>
    <w:rsid w:val="00F443DC"/>
    <w:rsid w:val="00F45F35"/>
    <w:rsid w:val="00F46643"/>
    <w:rsid w:val="00F466B1"/>
    <w:rsid w:val="00F47C86"/>
    <w:rsid w:val="00F47CEE"/>
    <w:rsid w:val="00F5136F"/>
    <w:rsid w:val="00F51F52"/>
    <w:rsid w:val="00F53BC0"/>
    <w:rsid w:val="00F54313"/>
    <w:rsid w:val="00F5701F"/>
    <w:rsid w:val="00F624FC"/>
    <w:rsid w:val="00F72409"/>
    <w:rsid w:val="00F73DEA"/>
    <w:rsid w:val="00F7456D"/>
    <w:rsid w:val="00F751FD"/>
    <w:rsid w:val="00F75894"/>
    <w:rsid w:val="00F76DE6"/>
    <w:rsid w:val="00F82383"/>
    <w:rsid w:val="00F83B9B"/>
    <w:rsid w:val="00F847E1"/>
    <w:rsid w:val="00F862F5"/>
    <w:rsid w:val="00F86E02"/>
    <w:rsid w:val="00F90556"/>
    <w:rsid w:val="00F91552"/>
    <w:rsid w:val="00F92DB7"/>
    <w:rsid w:val="00F95367"/>
    <w:rsid w:val="00F96F32"/>
    <w:rsid w:val="00FA0EEE"/>
    <w:rsid w:val="00FA21DB"/>
    <w:rsid w:val="00FA2776"/>
    <w:rsid w:val="00FA2B25"/>
    <w:rsid w:val="00FA4C2B"/>
    <w:rsid w:val="00FA4EE7"/>
    <w:rsid w:val="00FA6C42"/>
    <w:rsid w:val="00FB1AAF"/>
    <w:rsid w:val="00FB5992"/>
    <w:rsid w:val="00FC36EF"/>
    <w:rsid w:val="00FC3DB3"/>
    <w:rsid w:val="00FC77DF"/>
    <w:rsid w:val="00FD017F"/>
    <w:rsid w:val="00FD0DCD"/>
    <w:rsid w:val="00FD17EE"/>
    <w:rsid w:val="00FD189C"/>
    <w:rsid w:val="00FD2CB6"/>
    <w:rsid w:val="00FD3BC1"/>
    <w:rsid w:val="00FD3E54"/>
    <w:rsid w:val="00FD6BB2"/>
    <w:rsid w:val="00FE4875"/>
    <w:rsid w:val="00FE5EA6"/>
    <w:rsid w:val="00FE6E14"/>
    <w:rsid w:val="00FE7921"/>
    <w:rsid w:val="00FE7A61"/>
    <w:rsid w:val="00FF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189B"/>
  </w:style>
  <w:style w:type="paragraph" w:styleId="1">
    <w:name w:val="heading 1"/>
    <w:basedOn w:val="a1"/>
    <w:next w:val="a1"/>
    <w:link w:val="10"/>
    <w:qFormat/>
    <w:rsid w:val="00F95367"/>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1"/>
    <w:next w:val="a1"/>
    <w:link w:val="20"/>
    <w:qFormat/>
    <w:rsid w:val="00F95367"/>
    <w:pPr>
      <w:keepNext/>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1"/>
    <w:next w:val="a1"/>
    <w:link w:val="30"/>
    <w:uiPriority w:val="99"/>
    <w:unhideWhenUsed/>
    <w:qFormat/>
    <w:rsid w:val="00652276"/>
    <w:pPr>
      <w:keepNext/>
      <w:widowControl w:val="0"/>
      <w:autoSpaceDE w:val="0"/>
      <w:autoSpaceDN w:val="0"/>
      <w:adjustRightInd w:val="0"/>
      <w:spacing w:before="240" w:after="60" w:line="300" w:lineRule="auto"/>
      <w:ind w:firstLine="360"/>
      <w:outlineLvl w:val="2"/>
    </w:pPr>
    <w:rPr>
      <w:rFonts w:ascii="Cambria" w:eastAsia="Times New Roman" w:hAnsi="Cambria" w:cs="Times New Roman"/>
      <w:b/>
      <w:bCs/>
      <w:sz w:val="26"/>
      <w:szCs w:val="26"/>
      <w:lang w:eastAsia="ru-RU"/>
    </w:rPr>
  </w:style>
  <w:style w:type="paragraph" w:styleId="4">
    <w:name w:val="heading 4"/>
    <w:basedOn w:val="a1"/>
    <w:next w:val="a1"/>
    <w:link w:val="40"/>
    <w:uiPriority w:val="99"/>
    <w:unhideWhenUsed/>
    <w:qFormat/>
    <w:rsid w:val="0065227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9"/>
    <w:qFormat/>
    <w:rsid w:val="00131EA6"/>
    <w:pPr>
      <w:keepNext/>
      <w:keepLines/>
      <w:spacing w:before="240" w:after="80"/>
      <w:ind w:left="1008" w:hanging="1008"/>
      <w:outlineLvl w:val="4"/>
    </w:pPr>
    <w:rPr>
      <w:rFonts w:ascii="Arial" w:eastAsia="Times New Roman" w:hAnsi="Arial" w:cs="Times New Roman"/>
      <w:color w:val="666666"/>
      <w:sz w:val="20"/>
      <w:szCs w:val="20"/>
      <w:lang w:val="x-none" w:eastAsia="x-none"/>
    </w:rPr>
  </w:style>
  <w:style w:type="paragraph" w:styleId="6">
    <w:name w:val="heading 6"/>
    <w:basedOn w:val="a1"/>
    <w:next w:val="a1"/>
    <w:link w:val="60"/>
    <w:qFormat/>
    <w:rsid w:val="00BA5272"/>
    <w:pPr>
      <w:keepNext/>
      <w:widowControl w:val="0"/>
      <w:tabs>
        <w:tab w:val="num" w:pos="0"/>
      </w:tabs>
      <w:suppressAutoHyphens/>
      <w:autoSpaceDE w:val="0"/>
      <w:spacing w:after="0" w:line="240" w:lineRule="auto"/>
      <w:ind w:left="545"/>
      <w:jc w:val="center"/>
      <w:outlineLvl w:val="5"/>
    </w:pPr>
    <w:rPr>
      <w:rFonts w:ascii="Bookman Old Style" w:eastAsia="Lucida Sans Unicode" w:hAnsi="Bookman Old Style" w:cs="Bookman Old Style"/>
      <w:b/>
      <w:kern w:val="1"/>
      <w:sz w:val="20"/>
      <w:szCs w:val="24"/>
    </w:rPr>
  </w:style>
  <w:style w:type="paragraph" w:styleId="7">
    <w:name w:val="heading 7"/>
    <w:basedOn w:val="a1"/>
    <w:next w:val="a1"/>
    <w:link w:val="70"/>
    <w:uiPriority w:val="99"/>
    <w:qFormat/>
    <w:rsid w:val="00131EA6"/>
    <w:pPr>
      <w:keepNext/>
      <w:keepLines/>
      <w:spacing w:before="40" w:after="0"/>
      <w:ind w:left="1296" w:hanging="1296"/>
      <w:outlineLvl w:val="6"/>
    </w:pPr>
    <w:rPr>
      <w:rFonts w:ascii="Calibri Light" w:eastAsia="Times New Roman" w:hAnsi="Calibri Light" w:cs="Times New Roman"/>
      <w:i/>
      <w:iCs/>
      <w:color w:val="1F4D78"/>
      <w:sz w:val="20"/>
      <w:szCs w:val="20"/>
      <w:lang w:val="x-none" w:eastAsia="x-none"/>
    </w:rPr>
  </w:style>
  <w:style w:type="paragraph" w:styleId="8">
    <w:name w:val="heading 8"/>
    <w:basedOn w:val="a1"/>
    <w:next w:val="a1"/>
    <w:link w:val="80"/>
    <w:uiPriority w:val="99"/>
    <w:qFormat/>
    <w:rsid w:val="00131EA6"/>
    <w:pPr>
      <w:keepNext/>
      <w:keepLines/>
      <w:spacing w:before="40" w:after="0"/>
      <w:ind w:left="1440" w:hanging="1440"/>
      <w:outlineLvl w:val="7"/>
    </w:pPr>
    <w:rPr>
      <w:rFonts w:ascii="Calibri Light" w:eastAsia="Times New Roman" w:hAnsi="Calibri Light" w:cs="Times New Roman"/>
      <w:color w:val="272727"/>
      <w:sz w:val="21"/>
      <w:szCs w:val="21"/>
      <w:lang w:val="x-none" w:eastAsia="x-none"/>
    </w:rPr>
  </w:style>
  <w:style w:type="paragraph" w:styleId="9">
    <w:name w:val="heading 9"/>
    <w:basedOn w:val="a1"/>
    <w:next w:val="a1"/>
    <w:link w:val="90"/>
    <w:uiPriority w:val="99"/>
    <w:qFormat/>
    <w:rsid w:val="00131EA6"/>
    <w:pPr>
      <w:keepNext/>
      <w:keepLines/>
      <w:spacing w:before="40" w:after="0"/>
      <w:ind w:left="1584" w:hanging="1584"/>
      <w:outlineLvl w:val="8"/>
    </w:pPr>
    <w:rPr>
      <w:rFonts w:ascii="Calibri Light" w:eastAsia="Times New Roman" w:hAnsi="Calibri Light" w:cs="Times New Roman"/>
      <w:i/>
      <w:iCs/>
      <w:color w:val="272727"/>
      <w:sz w:val="21"/>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2E6F02"/>
    <w:pPr>
      <w:spacing w:after="0" w:line="240" w:lineRule="auto"/>
    </w:pPr>
    <w:rPr>
      <w:rFonts w:ascii="Calibri" w:eastAsia="Calibri" w:hAnsi="Calibri" w:cs="Times New Roman"/>
    </w:rPr>
  </w:style>
  <w:style w:type="character" w:customStyle="1" w:styleId="Absatz-Standardschriftart">
    <w:name w:val="Absatz-Standardschriftart"/>
    <w:rsid w:val="00D510AE"/>
  </w:style>
  <w:style w:type="paragraph" w:styleId="a7">
    <w:name w:val="List Paragraph"/>
    <w:basedOn w:val="a1"/>
    <w:link w:val="a8"/>
    <w:uiPriority w:val="34"/>
    <w:qFormat/>
    <w:rsid w:val="00AB408E"/>
    <w:pPr>
      <w:ind w:left="720"/>
      <w:contextualSpacing/>
    </w:pPr>
  </w:style>
  <w:style w:type="table" w:styleId="a9">
    <w:name w:val="Table Grid"/>
    <w:basedOn w:val="a3"/>
    <w:uiPriority w:val="59"/>
    <w:rsid w:val="00531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1"/>
    <w:qFormat/>
    <w:rsid w:val="00205DB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
    <w:name w:val="Без интервала1"/>
    <w:rsid w:val="00205DB6"/>
    <w:pPr>
      <w:suppressAutoHyphens/>
      <w:spacing w:after="0" w:line="100" w:lineRule="atLeast"/>
    </w:pPr>
    <w:rPr>
      <w:rFonts w:ascii="Times New Roman" w:eastAsia="Arial Unicode MS" w:hAnsi="Times New Roman" w:cs="Mangal"/>
      <w:sz w:val="24"/>
      <w:szCs w:val="24"/>
      <w:lang w:eastAsia="zh-CN" w:bidi="hi-IN"/>
    </w:rPr>
  </w:style>
  <w:style w:type="character" w:styleId="ab">
    <w:name w:val="Hyperlink"/>
    <w:uiPriority w:val="99"/>
    <w:unhideWhenUsed/>
    <w:rsid w:val="00205DB6"/>
    <w:rPr>
      <w:color w:val="0000FF"/>
      <w:u w:val="single"/>
    </w:rPr>
  </w:style>
  <w:style w:type="paragraph" w:styleId="ac">
    <w:name w:val="Body Text"/>
    <w:basedOn w:val="a1"/>
    <w:link w:val="ad"/>
    <w:rsid w:val="00205DB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2"/>
    <w:link w:val="ac"/>
    <w:rsid w:val="00205DB6"/>
    <w:rPr>
      <w:rFonts w:ascii="Times New Roman" w:eastAsia="Times New Roman" w:hAnsi="Times New Roman" w:cs="Times New Roman"/>
      <w:sz w:val="20"/>
      <w:szCs w:val="20"/>
      <w:lang w:eastAsia="ru-RU"/>
    </w:rPr>
  </w:style>
  <w:style w:type="paragraph" w:customStyle="1" w:styleId="ConsPlusTitle">
    <w:name w:val="ConsPlusTitle"/>
    <w:rsid w:val="00205DB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1">
    <w:name w:val="Body Text 2"/>
    <w:basedOn w:val="a1"/>
    <w:link w:val="22"/>
    <w:uiPriority w:val="99"/>
    <w:unhideWhenUsed/>
    <w:rsid w:val="00205DB6"/>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2"/>
    <w:link w:val="21"/>
    <w:uiPriority w:val="99"/>
    <w:rsid w:val="00205DB6"/>
    <w:rPr>
      <w:rFonts w:ascii="Times New Roman" w:eastAsia="Calibri" w:hAnsi="Times New Roman" w:cs="Times New Roman"/>
      <w:sz w:val="24"/>
      <w:szCs w:val="24"/>
      <w:lang w:eastAsia="ru-RU"/>
    </w:rPr>
  </w:style>
  <w:style w:type="character" w:styleId="ae">
    <w:name w:val="Strong"/>
    <w:qFormat/>
    <w:rsid w:val="00B900E9"/>
    <w:rPr>
      <w:b/>
      <w:bCs/>
    </w:rPr>
  </w:style>
  <w:style w:type="paragraph" w:styleId="af">
    <w:name w:val="Balloon Text"/>
    <w:basedOn w:val="a1"/>
    <w:link w:val="af0"/>
    <w:uiPriority w:val="99"/>
    <w:unhideWhenUsed/>
    <w:rsid w:val="004A109D"/>
    <w:pPr>
      <w:spacing w:after="0" w:line="240" w:lineRule="auto"/>
    </w:pPr>
    <w:rPr>
      <w:rFonts w:ascii="Tahoma" w:hAnsi="Tahoma" w:cs="Tahoma"/>
      <w:sz w:val="16"/>
      <w:szCs w:val="16"/>
    </w:rPr>
  </w:style>
  <w:style w:type="character" w:customStyle="1" w:styleId="af0">
    <w:name w:val="Текст выноски Знак"/>
    <w:basedOn w:val="a2"/>
    <w:link w:val="af"/>
    <w:uiPriority w:val="99"/>
    <w:rsid w:val="004A109D"/>
    <w:rPr>
      <w:rFonts w:ascii="Tahoma" w:hAnsi="Tahoma" w:cs="Tahoma"/>
      <w:sz w:val="16"/>
      <w:szCs w:val="16"/>
    </w:rPr>
  </w:style>
  <w:style w:type="character" w:customStyle="1" w:styleId="12">
    <w:name w:val="Заголовок №1_"/>
    <w:basedOn w:val="a2"/>
    <w:link w:val="13"/>
    <w:rsid w:val="00F466B1"/>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2"/>
    <w:link w:val="32"/>
    <w:uiPriority w:val="99"/>
    <w:rsid w:val="00F466B1"/>
    <w:rPr>
      <w:rFonts w:ascii="Times New Roman" w:eastAsia="Times New Roman" w:hAnsi="Times New Roman" w:cs="Times New Roman"/>
      <w:b/>
      <w:bCs/>
      <w:shd w:val="clear" w:color="auto" w:fill="FFFFFF"/>
    </w:rPr>
  </w:style>
  <w:style w:type="character" w:customStyle="1" w:styleId="314pt">
    <w:name w:val="Основной текст (3) + 14 pt"/>
    <w:basedOn w:val="31"/>
    <w:rsid w:val="00F466B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
    <w:name w:val="Основной текст (2)_"/>
    <w:basedOn w:val="a2"/>
    <w:link w:val="24"/>
    <w:rsid w:val="00F466B1"/>
    <w:rPr>
      <w:rFonts w:ascii="Times New Roman" w:eastAsia="Times New Roman" w:hAnsi="Times New Roman" w:cs="Times New Roman"/>
      <w:sz w:val="28"/>
      <w:szCs w:val="28"/>
      <w:shd w:val="clear" w:color="auto" w:fill="FFFFFF"/>
    </w:rPr>
  </w:style>
  <w:style w:type="character" w:customStyle="1" w:styleId="41">
    <w:name w:val="Основной текст (4)_"/>
    <w:basedOn w:val="a2"/>
    <w:link w:val="42"/>
    <w:uiPriority w:val="99"/>
    <w:rsid w:val="00F466B1"/>
    <w:rPr>
      <w:rFonts w:ascii="Times New Roman" w:eastAsia="Times New Roman" w:hAnsi="Times New Roman" w:cs="Times New Roman"/>
      <w:w w:val="150"/>
      <w:shd w:val="clear" w:color="auto" w:fill="FFFFFF"/>
    </w:rPr>
  </w:style>
  <w:style w:type="character" w:customStyle="1" w:styleId="51">
    <w:name w:val="Основной текст (5)_"/>
    <w:basedOn w:val="a2"/>
    <w:link w:val="52"/>
    <w:rsid w:val="00F466B1"/>
    <w:rPr>
      <w:rFonts w:ascii="Times New Roman" w:eastAsia="Times New Roman" w:hAnsi="Times New Roman" w:cs="Times New Roman"/>
      <w:shd w:val="clear" w:color="auto" w:fill="FFFFFF"/>
    </w:rPr>
  </w:style>
  <w:style w:type="character" w:customStyle="1" w:styleId="61">
    <w:name w:val="Основной текст (6)_"/>
    <w:basedOn w:val="a2"/>
    <w:link w:val="62"/>
    <w:rsid w:val="00F466B1"/>
    <w:rPr>
      <w:rFonts w:ascii="Times New Roman" w:eastAsia="Times New Roman" w:hAnsi="Times New Roman" w:cs="Times New Roman"/>
      <w:sz w:val="16"/>
      <w:szCs w:val="16"/>
      <w:shd w:val="clear" w:color="auto" w:fill="FFFFFF"/>
    </w:rPr>
  </w:style>
  <w:style w:type="character" w:customStyle="1" w:styleId="212pt">
    <w:name w:val="Основной текст (2) + 12 pt"/>
    <w:basedOn w:val="23"/>
    <w:rsid w:val="00F466B1"/>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13">
    <w:name w:val="Заголовок №1"/>
    <w:basedOn w:val="a1"/>
    <w:link w:val="12"/>
    <w:rsid w:val="00F466B1"/>
    <w:pPr>
      <w:widowControl w:val="0"/>
      <w:shd w:val="clear" w:color="auto" w:fill="FFFFFF"/>
      <w:spacing w:after="0" w:line="322" w:lineRule="exact"/>
      <w:jc w:val="center"/>
      <w:outlineLvl w:val="0"/>
    </w:pPr>
    <w:rPr>
      <w:rFonts w:ascii="Times New Roman" w:eastAsia="Times New Roman" w:hAnsi="Times New Roman" w:cs="Times New Roman"/>
      <w:b/>
      <w:bCs/>
      <w:sz w:val="28"/>
      <w:szCs w:val="28"/>
    </w:rPr>
  </w:style>
  <w:style w:type="paragraph" w:customStyle="1" w:styleId="32">
    <w:name w:val="Основной текст (3)"/>
    <w:basedOn w:val="a1"/>
    <w:link w:val="31"/>
    <w:uiPriority w:val="99"/>
    <w:rsid w:val="00F466B1"/>
    <w:pPr>
      <w:widowControl w:val="0"/>
      <w:shd w:val="clear" w:color="auto" w:fill="FFFFFF"/>
      <w:spacing w:after="420" w:line="322" w:lineRule="exact"/>
      <w:jc w:val="center"/>
    </w:pPr>
    <w:rPr>
      <w:rFonts w:ascii="Times New Roman" w:eastAsia="Times New Roman" w:hAnsi="Times New Roman" w:cs="Times New Roman"/>
      <w:b/>
      <w:bCs/>
    </w:rPr>
  </w:style>
  <w:style w:type="paragraph" w:customStyle="1" w:styleId="24">
    <w:name w:val="Основной текст (2)"/>
    <w:basedOn w:val="a1"/>
    <w:link w:val="23"/>
    <w:rsid w:val="00F466B1"/>
    <w:pPr>
      <w:widowControl w:val="0"/>
      <w:shd w:val="clear" w:color="auto" w:fill="FFFFFF"/>
      <w:spacing w:before="420" w:after="120" w:line="346" w:lineRule="exact"/>
      <w:jc w:val="both"/>
    </w:pPr>
    <w:rPr>
      <w:rFonts w:ascii="Times New Roman" w:eastAsia="Times New Roman" w:hAnsi="Times New Roman" w:cs="Times New Roman"/>
      <w:sz w:val="28"/>
      <w:szCs w:val="28"/>
    </w:rPr>
  </w:style>
  <w:style w:type="paragraph" w:customStyle="1" w:styleId="42">
    <w:name w:val="Основной текст (4)"/>
    <w:basedOn w:val="a1"/>
    <w:link w:val="41"/>
    <w:uiPriority w:val="99"/>
    <w:rsid w:val="00F466B1"/>
    <w:pPr>
      <w:widowControl w:val="0"/>
      <w:shd w:val="clear" w:color="auto" w:fill="FFFFFF"/>
      <w:spacing w:before="240" w:after="180" w:line="0" w:lineRule="atLeast"/>
      <w:jc w:val="center"/>
    </w:pPr>
    <w:rPr>
      <w:rFonts w:ascii="Times New Roman" w:eastAsia="Times New Roman" w:hAnsi="Times New Roman" w:cs="Times New Roman"/>
      <w:w w:val="150"/>
    </w:rPr>
  </w:style>
  <w:style w:type="paragraph" w:customStyle="1" w:styleId="52">
    <w:name w:val="Основной текст (5)"/>
    <w:basedOn w:val="a1"/>
    <w:link w:val="51"/>
    <w:rsid w:val="00F466B1"/>
    <w:pPr>
      <w:widowControl w:val="0"/>
      <w:shd w:val="clear" w:color="auto" w:fill="FFFFFF"/>
      <w:spacing w:before="180" w:after="0" w:line="619" w:lineRule="exact"/>
      <w:jc w:val="center"/>
    </w:pPr>
    <w:rPr>
      <w:rFonts w:ascii="Times New Roman" w:eastAsia="Times New Roman" w:hAnsi="Times New Roman" w:cs="Times New Roman"/>
    </w:rPr>
  </w:style>
  <w:style w:type="paragraph" w:customStyle="1" w:styleId="62">
    <w:name w:val="Основной текст (6)"/>
    <w:basedOn w:val="a1"/>
    <w:link w:val="61"/>
    <w:rsid w:val="00F466B1"/>
    <w:pPr>
      <w:widowControl w:val="0"/>
      <w:shd w:val="clear" w:color="auto" w:fill="FFFFFF"/>
      <w:spacing w:before="1140" w:after="180" w:line="0" w:lineRule="atLeast"/>
      <w:jc w:val="center"/>
    </w:pPr>
    <w:rPr>
      <w:rFonts w:ascii="Times New Roman" w:eastAsia="Times New Roman" w:hAnsi="Times New Roman" w:cs="Times New Roman"/>
      <w:sz w:val="16"/>
      <w:szCs w:val="16"/>
    </w:rPr>
  </w:style>
  <w:style w:type="character" w:customStyle="1" w:styleId="2105pt">
    <w:name w:val="Основной текст (2) + 10;5 pt;Полужирный"/>
    <w:basedOn w:val="23"/>
    <w:rsid w:val="00F466B1"/>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9pt">
    <w:name w:val="Основной текст (2) + 9 pt"/>
    <w:basedOn w:val="23"/>
    <w:rsid w:val="00F466B1"/>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25">
    <w:name w:val="Без интервала2"/>
    <w:rsid w:val="00F466B1"/>
    <w:pPr>
      <w:suppressAutoHyphens/>
      <w:spacing w:after="0" w:line="100" w:lineRule="atLeast"/>
    </w:pPr>
    <w:rPr>
      <w:rFonts w:ascii="Times New Roman" w:eastAsia="Arial Unicode MS" w:hAnsi="Times New Roman" w:cs="Mangal"/>
      <w:sz w:val="24"/>
      <w:szCs w:val="24"/>
      <w:lang w:eastAsia="zh-CN" w:bidi="hi-IN"/>
    </w:rPr>
  </w:style>
  <w:style w:type="paragraph" w:customStyle="1" w:styleId="af1">
    <w:name w:val="Знак"/>
    <w:basedOn w:val="a1"/>
    <w:rsid w:val="00A25B24"/>
    <w:pPr>
      <w:spacing w:after="160" w:line="240" w:lineRule="exact"/>
    </w:pPr>
    <w:rPr>
      <w:rFonts w:ascii="Verdana" w:eastAsia="Times New Roman" w:hAnsi="Verdana" w:cs="Times New Roman"/>
      <w:sz w:val="24"/>
      <w:szCs w:val="24"/>
      <w:lang w:val="en-US"/>
    </w:rPr>
  </w:style>
  <w:style w:type="character" w:styleId="af2">
    <w:name w:val="page number"/>
    <w:basedOn w:val="a2"/>
    <w:rsid w:val="00B52247"/>
  </w:style>
  <w:style w:type="paragraph" w:styleId="af3">
    <w:name w:val="footer"/>
    <w:basedOn w:val="a1"/>
    <w:link w:val="af4"/>
    <w:uiPriority w:val="99"/>
    <w:rsid w:val="00B52247"/>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4">
    <w:name w:val="Нижний колонтитул Знак"/>
    <w:basedOn w:val="a2"/>
    <w:link w:val="af3"/>
    <w:uiPriority w:val="99"/>
    <w:rsid w:val="00B52247"/>
    <w:rPr>
      <w:rFonts w:ascii="Times New Roman" w:eastAsia="Times New Roman" w:hAnsi="Times New Roman" w:cs="Times New Roman"/>
      <w:sz w:val="24"/>
      <w:szCs w:val="24"/>
      <w:lang w:eastAsia="zh-CN"/>
    </w:rPr>
  </w:style>
  <w:style w:type="character" w:customStyle="1" w:styleId="10">
    <w:name w:val="Заголовок 1 Знак"/>
    <w:basedOn w:val="a2"/>
    <w:link w:val="1"/>
    <w:rsid w:val="00F95367"/>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
    <w:rsid w:val="00F95367"/>
    <w:rPr>
      <w:rFonts w:ascii="Times New Roman" w:eastAsia="Times New Roman" w:hAnsi="Times New Roman" w:cs="Times New Roman"/>
      <w:b/>
      <w:bCs/>
      <w:sz w:val="24"/>
      <w:szCs w:val="24"/>
      <w:lang w:eastAsia="ru-RU"/>
    </w:rPr>
  </w:style>
  <w:style w:type="paragraph" w:styleId="af5">
    <w:name w:val="Body Text Indent"/>
    <w:basedOn w:val="a1"/>
    <w:link w:val="af6"/>
    <w:rsid w:val="00F95367"/>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2"/>
    <w:link w:val="af5"/>
    <w:rsid w:val="00F95367"/>
    <w:rPr>
      <w:rFonts w:ascii="Times New Roman" w:eastAsia="Times New Roman" w:hAnsi="Times New Roman" w:cs="Times New Roman"/>
      <w:sz w:val="24"/>
      <w:szCs w:val="24"/>
      <w:lang w:eastAsia="ru-RU"/>
    </w:rPr>
  </w:style>
  <w:style w:type="paragraph" w:styleId="26">
    <w:name w:val="Body Text Indent 2"/>
    <w:basedOn w:val="a1"/>
    <w:link w:val="27"/>
    <w:rsid w:val="00F95367"/>
    <w:pPr>
      <w:spacing w:after="0" w:line="240" w:lineRule="auto"/>
      <w:ind w:firstLine="540"/>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2"/>
    <w:link w:val="26"/>
    <w:rsid w:val="00F95367"/>
    <w:rPr>
      <w:rFonts w:ascii="Times New Roman" w:eastAsia="Times New Roman" w:hAnsi="Times New Roman" w:cs="Times New Roman"/>
      <w:sz w:val="24"/>
      <w:szCs w:val="24"/>
      <w:lang w:eastAsia="ru-RU"/>
    </w:rPr>
  </w:style>
  <w:style w:type="paragraph" w:styleId="af7">
    <w:name w:val="Title"/>
    <w:basedOn w:val="a1"/>
    <w:link w:val="af8"/>
    <w:qFormat/>
    <w:rsid w:val="00F95367"/>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8">
    <w:name w:val="Название Знак"/>
    <w:basedOn w:val="a2"/>
    <w:link w:val="af7"/>
    <w:rsid w:val="00F95367"/>
    <w:rPr>
      <w:rFonts w:ascii="Times New Roman" w:eastAsia="Times New Roman" w:hAnsi="Times New Roman" w:cs="Times New Roman"/>
      <w:b/>
      <w:sz w:val="24"/>
      <w:szCs w:val="20"/>
      <w:lang w:val="x-none" w:eastAsia="x-none"/>
    </w:rPr>
  </w:style>
  <w:style w:type="paragraph" w:styleId="af9">
    <w:name w:val="Normal (Web)"/>
    <w:basedOn w:val="a1"/>
    <w:uiPriority w:val="99"/>
    <w:unhideWhenUsed/>
    <w:rsid w:val="00F95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6">
    <w:name w:val="Font Style56"/>
    <w:uiPriority w:val="99"/>
    <w:rsid w:val="00F95367"/>
    <w:rPr>
      <w:rFonts w:ascii="Times New Roman" w:hAnsi="Times New Roman" w:cs="Times New Roman"/>
      <w:sz w:val="26"/>
      <w:szCs w:val="26"/>
    </w:rPr>
  </w:style>
  <w:style w:type="character" w:styleId="afa">
    <w:name w:val="FollowedHyperlink"/>
    <w:basedOn w:val="a2"/>
    <w:uiPriority w:val="99"/>
    <w:semiHidden/>
    <w:unhideWhenUsed/>
    <w:rsid w:val="00A31A09"/>
    <w:rPr>
      <w:color w:val="800080"/>
      <w:u w:val="single"/>
    </w:rPr>
  </w:style>
  <w:style w:type="paragraph" w:customStyle="1" w:styleId="font5">
    <w:name w:val="font5"/>
    <w:basedOn w:val="a1"/>
    <w:rsid w:val="00A31A09"/>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65">
    <w:name w:val="xl65"/>
    <w:basedOn w:val="a1"/>
    <w:rsid w:val="00A31A0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1"/>
    <w:rsid w:val="00A3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1"/>
    <w:rsid w:val="00A31A0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rsid w:val="00A31A0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1"/>
    <w:rsid w:val="00A31A0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A31A09"/>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1"/>
    <w:rsid w:val="00A31A0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1"/>
    <w:rsid w:val="00A31A0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A31A0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A31A0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A31A0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A31A09"/>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1"/>
    <w:rsid w:val="00A31A0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1"/>
    <w:rsid w:val="00A31A09"/>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A31A0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A31A0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1"/>
    <w:rsid w:val="00A31A09"/>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A31A09"/>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A31A09"/>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A31A09"/>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1"/>
    <w:rsid w:val="00A31A09"/>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A31A09"/>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1"/>
    <w:rsid w:val="00A31A09"/>
    <w:pPr>
      <w:pBdr>
        <w:top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1"/>
    <w:rsid w:val="00A31A09"/>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1"/>
    <w:rsid w:val="00A31A09"/>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1"/>
    <w:rsid w:val="00A3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1"/>
    <w:rsid w:val="00A31A0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1"/>
    <w:rsid w:val="00A31A0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A31A0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A31A09"/>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1"/>
    <w:rsid w:val="00A31A0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1"/>
    <w:rsid w:val="00A31A0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1"/>
    <w:rsid w:val="00A31A0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1"/>
    <w:rsid w:val="00A31A09"/>
    <w:pPr>
      <w:pBdr>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1"/>
    <w:rsid w:val="00A31A09"/>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1"/>
    <w:rsid w:val="00A31A09"/>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1"/>
    <w:rsid w:val="00A31A09"/>
    <w:pPr>
      <w:pBdr>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1"/>
    <w:rsid w:val="00A31A09"/>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A31A0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1"/>
    <w:rsid w:val="00A31A0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1"/>
    <w:rsid w:val="00A31A0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1"/>
    <w:rsid w:val="00A31A09"/>
    <w:pPr>
      <w:pBdr>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1"/>
    <w:rsid w:val="00A31A0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A31A0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1"/>
    <w:rsid w:val="00A31A0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1"/>
    <w:rsid w:val="00A31A09"/>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1"/>
    <w:rsid w:val="00A31A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1"/>
    <w:rsid w:val="00A31A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1"/>
    <w:rsid w:val="00A31A09"/>
    <w:pPr>
      <w:pBdr>
        <w:left w:val="single" w:sz="4" w:space="0" w:color="000000"/>
        <w:bottom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1"/>
    <w:rsid w:val="00A31A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1"/>
    <w:rsid w:val="00A31A0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1"/>
    <w:rsid w:val="00A31A0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1"/>
    <w:rsid w:val="00A31A0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1"/>
    <w:rsid w:val="00A31A0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numbering" w:customStyle="1" w:styleId="14">
    <w:name w:val="Нет списка1"/>
    <w:next w:val="a4"/>
    <w:uiPriority w:val="99"/>
    <w:semiHidden/>
    <w:unhideWhenUsed/>
    <w:rsid w:val="00272841"/>
  </w:style>
  <w:style w:type="table" w:customStyle="1" w:styleId="15">
    <w:name w:val="Сетка таблицы1"/>
    <w:basedOn w:val="a3"/>
    <w:next w:val="a9"/>
    <w:rsid w:val="00272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4"/>
    <w:uiPriority w:val="99"/>
    <w:semiHidden/>
    <w:unhideWhenUsed/>
    <w:rsid w:val="00CF6D41"/>
  </w:style>
  <w:style w:type="table" w:customStyle="1" w:styleId="29">
    <w:name w:val="Сетка таблицы2"/>
    <w:basedOn w:val="a3"/>
    <w:next w:val="a9"/>
    <w:rsid w:val="00CF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4"/>
    <w:uiPriority w:val="99"/>
    <w:semiHidden/>
    <w:unhideWhenUsed/>
    <w:rsid w:val="00CF6D41"/>
  </w:style>
  <w:style w:type="table" w:customStyle="1" w:styleId="111">
    <w:name w:val="Сетка таблицы11"/>
    <w:basedOn w:val="a3"/>
    <w:next w:val="a9"/>
    <w:rsid w:val="00CF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1"/>
    <w:rsid w:val="00D5441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D54411"/>
    <w:rPr>
      <w:rFonts w:ascii="Times New Roman" w:hAnsi="Times New Roman" w:cs="Times New Roman"/>
      <w:sz w:val="26"/>
      <w:szCs w:val="26"/>
    </w:rPr>
  </w:style>
  <w:style w:type="character" w:customStyle="1" w:styleId="afb">
    <w:name w:val="Основной текст_"/>
    <w:link w:val="2a"/>
    <w:rsid w:val="00DB7C4C"/>
    <w:rPr>
      <w:rFonts w:ascii="Times New Roman" w:eastAsia="Times New Roman" w:hAnsi="Times New Roman"/>
      <w:sz w:val="27"/>
      <w:szCs w:val="27"/>
      <w:shd w:val="clear" w:color="auto" w:fill="FFFFFF"/>
    </w:rPr>
  </w:style>
  <w:style w:type="paragraph" w:customStyle="1" w:styleId="2a">
    <w:name w:val="Основной текст2"/>
    <w:basedOn w:val="a1"/>
    <w:link w:val="afb"/>
    <w:rsid w:val="00DB7C4C"/>
    <w:pPr>
      <w:widowControl w:val="0"/>
      <w:shd w:val="clear" w:color="auto" w:fill="FFFFFF"/>
      <w:spacing w:after="180" w:line="317" w:lineRule="exact"/>
      <w:jc w:val="center"/>
    </w:pPr>
    <w:rPr>
      <w:rFonts w:ascii="Times New Roman" w:eastAsia="Times New Roman" w:hAnsi="Times New Roman"/>
      <w:sz w:val="27"/>
      <w:szCs w:val="27"/>
    </w:rPr>
  </w:style>
  <w:style w:type="paragraph" w:customStyle="1" w:styleId="Standard">
    <w:name w:val="Standard"/>
    <w:rsid w:val="00DB7C4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customStyle="1" w:styleId="33">
    <w:name w:val="Сетка таблицы3"/>
    <w:basedOn w:val="a3"/>
    <w:next w:val="a9"/>
    <w:uiPriority w:val="59"/>
    <w:rsid w:val="003572F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4"/>
    <w:uiPriority w:val="99"/>
    <w:semiHidden/>
    <w:unhideWhenUsed/>
    <w:rsid w:val="003265E5"/>
  </w:style>
  <w:style w:type="character" w:customStyle="1" w:styleId="2b">
    <w:name w:val="Основной шрифт абзаца2"/>
    <w:rsid w:val="003265E5"/>
  </w:style>
  <w:style w:type="character" w:customStyle="1" w:styleId="WW-Absatz-Standardschriftart">
    <w:name w:val="WW-Absatz-Standardschriftart"/>
    <w:rsid w:val="003265E5"/>
  </w:style>
  <w:style w:type="character" w:customStyle="1" w:styleId="WW-Absatz-Standardschriftart1">
    <w:name w:val="WW-Absatz-Standardschriftart1"/>
    <w:rsid w:val="003265E5"/>
  </w:style>
  <w:style w:type="character" w:customStyle="1" w:styleId="WW-Absatz-Standardschriftart11">
    <w:name w:val="WW-Absatz-Standardschriftart11"/>
    <w:rsid w:val="003265E5"/>
  </w:style>
  <w:style w:type="character" w:customStyle="1" w:styleId="WW-Absatz-Standardschriftart111">
    <w:name w:val="WW-Absatz-Standardschriftart111"/>
    <w:rsid w:val="003265E5"/>
  </w:style>
  <w:style w:type="character" w:customStyle="1" w:styleId="WW-Absatz-Standardschriftart1111">
    <w:name w:val="WW-Absatz-Standardschriftart1111"/>
    <w:rsid w:val="003265E5"/>
  </w:style>
  <w:style w:type="character" w:customStyle="1" w:styleId="WW-Absatz-Standardschriftart11111">
    <w:name w:val="WW-Absatz-Standardschriftart11111"/>
    <w:rsid w:val="003265E5"/>
  </w:style>
  <w:style w:type="character" w:customStyle="1" w:styleId="16">
    <w:name w:val="Основной шрифт абзаца1"/>
    <w:rsid w:val="003265E5"/>
  </w:style>
  <w:style w:type="paragraph" w:customStyle="1" w:styleId="afc">
    <w:name w:val="Заголовок"/>
    <w:basedOn w:val="a1"/>
    <w:next w:val="ac"/>
    <w:rsid w:val="003265E5"/>
    <w:pPr>
      <w:keepNext/>
      <w:suppressAutoHyphens/>
      <w:spacing w:before="240" w:after="120" w:line="240" w:lineRule="auto"/>
    </w:pPr>
    <w:rPr>
      <w:rFonts w:ascii="Arial" w:eastAsia="Lucida Sans Unicode" w:hAnsi="Arial" w:cs="Tahoma"/>
      <w:sz w:val="28"/>
      <w:szCs w:val="28"/>
      <w:lang w:eastAsia="zh-CN"/>
    </w:rPr>
  </w:style>
  <w:style w:type="paragraph" w:styleId="afd">
    <w:name w:val="List"/>
    <w:basedOn w:val="ac"/>
    <w:rsid w:val="003265E5"/>
    <w:pPr>
      <w:widowControl/>
      <w:suppressAutoHyphens/>
      <w:autoSpaceDE/>
      <w:autoSpaceDN/>
      <w:adjustRightInd/>
    </w:pPr>
    <w:rPr>
      <w:rFonts w:ascii="Arial" w:hAnsi="Arial" w:cs="Tahoma"/>
      <w:sz w:val="24"/>
      <w:szCs w:val="24"/>
      <w:lang w:eastAsia="zh-CN"/>
    </w:rPr>
  </w:style>
  <w:style w:type="paragraph" w:customStyle="1" w:styleId="2c">
    <w:name w:val="Указатель2"/>
    <w:basedOn w:val="a1"/>
    <w:rsid w:val="003265E5"/>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7">
    <w:name w:val="Название объекта1"/>
    <w:basedOn w:val="a1"/>
    <w:rsid w:val="003265E5"/>
    <w:pPr>
      <w:suppressLineNumbers/>
      <w:suppressAutoHyphens/>
      <w:spacing w:before="120" w:after="120" w:line="240" w:lineRule="auto"/>
    </w:pPr>
    <w:rPr>
      <w:rFonts w:ascii="Arial" w:eastAsia="Times New Roman" w:hAnsi="Arial" w:cs="Tahoma"/>
      <w:i/>
      <w:iCs/>
      <w:sz w:val="20"/>
      <w:szCs w:val="24"/>
      <w:lang w:eastAsia="zh-CN"/>
    </w:rPr>
  </w:style>
  <w:style w:type="paragraph" w:customStyle="1" w:styleId="18">
    <w:name w:val="Указатель1"/>
    <w:basedOn w:val="a1"/>
    <w:rsid w:val="003265E5"/>
    <w:pPr>
      <w:suppressLineNumbers/>
      <w:suppressAutoHyphens/>
      <w:spacing w:after="0" w:line="240" w:lineRule="auto"/>
    </w:pPr>
    <w:rPr>
      <w:rFonts w:ascii="Arial" w:eastAsia="Times New Roman" w:hAnsi="Arial" w:cs="Tahoma"/>
      <w:sz w:val="24"/>
      <w:szCs w:val="24"/>
      <w:lang w:eastAsia="zh-CN"/>
    </w:rPr>
  </w:style>
  <w:style w:type="paragraph" w:customStyle="1" w:styleId="210">
    <w:name w:val="Основной текст с отступом 21"/>
    <w:basedOn w:val="a1"/>
    <w:rsid w:val="003265E5"/>
    <w:pPr>
      <w:suppressAutoHyphens/>
      <w:spacing w:after="0" w:line="240" w:lineRule="auto"/>
      <w:ind w:firstLine="900"/>
      <w:jc w:val="both"/>
    </w:pPr>
    <w:rPr>
      <w:rFonts w:ascii="Times New Roman" w:eastAsia="Times New Roman" w:hAnsi="Times New Roman" w:cs="Times New Roman"/>
      <w:sz w:val="24"/>
      <w:szCs w:val="24"/>
      <w:lang w:eastAsia="zh-CN"/>
    </w:rPr>
  </w:style>
  <w:style w:type="paragraph" w:customStyle="1" w:styleId="Style1">
    <w:name w:val="Style1"/>
    <w:basedOn w:val="a1"/>
    <w:uiPriority w:val="99"/>
    <w:rsid w:val="003265E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ru-RU"/>
    </w:rPr>
  </w:style>
  <w:style w:type="paragraph" w:customStyle="1" w:styleId="Style5">
    <w:name w:val="Style5"/>
    <w:basedOn w:val="a1"/>
    <w:uiPriority w:val="99"/>
    <w:rsid w:val="003265E5"/>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lang w:eastAsia="ru-RU"/>
    </w:rPr>
  </w:style>
  <w:style w:type="paragraph" w:customStyle="1" w:styleId="Style7">
    <w:name w:val="Style7"/>
    <w:basedOn w:val="a1"/>
    <w:uiPriority w:val="99"/>
    <w:rsid w:val="003265E5"/>
    <w:pPr>
      <w:widowControl w:val="0"/>
      <w:autoSpaceDE w:val="0"/>
      <w:autoSpaceDN w:val="0"/>
      <w:adjustRightInd w:val="0"/>
      <w:spacing w:after="0" w:line="326" w:lineRule="exact"/>
      <w:ind w:firstLine="710"/>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3265E5"/>
    <w:rPr>
      <w:rFonts w:ascii="Times New Roman" w:hAnsi="Times New Roman" w:cs="Times New Roman"/>
      <w:b/>
      <w:bCs/>
      <w:sz w:val="26"/>
      <w:szCs w:val="26"/>
    </w:rPr>
  </w:style>
  <w:style w:type="paragraph" w:customStyle="1" w:styleId="ConsPlusNonformat">
    <w:name w:val="ConsPlusNonformat"/>
    <w:rsid w:val="003265E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265E5"/>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Default">
    <w:name w:val="Default"/>
    <w:uiPriority w:val="99"/>
    <w:rsid w:val="003265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header"/>
    <w:basedOn w:val="a1"/>
    <w:link w:val="aff"/>
    <w:uiPriority w:val="99"/>
    <w:unhideWhenUsed/>
    <w:rsid w:val="003265E5"/>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f">
    <w:name w:val="Верхний колонтитул Знак"/>
    <w:basedOn w:val="a2"/>
    <w:link w:val="afe"/>
    <w:uiPriority w:val="99"/>
    <w:rsid w:val="003265E5"/>
    <w:rPr>
      <w:rFonts w:ascii="Times New Roman" w:eastAsia="Times New Roman" w:hAnsi="Times New Roman" w:cs="Times New Roman"/>
      <w:sz w:val="24"/>
      <w:szCs w:val="24"/>
      <w:lang w:val="x-none" w:eastAsia="zh-CN"/>
    </w:rPr>
  </w:style>
  <w:style w:type="paragraph" w:customStyle="1" w:styleId="35">
    <w:name w:val="Без интервала3"/>
    <w:rsid w:val="003265E5"/>
    <w:pPr>
      <w:suppressAutoHyphens/>
      <w:spacing w:after="0" w:line="100" w:lineRule="atLeast"/>
    </w:pPr>
    <w:rPr>
      <w:rFonts w:ascii="Times New Roman" w:eastAsia="Arial Unicode MS" w:hAnsi="Times New Roman" w:cs="Mangal"/>
      <w:sz w:val="24"/>
      <w:szCs w:val="24"/>
      <w:lang w:eastAsia="zh-CN" w:bidi="hi-IN"/>
    </w:rPr>
  </w:style>
  <w:style w:type="paragraph" w:customStyle="1" w:styleId="19">
    <w:name w:val="Абзац списка1"/>
    <w:basedOn w:val="a1"/>
    <w:rsid w:val="003265E5"/>
    <w:pPr>
      <w:suppressAutoHyphens/>
      <w:spacing w:line="240" w:lineRule="auto"/>
      <w:ind w:left="720"/>
      <w:contextualSpacing/>
    </w:pPr>
    <w:rPr>
      <w:rFonts w:ascii="Calibri" w:eastAsia="Times New Roman" w:hAnsi="Calibri" w:cs="Times New Roman"/>
      <w:sz w:val="24"/>
      <w:szCs w:val="24"/>
      <w:lang w:eastAsia="zh-CN"/>
    </w:rPr>
  </w:style>
  <w:style w:type="paragraph" w:customStyle="1" w:styleId="1a">
    <w:name w:val="Абзац списка1"/>
    <w:basedOn w:val="a1"/>
    <w:rsid w:val="003265E5"/>
    <w:pPr>
      <w:suppressAutoHyphens/>
      <w:spacing w:line="240" w:lineRule="auto"/>
      <w:ind w:left="720"/>
      <w:contextualSpacing/>
    </w:pPr>
    <w:rPr>
      <w:rFonts w:ascii="Calibri" w:eastAsia="Times New Roman" w:hAnsi="Calibri" w:cs="Times New Roman"/>
      <w:sz w:val="24"/>
      <w:szCs w:val="24"/>
      <w:lang w:eastAsia="zh-CN"/>
    </w:rPr>
  </w:style>
  <w:style w:type="character" w:customStyle="1" w:styleId="1b">
    <w:name w:val="Гиперссылка1"/>
    <w:rsid w:val="003265E5"/>
  </w:style>
  <w:style w:type="paragraph" w:customStyle="1" w:styleId="font6">
    <w:name w:val="font6"/>
    <w:basedOn w:val="a1"/>
    <w:rsid w:val="003265E5"/>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6">
    <w:name w:val="xl126"/>
    <w:basedOn w:val="a1"/>
    <w:rsid w:val="00326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1"/>
    <w:rsid w:val="00326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1"/>
    <w:rsid w:val="00326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1"/>
    <w:rsid w:val="00326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4">
    <w:name w:val="xl134"/>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1"/>
    <w:rsid w:val="003265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1"/>
    <w:rsid w:val="003265E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3265E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1"/>
    <w:rsid w:val="003265E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4">
    <w:name w:val="xl144"/>
    <w:basedOn w:val="a1"/>
    <w:rsid w:val="003265E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1"/>
    <w:rsid w:val="003265E5"/>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1"/>
    <w:rsid w:val="003265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1"/>
    <w:rsid w:val="003265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numbering" w:customStyle="1" w:styleId="43">
    <w:name w:val="Нет списка4"/>
    <w:next w:val="a4"/>
    <w:uiPriority w:val="99"/>
    <w:semiHidden/>
    <w:unhideWhenUsed/>
    <w:rsid w:val="003265E5"/>
  </w:style>
  <w:style w:type="numbering" w:customStyle="1" w:styleId="53">
    <w:name w:val="Нет списка5"/>
    <w:next w:val="a4"/>
    <w:uiPriority w:val="99"/>
    <w:semiHidden/>
    <w:unhideWhenUsed/>
    <w:rsid w:val="003265E5"/>
  </w:style>
  <w:style w:type="numbering" w:customStyle="1" w:styleId="63">
    <w:name w:val="Нет списка6"/>
    <w:next w:val="a4"/>
    <w:uiPriority w:val="99"/>
    <w:semiHidden/>
    <w:unhideWhenUsed/>
    <w:rsid w:val="00EF6974"/>
  </w:style>
  <w:style w:type="paragraph" w:customStyle="1" w:styleId="44">
    <w:name w:val="Без интервала4"/>
    <w:rsid w:val="00EF6974"/>
    <w:pPr>
      <w:suppressAutoHyphens/>
      <w:spacing w:after="0" w:line="100" w:lineRule="atLeast"/>
    </w:pPr>
    <w:rPr>
      <w:rFonts w:ascii="Times New Roman" w:eastAsia="Arial Unicode MS" w:hAnsi="Times New Roman" w:cs="Mangal"/>
      <w:sz w:val="24"/>
      <w:szCs w:val="24"/>
      <w:lang w:eastAsia="zh-CN" w:bidi="hi-IN"/>
    </w:rPr>
  </w:style>
  <w:style w:type="paragraph" w:customStyle="1" w:styleId="2d">
    <w:name w:val="Абзац списка2"/>
    <w:basedOn w:val="a1"/>
    <w:rsid w:val="00EF6974"/>
    <w:pPr>
      <w:suppressAutoHyphens/>
      <w:spacing w:line="240" w:lineRule="auto"/>
      <w:ind w:left="720"/>
      <w:contextualSpacing/>
    </w:pPr>
    <w:rPr>
      <w:rFonts w:ascii="Calibri" w:eastAsia="Times New Roman" w:hAnsi="Calibri" w:cs="Times New Roman"/>
      <w:sz w:val="24"/>
      <w:szCs w:val="24"/>
      <w:lang w:eastAsia="zh-CN"/>
    </w:rPr>
  </w:style>
  <w:style w:type="character" w:customStyle="1" w:styleId="60">
    <w:name w:val="Заголовок 6 Знак"/>
    <w:basedOn w:val="a2"/>
    <w:link w:val="6"/>
    <w:rsid w:val="00BA5272"/>
    <w:rPr>
      <w:rFonts w:ascii="Bookman Old Style" w:eastAsia="Lucida Sans Unicode" w:hAnsi="Bookman Old Style" w:cs="Bookman Old Style"/>
      <w:b/>
      <w:kern w:val="1"/>
      <w:sz w:val="20"/>
      <w:szCs w:val="24"/>
    </w:rPr>
  </w:style>
  <w:style w:type="numbering" w:customStyle="1" w:styleId="71">
    <w:name w:val="Нет списка7"/>
    <w:next w:val="a4"/>
    <w:uiPriority w:val="99"/>
    <w:semiHidden/>
    <w:unhideWhenUsed/>
    <w:rsid w:val="00BA5272"/>
  </w:style>
  <w:style w:type="table" w:customStyle="1" w:styleId="45">
    <w:name w:val="Сетка таблицы4"/>
    <w:basedOn w:val="a3"/>
    <w:next w:val="a9"/>
    <w:uiPriority w:val="59"/>
    <w:rsid w:val="00BA5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4"/>
    <w:semiHidden/>
    <w:rsid w:val="00BA5272"/>
  </w:style>
  <w:style w:type="table" w:customStyle="1" w:styleId="121">
    <w:name w:val="Сетка таблицы12"/>
    <w:basedOn w:val="a3"/>
    <w:next w:val="a9"/>
    <w:rsid w:val="00BA52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4"/>
    <w:uiPriority w:val="99"/>
    <w:semiHidden/>
    <w:unhideWhenUsed/>
    <w:rsid w:val="00BA5272"/>
  </w:style>
  <w:style w:type="character" w:customStyle="1" w:styleId="WW8Num3z0">
    <w:name w:val="WW8Num3z0"/>
    <w:rsid w:val="00BA5272"/>
    <w:rPr>
      <w:rFonts w:ascii="Symbol" w:hAnsi="Symbol" w:cs="StarSymbol"/>
      <w:sz w:val="18"/>
      <w:szCs w:val="18"/>
    </w:rPr>
  </w:style>
  <w:style w:type="character" w:customStyle="1" w:styleId="WW-Absatz-Standardschriftart111111">
    <w:name w:val="WW-Absatz-Standardschriftart111111"/>
    <w:rsid w:val="00BA5272"/>
  </w:style>
  <w:style w:type="character" w:customStyle="1" w:styleId="WW-Absatz-Standardschriftart1111111">
    <w:name w:val="WW-Absatz-Standardschriftart1111111"/>
    <w:rsid w:val="00BA5272"/>
  </w:style>
  <w:style w:type="character" w:customStyle="1" w:styleId="WW8Num2z0">
    <w:name w:val="WW8Num2z0"/>
    <w:rsid w:val="00BA5272"/>
    <w:rPr>
      <w:rFonts w:ascii="Symbol" w:hAnsi="Symbol" w:cs="OpenSymbol"/>
    </w:rPr>
  </w:style>
  <w:style w:type="character" w:customStyle="1" w:styleId="WW-Absatz-Standardschriftart11111111">
    <w:name w:val="WW-Absatz-Standardschriftart11111111"/>
    <w:rsid w:val="00BA5272"/>
  </w:style>
  <w:style w:type="character" w:customStyle="1" w:styleId="WW-Absatz-Standardschriftart111111111">
    <w:name w:val="WW-Absatz-Standardschriftart111111111"/>
    <w:rsid w:val="00BA5272"/>
  </w:style>
  <w:style w:type="character" w:customStyle="1" w:styleId="WW-Absatz-Standardschriftart1111111111">
    <w:name w:val="WW-Absatz-Standardschriftart1111111111"/>
    <w:rsid w:val="00BA5272"/>
  </w:style>
  <w:style w:type="character" w:customStyle="1" w:styleId="WW-Absatz-Standardschriftart11111111111">
    <w:name w:val="WW-Absatz-Standardschriftart11111111111"/>
    <w:rsid w:val="00BA5272"/>
  </w:style>
  <w:style w:type="character" w:customStyle="1" w:styleId="WW-Absatz-Standardschriftart111111111111">
    <w:name w:val="WW-Absatz-Standardschriftart111111111111"/>
    <w:rsid w:val="00BA5272"/>
  </w:style>
  <w:style w:type="character" w:customStyle="1" w:styleId="WW-Absatz-Standardschriftart1111111111111">
    <w:name w:val="WW-Absatz-Standardschriftart1111111111111"/>
    <w:rsid w:val="00BA5272"/>
  </w:style>
  <w:style w:type="character" w:customStyle="1" w:styleId="WW-Absatz-Standardschriftart11111111111111">
    <w:name w:val="WW-Absatz-Standardschriftart11111111111111"/>
    <w:rsid w:val="00BA5272"/>
  </w:style>
  <w:style w:type="character" w:customStyle="1" w:styleId="WW-Absatz-Standardschriftart111111111111111">
    <w:name w:val="WW-Absatz-Standardschriftart111111111111111"/>
    <w:rsid w:val="00BA5272"/>
  </w:style>
  <w:style w:type="character" w:customStyle="1" w:styleId="WW-Absatz-Standardschriftart1111111111111111">
    <w:name w:val="WW-Absatz-Standardschriftart1111111111111111"/>
    <w:rsid w:val="00BA5272"/>
  </w:style>
  <w:style w:type="character" w:customStyle="1" w:styleId="WW-Absatz-Standardschriftart11111111111111111">
    <w:name w:val="WW-Absatz-Standardschriftart11111111111111111"/>
    <w:rsid w:val="00BA5272"/>
  </w:style>
  <w:style w:type="character" w:customStyle="1" w:styleId="WW-Absatz-Standardschriftart111111111111111111">
    <w:name w:val="WW-Absatz-Standardschriftart111111111111111111"/>
    <w:rsid w:val="00BA5272"/>
  </w:style>
  <w:style w:type="character" w:customStyle="1" w:styleId="WW-Absatz-Standardschriftart1111111111111111111">
    <w:name w:val="WW-Absatz-Standardschriftart1111111111111111111"/>
    <w:rsid w:val="00BA5272"/>
  </w:style>
  <w:style w:type="character" w:customStyle="1" w:styleId="WW-Absatz-Standardschriftart11111111111111111111">
    <w:name w:val="WW-Absatz-Standardschriftart11111111111111111111"/>
    <w:rsid w:val="00BA5272"/>
  </w:style>
  <w:style w:type="character" w:customStyle="1" w:styleId="WW-Absatz-Standardschriftart111111111111111111111">
    <w:name w:val="WW-Absatz-Standardschriftart111111111111111111111"/>
    <w:rsid w:val="00BA5272"/>
  </w:style>
  <w:style w:type="character" w:customStyle="1" w:styleId="WW-Absatz-Standardschriftart1111111111111111111111">
    <w:name w:val="WW-Absatz-Standardschriftart1111111111111111111111"/>
    <w:rsid w:val="00BA5272"/>
  </w:style>
  <w:style w:type="character" w:customStyle="1" w:styleId="WW-Absatz-Standardschriftart11111111111111111111111">
    <w:name w:val="WW-Absatz-Standardschriftart11111111111111111111111"/>
    <w:rsid w:val="00BA5272"/>
  </w:style>
  <w:style w:type="character" w:customStyle="1" w:styleId="WW-Absatz-Standardschriftart111111111111111111111111">
    <w:name w:val="WW-Absatz-Standardschriftart111111111111111111111111"/>
    <w:rsid w:val="00BA5272"/>
  </w:style>
  <w:style w:type="character" w:customStyle="1" w:styleId="WW8Num1z0">
    <w:name w:val="WW8Num1z0"/>
    <w:qFormat/>
    <w:rsid w:val="00BA5272"/>
    <w:rPr>
      <w:rFonts w:ascii="Symbol" w:hAnsi="Symbol" w:cs="OpenSymbol"/>
    </w:rPr>
  </w:style>
  <w:style w:type="character" w:customStyle="1" w:styleId="WW-Absatz-Standardschriftart1111111111111111111111111">
    <w:name w:val="WW-Absatz-Standardschriftart1111111111111111111111111"/>
    <w:rsid w:val="00BA5272"/>
  </w:style>
  <w:style w:type="character" w:customStyle="1" w:styleId="WW-Absatz-Standardschriftart11111111111111111111111111">
    <w:name w:val="WW-Absatz-Standardschriftart11111111111111111111111111"/>
    <w:rsid w:val="00BA5272"/>
  </w:style>
  <w:style w:type="character" w:customStyle="1" w:styleId="WW-Absatz-Standardschriftart111111111111111111111111111">
    <w:name w:val="WW-Absatz-Standardschriftart111111111111111111111111111"/>
    <w:rsid w:val="00BA5272"/>
  </w:style>
  <w:style w:type="character" w:customStyle="1" w:styleId="WW-Absatz-Standardschriftart1111111111111111111111111111">
    <w:name w:val="WW-Absatz-Standardschriftart1111111111111111111111111111"/>
    <w:rsid w:val="00BA5272"/>
  </w:style>
  <w:style w:type="character" w:customStyle="1" w:styleId="WW-Absatz-Standardschriftart11111111111111111111111111111">
    <w:name w:val="WW-Absatz-Standardschriftart11111111111111111111111111111"/>
    <w:rsid w:val="00BA5272"/>
  </w:style>
  <w:style w:type="character" w:customStyle="1" w:styleId="WW-Absatz-Standardschriftart111111111111111111111111111111">
    <w:name w:val="WW-Absatz-Standardschriftart111111111111111111111111111111"/>
    <w:rsid w:val="00BA5272"/>
  </w:style>
  <w:style w:type="character" w:customStyle="1" w:styleId="WW-Absatz-Standardschriftart1111111111111111111111111111111">
    <w:name w:val="WW-Absatz-Standardschriftart1111111111111111111111111111111"/>
    <w:rsid w:val="00BA5272"/>
  </w:style>
  <w:style w:type="character" w:customStyle="1" w:styleId="WW-Absatz-Standardschriftart11111111111111111111111111111111">
    <w:name w:val="WW-Absatz-Standardschriftart11111111111111111111111111111111"/>
    <w:rsid w:val="00BA5272"/>
  </w:style>
  <w:style w:type="character" w:customStyle="1" w:styleId="WW-Absatz-Standardschriftart111111111111111111111111111111111">
    <w:name w:val="WW-Absatz-Standardschriftart111111111111111111111111111111111"/>
    <w:rsid w:val="00BA5272"/>
  </w:style>
  <w:style w:type="character" w:customStyle="1" w:styleId="WW-Absatz-Standardschriftart1111111111111111111111111111111111">
    <w:name w:val="WW-Absatz-Standardschriftart1111111111111111111111111111111111"/>
    <w:rsid w:val="00BA5272"/>
  </w:style>
  <w:style w:type="character" w:customStyle="1" w:styleId="WW-Absatz-Standardschriftart11111111111111111111111111111111111">
    <w:name w:val="WW-Absatz-Standardschriftart11111111111111111111111111111111111"/>
    <w:rsid w:val="00BA5272"/>
  </w:style>
  <w:style w:type="character" w:customStyle="1" w:styleId="WW-Absatz-Standardschriftart111111111111111111111111111111111111">
    <w:name w:val="WW-Absatz-Standardschriftart111111111111111111111111111111111111"/>
    <w:rsid w:val="00BA5272"/>
  </w:style>
  <w:style w:type="character" w:customStyle="1" w:styleId="WW-Absatz-Standardschriftart1111111111111111111111111111111111111">
    <w:name w:val="WW-Absatz-Standardschriftart1111111111111111111111111111111111111"/>
    <w:rsid w:val="00BA5272"/>
  </w:style>
  <w:style w:type="character" w:customStyle="1" w:styleId="WW-Absatz-Standardschriftart11111111111111111111111111111111111111">
    <w:name w:val="WW-Absatz-Standardschriftart11111111111111111111111111111111111111"/>
    <w:rsid w:val="00BA5272"/>
  </w:style>
  <w:style w:type="character" w:customStyle="1" w:styleId="WW-Absatz-Standardschriftart111111111111111111111111111111111111111">
    <w:name w:val="WW-Absatz-Standardschriftart111111111111111111111111111111111111111"/>
    <w:rsid w:val="00BA5272"/>
  </w:style>
  <w:style w:type="character" w:customStyle="1" w:styleId="WW-Absatz-Standardschriftart1111111111111111111111111111111111111111">
    <w:name w:val="WW-Absatz-Standardschriftart1111111111111111111111111111111111111111"/>
    <w:rsid w:val="00BA5272"/>
  </w:style>
  <w:style w:type="character" w:customStyle="1" w:styleId="WW-Absatz-Standardschriftart11111111111111111111111111111111111111111">
    <w:name w:val="WW-Absatz-Standardschriftart11111111111111111111111111111111111111111"/>
    <w:rsid w:val="00BA5272"/>
  </w:style>
  <w:style w:type="character" w:customStyle="1" w:styleId="WW-Absatz-Standardschriftart111111111111111111111111111111111111111111">
    <w:name w:val="WW-Absatz-Standardschriftart111111111111111111111111111111111111111111"/>
    <w:rsid w:val="00BA5272"/>
  </w:style>
  <w:style w:type="character" w:customStyle="1" w:styleId="WW-Absatz-Standardschriftart1111111111111111111111111111111111111111111">
    <w:name w:val="WW-Absatz-Standardschriftart1111111111111111111111111111111111111111111"/>
    <w:rsid w:val="00BA5272"/>
  </w:style>
  <w:style w:type="character" w:customStyle="1" w:styleId="WW-Absatz-Standardschriftart11111111111111111111111111111111111111111111">
    <w:name w:val="WW-Absatz-Standardschriftart11111111111111111111111111111111111111111111"/>
    <w:rsid w:val="00BA5272"/>
  </w:style>
  <w:style w:type="character" w:customStyle="1" w:styleId="WW-Absatz-Standardschriftart111111111111111111111111111111111111111111111">
    <w:name w:val="WW-Absatz-Standardschriftart111111111111111111111111111111111111111111111"/>
    <w:rsid w:val="00BA5272"/>
  </w:style>
  <w:style w:type="character" w:customStyle="1" w:styleId="WW-Absatz-Standardschriftart1111111111111111111111111111111111111111111111">
    <w:name w:val="WW-Absatz-Standardschriftart1111111111111111111111111111111111111111111111"/>
    <w:rsid w:val="00BA5272"/>
  </w:style>
  <w:style w:type="character" w:customStyle="1" w:styleId="WW-Absatz-Standardschriftart11111111111111111111111111111111111111111111111">
    <w:name w:val="WW-Absatz-Standardschriftart11111111111111111111111111111111111111111111111"/>
    <w:rsid w:val="00BA5272"/>
  </w:style>
  <w:style w:type="character" w:customStyle="1" w:styleId="WW-Absatz-Standardschriftart111111111111111111111111111111111111111111111111">
    <w:name w:val="WW-Absatz-Standardschriftart111111111111111111111111111111111111111111111111"/>
    <w:rsid w:val="00BA5272"/>
  </w:style>
  <w:style w:type="character" w:customStyle="1" w:styleId="WW-Absatz-Standardschriftart1111111111111111111111111111111111111111111111111">
    <w:name w:val="WW-Absatz-Standardschriftart1111111111111111111111111111111111111111111111111"/>
    <w:rsid w:val="00BA5272"/>
  </w:style>
  <w:style w:type="character" w:customStyle="1" w:styleId="WW-Absatz-Standardschriftart11111111111111111111111111111111111111111111111111">
    <w:name w:val="WW-Absatz-Standardschriftart11111111111111111111111111111111111111111111111111"/>
    <w:rsid w:val="00BA5272"/>
  </w:style>
  <w:style w:type="character" w:customStyle="1" w:styleId="WW-Absatz-Standardschriftart111111111111111111111111111111111111111111111111111">
    <w:name w:val="WW-Absatz-Standardschriftart111111111111111111111111111111111111111111111111111"/>
    <w:rsid w:val="00BA5272"/>
  </w:style>
  <w:style w:type="character" w:customStyle="1" w:styleId="WW8Num4z0">
    <w:name w:val="WW8Num4z0"/>
    <w:rsid w:val="00BA5272"/>
    <w:rPr>
      <w:rFonts w:ascii="Symbol" w:hAnsi="Symbol" w:cs="StarSymbol"/>
      <w:sz w:val="18"/>
      <w:szCs w:val="18"/>
    </w:rPr>
  </w:style>
  <w:style w:type="character" w:customStyle="1" w:styleId="WW8Num5z0">
    <w:name w:val="WW8Num5z0"/>
    <w:rsid w:val="00BA5272"/>
    <w:rPr>
      <w:rFonts w:ascii="font282" w:hAnsi="font282" w:cs="StarSymbol"/>
      <w:sz w:val="18"/>
      <w:szCs w:val="18"/>
    </w:rPr>
  </w:style>
  <w:style w:type="character" w:customStyle="1" w:styleId="WW8Num6z0">
    <w:name w:val="WW8Num6z0"/>
    <w:rsid w:val="00BA5272"/>
    <w:rPr>
      <w:rFonts w:ascii="font282" w:hAnsi="font282" w:cs="StarSymbol"/>
      <w:sz w:val="18"/>
      <w:szCs w:val="18"/>
    </w:rPr>
  </w:style>
  <w:style w:type="character" w:customStyle="1" w:styleId="WW-Absatz-Standardschriftart1111111111111111111111111111111111111111111111111111">
    <w:name w:val="WW-Absatz-Standardschriftart1111111111111111111111111111111111111111111111111111"/>
    <w:rsid w:val="00BA5272"/>
  </w:style>
  <w:style w:type="character" w:customStyle="1" w:styleId="WW-Absatz-Standardschriftart11111111111111111111111111111111111111111111111111111">
    <w:name w:val="WW-Absatz-Standardschriftart11111111111111111111111111111111111111111111111111111"/>
    <w:rsid w:val="00BA5272"/>
  </w:style>
  <w:style w:type="character" w:customStyle="1" w:styleId="WW-Absatz-Standardschriftart111111111111111111111111111111111111111111111111111111">
    <w:name w:val="WW-Absatz-Standardschriftart111111111111111111111111111111111111111111111111111111"/>
    <w:rsid w:val="00BA5272"/>
  </w:style>
  <w:style w:type="character" w:customStyle="1" w:styleId="WW-Absatz-Standardschriftart1111111111111111111111111111111111111111111111111111111">
    <w:name w:val="WW-Absatz-Standardschriftart1111111111111111111111111111111111111111111111111111111"/>
    <w:rsid w:val="00BA5272"/>
  </w:style>
  <w:style w:type="character" w:customStyle="1" w:styleId="WW-Absatz-Standardschriftart11111111111111111111111111111111111111111111111111111111">
    <w:name w:val="WW-Absatz-Standardschriftart11111111111111111111111111111111111111111111111111111111"/>
    <w:rsid w:val="00BA5272"/>
  </w:style>
  <w:style w:type="character" w:customStyle="1" w:styleId="WW-Absatz-Standardschriftart111111111111111111111111111111111111111111111111111111111">
    <w:name w:val="WW-Absatz-Standardschriftart111111111111111111111111111111111111111111111111111111111"/>
    <w:rsid w:val="00BA5272"/>
  </w:style>
  <w:style w:type="character" w:customStyle="1" w:styleId="WW8Num7z0">
    <w:name w:val="WW8Num7z0"/>
    <w:rsid w:val="00BA5272"/>
    <w:rPr>
      <w:rFonts w:ascii="Symbol" w:hAnsi="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rsid w:val="00BA5272"/>
  </w:style>
  <w:style w:type="character" w:customStyle="1" w:styleId="WW-Absatz-Standardschriftart11111111111111111111111111111111111111111111111111111111111">
    <w:name w:val="WW-Absatz-Standardschriftart11111111111111111111111111111111111111111111111111111111111"/>
    <w:rsid w:val="00BA5272"/>
  </w:style>
  <w:style w:type="character" w:customStyle="1" w:styleId="WW8Num8z0">
    <w:name w:val="WW8Num8z0"/>
    <w:rsid w:val="00BA5272"/>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BA5272"/>
  </w:style>
  <w:style w:type="character" w:customStyle="1" w:styleId="WW8Num9z0">
    <w:name w:val="WW8Num9z0"/>
    <w:rsid w:val="00BA5272"/>
    <w:rPr>
      <w:rFonts w:ascii="Symbol" w:hAnsi="Symbol" w:cs="StarSymbol"/>
      <w:sz w:val="18"/>
      <w:szCs w:val="18"/>
    </w:rPr>
  </w:style>
  <w:style w:type="character" w:customStyle="1" w:styleId="WW8Num10z0">
    <w:name w:val="WW8Num10z0"/>
    <w:rsid w:val="00BA5272"/>
    <w:rPr>
      <w:rFonts w:ascii="Symbol" w:hAnsi="Symbol" w:cs="StarSymbol"/>
      <w:sz w:val="18"/>
      <w:szCs w:val="18"/>
    </w:rPr>
  </w:style>
  <w:style w:type="character" w:customStyle="1" w:styleId="WW8Num11z0">
    <w:name w:val="WW8Num11z0"/>
    <w:rsid w:val="00BA5272"/>
    <w:rPr>
      <w:rFonts w:ascii="Symbol" w:hAnsi="Symbol" w:cs="StarSymbol"/>
      <w:sz w:val="18"/>
      <w:szCs w:val="18"/>
    </w:rPr>
  </w:style>
  <w:style w:type="character" w:customStyle="1" w:styleId="WW8Num12z0">
    <w:name w:val="WW8Num12z0"/>
    <w:rsid w:val="00BA5272"/>
    <w:rPr>
      <w:rFonts w:ascii="Symbol" w:hAnsi="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rsid w:val="00BA5272"/>
  </w:style>
  <w:style w:type="character" w:customStyle="1" w:styleId="WW-Absatz-Standardschriftart11111111111111111111111111111111111111111111111111111111111111">
    <w:name w:val="WW-Absatz-Standardschriftart11111111111111111111111111111111111111111111111111111111111111"/>
    <w:rsid w:val="00BA5272"/>
  </w:style>
  <w:style w:type="character" w:customStyle="1" w:styleId="WW-Absatz-Standardschriftart111111111111111111111111111111111111111111111111111111111111111">
    <w:name w:val="WW-Absatz-Standardschriftart111111111111111111111111111111111111111111111111111111111111111"/>
    <w:rsid w:val="00BA5272"/>
  </w:style>
  <w:style w:type="character" w:customStyle="1" w:styleId="WW-Absatz-Standardschriftart1111111111111111111111111111111111111111111111111111111111111111">
    <w:name w:val="WW-Absatz-Standardschriftart1111111111111111111111111111111111111111111111111111111111111111"/>
    <w:rsid w:val="00BA5272"/>
  </w:style>
  <w:style w:type="character" w:customStyle="1" w:styleId="WW-Absatz-Standardschriftart11111111111111111111111111111111111111111111111111111111111111111">
    <w:name w:val="WW-Absatz-Standardschriftart11111111111111111111111111111111111111111111111111111111111111111"/>
    <w:rsid w:val="00BA5272"/>
  </w:style>
  <w:style w:type="character" w:customStyle="1" w:styleId="WW-Absatz-Standardschriftart111111111111111111111111111111111111111111111111111111111111111111">
    <w:name w:val="WW-Absatz-Standardschriftart111111111111111111111111111111111111111111111111111111111111111111"/>
    <w:rsid w:val="00BA5272"/>
  </w:style>
  <w:style w:type="character" w:customStyle="1" w:styleId="WW-Absatz-Standardschriftart1111111111111111111111111111111111111111111111111111111111111111111">
    <w:name w:val="WW-Absatz-Standardschriftart1111111111111111111111111111111111111111111111111111111111111111111"/>
    <w:rsid w:val="00BA5272"/>
  </w:style>
  <w:style w:type="character" w:customStyle="1" w:styleId="aff0">
    <w:name w:val="Символ нумерации"/>
    <w:rsid w:val="00BA5272"/>
  </w:style>
  <w:style w:type="character" w:customStyle="1" w:styleId="aff1">
    <w:name w:val="Маркеры списка"/>
    <w:rsid w:val="00BA5272"/>
    <w:rPr>
      <w:rFonts w:ascii="StarSymbol" w:eastAsia="StarSymbol" w:hAnsi="StarSymbol" w:cs="StarSymbol"/>
      <w:sz w:val="18"/>
      <w:szCs w:val="18"/>
    </w:rPr>
  </w:style>
  <w:style w:type="character" w:customStyle="1" w:styleId="WW8Num14z0">
    <w:name w:val="WW8Num14z0"/>
    <w:rsid w:val="00BA5272"/>
    <w:rPr>
      <w:rFonts w:ascii="Arial Unicode MS" w:hAnsi="Arial Unicode MS" w:cs="StarSymbol"/>
      <w:sz w:val="18"/>
      <w:szCs w:val="18"/>
    </w:rPr>
  </w:style>
  <w:style w:type="character" w:customStyle="1" w:styleId="WW8Num54z0">
    <w:name w:val="WW8Num54z0"/>
    <w:rsid w:val="00BA5272"/>
    <w:rPr>
      <w:rFonts w:ascii="Symbol" w:hAnsi="Symbol" w:cs="StarSymbol"/>
      <w:sz w:val="18"/>
      <w:szCs w:val="18"/>
    </w:rPr>
  </w:style>
  <w:style w:type="character" w:customStyle="1" w:styleId="WW8Num34z0">
    <w:name w:val="WW8Num34z0"/>
    <w:rsid w:val="00BA5272"/>
    <w:rPr>
      <w:rFonts w:ascii="Symbol" w:hAnsi="Symbol" w:cs="StarSymbol"/>
      <w:sz w:val="18"/>
      <w:szCs w:val="18"/>
    </w:rPr>
  </w:style>
  <w:style w:type="paragraph" w:customStyle="1" w:styleId="230">
    <w:name w:val="Основной текст с отступом 23"/>
    <w:basedOn w:val="a1"/>
    <w:rsid w:val="00BA5272"/>
    <w:pPr>
      <w:widowControl w:val="0"/>
      <w:suppressAutoHyphens/>
      <w:spacing w:after="120" w:line="480" w:lineRule="auto"/>
      <w:ind w:left="283"/>
    </w:pPr>
    <w:rPr>
      <w:rFonts w:ascii="Arial" w:eastAsia="Lucida Sans Unicode" w:hAnsi="Arial" w:cs="Times New Roman"/>
      <w:kern w:val="1"/>
      <w:sz w:val="20"/>
      <w:szCs w:val="24"/>
    </w:rPr>
  </w:style>
  <w:style w:type="paragraph" w:customStyle="1" w:styleId="western">
    <w:name w:val="western"/>
    <w:basedOn w:val="a1"/>
    <w:rsid w:val="00BA5272"/>
    <w:pPr>
      <w:widowControl w:val="0"/>
      <w:suppressAutoHyphens/>
      <w:spacing w:before="280" w:after="280" w:line="240" w:lineRule="auto"/>
    </w:pPr>
    <w:rPr>
      <w:rFonts w:ascii="Bookman Old Style" w:eastAsia="Lucida Sans Unicode" w:hAnsi="Bookman Old Style" w:cs="Bookman Old Style"/>
      <w:b/>
      <w:bCs/>
      <w:kern w:val="1"/>
      <w:sz w:val="20"/>
      <w:szCs w:val="24"/>
    </w:rPr>
  </w:style>
  <w:style w:type="paragraph" w:customStyle="1" w:styleId="310">
    <w:name w:val="Основной текст с отступом 31"/>
    <w:basedOn w:val="a1"/>
    <w:rsid w:val="00BA5272"/>
    <w:pPr>
      <w:widowControl w:val="0"/>
      <w:suppressAutoHyphens/>
      <w:spacing w:after="0" w:line="240" w:lineRule="auto"/>
      <w:ind w:left="360" w:firstLine="360"/>
    </w:pPr>
    <w:rPr>
      <w:rFonts w:ascii="Bookman Old Style" w:eastAsia="Lucida Sans Unicode" w:hAnsi="Bookman Old Style" w:cs="Arial"/>
      <w:kern w:val="1"/>
      <w:sz w:val="20"/>
      <w:szCs w:val="24"/>
    </w:rPr>
  </w:style>
  <w:style w:type="paragraph" w:customStyle="1" w:styleId="212">
    <w:name w:val="Îñíîâíîé òåêñò ñ îòñòóïîì 21"/>
    <w:basedOn w:val="a1"/>
    <w:rsid w:val="00BA5272"/>
    <w:pPr>
      <w:widowControl w:val="0"/>
      <w:suppressAutoHyphens/>
      <w:spacing w:after="0" w:line="240" w:lineRule="auto"/>
      <w:ind w:firstLine="709"/>
      <w:jc w:val="both"/>
    </w:pPr>
    <w:rPr>
      <w:rFonts w:ascii="Arial" w:eastAsia="Lucida Sans Unicode" w:hAnsi="Arial" w:cs="Times New Roman"/>
      <w:kern w:val="1"/>
      <w:sz w:val="28"/>
      <w:szCs w:val="28"/>
    </w:rPr>
  </w:style>
  <w:style w:type="paragraph" w:customStyle="1" w:styleId="1c">
    <w:name w:val="Верхний колонтитул1"/>
    <w:basedOn w:val="a1"/>
    <w:rsid w:val="00BA5272"/>
    <w:pPr>
      <w:widowControl w:val="0"/>
      <w:tabs>
        <w:tab w:val="center" w:pos="4677"/>
        <w:tab w:val="right" w:pos="9355"/>
      </w:tabs>
      <w:suppressAutoHyphens/>
      <w:spacing w:after="0" w:line="240" w:lineRule="auto"/>
      <w:jc w:val="both"/>
    </w:pPr>
    <w:rPr>
      <w:rFonts w:ascii="Arial" w:eastAsia="Lucida Sans Unicode" w:hAnsi="Arial" w:cs="Times New Roman"/>
      <w:kern w:val="1"/>
      <w:sz w:val="28"/>
      <w:szCs w:val="20"/>
    </w:rPr>
  </w:style>
  <w:style w:type="paragraph" w:styleId="2e">
    <w:name w:val="List Bullet 2"/>
    <w:basedOn w:val="a1"/>
    <w:rsid w:val="00BA5272"/>
    <w:pPr>
      <w:widowControl w:val="0"/>
      <w:suppressAutoHyphens/>
      <w:autoSpaceDE w:val="0"/>
      <w:spacing w:after="0" w:line="240" w:lineRule="auto"/>
      <w:jc w:val="both"/>
    </w:pPr>
    <w:rPr>
      <w:rFonts w:ascii="Arial" w:eastAsia="Lucida Sans Unicode" w:hAnsi="Arial" w:cs="Arial"/>
      <w:kern w:val="1"/>
      <w:sz w:val="28"/>
      <w:szCs w:val="28"/>
    </w:rPr>
  </w:style>
  <w:style w:type="paragraph" w:customStyle="1" w:styleId="320">
    <w:name w:val="Основной текст с отступом 32"/>
    <w:basedOn w:val="a1"/>
    <w:rsid w:val="00BA5272"/>
    <w:pPr>
      <w:widowControl w:val="0"/>
      <w:suppressAutoHyphens/>
      <w:spacing w:after="0" w:line="240" w:lineRule="auto"/>
      <w:ind w:left="-70"/>
      <w:jc w:val="both"/>
    </w:pPr>
    <w:rPr>
      <w:rFonts w:ascii="Arial" w:eastAsia="Lucida Sans Unicode" w:hAnsi="Arial" w:cs="Times New Roman"/>
      <w:kern w:val="1"/>
      <w:sz w:val="28"/>
      <w:szCs w:val="20"/>
    </w:rPr>
  </w:style>
  <w:style w:type="paragraph" w:customStyle="1" w:styleId="1d">
    <w:name w:val="Основной текст с отступом.Основной текст 1"/>
    <w:basedOn w:val="a1"/>
    <w:rsid w:val="00BA5272"/>
    <w:pPr>
      <w:widowControl w:val="0"/>
      <w:suppressAutoHyphens/>
      <w:spacing w:after="0" w:line="240" w:lineRule="auto"/>
      <w:ind w:left="360"/>
    </w:pPr>
    <w:rPr>
      <w:rFonts w:ascii="Bookman Old Style" w:eastAsia="Lucida Sans Unicode" w:hAnsi="Bookman Old Style" w:cs="Bookman Old Style"/>
      <w:kern w:val="1"/>
      <w:sz w:val="20"/>
      <w:szCs w:val="20"/>
    </w:rPr>
  </w:style>
  <w:style w:type="paragraph" w:customStyle="1" w:styleId="311">
    <w:name w:val="Основной текст 31"/>
    <w:basedOn w:val="a1"/>
    <w:rsid w:val="00BA5272"/>
    <w:pPr>
      <w:widowControl w:val="0"/>
      <w:suppressAutoHyphens/>
      <w:spacing w:after="0" w:line="240" w:lineRule="auto"/>
      <w:jc w:val="both"/>
    </w:pPr>
    <w:rPr>
      <w:rFonts w:ascii="Arial" w:eastAsia="Lucida Sans Unicode" w:hAnsi="Arial" w:cs="Times New Roman"/>
      <w:kern w:val="1"/>
      <w:sz w:val="20"/>
      <w:szCs w:val="24"/>
    </w:rPr>
  </w:style>
  <w:style w:type="paragraph" w:customStyle="1" w:styleId="1e">
    <w:name w:val="Обычный (веб)1"/>
    <w:basedOn w:val="a1"/>
    <w:rsid w:val="00BA5272"/>
    <w:pPr>
      <w:widowControl w:val="0"/>
      <w:suppressAutoHyphens/>
      <w:spacing w:before="100" w:after="119" w:line="240" w:lineRule="auto"/>
    </w:pPr>
    <w:rPr>
      <w:rFonts w:ascii="Arial" w:eastAsia="Lucida Sans Unicode" w:hAnsi="Arial" w:cs="Times New Roman"/>
      <w:kern w:val="1"/>
      <w:sz w:val="20"/>
      <w:szCs w:val="24"/>
      <w:lang w:eastAsia="ru-RU"/>
    </w:rPr>
  </w:style>
  <w:style w:type="paragraph" w:customStyle="1" w:styleId="aff2">
    <w:name w:val="Стандартный мой"/>
    <w:basedOn w:val="a1"/>
    <w:rsid w:val="00BA5272"/>
    <w:pPr>
      <w:widowControl w:val="0"/>
      <w:suppressAutoHyphens/>
      <w:spacing w:after="0" w:line="240" w:lineRule="auto"/>
      <w:ind w:firstLine="567"/>
      <w:jc w:val="both"/>
    </w:pPr>
    <w:rPr>
      <w:rFonts w:ascii="Arial" w:eastAsia="Lucida Sans Unicode" w:hAnsi="Arial" w:cs="Times New Roman"/>
      <w:kern w:val="1"/>
      <w:sz w:val="28"/>
      <w:szCs w:val="24"/>
    </w:rPr>
  </w:style>
  <w:style w:type="paragraph" w:customStyle="1" w:styleId="WW-">
    <w:name w:val="WW-Текст"/>
    <w:basedOn w:val="a1"/>
    <w:rsid w:val="00BA5272"/>
    <w:pPr>
      <w:widowControl w:val="0"/>
      <w:suppressAutoHyphens/>
      <w:spacing w:after="0" w:line="240" w:lineRule="auto"/>
    </w:pPr>
    <w:rPr>
      <w:rFonts w:ascii="Courier New" w:eastAsia="Lucida Sans Unicode" w:hAnsi="Courier New" w:cs="Courier New"/>
      <w:kern w:val="1"/>
      <w:sz w:val="20"/>
      <w:szCs w:val="24"/>
    </w:rPr>
  </w:style>
  <w:style w:type="paragraph" w:customStyle="1" w:styleId="aff3">
    <w:name w:val="Содержимое таблицы"/>
    <w:basedOn w:val="a1"/>
    <w:rsid w:val="00BA5272"/>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f4">
    <w:name w:val="Заголовок таблицы"/>
    <w:basedOn w:val="aff3"/>
    <w:rsid w:val="00BA5272"/>
    <w:pPr>
      <w:jc w:val="center"/>
    </w:pPr>
    <w:rPr>
      <w:b/>
      <w:bCs/>
    </w:rPr>
  </w:style>
  <w:style w:type="paragraph" w:customStyle="1" w:styleId="aff5">
    <w:name w:val="Стиль"/>
    <w:rsid w:val="00BA52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13">
    <w:name w:val="Сетка таблицы21"/>
    <w:basedOn w:val="a3"/>
    <w:next w:val="a9"/>
    <w:uiPriority w:val="59"/>
    <w:rsid w:val="00BA52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uiPriority w:val="20"/>
    <w:qFormat/>
    <w:rsid w:val="00BA5272"/>
    <w:rPr>
      <w:i/>
      <w:iCs/>
    </w:rPr>
  </w:style>
  <w:style w:type="character" w:customStyle="1" w:styleId="apple-converted-space">
    <w:name w:val="apple-converted-space"/>
    <w:rsid w:val="00BA5272"/>
  </w:style>
  <w:style w:type="character" w:customStyle="1" w:styleId="FontStyle18">
    <w:name w:val="Font Style18"/>
    <w:rsid w:val="00BA5272"/>
    <w:rPr>
      <w:rFonts w:ascii="Times New Roman" w:hAnsi="Times New Roman" w:cs="Times New Roman"/>
      <w:sz w:val="26"/>
      <w:szCs w:val="26"/>
    </w:rPr>
  </w:style>
  <w:style w:type="paragraph" w:styleId="aff7">
    <w:name w:val="footnote text"/>
    <w:basedOn w:val="a1"/>
    <w:link w:val="aff8"/>
    <w:uiPriority w:val="99"/>
    <w:rsid w:val="00BA5272"/>
    <w:pPr>
      <w:spacing w:after="0" w:line="240" w:lineRule="auto"/>
      <w:ind w:firstLine="567"/>
    </w:pPr>
    <w:rPr>
      <w:rFonts w:ascii="Calibri" w:eastAsia="Calibri" w:hAnsi="Calibri" w:cs="Times New Roman"/>
      <w:sz w:val="20"/>
      <w:szCs w:val="20"/>
      <w:lang w:val="x-none"/>
    </w:rPr>
  </w:style>
  <w:style w:type="character" w:customStyle="1" w:styleId="aff8">
    <w:name w:val="Текст сноски Знак"/>
    <w:basedOn w:val="a2"/>
    <w:link w:val="aff7"/>
    <w:uiPriority w:val="99"/>
    <w:rsid w:val="00BA5272"/>
    <w:rPr>
      <w:rFonts w:ascii="Calibri" w:eastAsia="Calibri" w:hAnsi="Calibri" w:cs="Times New Roman"/>
      <w:sz w:val="20"/>
      <w:szCs w:val="20"/>
      <w:lang w:val="x-none"/>
    </w:rPr>
  </w:style>
  <w:style w:type="character" w:customStyle="1" w:styleId="a8">
    <w:name w:val="Абзац списка Знак"/>
    <w:link w:val="a7"/>
    <w:uiPriority w:val="34"/>
    <w:locked/>
    <w:rsid w:val="00BA5272"/>
  </w:style>
  <w:style w:type="character" w:customStyle="1" w:styleId="news-date-time">
    <w:name w:val="news-date-time"/>
    <w:rsid w:val="00BA5272"/>
  </w:style>
  <w:style w:type="paragraph" w:customStyle="1" w:styleId="ConsNormal">
    <w:name w:val="ConsNormal"/>
    <w:rsid w:val="00BA5272"/>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36">
    <w:name w:val="Основной шрифт абзаца3"/>
    <w:rsid w:val="00BA5272"/>
  </w:style>
  <w:style w:type="paragraph" w:customStyle="1" w:styleId="1f">
    <w:name w:val="Обычный1"/>
    <w:rsid w:val="00BA527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20">
    <w:name w:val="Основной текст с отступом 22"/>
    <w:basedOn w:val="a1"/>
    <w:rsid w:val="00BA5272"/>
    <w:pPr>
      <w:widowControl w:val="0"/>
      <w:suppressAutoHyphens/>
      <w:spacing w:after="120" w:line="480" w:lineRule="auto"/>
      <w:ind w:left="283"/>
    </w:pPr>
    <w:rPr>
      <w:rFonts w:ascii="Arial" w:eastAsia="Lucida Sans Unicode" w:hAnsi="Arial" w:cs="Arial"/>
      <w:kern w:val="1"/>
      <w:sz w:val="20"/>
      <w:szCs w:val="24"/>
      <w:lang w:val="x-none" w:eastAsia="zh-CN"/>
    </w:rPr>
  </w:style>
  <w:style w:type="paragraph" w:customStyle="1" w:styleId="214">
    <w:name w:val="Основной текст 21"/>
    <w:basedOn w:val="a1"/>
    <w:uiPriority w:val="99"/>
    <w:rsid w:val="00BA5272"/>
    <w:pPr>
      <w:suppressAutoHyphens/>
      <w:spacing w:after="0" w:line="240" w:lineRule="auto"/>
      <w:jc w:val="both"/>
    </w:pPr>
    <w:rPr>
      <w:rFonts w:ascii="Times New Roman" w:eastAsia="Times New Roman" w:hAnsi="Times New Roman" w:cs="Times New Roman"/>
      <w:sz w:val="28"/>
      <w:szCs w:val="20"/>
      <w:lang w:eastAsia="ar-SA"/>
    </w:rPr>
  </w:style>
  <w:style w:type="paragraph" w:styleId="aff9">
    <w:name w:val="TOC Heading"/>
    <w:basedOn w:val="1"/>
    <w:next w:val="a1"/>
    <w:uiPriority w:val="39"/>
    <w:semiHidden/>
    <w:unhideWhenUsed/>
    <w:qFormat/>
    <w:rsid w:val="00BA5272"/>
    <w:pPr>
      <w:keepLines/>
      <w:spacing w:before="480" w:line="276" w:lineRule="auto"/>
      <w:jc w:val="left"/>
      <w:outlineLvl w:val="9"/>
    </w:pPr>
    <w:rPr>
      <w:rFonts w:ascii="Cambria" w:hAnsi="Cambria"/>
      <w:bCs/>
      <w:color w:val="365F91"/>
      <w:sz w:val="28"/>
      <w:szCs w:val="28"/>
    </w:rPr>
  </w:style>
  <w:style w:type="character" w:customStyle="1" w:styleId="a6">
    <w:name w:val="Без интервала Знак"/>
    <w:link w:val="a5"/>
    <w:uiPriority w:val="1"/>
    <w:locked/>
    <w:rsid w:val="00BA5272"/>
    <w:rPr>
      <w:rFonts w:ascii="Calibri" w:eastAsia="Calibri" w:hAnsi="Calibri" w:cs="Times New Roman"/>
    </w:rPr>
  </w:style>
  <w:style w:type="character" w:customStyle="1" w:styleId="A30">
    <w:name w:val="A3"/>
    <w:uiPriority w:val="99"/>
    <w:rsid w:val="00BA5272"/>
    <w:rPr>
      <w:color w:val="000000"/>
      <w:sz w:val="22"/>
      <w:szCs w:val="22"/>
    </w:rPr>
  </w:style>
  <w:style w:type="character" w:customStyle="1" w:styleId="extended-textfull">
    <w:name w:val="extended-text__full"/>
    <w:rsid w:val="00BA5272"/>
  </w:style>
  <w:style w:type="numbering" w:customStyle="1" w:styleId="81">
    <w:name w:val="Нет списка8"/>
    <w:next w:val="a4"/>
    <w:uiPriority w:val="99"/>
    <w:semiHidden/>
    <w:unhideWhenUsed/>
    <w:rsid w:val="00706145"/>
  </w:style>
  <w:style w:type="numbering" w:customStyle="1" w:styleId="91">
    <w:name w:val="Нет списка9"/>
    <w:next w:val="a4"/>
    <w:uiPriority w:val="99"/>
    <w:semiHidden/>
    <w:unhideWhenUsed/>
    <w:rsid w:val="006C6631"/>
  </w:style>
  <w:style w:type="character" w:customStyle="1" w:styleId="46">
    <w:name w:val="Основной текст (4) + Не полужирный"/>
    <w:basedOn w:val="41"/>
    <w:uiPriority w:val="99"/>
    <w:rsid w:val="006C6631"/>
    <w:rPr>
      <w:rFonts w:ascii="Times New Roman" w:eastAsia="Times New Roman" w:hAnsi="Times New Roman" w:cs="Times New Roman"/>
      <w:b/>
      <w:bCs/>
      <w:spacing w:val="2"/>
      <w:w w:val="150"/>
      <w:sz w:val="25"/>
      <w:szCs w:val="25"/>
      <w:shd w:val="clear" w:color="auto" w:fill="FFFFFF"/>
    </w:rPr>
  </w:style>
  <w:style w:type="character" w:customStyle="1" w:styleId="13pt">
    <w:name w:val="Основной текст + 13 pt"/>
    <w:aliases w:val="Полужирный,Курсив,Интервал 0 pt"/>
    <w:uiPriority w:val="99"/>
    <w:rsid w:val="006C6631"/>
    <w:rPr>
      <w:rFonts w:ascii="Times New Roman" w:hAnsi="Times New Roman" w:cs="Times New Roman"/>
      <w:b/>
      <w:bCs/>
      <w:i/>
      <w:iCs/>
      <w:spacing w:val="12"/>
      <w:sz w:val="24"/>
      <w:szCs w:val="24"/>
    </w:rPr>
  </w:style>
  <w:style w:type="character" w:customStyle="1" w:styleId="13pt11">
    <w:name w:val="Основной текст + 13 pt11"/>
    <w:aliases w:val="Полужирный11,Курсив11,Интервал 0 pt11"/>
    <w:uiPriority w:val="99"/>
    <w:rsid w:val="006C6631"/>
    <w:rPr>
      <w:rFonts w:ascii="Times New Roman" w:hAnsi="Times New Roman" w:cs="Times New Roman"/>
      <w:b/>
      <w:bCs/>
      <w:i/>
      <w:iCs/>
      <w:spacing w:val="12"/>
      <w:sz w:val="24"/>
      <w:szCs w:val="24"/>
      <w:u w:val="single"/>
    </w:rPr>
  </w:style>
  <w:style w:type="character" w:customStyle="1" w:styleId="1f0">
    <w:name w:val="Заголовок №1 + Не полужирный"/>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character" w:customStyle="1" w:styleId="180">
    <w:name w:val="Заголовок №1 + Не полужирный8"/>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character" w:customStyle="1" w:styleId="170">
    <w:name w:val="Заголовок №1 + Не полужирный7"/>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character" w:customStyle="1" w:styleId="13pt10">
    <w:name w:val="Основной текст + 13 pt10"/>
    <w:aliases w:val="Полужирный10,Курсив10,Интервал 0 pt10"/>
    <w:uiPriority w:val="99"/>
    <w:rsid w:val="006C6631"/>
    <w:rPr>
      <w:rFonts w:ascii="Times New Roman" w:hAnsi="Times New Roman" w:cs="Times New Roman"/>
      <w:b/>
      <w:bCs/>
      <w:i/>
      <w:iCs/>
      <w:noProof/>
      <w:spacing w:val="12"/>
      <w:sz w:val="24"/>
      <w:szCs w:val="24"/>
    </w:rPr>
  </w:style>
  <w:style w:type="character" w:customStyle="1" w:styleId="13pt9">
    <w:name w:val="Основной текст + 13 pt9"/>
    <w:aliases w:val="Полужирный9,Курсив9,Интервал 0 pt9"/>
    <w:uiPriority w:val="99"/>
    <w:rsid w:val="006C6631"/>
    <w:rPr>
      <w:rFonts w:ascii="Times New Roman" w:hAnsi="Times New Roman" w:cs="Times New Roman"/>
      <w:b/>
      <w:bCs/>
      <w:i/>
      <w:iCs/>
      <w:spacing w:val="12"/>
      <w:sz w:val="24"/>
      <w:szCs w:val="24"/>
      <w:u w:val="single"/>
    </w:rPr>
  </w:style>
  <w:style w:type="character" w:customStyle="1" w:styleId="160">
    <w:name w:val="Заголовок №1 + Не полужирный6"/>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character" w:customStyle="1" w:styleId="150">
    <w:name w:val="Заголовок №1 + Не полужирный5"/>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character" w:customStyle="1" w:styleId="13pt8">
    <w:name w:val="Основной текст + 13 pt8"/>
    <w:aliases w:val="Полужирный8,Курсив8,Интервал 0 pt8"/>
    <w:uiPriority w:val="99"/>
    <w:rsid w:val="006C6631"/>
    <w:rPr>
      <w:rFonts w:ascii="Times New Roman" w:hAnsi="Times New Roman" w:cs="Times New Roman"/>
      <w:b/>
      <w:bCs/>
      <w:i/>
      <w:iCs/>
      <w:spacing w:val="12"/>
      <w:sz w:val="24"/>
      <w:szCs w:val="24"/>
    </w:rPr>
  </w:style>
  <w:style w:type="character" w:customStyle="1" w:styleId="13pt7">
    <w:name w:val="Основной текст + 13 pt7"/>
    <w:aliases w:val="Полужирный7,Курсив7,Интервал 0 pt7"/>
    <w:uiPriority w:val="99"/>
    <w:rsid w:val="006C6631"/>
    <w:rPr>
      <w:rFonts w:ascii="Times New Roman" w:hAnsi="Times New Roman" w:cs="Times New Roman"/>
      <w:b/>
      <w:bCs/>
      <w:i/>
      <w:iCs/>
      <w:spacing w:val="12"/>
      <w:sz w:val="24"/>
      <w:szCs w:val="24"/>
      <w:u w:val="single"/>
    </w:rPr>
  </w:style>
  <w:style w:type="character" w:customStyle="1" w:styleId="affa">
    <w:name w:val="Основной текст + Курсив"/>
    <w:uiPriority w:val="99"/>
    <w:rsid w:val="006C6631"/>
    <w:rPr>
      <w:rFonts w:ascii="Times New Roman" w:hAnsi="Times New Roman" w:cs="Times New Roman"/>
      <w:i/>
      <w:iCs/>
      <w:spacing w:val="1"/>
      <w:sz w:val="25"/>
      <w:szCs w:val="25"/>
    </w:rPr>
  </w:style>
  <w:style w:type="character" w:customStyle="1" w:styleId="13pt6">
    <w:name w:val="Основной текст + 13 pt6"/>
    <w:aliases w:val="Полужирный6,Курсив6,Интервал 0 pt6"/>
    <w:uiPriority w:val="99"/>
    <w:rsid w:val="006C6631"/>
    <w:rPr>
      <w:rFonts w:ascii="Times New Roman" w:hAnsi="Times New Roman" w:cs="Times New Roman"/>
      <w:b/>
      <w:bCs/>
      <w:i/>
      <w:iCs/>
      <w:spacing w:val="12"/>
      <w:sz w:val="24"/>
      <w:szCs w:val="24"/>
    </w:rPr>
  </w:style>
  <w:style w:type="character" w:customStyle="1" w:styleId="13pt5">
    <w:name w:val="Основной текст + 13 pt5"/>
    <w:aliases w:val="Полужирный5,Курсив5,Интервал 0 pt5"/>
    <w:uiPriority w:val="99"/>
    <w:rsid w:val="006C6631"/>
    <w:rPr>
      <w:rFonts w:ascii="Times New Roman" w:hAnsi="Times New Roman" w:cs="Times New Roman"/>
      <w:b/>
      <w:bCs/>
      <w:i/>
      <w:iCs/>
      <w:spacing w:val="12"/>
      <w:sz w:val="24"/>
      <w:szCs w:val="24"/>
      <w:u w:val="single"/>
    </w:rPr>
  </w:style>
  <w:style w:type="character" w:customStyle="1" w:styleId="410">
    <w:name w:val="Основной текст (4) + Не полужирный1"/>
    <w:basedOn w:val="41"/>
    <w:uiPriority w:val="99"/>
    <w:rsid w:val="006C6631"/>
    <w:rPr>
      <w:rFonts w:ascii="Times New Roman" w:eastAsia="Times New Roman" w:hAnsi="Times New Roman" w:cs="Times New Roman"/>
      <w:b/>
      <w:bCs/>
      <w:spacing w:val="2"/>
      <w:w w:val="150"/>
      <w:sz w:val="25"/>
      <w:szCs w:val="25"/>
      <w:shd w:val="clear" w:color="auto" w:fill="FFFFFF"/>
    </w:rPr>
  </w:style>
  <w:style w:type="character" w:customStyle="1" w:styleId="130">
    <w:name w:val="Заголовок №1 + Не полужирный3"/>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character" w:customStyle="1" w:styleId="13pt2">
    <w:name w:val="Основной текст + 13 pt2"/>
    <w:aliases w:val="Полужирный2,Курсив2,Интервал 0 pt2"/>
    <w:uiPriority w:val="99"/>
    <w:rsid w:val="006C6631"/>
    <w:rPr>
      <w:rFonts w:ascii="Times New Roman" w:hAnsi="Times New Roman" w:cs="Times New Roman"/>
      <w:b/>
      <w:bCs/>
      <w:i/>
      <w:iCs/>
      <w:spacing w:val="12"/>
      <w:sz w:val="24"/>
      <w:szCs w:val="24"/>
    </w:rPr>
  </w:style>
  <w:style w:type="character" w:customStyle="1" w:styleId="13pt1">
    <w:name w:val="Основной текст + 13 pt1"/>
    <w:aliases w:val="Полужирный1,Курсив1,Интервал 0 pt1"/>
    <w:uiPriority w:val="99"/>
    <w:rsid w:val="006C6631"/>
    <w:rPr>
      <w:rFonts w:ascii="Times New Roman" w:hAnsi="Times New Roman" w:cs="Times New Roman"/>
      <w:b/>
      <w:bCs/>
      <w:i/>
      <w:iCs/>
      <w:spacing w:val="12"/>
      <w:sz w:val="24"/>
      <w:szCs w:val="24"/>
      <w:u w:val="single"/>
    </w:rPr>
  </w:style>
  <w:style w:type="character" w:customStyle="1" w:styleId="112">
    <w:name w:val="Заголовок №1 + Не полужирный1"/>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numbering" w:customStyle="1" w:styleId="100">
    <w:name w:val="Нет списка10"/>
    <w:next w:val="a4"/>
    <w:uiPriority w:val="99"/>
    <w:semiHidden/>
    <w:unhideWhenUsed/>
    <w:rsid w:val="00036D52"/>
  </w:style>
  <w:style w:type="paragraph" w:customStyle="1" w:styleId="Style2">
    <w:name w:val="Style2"/>
    <w:basedOn w:val="a1"/>
    <w:uiPriority w:val="99"/>
    <w:rsid w:val="00036D52"/>
    <w:pPr>
      <w:widowControl w:val="0"/>
      <w:autoSpaceDE w:val="0"/>
      <w:autoSpaceDN w:val="0"/>
      <w:adjustRightInd w:val="0"/>
      <w:spacing w:after="0" w:line="326" w:lineRule="exact"/>
      <w:jc w:val="center"/>
    </w:pPr>
    <w:rPr>
      <w:rFonts w:ascii="Times New Roman" w:eastAsiaTheme="minorEastAsia" w:hAnsi="Times New Roman" w:cs="Times New Roman"/>
      <w:sz w:val="24"/>
      <w:szCs w:val="24"/>
      <w:lang w:eastAsia="ru-RU"/>
    </w:rPr>
  </w:style>
  <w:style w:type="paragraph" w:customStyle="1" w:styleId="Style3">
    <w:name w:val="Style3"/>
    <w:basedOn w:val="a1"/>
    <w:uiPriority w:val="99"/>
    <w:rsid w:val="00036D52"/>
    <w:pPr>
      <w:widowControl w:val="0"/>
      <w:autoSpaceDE w:val="0"/>
      <w:autoSpaceDN w:val="0"/>
      <w:adjustRightInd w:val="0"/>
      <w:spacing w:after="0" w:line="322" w:lineRule="exact"/>
      <w:ind w:firstLine="710"/>
      <w:jc w:val="both"/>
    </w:pPr>
    <w:rPr>
      <w:rFonts w:ascii="Times New Roman" w:eastAsiaTheme="minorEastAsia" w:hAnsi="Times New Roman" w:cs="Times New Roman"/>
      <w:sz w:val="24"/>
      <w:szCs w:val="24"/>
      <w:lang w:eastAsia="ru-RU"/>
    </w:rPr>
  </w:style>
  <w:style w:type="paragraph" w:customStyle="1" w:styleId="Style4">
    <w:name w:val="Style4"/>
    <w:basedOn w:val="a1"/>
    <w:uiPriority w:val="99"/>
    <w:rsid w:val="00036D5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8">
    <w:name w:val="Style8"/>
    <w:basedOn w:val="a1"/>
    <w:uiPriority w:val="99"/>
    <w:rsid w:val="00036D52"/>
    <w:pPr>
      <w:widowControl w:val="0"/>
      <w:autoSpaceDE w:val="0"/>
      <w:autoSpaceDN w:val="0"/>
      <w:adjustRightInd w:val="0"/>
      <w:spacing w:after="0" w:line="324" w:lineRule="exact"/>
      <w:ind w:firstLine="720"/>
      <w:jc w:val="both"/>
    </w:pPr>
    <w:rPr>
      <w:rFonts w:ascii="Times New Roman" w:eastAsiaTheme="minorEastAsia" w:hAnsi="Times New Roman" w:cs="Times New Roman"/>
      <w:sz w:val="24"/>
      <w:szCs w:val="24"/>
      <w:lang w:eastAsia="ru-RU"/>
    </w:rPr>
  </w:style>
  <w:style w:type="paragraph" w:customStyle="1" w:styleId="Style9">
    <w:name w:val="Style9"/>
    <w:basedOn w:val="a1"/>
    <w:uiPriority w:val="99"/>
    <w:rsid w:val="00036D52"/>
    <w:pPr>
      <w:widowControl w:val="0"/>
      <w:autoSpaceDE w:val="0"/>
      <w:autoSpaceDN w:val="0"/>
      <w:adjustRightInd w:val="0"/>
      <w:spacing w:after="0" w:line="323" w:lineRule="exact"/>
      <w:ind w:firstLine="730"/>
      <w:jc w:val="both"/>
    </w:pPr>
    <w:rPr>
      <w:rFonts w:ascii="Times New Roman" w:eastAsiaTheme="minorEastAsia" w:hAnsi="Times New Roman" w:cs="Times New Roman"/>
      <w:sz w:val="24"/>
      <w:szCs w:val="24"/>
      <w:lang w:eastAsia="ru-RU"/>
    </w:rPr>
  </w:style>
  <w:style w:type="paragraph" w:customStyle="1" w:styleId="Style10">
    <w:name w:val="Style10"/>
    <w:basedOn w:val="a1"/>
    <w:uiPriority w:val="99"/>
    <w:rsid w:val="00036D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1"/>
    <w:uiPriority w:val="99"/>
    <w:rsid w:val="00036D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1"/>
    <w:uiPriority w:val="99"/>
    <w:rsid w:val="00036D52"/>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3">
    <w:name w:val="Style13"/>
    <w:basedOn w:val="a1"/>
    <w:uiPriority w:val="99"/>
    <w:rsid w:val="00036D52"/>
    <w:pPr>
      <w:widowControl w:val="0"/>
      <w:autoSpaceDE w:val="0"/>
      <w:autoSpaceDN w:val="0"/>
      <w:adjustRightInd w:val="0"/>
      <w:spacing w:after="0" w:line="324" w:lineRule="exact"/>
      <w:jc w:val="both"/>
    </w:pPr>
    <w:rPr>
      <w:rFonts w:ascii="Times New Roman" w:eastAsiaTheme="minorEastAsia" w:hAnsi="Times New Roman" w:cs="Times New Roman"/>
      <w:sz w:val="24"/>
      <w:szCs w:val="24"/>
      <w:lang w:eastAsia="ru-RU"/>
    </w:rPr>
  </w:style>
  <w:style w:type="paragraph" w:customStyle="1" w:styleId="Style14">
    <w:name w:val="Style14"/>
    <w:basedOn w:val="a1"/>
    <w:uiPriority w:val="99"/>
    <w:rsid w:val="00036D52"/>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16">
    <w:name w:val="Font Style16"/>
    <w:basedOn w:val="a2"/>
    <w:uiPriority w:val="99"/>
    <w:rsid w:val="00036D52"/>
    <w:rPr>
      <w:rFonts w:ascii="Times New Roman" w:hAnsi="Times New Roman" w:cs="Times New Roman"/>
      <w:b/>
      <w:bCs/>
      <w:smallCaps/>
      <w:sz w:val="32"/>
      <w:szCs w:val="32"/>
    </w:rPr>
  </w:style>
  <w:style w:type="character" w:customStyle="1" w:styleId="FontStyle17">
    <w:name w:val="Font Style17"/>
    <w:basedOn w:val="a2"/>
    <w:uiPriority w:val="99"/>
    <w:rsid w:val="00036D52"/>
    <w:rPr>
      <w:rFonts w:ascii="Times New Roman" w:hAnsi="Times New Roman" w:cs="Times New Roman"/>
      <w:i/>
      <w:iCs/>
      <w:spacing w:val="30"/>
      <w:sz w:val="26"/>
      <w:szCs w:val="26"/>
    </w:rPr>
  </w:style>
  <w:style w:type="character" w:customStyle="1" w:styleId="FontStyle19">
    <w:name w:val="Font Style19"/>
    <w:basedOn w:val="a2"/>
    <w:uiPriority w:val="99"/>
    <w:rsid w:val="00036D52"/>
    <w:rPr>
      <w:rFonts w:ascii="Times New Roman" w:hAnsi="Times New Roman" w:cs="Times New Roman"/>
      <w:b/>
      <w:bCs/>
      <w:sz w:val="26"/>
      <w:szCs w:val="26"/>
    </w:rPr>
  </w:style>
  <w:style w:type="character" w:customStyle="1" w:styleId="FontStyle20">
    <w:name w:val="Font Style20"/>
    <w:basedOn w:val="a2"/>
    <w:uiPriority w:val="99"/>
    <w:rsid w:val="00036D52"/>
    <w:rPr>
      <w:rFonts w:ascii="Times New Roman" w:hAnsi="Times New Roman" w:cs="Times New Roman"/>
      <w:sz w:val="26"/>
      <w:szCs w:val="26"/>
    </w:rPr>
  </w:style>
  <w:style w:type="character" w:customStyle="1" w:styleId="FontStyle21">
    <w:name w:val="Font Style21"/>
    <w:basedOn w:val="a2"/>
    <w:uiPriority w:val="99"/>
    <w:rsid w:val="00036D52"/>
    <w:rPr>
      <w:rFonts w:ascii="Times New Roman" w:hAnsi="Times New Roman" w:cs="Times New Roman"/>
      <w:sz w:val="22"/>
      <w:szCs w:val="22"/>
    </w:rPr>
  </w:style>
  <w:style w:type="character" w:styleId="affb">
    <w:name w:val="annotation reference"/>
    <w:basedOn w:val="a2"/>
    <w:uiPriority w:val="99"/>
    <w:semiHidden/>
    <w:unhideWhenUsed/>
    <w:rsid w:val="00036D52"/>
    <w:rPr>
      <w:rFonts w:cs="Times New Roman"/>
      <w:sz w:val="16"/>
      <w:szCs w:val="16"/>
    </w:rPr>
  </w:style>
  <w:style w:type="paragraph" w:styleId="affc">
    <w:name w:val="annotation text"/>
    <w:basedOn w:val="a1"/>
    <w:link w:val="affd"/>
    <w:uiPriority w:val="99"/>
    <w:semiHidden/>
    <w:unhideWhenUsed/>
    <w:rsid w:val="00036D5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fd">
    <w:name w:val="Текст примечания Знак"/>
    <w:basedOn w:val="a2"/>
    <w:link w:val="affc"/>
    <w:uiPriority w:val="99"/>
    <w:semiHidden/>
    <w:rsid w:val="00036D52"/>
    <w:rPr>
      <w:rFonts w:ascii="Times New Roman" w:eastAsiaTheme="minorEastAsia" w:hAnsi="Times New Roman" w:cs="Times New Roman"/>
      <w:sz w:val="20"/>
      <w:szCs w:val="20"/>
      <w:lang w:eastAsia="ru-RU"/>
    </w:rPr>
  </w:style>
  <w:style w:type="paragraph" w:styleId="affe">
    <w:name w:val="annotation subject"/>
    <w:basedOn w:val="affc"/>
    <w:next w:val="affc"/>
    <w:link w:val="afff"/>
    <w:uiPriority w:val="99"/>
    <w:semiHidden/>
    <w:unhideWhenUsed/>
    <w:rsid w:val="00036D52"/>
    <w:rPr>
      <w:b/>
      <w:bCs/>
    </w:rPr>
  </w:style>
  <w:style w:type="character" w:customStyle="1" w:styleId="afff">
    <w:name w:val="Тема примечания Знак"/>
    <w:basedOn w:val="affd"/>
    <w:link w:val="affe"/>
    <w:uiPriority w:val="99"/>
    <w:semiHidden/>
    <w:rsid w:val="00036D52"/>
    <w:rPr>
      <w:rFonts w:ascii="Times New Roman" w:eastAsiaTheme="minorEastAsia" w:hAnsi="Times New Roman" w:cs="Times New Roman"/>
      <w:b/>
      <w:bCs/>
      <w:sz w:val="20"/>
      <w:szCs w:val="20"/>
      <w:lang w:eastAsia="ru-RU"/>
    </w:rPr>
  </w:style>
  <w:style w:type="character" w:customStyle="1" w:styleId="30">
    <w:name w:val="Заголовок 3 Знак"/>
    <w:basedOn w:val="a2"/>
    <w:link w:val="3"/>
    <w:uiPriority w:val="99"/>
    <w:rsid w:val="00652276"/>
    <w:rPr>
      <w:rFonts w:ascii="Cambria" w:eastAsia="Times New Roman" w:hAnsi="Cambria" w:cs="Times New Roman"/>
      <w:b/>
      <w:bCs/>
      <w:sz w:val="26"/>
      <w:szCs w:val="26"/>
      <w:lang w:eastAsia="ru-RU"/>
    </w:rPr>
  </w:style>
  <w:style w:type="character" w:customStyle="1" w:styleId="40">
    <w:name w:val="Заголовок 4 Знак"/>
    <w:basedOn w:val="a2"/>
    <w:link w:val="4"/>
    <w:uiPriority w:val="99"/>
    <w:rsid w:val="00652276"/>
    <w:rPr>
      <w:rFonts w:asciiTheme="majorHAnsi" w:eastAsiaTheme="majorEastAsia" w:hAnsiTheme="majorHAnsi" w:cstheme="majorBidi"/>
      <w:b/>
      <w:bCs/>
      <w:i/>
      <w:iCs/>
      <w:color w:val="4F81BD" w:themeColor="accent1"/>
    </w:rPr>
  </w:style>
  <w:style w:type="numbering" w:customStyle="1" w:styleId="131">
    <w:name w:val="Нет списка13"/>
    <w:next w:val="a4"/>
    <w:uiPriority w:val="99"/>
    <w:semiHidden/>
    <w:unhideWhenUsed/>
    <w:rsid w:val="00652276"/>
  </w:style>
  <w:style w:type="paragraph" w:customStyle="1" w:styleId="ConsTitle">
    <w:name w:val="ConsTitle"/>
    <w:qFormat/>
    <w:rsid w:val="00652276"/>
    <w:pPr>
      <w:widowControl w:val="0"/>
      <w:spacing w:after="0" w:line="240" w:lineRule="auto"/>
      <w:ind w:right="19772"/>
    </w:pPr>
    <w:rPr>
      <w:rFonts w:ascii="Arial" w:eastAsia="Courier New" w:hAnsi="Arial" w:cs="Arial"/>
      <w:b/>
      <w:bCs/>
      <w:sz w:val="20"/>
      <w:szCs w:val="20"/>
      <w:lang w:eastAsia="ru-RU"/>
    </w:rPr>
  </w:style>
  <w:style w:type="paragraph" w:styleId="afff0">
    <w:name w:val="Plain Text"/>
    <w:basedOn w:val="a1"/>
    <w:link w:val="afff1"/>
    <w:unhideWhenUsed/>
    <w:rsid w:val="00652276"/>
    <w:pPr>
      <w:spacing w:after="0" w:line="240" w:lineRule="auto"/>
    </w:pPr>
    <w:rPr>
      <w:rFonts w:ascii="Courier New" w:eastAsia="Times New Roman" w:hAnsi="Courier New" w:cs="Times New Roman"/>
      <w:sz w:val="20"/>
      <w:szCs w:val="20"/>
      <w:lang w:eastAsia="ru-RU"/>
    </w:rPr>
  </w:style>
  <w:style w:type="character" w:customStyle="1" w:styleId="afff1">
    <w:name w:val="Текст Знак"/>
    <w:basedOn w:val="a2"/>
    <w:link w:val="afff0"/>
    <w:rsid w:val="00652276"/>
    <w:rPr>
      <w:rFonts w:ascii="Courier New" w:eastAsia="Times New Roman" w:hAnsi="Courier New" w:cs="Times New Roman"/>
      <w:sz w:val="20"/>
      <w:szCs w:val="20"/>
      <w:lang w:eastAsia="ru-RU"/>
    </w:rPr>
  </w:style>
  <w:style w:type="paragraph" w:customStyle="1" w:styleId="ConsNonformat">
    <w:name w:val="ConsNonformat"/>
    <w:rsid w:val="006522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FR1">
    <w:name w:val="FR1"/>
    <w:rsid w:val="00652276"/>
    <w:pPr>
      <w:widowControl w:val="0"/>
      <w:autoSpaceDE w:val="0"/>
      <w:autoSpaceDN w:val="0"/>
      <w:adjustRightInd w:val="0"/>
      <w:spacing w:after="0" w:line="380" w:lineRule="auto"/>
      <w:jc w:val="center"/>
    </w:pPr>
    <w:rPr>
      <w:rFonts w:ascii="Arial" w:eastAsia="Times New Roman" w:hAnsi="Arial" w:cs="Arial"/>
      <w:i/>
      <w:iCs/>
      <w:sz w:val="20"/>
      <w:szCs w:val="20"/>
      <w:lang w:val="en-US" w:eastAsia="ru-RU"/>
    </w:rPr>
  </w:style>
  <w:style w:type="character" w:styleId="afff2">
    <w:name w:val="footnote reference"/>
    <w:semiHidden/>
    <w:unhideWhenUsed/>
    <w:rsid w:val="00652276"/>
    <w:rPr>
      <w:vertAlign w:val="superscript"/>
    </w:rPr>
  </w:style>
  <w:style w:type="numbering" w:customStyle="1" w:styleId="140">
    <w:name w:val="Нет списка14"/>
    <w:next w:val="a4"/>
    <w:uiPriority w:val="99"/>
    <w:semiHidden/>
    <w:unhideWhenUsed/>
    <w:rsid w:val="0006222B"/>
  </w:style>
  <w:style w:type="numbering" w:customStyle="1" w:styleId="151">
    <w:name w:val="Нет списка15"/>
    <w:next w:val="a4"/>
    <w:uiPriority w:val="99"/>
    <w:semiHidden/>
    <w:unhideWhenUsed/>
    <w:rsid w:val="006E7349"/>
  </w:style>
  <w:style w:type="paragraph" w:customStyle="1" w:styleId="54">
    <w:name w:val="Без интервала5"/>
    <w:rsid w:val="006E7349"/>
    <w:pPr>
      <w:suppressAutoHyphens/>
      <w:spacing w:after="0" w:line="100" w:lineRule="atLeast"/>
    </w:pPr>
    <w:rPr>
      <w:rFonts w:ascii="Times New Roman" w:eastAsia="Arial Unicode MS" w:hAnsi="Times New Roman" w:cs="Mangal"/>
      <w:sz w:val="24"/>
      <w:szCs w:val="24"/>
      <w:lang w:eastAsia="zh-CN" w:bidi="hi-IN"/>
    </w:rPr>
  </w:style>
  <w:style w:type="paragraph" w:customStyle="1" w:styleId="37">
    <w:name w:val="Абзац списка3"/>
    <w:basedOn w:val="a1"/>
    <w:rsid w:val="006E7349"/>
    <w:pPr>
      <w:suppressAutoHyphens/>
      <w:spacing w:line="240" w:lineRule="auto"/>
      <w:ind w:left="720"/>
      <w:contextualSpacing/>
    </w:pPr>
    <w:rPr>
      <w:rFonts w:ascii="Calibri" w:eastAsia="Times New Roman" w:hAnsi="Calibri" w:cs="Times New Roman"/>
      <w:sz w:val="24"/>
      <w:szCs w:val="24"/>
      <w:lang w:eastAsia="zh-CN"/>
    </w:rPr>
  </w:style>
  <w:style w:type="table" w:customStyle="1" w:styleId="55">
    <w:name w:val="Сетка таблицы5"/>
    <w:basedOn w:val="a3"/>
    <w:next w:val="a9"/>
    <w:uiPriority w:val="39"/>
    <w:rsid w:val="003C1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Осн_СПД"/>
    <w:basedOn w:val="a1"/>
    <w:qFormat/>
    <w:rsid w:val="000A0F93"/>
    <w:pPr>
      <w:numPr>
        <w:ilvl w:val="3"/>
        <w:numId w:val="3"/>
      </w:numPr>
      <w:spacing w:after="0" w:line="240" w:lineRule="auto"/>
      <w:ind w:left="0"/>
      <w:contextualSpacing/>
      <w:jc w:val="both"/>
    </w:pPr>
    <w:rPr>
      <w:rFonts w:ascii="Times New Roman" w:eastAsia="Times New Roman" w:hAnsi="Times New Roman" w:cs="Times New Roman"/>
      <w:sz w:val="28"/>
      <w:szCs w:val="26"/>
      <w:lang w:eastAsia="ru-RU"/>
    </w:rPr>
  </w:style>
  <w:style w:type="paragraph" w:customStyle="1" w:styleId="a">
    <w:name w:val="Статья_СПД"/>
    <w:basedOn w:val="a1"/>
    <w:next w:val="a0"/>
    <w:autoRedefine/>
    <w:qFormat/>
    <w:rsid w:val="000A0F93"/>
    <w:pPr>
      <w:keepNext/>
      <w:numPr>
        <w:ilvl w:val="2"/>
        <w:numId w:val="3"/>
      </w:numPr>
      <w:spacing w:before="240" w:after="240" w:line="240" w:lineRule="auto"/>
      <w:ind w:left="2410" w:hanging="1701"/>
      <w:jc w:val="both"/>
    </w:pPr>
    <w:rPr>
      <w:rFonts w:ascii="Times New Roman" w:eastAsia="Times New Roman" w:hAnsi="Times New Roman" w:cs="Times New Roman"/>
      <w:b/>
      <w:sz w:val="28"/>
      <w:szCs w:val="26"/>
      <w:lang w:eastAsia="ru-RU"/>
    </w:rPr>
  </w:style>
  <w:style w:type="numbering" w:customStyle="1" w:styleId="161">
    <w:name w:val="Нет списка16"/>
    <w:next w:val="a4"/>
    <w:uiPriority w:val="99"/>
    <w:semiHidden/>
    <w:unhideWhenUsed/>
    <w:rsid w:val="00154514"/>
  </w:style>
  <w:style w:type="table" w:customStyle="1" w:styleId="64">
    <w:name w:val="Сетка таблицы6"/>
    <w:basedOn w:val="a3"/>
    <w:next w:val="a9"/>
    <w:uiPriority w:val="39"/>
    <w:rsid w:val="0015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2"/>
    <w:link w:val="5"/>
    <w:uiPriority w:val="99"/>
    <w:rsid w:val="00131EA6"/>
    <w:rPr>
      <w:rFonts w:ascii="Arial" w:eastAsia="Times New Roman" w:hAnsi="Arial" w:cs="Times New Roman"/>
      <w:color w:val="666666"/>
      <w:sz w:val="20"/>
      <w:szCs w:val="20"/>
      <w:lang w:val="x-none" w:eastAsia="x-none"/>
    </w:rPr>
  </w:style>
  <w:style w:type="character" w:customStyle="1" w:styleId="70">
    <w:name w:val="Заголовок 7 Знак"/>
    <w:basedOn w:val="a2"/>
    <w:link w:val="7"/>
    <w:uiPriority w:val="99"/>
    <w:rsid w:val="00131EA6"/>
    <w:rPr>
      <w:rFonts w:ascii="Calibri Light" w:eastAsia="Times New Roman" w:hAnsi="Calibri Light" w:cs="Times New Roman"/>
      <w:i/>
      <w:iCs/>
      <w:color w:val="1F4D78"/>
      <w:sz w:val="20"/>
      <w:szCs w:val="20"/>
      <w:lang w:val="x-none" w:eastAsia="x-none"/>
    </w:rPr>
  </w:style>
  <w:style w:type="character" w:customStyle="1" w:styleId="80">
    <w:name w:val="Заголовок 8 Знак"/>
    <w:basedOn w:val="a2"/>
    <w:link w:val="8"/>
    <w:uiPriority w:val="99"/>
    <w:rsid w:val="00131EA6"/>
    <w:rPr>
      <w:rFonts w:ascii="Calibri Light" w:eastAsia="Times New Roman" w:hAnsi="Calibri Light" w:cs="Times New Roman"/>
      <w:color w:val="272727"/>
      <w:sz w:val="21"/>
      <w:szCs w:val="21"/>
      <w:lang w:val="x-none" w:eastAsia="x-none"/>
    </w:rPr>
  </w:style>
  <w:style w:type="character" w:customStyle="1" w:styleId="90">
    <w:name w:val="Заголовок 9 Знак"/>
    <w:basedOn w:val="a2"/>
    <w:link w:val="9"/>
    <w:uiPriority w:val="99"/>
    <w:rsid w:val="00131EA6"/>
    <w:rPr>
      <w:rFonts w:ascii="Calibri Light" w:eastAsia="Times New Roman" w:hAnsi="Calibri Light" w:cs="Times New Roman"/>
      <w:i/>
      <w:iCs/>
      <w:color w:val="272727"/>
      <w:sz w:val="21"/>
      <w:szCs w:val="21"/>
      <w:lang w:val="x-none" w:eastAsia="x-none"/>
    </w:rPr>
  </w:style>
  <w:style w:type="numbering" w:customStyle="1" w:styleId="171">
    <w:name w:val="Нет списка17"/>
    <w:next w:val="a4"/>
    <w:uiPriority w:val="99"/>
    <w:semiHidden/>
    <w:unhideWhenUsed/>
    <w:rsid w:val="00131EA6"/>
  </w:style>
  <w:style w:type="paragraph" w:styleId="38">
    <w:name w:val="Body Text Indent 3"/>
    <w:basedOn w:val="a1"/>
    <w:link w:val="39"/>
    <w:rsid w:val="00131EA6"/>
    <w:pPr>
      <w:autoSpaceDE w:val="0"/>
      <w:autoSpaceDN w:val="0"/>
      <w:adjustRightInd w:val="0"/>
      <w:spacing w:after="0" w:line="240" w:lineRule="auto"/>
      <w:ind w:firstLine="540"/>
      <w:jc w:val="both"/>
    </w:pPr>
    <w:rPr>
      <w:rFonts w:ascii="Times New Roman" w:eastAsia="Times New Roman" w:hAnsi="Times New Roman" w:cs="Times New Roman"/>
      <w:color w:val="000000"/>
      <w:sz w:val="28"/>
      <w:szCs w:val="28"/>
      <w:lang w:eastAsia="ru-RU"/>
    </w:rPr>
  </w:style>
  <w:style w:type="character" w:customStyle="1" w:styleId="39">
    <w:name w:val="Основной текст с отступом 3 Знак"/>
    <w:basedOn w:val="a2"/>
    <w:link w:val="38"/>
    <w:rsid w:val="00131EA6"/>
    <w:rPr>
      <w:rFonts w:ascii="Times New Roman" w:eastAsia="Times New Roman" w:hAnsi="Times New Roman" w:cs="Times New Roman"/>
      <w:color w:val="000000"/>
      <w:sz w:val="28"/>
      <w:szCs w:val="28"/>
      <w:lang w:eastAsia="ru-RU"/>
    </w:rPr>
  </w:style>
  <w:style w:type="paragraph" w:customStyle="1" w:styleId="FORMATTEXT">
    <w:name w:val=".FORMATTEXT"/>
    <w:rsid w:val="00131E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131EA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consnormal0">
    <w:name w:val="consnormal"/>
    <w:basedOn w:val="a1"/>
    <w:rsid w:val="00131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1"/>
    <w:rsid w:val="00131EA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81">
    <w:name w:val="Нет списка18"/>
    <w:next w:val="a4"/>
    <w:uiPriority w:val="99"/>
    <w:semiHidden/>
    <w:unhideWhenUsed/>
    <w:rsid w:val="0021753C"/>
  </w:style>
  <w:style w:type="paragraph" w:customStyle="1" w:styleId="65">
    <w:name w:val="Без интервала6"/>
    <w:rsid w:val="0021753C"/>
    <w:pPr>
      <w:suppressAutoHyphens/>
      <w:spacing w:after="0" w:line="100" w:lineRule="atLeast"/>
    </w:pPr>
    <w:rPr>
      <w:rFonts w:ascii="Times New Roman" w:eastAsia="Arial Unicode MS" w:hAnsi="Times New Roman" w:cs="Mangal"/>
      <w:sz w:val="24"/>
      <w:szCs w:val="24"/>
      <w:lang w:eastAsia="zh-CN" w:bidi="hi-IN"/>
    </w:rPr>
  </w:style>
  <w:style w:type="paragraph" w:customStyle="1" w:styleId="47">
    <w:name w:val="Абзац списка4"/>
    <w:basedOn w:val="a1"/>
    <w:rsid w:val="0021753C"/>
    <w:pPr>
      <w:suppressAutoHyphens/>
      <w:spacing w:line="240" w:lineRule="auto"/>
      <w:ind w:left="720"/>
      <w:contextualSpacing/>
    </w:pPr>
    <w:rPr>
      <w:rFonts w:ascii="Calibri" w:eastAsia="Times New Roman" w:hAnsi="Calibri" w:cs="Times New Roman"/>
      <w:sz w:val="24"/>
      <w:szCs w:val="24"/>
      <w:lang w:eastAsia="zh-CN"/>
    </w:rPr>
  </w:style>
  <w:style w:type="character" w:customStyle="1" w:styleId="FontStyle29">
    <w:name w:val="Font Style29"/>
    <w:rsid w:val="00B7467F"/>
    <w:rPr>
      <w:rFonts w:ascii="Times New Roman" w:hAnsi="Times New Roman" w:cs="Times New Roman"/>
      <w:sz w:val="16"/>
      <w:szCs w:val="16"/>
    </w:rPr>
  </w:style>
  <w:style w:type="character" w:customStyle="1" w:styleId="afff3">
    <w:name w:val="Символ сноски"/>
    <w:rsid w:val="00B7467F"/>
    <w:rPr>
      <w:vertAlign w:val="superscript"/>
    </w:rPr>
  </w:style>
  <w:style w:type="table" w:customStyle="1" w:styleId="72">
    <w:name w:val="Сетка таблицы7"/>
    <w:basedOn w:val="a3"/>
    <w:next w:val="a9"/>
    <w:uiPriority w:val="59"/>
    <w:rsid w:val="00270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1"/>
    <w:rsid w:val="00C90734"/>
    <w:pPr>
      <w:spacing w:after="0" w:line="240" w:lineRule="auto"/>
      <w:ind w:firstLine="720"/>
      <w:jc w:val="both"/>
    </w:pPr>
    <w:rPr>
      <w:rFonts w:ascii="Arial" w:eastAsia="Times New Roman" w:hAnsi="Arial" w:cs="Arial"/>
      <w:sz w:val="26"/>
      <w:szCs w:val="26"/>
      <w:lang w:eastAsia="ru-RU"/>
    </w:rPr>
  </w:style>
  <w:style w:type="numbering" w:customStyle="1" w:styleId="190">
    <w:name w:val="Нет списка19"/>
    <w:next w:val="a4"/>
    <w:uiPriority w:val="99"/>
    <w:semiHidden/>
    <w:unhideWhenUsed/>
    <w:rsid w:val="00D81BE3"/>
  </w:style>
  <w:style w:type="paragraph" w:styleId="afff4">
    <w:name w:val="Revision"/>
    <w:hidden/>
    <w:uiPriority w:val="99"/>
    <w:semiHidden/>
    <w:rsid w:val="00D81BE3"/>
    <w:pPr>
      <w:spacing w:after="0" w:line="240" w:lineRule="auto"/>
    </w:pPr>
    <w:rPr>
      <w:rFonts w:ascii="Arial" w:eastAsia="Lucida Sans Unicode" w:hAnsi="Arial" w:cs="Times New Roman"/>
      <w:kern w:val="1"/>
      <w:sz w:val="20"/>
      <w:szCs w:val="24"/>
    </w:rPr>
  </w:style>
  <w:style w:type="table" w:customStyle="1" w:styleId="82">
    <w:name w:val="Сетка таблицы8"/>
    <w:basedOn w:val="a3"/>
    <w:next w:val="a9"/>
    <w:uiPriority w:val="59"/>
    <w:rsid w:val="00D81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D81BE3"/>
  </w:style>
  <w:style w:type="paragraph" w:customStyle="1" w:styleId="2f">
    <w:name w:val="Верхний колонтитул2"/>
    <w:basedOn w:val="a1"/>
    <w:rsid w:val="00D81BE3"/>
    <w:pPr>
      <w:widowControl w:val="0"/>
      <w:tabs>
        <w:tab w:val="center" w:pos="4677"/>
        <w:tab w:val="right" w:pos="9355"/>
      </w:tabs>
      <w:suppressAutoHyphens/>
      <w:spacing w:after="0" w:line="240" w:lineRule="auto"/>
      <w:jc w:val="both"/>
    </w:pPr>
    <w:rPr>
      <w:rFonts w:ascii="Arial" w:eastAsia="Lucida Sans Unicode" w:hAnsi="Arial" w:cs="Times New Roman"/>
      <w:kern w:val="1"/>
      <w:sz w:val="28"/>
      <w:szCs w:val="20"/>
    </w:rPr>
  </w:style>
  <w:style w:type="paragraph" w:customStyle="1" w:styleId="2f0">
    <w:name w:val="Обычный (веб)2"/>
    <w:basedOn w:val="a1"/>
    <w:rsid w:val="00D81BE3"/>
    <w:pPr>
      <w:widowControl w:val="0"/>
      <w:suppressAutoHyphens/>
      <w:spacing w:before="100" w:after="119" w:line="240" w:lineRule="auto"/>
    </w:pPr>
    <w:rPr>
      <w:rFonts w:ascii="Arial" w:eastAsia="Lucida Sans Unicode" w:hAnsi="Arial" w:cs="Times New Roman"/>
      <w:kern w:val="1"/>
      <w:sz w:val="20"/>
      <w:szCs w:val="24"/>
      <w:lang w:eastAsia="ru-RU"/>
    </w:rPr>
  </w:style>
  <w:style w:type="table" w:customStyle="1" w:styleId="92">
    <w:name w:val="Сетка таблицы9"/>
    <w:basedOn w:val="a3"/>
    <w:next w:val="a9"/>
    <w:uiPriority w:val="59"/>
    <w:rsid w:val="00D81B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Абзац списка5"/>
    <w:basedOn w:val="a1"/>
    <w:rsid w:val="00D81BE3"/>
    <w:pPr>
      <w:widowControl w:val="0"/>
      <w:suppressAutoHyphens/>
      <w:spacing w:after="0" w:line="240" w:lineRule="auto"/>
      <w:ind w:left="720"/>
    </w:pPr>
    <w:rPr>
      <w:rFonts w:ascii="Times New Roman" w:eastAsia="Andale Sans UI" w:hAnsi="Times New Roman" w:cs="Times New Roman"/>
      <w:kern w:val="1"/>
      <w:sz w:val="24"/>
      <w:szCs w:val="24"/>
      <w:lang w:eastAsia="zh-CN"/>
    </w:rPr>
  </w:style>
  <w:style w:type="paragraph" w:customStyle="1" w:styleId="2f1">
    <w:name w:val="Обычный2"/>
    <w:rsid w:val="00D81BE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O-normal">
    <w:name w:val="LO-normal"/>
    <w:qFormat/>
    <w:rsid w:val="00D81BE3"/>
    <w:pPr>
      <w:suppressAutoHyphens/>
      <w:spacing w:after="0" w:line="240" w:lineRule="auto"/>
    </w:pPr>
    <w:rPr>
      <w:rFonts w:ascii="Times New Roman" w:eastAsia="NSimSun" w:hAnsi="Times New Roman" w:cs="Arial"/>
      <w:sz w:val="20"/>
      <w:szCs w:val="20"/>
      <w:lang w:eastAsia="zh-CN" w:bidi="hi-IN"/>
    </w:rPr>
  </w:style>
  <w:style w:type="character" w:customStyle="1" w:styleId="markedcontent">
    <w:name w:val="markedcontent"/>
    <w:rsid w:val="00D81BE3"/>
  </w:style>
  <w:style w:type="table" w:customStyle="1" w:styleId="132">
    <w:name w:val="Сетка таблицы13"/>
    <w:basedOn w:val="a3"/>
    <w:next w:val="a9"/>
    <w:uiPriority w:val="59"/>
    <w:rsid w:val="00D81B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8">
    <w:name w:val="xl148"/>
    <w:basedOn w:val="a1"/>
    <w:rsid w:val="00D81BE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numbering" w:customStyle="1" w:styleId="221">
    <w:name w:val="Нет списка22"/>
    <w:next w:val="a4"/>
    <w:semiHidden/>
    <w:rsid w:val="00AF57FF"/>
  </w:style>
  <w:style w:type="table" w:customStyle="1" w:styleId="101">
    <w:name w:val="Сетка таблицы10"/>
    <w:basedOn w:val="a3"/>
    <w:next w:val="a9"/>
    <w:rsid w:val="00AF57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next w:val="a9"/>
    <w:locked/>
    <w:rsid w:val="008873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4"/>
    <w:uiPriority w:val="99"/>
    <w:semiHidden/>
    <w:unhideWhenUsed/>
    <w:rsid w:val="00D856D2"/>
  </w:style>
  <w:style w:type="numbering" w:customStyle="1" w:styleId="240">
    <w:name w:val="Нет списка24"/>
    <w:next w:val="a4"/>
    <w:uiPriority w:val="99"/>
    <w:semiHidden/>
    <w:unhideWhenUsed/>
    <w:rsid w:val="00067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189B"/>
  </w:style>
  <w:style w:type="paragraph" w:styleId="1">
    <w:name w:val="heading 1"/>
    <w:basedOn w:val="a1"/>
    <w:next w:val="a1"/>
    <w:link w:val="10"/>
    <w:qFormat/>
    <w:rsid w:val="00F95367"/>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1"/>
    <w:next w:val="a1"/>
    <w:link w:val="20"/>
    <w:qFormat/>
    <w:rsid w:val="00F95367"/>
    <w:pPr>
      <w:keepNext/>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1"/>
    <w:next w:val="a1"/>
    <w:link w:val="30"/>
    <w:uiPriority w:val="99"/>
    <w:unhideWhenUsed/>
    <w:qFormat/>
    <w:rsid w:val="00652276"/>
    <w:pPr>
      <w:keepNext/>
      <w:widowControl w:val="0"/>
      <w:autoSpaceDE w:val="0"/>
      <w:autoSpaceDN w:val="0"/>
      <w:adjustRightInd w:val="0"/>
      <w:spacing w:before="240" w:after="60" w:line="300" w:lineRule="auto"/>
      <w:ind w:firstLine="360"/>
      <w:outlineLvl w:val="2"/>
    </w:pPr>
    <w:rPr>
      <w:rFonts w:ascii="Cambria" w:eastAsia="Times New Roman" w:hAnsi="Cambria" w:cs="Times New Roman"/>
      <w:b/>
      <w:bCs/>
      <w:sz w:val="26"/>
      <w:szCs w:val="26"/>
      <w:lang w:eastAsia="ru-RU"/>
    </w:rPr>
  </w:style>
  <w:style w:type="paragraph" w:styleId="4">
    <w:name w:val="heading 4"/>
    <w:basedOn w:val="a1"/>
    <w:next w:val="a1"/>
    <w:link w:val="40"/>
    <w:uiPriority w:val="99"/>
    <w:unhideWhenUsed/>
    <w:qFormat/>
    <w:rsid w:val="0065227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9"/>
    <w:qFormat/>
    <w:rsid w:val="00131EA6"/>
    <w:pPr>
      <w:keepNext/>
      <w:keepLines/>
      <w:spacing w:before="240" w:after="80"/>
      <w:ind w:left="1008" w:hanging="1008"/>
      <w:outlineLvl w:val="4"/>
    </w:pPr>
    <w:rPr>
      <w:rFonts w:ascii="Arial" w:eastAsia="Times New Roman" w:hAnsi="Arial" w:cs="Times New Roman"/>
      <w:color w:val="666666"/>
      <w:sz w:val="20"/>
      <w:szCs w:val="20"/>
      <w:lang w:val="x-none" w:eastAsia="x-none"/>
    </w:rPr>
  </w:style>
  <w:style w:type="paragraph" w:styleId="6">
    <w:name w:val="heading 6"/>
    <w:basedOn w:val="a1"/>
    <w:next w:val="a1"/>
    <w:link w:val="60"/>
    <w:qFormat/>
    <w:rsid w:val="00BA5272"/>
    <w:pPr>
      <w:keepNext/>
      <w:widowControl w:val="0"/>
      <w:tabs>
        <w:tab w:val="num" w:pos="0"/>
      </w:tabs>
      <w:suppressAutoHyphens/>
      <w:autoSpaceDE w:val="0"/>
      <w:spacing w:after="0" w:line="240" w:lineRule="auto"/>
      <w:ind w:left="545"/>
      <w:jc w:val="center"/>
      <w:outlineLvl w:val="5"/>
    </w:pPr>
    <w:rPr>
      <w:rFonts w:ascii="Bookman Old Style" w:eastAsia="Lucida Sans Unicode" w:hAnsi="Bookman Old Style" w:cs="Bookman Old Style"/>
      <w:b/>
      <w:kern w:val="1"/>
      <w:sz w:val="20"/>
      <w:szCs w:val="24"/>
    </w:rPr>
  </w:style>
  <w:style w:type="paragraph" w:styleId="7">
    <w:name w:val="heading 7"/>
    <w:basedOn w:val="a1"/>
    <w:next w:val="a1"/>
    <w:link w:val="70"/>
    <w:uiPriority w:val="99"/>
    <w:qFormat/>
    <w:rsid w:val="00131EA6"/>
    <w:pPr>
      <w:keepNext/>
      <w:keepLines/>
      <w:spacing w:before="40" w:after="0"/>
      <w:ind w:left="1296" w:hanging="1296"/>
      <w:outlineLvl w:val="6"/>
    </w:pPr>
    <w:rPr>
      <w:rFonts w:ascii="Calibri Light" w:eastAsia="Times New Roman" w:hAnsi="Calibri Light" w:cs="Times New Roman"/>
      <w:i/>
      <w:iCs/>
      <w:color w:val="1F4D78"/>
      <w:sz w:val="20"/>
      <w:szCs w:val="20"/>
      <w:lang w:val="x-none" w:eastAsia="x-none"/>
    </w:rPr>
  </w:style>
  <w:style w:type="paragraph" w:styleId="8">
    <w:name w:val="heading 8"/>
    <w:basedOn w:val="a1"/>
    <w:next w:val="a1"/>
    <w:link w:val="80"/>
    <w:uiPriority w:val="99"/>
    <w:qFormat/>
    <w:rsid w:val="00131EA6"/>
    <w:pPr>
      <w:keepNext/>
      <w:keepLines/>
      <w:spacing w:before="40" w:after="0"/>
      <w:ind w:left="1440" w:hanging="1440"/>
      <w:outlineLvl w:val="7"/>
    </w:pPr>
    <w:rPr>
      <w:rFonts w:ascii="Calibri Light" w:eastAsia="Times New Roman" w:hAnsi="Calibri Light" w:cs="Times New Roman"/>
      <w:color w:val="272727"/>
      <w:sz w:val="21"/>
      <w:szCs w:val="21"/>
      <w:lang w:val="x-none" w:eastAsia="x-none"/>
    </w:rPr>
  </w:style>
  <w:style w:type="paragraph" w:styleId="9">
    <w:name w:val="heading 9"/>
    <w:basedOn w:val="a1"/>
    <w:next w:val="a1"/>
    <w:link w:val="90"/>
    <w:uiPriority w:val="99"/>
    <w:qFormat/>
    <w:rsid w:val="00131EA6"/>
    <w:pPr>
      <w:keepNext/>
      <w:keepLines/>
      <w:spacing w:before="40" w:after="0"/>
      <w:ind w:left="1584" w:hanging="1584"/>
      <w:outlineLvl w:val="8"/>
    </w:pPr>
    <w:rPr>
      <w:rFonts w:ascii="Calibri Light" w:eastAsia="Times New Roman" w:hAnsi="Calibri Light" w:cs="Times New Roman"/>
      <w:i/>
      <w:iCs/>
      <w:color w:val="272727"/>
      <w:sz w:val="21"/>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2E6F02"/>
    <w:pPr>
      <w:spacing w:after="0" w:line="240" w:lineRule="auto"/>
    </w:pPr>
    <w:rPr>
      <w:rFonts w:ascii="Calibri" w:eastAsia="Calibri" w:hAnsi="Calibri" w:cs="Times New Roman"/>
    </w:rPr>
  </w:style>
  <w:style w:type="character" w:customStyle="1" w:styleId="Absatz-Standardschriftart">
    <w:name w:val="Absatz-Standardschriftart"/>
    <w:rsid w:val="00D510AE"/>
  </w:style>
  <w:style w:type="paragraph" w:styleId="a7">
    <w:name w:val="List Paragraph"/>
    <w:basedOn w:val="a1"/>
    <w:link w:val="a8"/>
    <w:uiPriority w:val="34"/>
    <w:qFormat/>
    <w:rsid w:val="00AB408E"/>
    <w:pPr>
      <w:ind w:left="720"/>
      <w:contextualSpacing/>
    </w:pPr>
  </w:style>
  <w:style w:type="table" w:styleId="a9">
    <w:name w:val="Table Grid"/>
    <w:basedOn w:val="a3"/>
    <w:uiPriority w:val="59"/>
    <w:rsid w:val="00531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1"/>
    <w:qFormat/>
    <w:rsid w:val="00205DB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
    <w:name w:val="Без интервала1"/>
    <w:rsid w:val="00205DB6"/>
    <w:pPr>
      <w:suppressAutoHyphens/>
      <w:spacing w:after="0" w:line="100" w:lineRule="atLeast"/>
    </w:pPr>
    <w:rPr>
      <w:rFonts w:ascii="Times New Roman" w:eastAsia="Arial Unicode MS" w:hAnsi="Times New Roman" w:cs="Mangal"/>
      <w:sz w:val="24"/>
      <w:szCs w:val="24"/>
      <w:lang w:eastAsia="zh-CN" w:bidi="hi-IN"/>
    </w:rPr>
  </w:style>
  <w:style w:type="character" w:styleId="ab">
    <w:name w:val="Hyperlink"/>
    <w:uiPriority w:val="99"/>
    <w:unhideWhenUsed/>
    <w:rsid w:val="00205DB6"/>
    <w:rPr>
      <w:color w:val="0000FF"/>
      <w:u w:val="single"/>
    </w:rPr>
  </w:style>
  <w:style w:type="paragraph" w:styleId="ac">
    <w:name w:val="Body Text"/>
    <w:basedOn w:val="a1"/>
    <w:link w:val="ad"/>
    <w:rsid w:val="00205DB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2"/>
    <w:link w:val="ac"/>
    <w:rsid w:val="00205DB6"/>
    <w:rPr>
      <w:rFonts w:ascii="Times New Roman" w:eastAsia="Times New Roman" w:hAnsi="Times New Roman" w:cs="Times New Roman"/>
      <w:sz w:val="20"/>
      <w:szCs w:val="20"/>
      <w:lang w:eastAsia="ru-RU"/>
    </w:rPr>
  </w:style>
  <w:style w:type="paragraph" w:customStyle="1" w:styleId="ConsPlusTitle">
    <w:name w:val="ConsPlusTitle"/>
    <w:rsid w:val="00205DB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1">
    <w:name w:val="Body Text 2"/>
    <w:basedOn w:val="a1"/>
    <w:link w:val="22"/>
    <w:uiPriority w:val="99"/>
    <w:unhideWhenUsed/>
    <w:rsid w:val="00205DB6"/>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2"/>
    <w:link w:val="21"/>
    <w:uiPriority w:val="99"/>
    <w:rsid w:val="00205DB6"/>
    <w:rPr>
      <w:rFonts w:ascii="Times New Roman" w:eastAsia="Calibri" w:hAnsi="Times New Roman" w:cs="Times New Roman"/>
      <w:sz w:val="24"/>
      <w:szCs w:val="24"/>
      <w:lang w:eastAsia="ru-RU"/>
    </w:rPr>
  </w:style>
  <w:style w:type="character" w:styleId="ae">
    <w:name w:val="Strong"/>
    <w:qFormat/>
    <w:rsid w:val="00B900E9"/>
    <w:rPr>
      <w:b/>
      <w:bCs/>
    </w:rPr>
  </w:style>
  <w:style w:type="paragraph" w:styleId="af">
    <w:name w:val="Balloon Text"/>
    <w:basedOn w:val="a1"/>
    <w:link w:val="af0"/>
    <w:uiPriority w:val="99"/>
    <w:unhideWhenUsed/>
    <w:rsid w:val="004A109D"/>
    <w:pPr>
      <w:spacing w:after="0" w:line="240" w:lineRule="auto"/>
    </w:pPr>
    <w:rPr>
      <w:rFonts w:ascii="Tahoma" w:hAnsi="Tahoma" w:cs="Tahoma"/>
      <w:sz w:val="16"/>
      <w:szCs w:val="16"/>
    </w:rPr>
  </w:style>
  <w:style w:type="character" w:customStyle="1" w:styleId="af0">
    <w:name w:val="Текст выноски Знак"/>
    <w:basedOn w:val="a2"/>
    <w:link w:val="af"/>
    <w:uiPriority w:val="99"/>
    <w:rsid w:val="004A109D"/>
    <w:rPr>
      <w:rFonts w:ascii="Tahoma" w:hAnsi="Tahoma" w:cs="Tahoma"/>
      <w:sz w:val="16"/>
      <w:szCs w:val="16"/>
    </w:rPr>
  </w:style>
  <w:style w:type="character" w:customStyle="1" w:styleId="12">
    <w:name w:val="Заголовок №1_"/>
    <w:basedOn w:val="a2"/>
    <w:link w:val="13"/>
    <w:rsid w:val="00F466B1"/>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2"/>
    <w:link w:val="32"/>
    <w:uiPriority w:val="99"/>
    <w:rsid w:val="00F466B1"/>
    <w:rPr>
      <w:rFonts w:ascii="Times New Roman" w:eastAsia="Times New Roman" w:hAnsi="Times New Roman" w:cs="Times New Roman"/>
      <w:b/>
      <w:bCs/>
      <w:shd w:val="clear" w:color="auto" w:fill="FFFFFF"/>
    </w:rPr>
  </w:style>
  <w:style w:type="character" w:customStyle="1" w:styleId="314pt">
    <w:name w:val="Основной текст (3) + 14 pt"/>
    <w:basedOn w:val="31"/>
    <w:rsid w:val="00F466B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
    <w:name w:val="Основной текст (2)_"/>
    <w:basedOn w:val="a2"/>
    <w:link w:val="24"/>
    <w:rsid w:val="00F466B1"/>
    <w:rPr>
      <w:rFonts w:ascii="Times New Roman" w:eastAsia="Times New Roman" w:hAnsi="Times New Roman" w:cs="Times New Roman"/>
      <w:sz w:val="28"/>
      <w:szCs w:val="28"/>
      <w:shd w:val="clear" w:color="auto" w:fill="FFFFFF"/>
    </w:rPr>
  </w:style>
  <w:style w:type="character" w:customStyle="1" w:styleId="41">
    <w:name w:val="Основной текст (4)_"/>
    <w:basedOn w:val="a2"/>
    <w:link w:val="42"/>
    <w:uiPriority w:val="99"/>
    <w:rsid w:val="00F466B1"/>
    <w:rPr>
      <w:rFonts w:ascii="Times New Roman" w:eastAsia="Times New Roman" w:hAnsi="Times New Roman" w:cs="Times New Roman"/>
      <w:w w:val="150"/>
      <w:shd w:val="clear" w:color="auto" w:fill="FFFFFF"/>
    </w:rPr>
  </w:style>
  <w:style w:type="character" w:customStyle="1" w:styleId="51">
    <w:name w:val="Основной текст (5)_"/>
    <w:basedOn w:val="a2"/>
    <w:link w:val="52"/>
    <w:rsid w:val="00F466B1"/>
    <w:rPr>
      <w:rFonts w:ascii="Times New Roman" w:eastAsia="Times New Roman" w:hAnsi="Times New Roman" w:cs="Times New Roman"/>
      <w:shd w:val="clear" w:color="auto" w:fill="FFFFFF"/>
    </w:rPr>
  </w:style>
  <w:style w:type="character" w:customStyle="1" w:styleId="61">
    <w:name w:val="Основной текст (6)_"/>
    <w:basedOn w:val="a2"/>
    <w:link w:val="62"/>
    <w:rsid w:val="00F466B1"/>
    <w:rPr>
      <w:rFonts w:ascii="Times New Roman" w:eastAsia="Times New Roman" w:hAnsi="Times New Roman" w:cs="Times New Roman"/>
      <w:sz w:val="16"/>
      <w:szCs w:val="16"/>
      <w:shd w:val="clear" w:color="auto" w:fill="FFFFFF"/>
    </w:rPr>
  </w:style>
  <w:style w:type="character" w:customStyle="1" w:styleId="212pt">
    <w:name w:val="Основной текст (2) + 12 pt"/>
    <w:basedOn w:val="23"/>
    <w:rsid w:val="00F466B1"/>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13">
    <w:name w:val="Заголовок №1"/>
    <w:basedOn w:val="a1"/>
    <w:link w:val="12"/>
    <w:rsid w:val="00F466B1"/>
    <w:pPr>
      <w:widowControl w:val="0"/>
      <w:shd w:val="clear" w:color="auto" w:fill="FFFFFF"/>
      <w:spacing w:after="0" w:line="322" w:lineRule="exact"/>
      <w:jc w:val="center"/>
      <w:outlineLvl w:val="0"/>
    </w:pPr>
    <w:rPr>
      <w:rFonts w:ascii="Times New Roman" w:eastAsia="Times New Roman" w:hAnsi="Times New Roman" w:cs="Times New Roman"/>
      <w:b/>
      <w:bCs/>
      <w:sz w:val="28"/>
      <w:szCs w:val="28"/>
    </w:rPr>
  </w:style>
  <w:style w:type="paragraph" w:customStyle="1" w:styleId="32">
    <w:name w:val="Основной текст (3)"/>
    <w:basedOn w:val="a1"/>
    <w:link w:val="31"/>
    <w:uiPriority w:val="99"/>
    <w:rsid w:val="00F466B1"/>
    <w:pPr>
      <w:widowControl w:val="0"/>
      <w:shd w:val="clear" w:color="auto" w:fill="FFFFFF"/>
      <w:spacing w:after="420" w:line="322" w:lineRule="exact"/>
      <w:jc w:val="center"/>
    </w:pPr>
    <w:rPr>
      <w:rFonts w:ascii="Times New Roman" w:eastAsia="Times New Roman" w:hAnsi="Times New Roman" w:cs="Times New Roman"/>
      <w:b/>
      <w:bCs/>
    </w:rPr>
  </w:style>
  <w:style w:type="paragraph" w:customStyle="1" w:styleId="24">
    <w:name w:val="Основной текст (2)"/>
    <w:basedOn w:val="a1"/>
    <w:link w:val="23"/>
    <w:rsid w:val="00F466B1"/>
    <w:pPr>
      <w:widowControl w:val="0"/>
      <w:shd w:val="clear" w:color="auto" w:fill="FFFFFF"/>
      <w:spacing w:before="420" w:after="120" w:line="346" w:lineRule="exact"/>
      <w:jc w:val="both"/>
    </w:pPr>
    <w:rPr>
      <w:rFonts w:ascii="Times New Roman" w:eastAsia="Times New Roman" w:hAnsi="Times New Roman" w:cs="Times New Roman"/>
      <w:sz w:val="28"/>
      <w:szCs w:val="28"/>
    </w:rPr>
  </w:style>
  <w:style w:type="paragraph" w:customStyle="1" w:styleId="42">
    <w:name w:val="Основной текст (4)"/>
    <w:basedOn w:val="a1"/>
    <w:link w:val="41"/>
    <w:uiPriority w:val="99"/>
    <w:rsid w:val="00F466B1"/>
    <w:pPr>
      <w:widowControl w:val="0"/>
      <w:shd w:val="clear" w:color="auto" w:fill="FFFFFF"/>
      <w:spacing w:before="240" w:after="180" w:line="0" w:lineRule="atLeast"/>
      <w:jc w:val="center"/>
    </w:pPr>
    <w:rPr>
      <w:rFonts w:ascii="Times New Roman" w:eastAsia="Times New Roman" w:hAnsi="Times New Roman" w:cs="Times New Roman"/>
      <w:w w:val="150"/>
    </w:rPr>
  </w:style>
  <w:style w:type="paragraph" w:customStyle="1" w:styleId="52">
    <w:name w:val="Основной текст (5)"/>
    <w:basedOn w:val="a1"/>
    <w:link w:val="51"/>
    <w:rsid w:val="00F466B1"/>
    <w:pPr>
      <w:widowControl w:val="0"/>
      <w:shd w:val="clear" w:color="auto" w:fill="FFFFFF"/>
      <w:spacing w:before="180" w:after="0" w:line="619" w:lineRule="exact"/>
      <w:jc w:val="center"/>
    </w:pPr>
    <w:rPr>
      <w:rFonts w:ascii="Times New Roman" w:eastAsia="Times New Roman" w:hAnsi="Times New Roman" w:cs="Times New Roman"/>
    </w:rPr>
  </w:style>
  <w:style w:type="paragraph" w:customStyle="1" w:styleId="62">
    <w:name w:val="Основной текст (6)"/>
    <w:basedOn w:val="a1"/>
    <w:link w:val="61"/>
    <w:rsid w:val="00F466B1"/>
    <w:pPr>
      <w:widowControl w:val="0"/>
      <w:shd w:val="clear" w:color="auto" w:fill="FFFFFF"/>
      <w:spacing w:before="1140" w:after="180" w:line="0" w:lineRule="atLeast"/>
      <w:jc w:val="center"/>
    </w:pPr>
    <w:rPr>
      <w:rFonts w:ascii="Times New Roman" w:eastAsia="Times New Roman" w:hAnsi="Times New Roman" w:cs="Times New Roman"/>
      <w:sz w:val="16"/>
      <w:szCs w:val="16"/>
    </w:rPr>
  </w:style>
  <w:style w:type="character" w:customStyle="1" w:styleId="2105pt">
    <w:name w:val="Основной текст (2) + 10;5 pt;Полужирный"/>
    <w:basedOn w:val="23"/>
    <w:rsid w:val="00F466B1"/>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9pt">
    <w:name w:val="Основной текст (2) + 9 pt"/>
    <w:basedOn w:val="23"/>
    <w:rsid w:val="00F466B1"/>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25">
    <w:name w:val="Без интервала2"/>
    <w:rsid w:val="00F466B1"/>
    <w:pPr>
      <w:suppressAutoHyphens/>
      <w:spacing w:after="0" w:line="100" w:lineRule="atLeast"/>
    </w:pPr>
    <w:rPr>
      <w:rFonts w:ascii="Times New Roman" w:eastAsia="Arial Unicode MS" w:hAnsi="Times New Roman" w:cs="Mangal"/>
      <w:sz w:val="24"/>
      <w:szCs w:val="24"/>
      <w:lang w:eastAsia="zh-CN" w:bidi="hi-IN"/>
    </w:rPr>
  </w:style>
  <w:style w:type="paragraph" w:customStyle="1" w:styleId="af1">
    <w:name w:val="Знак"/>
    <w:basedOn w:val="a1"/>
    <w:rsid w:val="00A25B24"/>
    <w:pPr>
      <w:spacing w:after="160" w:line="240" w:lineRule="exact"/>
    </w:pPr>
    <w:rPr>
      <w:rFonts w:ascii="Verdana" w:eastAsia="Times New Roman" w:hAnsi="Verdana" w:cs="Times New Roman"/>
      <w:sz w:val="24"/>
      <w:szCs w:val="24"/>
      <w:lang w:val="en-US"/>
    </w:rPr>
  </w:style>
  <w:style w:type="character" w:styleId="af2">
    <w:name w:val="page number"/>
    <w:basedOn w:val="a2"/>
    <w:rsid w:val="00B52247"/>
  </w:style>
  <w:style w:type="paragraph" w:styleId="af3">
    <w:name w:val="footer"/>
    <w:basedOn w:val="a1"/>
    <w:link w:val="af4"/>
    <w:uiPriority w:val="99"/>
    <w:rsid w:val="00B52247"/>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4">
    <w:name w:val="Нижний колонтитул Знак"/>
    <w:basedOn w:val="a2"/>
    <w:link w:val="af3"/>
    <w:uiPriority w:val="99"/>
    <w:rsid w:val="00B52247"/>
    <w:rPr>
      <w:rFonts w:ascii="Times New Roman" w:eastAsia="Times New Roman" w:hAnsi="Times New Roman" w:cs="Times New Roman"/>
      <w:sz w:val="24"/>
      <w:szCs w:val="24"/>
      <w:lang w:eastAsia="zh-CN"/>
    </w:rPr>
  </w:style>
  <w:style w:type="character" w:customStyle="1" w:styleId="10">
    <w:name w:val="Заголовок 1 Знак"/>
    <w:basedOn w:val="a2"/>
    <w:link w:val="1"/>
    <w:rsid w:val="00F95367"/>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
    <w:rsid w:val="00F95367"/>
    <w:rPr>
      <w:rFonts w:ascii="Times New Roman" w:eastAsia="Times New Roman" w:hAnsi="Times New Roman" w:cs="Times New Roman"/>
      <w:b/>
      <w:bCs/>
      <w:sz w:val="24"/>
      <w:szCs w:val="24"/>
      <w:lang w:eastAsia="ru-RU"/>
    </w:rPr>
  </w:style>
  <w:style w:type="paragraph" w:styleId="af5">
    <w:name w:val="Body Text Indent"/>
    <w:basedOn w:val="a1"/>
    <w:link w:val="af6"/>
    <w:rsid w:val="00F95367"/>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2"/>
    <w:link w:val="af5"/>
    <w:rsid w:val="00F95367"/>
    <w:rPr>
      <w:rFonts w:ascii="Times New Roman" w:eastAsia="Times New Roman" w:hAnsi="Times New Roman" w:cs="Times New Roman"/>
      <w:sz w:val="24"/>
      <w:szCs w:val="24"/>
      <w:lang w:eastAsia="ru-RU"/>
    </w:rPr>
  </w:style>
  <w:style w:type="paragraph" w:styleId="26">
    <w:name w:val="Body Text Indent 2"/>
    <w:basedOn w:val="a1"/>
    <w:link w:val="27"/>
    <w:rsid w:val="00F95367"/>
    <w:pPr>
      <w:spacing w:after="0" w:line="240" w:lineRule="auto"/>
      <w:ind w:firstLine="540"/>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2"/>
    <w:link w:val="26"/>
    <w:rsid w:val="00F95367"/>
    <w:rPr>
      <w:rFonts w:ascii="Times New Roman" w:eastAsia="Times New Roman" w:hAnsi="Times New Roman" w:cs="Times New Roman"/>
      <w:sz w:val="24"/>
      <w:szCs w:val="24"/>
      <w:lang w:eastAsia="ru-RU"/>
    </w:rPr>
  </w:style>
  <w:style w:type="paragraph" w:styleId="af7">
    <w:name w:val="Title"/>
    <w:basedOn w:val="a1"/>
    <w:link w:val="af8"/>
    <w:qFormat/>
    <w:rsid w:val="00F95367"/>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8">
    <w:name w:val="Название Знак"/>
    <w:basedOn w:val="a2"/>
    <w:link w:val="af7"/>
    <w:rsid w:val="00F95367"/>
    <w:rPr>
      <w:rFonts w:ascii="Times New Roman" w:eastAsia="Times New Roman" w:hAnsi="Times New Roman" w:cs="Times New Roman"/>
      <w:b/>
      <w:sz w:val="24"/>
      <w:szCs w:val="20"/>
      <w:lang w:val="x-none" w:eastAsia="x-none"/>
    </w:rPr>
  </w:style>
  <w:style w:type="paragraph" w:styleId="af9">
    <w:name w:val="Normal (Web)"/>
    <w:basedOn w:val="a1"/>
    <w:uiPriority w:val="99"/>
    <w:unhideWhenUsed/>
    <w:rsid w:val="00F95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6">
    <w:name w:val="Font Style56"/>
    <w:uiPriority w:val="99"/>
    <w:rsid w:val="00F95367"/>
    <w:rPr>
      <w:rFonts w:ascii="Times New Roman" w:hAnsi="Times New Roman" w:cs="Times New Roman"/>
      <w:sz w:val="26"/>
      <w:szCs w:val="26"/>
    </w:rPr>
  </w:style>
  <w:style w:type="character" w:styleId="afa">
    <w:name w:val="FollowedHyperlink"/>
    <w:basedOn w:val="a2"/>
    <w:uiPriority w:val="99"/>
    <w:semiHidden/>
    <w:unhideWhenUsed/>
    <w:rsid w:val="00A31A09"/>
    <w:rPr>
      <w:color w:val="800080"/>
      <w:u w:val="single"/>
    </w:rPr>
  </w:style>
  <w:style w:type="paragraph" w:customStyle="1" w:styleId="font5">
    <w:name w:val="font5"/>
    <w:basedOn w:val="a1"/>
    <w:rsid w:val="00A31A09"/>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65">
    <w:name w:val="xl65"/>
    <w:basedOn w:val="a1"/>
    <w:rsid w:val="00A31A0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1"/>
    <w:rsid w:val="00A3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1"/>
    <w:rsid w:val="00A31A0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rsid w:val="00A31A0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1"/>
    <w:rsid w:val="00A31A0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A31A09"/>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1"/>
    <w:rsid w:val="00A31A0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1"/>
    <w:rsid w:val="00A31A0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A31A0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A31A0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A31A0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A31A09"/>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1"/>
    <w:rsid w:val="00A31A0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1"/>
    <w:rsid w:val="00A31A09"/>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A31A0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A31A0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1"/>
    <w:rsid w:val="00A31A09"/>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A31A09"/>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A31A09"/>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A31A09"/>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1"/>
    <w:rsid w:val="00A31A09"/>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A31A09"/>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1"/>
    <w:rsid w:val="00A31A09"/>
    <w:pPr>
      <w:pBdr>
        <w:top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1"/>
    <w:rsid w:val="00A31A09"/>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1"/>
    <w:rsid w:val="00A31A09"/>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1"/>
    <w:rsid w:val="00A3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1"/>
    <w:rsid w:val="00A31A0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1"/>
    <w:rsid w:val="00A31A0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A31A0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A31A09"/>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1"/>
    <w:rsid w:val="00A31A0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1"/>
    <w:rsid w:val="00A31A0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1"/>
    <w:rsid w:val="00A31A0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1"/>
    <w:rsid w:val="00A31A09"/>
    <w:pPr>
      <w:pBdr>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1"/>
    <w:rsid w:val="00A31A09"/>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1"/>
    <w:rsid w:val="00A31A09"/>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1"/>
    <w:rsid w:val="00A31A09"/>
    <w:pPr>
      <w:pBdr>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1"/>
    <w:rsid w:val="00A31A09"/>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A31A0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1"/>
    <w:rsid w:val="00A31A0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1"/>
    <w:rsid w:val="00A31A0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1"/>
    <w:rsid w:val="00A31A09"/>
    <w:pPr>
      <w:pBdr>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1"/>
    <w:rsid w:val="00A31A0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A31A0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1"/>
    <w:rsid w:val="00A31A0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1"/>
    <w:rsid w:val="00A31A09"/>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1"/>
    <w:rsid w:val="00A31A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1"/>
    <w:rsid w:val="00A31A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1"/>
    <w:rsid w:val="00A31A09"/>
    <w:pPr>
      <w:pBdr>
        <w:left w:val="single" w:sz="4" w:space="0" w:color="000000"/>
        <w:bottom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1"/>
    <w:rsid w:val="00A31A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1"/>
    <w:rsid w:val="00A31A0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1"/>
    <w:rsid w:val="00A31A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1"/>
    <w:rsid w:val="00A31A0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1"/>
    <w:rsid w:val="00A31A0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1"/>
    <w:rsid w:val="00A31A0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numbering" w:customStyle="1" w:styleId="14">
    <w:name w:val="Нет списка1"/>
    <w:next w:val="a4"/>
    <w:uiPriority w:val="99"/>
    <w:semiHidden/>
    <w:unhideWhenUsed/>
    <w:rsid w:val="00272841"/>
  </w:style>
  <w:style w:type="table" w:customStyle="1" w:styleId="15">
    <w:name w:val="Сетка таблицы1"/>
    <w:basedOn w:val="a3"/>
    <w:next w:val="a9"/>
    <w:rsid w:val="00272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4"/>
    <w:uiPriority w:val="99"/>
    <w:semiHidden/>
    <w:unhideWhenUsed/>
    <w:rsid w:val="00CF6D41"/>
  </w:style>
  <w:style w:type="table" w:customStyle="1" w:styleId="29">
    <w:name w:val="Сетка таблицы2"/>
    <w:basedOn w:val="a3"/>
    <w:next w:val="a9"/>
    <w:rsid w:val="00CF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4"/>
    <w:uiPriority w:val="99"/>
    <w:semiHidden/>
    <w:unhideWhenUsed/>
    <w:rsid w:val="00CF6D41"/>
  </w:style>
  <w:style w:type="table" w:customStyle="1" w:styleId="111">
    <w:name w:val="Сетка таблицы11"/>
    <w:basedOn w:val="a3"/>
    <w:next w:val="a9"/>
    <w:rsid w:val="00CF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1"/>
    <w:rsid w:val="00D5441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D54411"/>
    <w:rPr>
      <w:rFonts w:ascii="Times New Roman" w:hAnsi="Times New Roman" w:cs="Times New Roman"/>
      <w:sz w:val="26"/>
      <w:szCs w:val="26"/>
    </w:rPr>
  </w:style>
  <w:style w:type="character" w:customStyle="1" w:styleId="afb">
    <w:name w:val="Основной текст_"/>
    <w:link w:val="2a"/>
    <w:rsid w:val="00DB7C4C"/>
    <w:rPr>
      <w:rFonts w:ascii="Times New Roman" w:eastAsia="Times New Roman" w:hAnsi="Times New Roman"/>
      <w:sz w:val="27"/>
      <w:szCs w:val="27"/>
      <w:shd w:val="clear" w:color="auto" w:fill="FFFFFF"/>
    </w:rPr>
  </w:style>
  <w:style w:type="paragraph" w:customStyle="1" w:styleId="2a">
    <w:name w:val="Основной текст2"/>
    <w:basedOn w:val="a1"/>
    <w:link w:val="afb"/>
    <w:rsid w:val="00DB7C4C"/>
    <w:pPr>
      <w:widowControl w:val="0"/>
      <w:shd w:val="clear" w:color="auto" w:fill="FFFFFF"/>
      <w:spacing w:after="180" w:line="317" w:lineRule="exact"/>
      <w:jc w:val="center"/>
    </w:pPr>
    <w:rPr>
      <w:rFonts w:ascii="Times New Roman" w:eastAsia="Times New Roman" w:hAnsi="Times New Roman"/>
      <w:sz w:val="27"/>
      <w:szCs w:val="27"/>
    </w:rPr>
  </w:style>
  <w:style w:type="paragraph" w:customStyle="1" w:styleId="Standard">
    <w:name w:val="Standard"/>
    <w:rsid w:val="00DB7C4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customStyle="1" w:styleId="33">
    <w:name w:val="Сетка таблицы3"/>
    <w:basedOn w:val="a3"/>
    <w:next w:val="a9"/>
    <w:uiPriority w:val="59"/>
    <w:rsid w:val="003572F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4"/>
    <w:uiPriority w:val="99"/>
    <w:semiHidden/>
    <w:unhideWhenUsed/>
    <w:rsid w:val="003265E5"/>
  </w:style>
  <w:style w:type="character" w:customStyle="1" w:styleId="2b">
    <w:name w:val="Основной шрифт абзаца2"/>
    <w:rsid w:val="003265E5"/>
  </w:style>
  <w:style w:type="character" w:customStyle="1" w:styleId="WW-Absatz-Standardschriftart">
    <w:name w:val="WW-Absatz-Standardschriftart"/>
    <w:rsid w:val="003265E5"/>
  </w:style>
  <w:style w:type="character" w:customStyle="1" w:styleId="WW-Absatz-Standardschriftart1">
    <w:name w:val="WW-Absatz-Standardschriftart1"/>
    <w:rsid w:val="003265E5"/>
  </w:style>
  <w:style w:type="character" w:customStyle="1" w:styleId="WW-Absatz-Standardschriftart11">
    <w:name w:val="WW-Absatz-Standardschriftart11"/>
    <w:rsid w:val="003265E5"/>
  </w:style>
  <w:style w:type="character" w:customStyle="1" w:styleId="WW-Absatz-Standardschriftart111">
    <w:name w:val="WW-Absatz-Standardschriftart111"/>
    <w:rsid w:val="003265E5"/>
  </w:style>
  <w:style w:type="character" w:customStyle="1" w:styleId="WW-Absatz-Standardschriftart1111">
    <w:name w:val="WW-Absatz-Standardschriftart1111"/>
    <w:rsid w:val="003265E5"/>
  </w:style>
  <w:style w:type="character" w:customStyle="1" w:styleId="WW-Absatz-Standardschriftart11111">
    <w:name w:val="WW-Absatz-Standardschriftart11111"/>
    <w:rsid w:val="003265E5"/>
  </w:style>
  <w:style w:type="character" w:customStyle="1" w:styleId="16">
    <w:name w:val="Основной шрифт абзаца1"/>
    <w:rsid w:val="003265E5"/>
  </w:style>
  <w:style w:type="paragraph" w:customStyle="1" w:styleId="afc">
    <w:name w:val="Заголовок"/>
    <w:basedOn w:val="a1"/>
    <w:next w:val="ac"/>
    <w:rsid w:val="003265E5"/>
    <w:pPr>
      <w:keepNext/>
      <w:suppressAutoHyphens/>
      <w:spacing w:before="240" w:after="120" w:line="240" w:lineRule="auto"/>
    </w:pPr>
    <w:rPr>
      <w:rFonts w:ascii="Arial" w:eastAsia="Lucida Sans Unicode" w:hAnsi="Arial" w:cs="Tahoma"/>
      <w:sz w:val="28"/>
      <w:szCs w:val="28"/>
      <w:lang w:eastAsia="zh-CN"/>
    </w:rPr>
  </w:style>
  <w:style w:type="paragraph" w:styleId="afd">
    <w:name w:val="List"/>
    <w:basedOn w:val="ac"/>
    <w:rsid w:val="003265E5"/>
    <w:pPr>
      <w:widowControl/>
      <w:suppressAutoHyphens/>
      <w:autoSpaceDE/>
      <w:autoSpaceDN/>
      <w:adjustRightInd/>
    </w:pPr>
    <w:rPr>
      <w:rFonts w:ascii="Arial" w:hAnsi="Arial" w:cs="Tahoma"/>
      <w:sz w:val="24"/>
      <w:szCs w:val="24"/>
      <w:lang w:eastAsia="zh-CN"/>
    </w:rPr>
  </w:style>
  <w:style w:type="paragraph" w:customStyle="1" w:styleId="2c">
    <w:name w:val="Указатель2"/>
    <w:basedOn w:val="a1"/>
    <w:rsid w:val="003265E5"/>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7">
    <w:name w:val="Название объекта1"/>
    <w:basedOn w:val="a1"/>
    <w:rsid w:val="003265E5"/>
    <w:pPr>
      <w:suppressLineNumbers/>
      <w:suppressAutoHyphens/>
      <w:spacing w:before="120" w:after="120" w:line="240" w:lineRule="auto"/>
    </w:pPr>
    <w:rPr>
      <w:rFonts w:ascii="Arial" w:eastAsia="Times New Roman" w:hAnsi="Arial" w:cs="Tahoma"/>
      <w:i/>
      <w:iCs/>
      <w:sz w:val="20"/>
      <w:szCs w:val="24"/>
      <w:lang w:eastAsia="zh-CN"/>
    </w:rPr>
  </w:style>
  <w:style w:type="paragraph" w:customStyle="1" w:styleId="18">
    <w:name w:val="Указатель1"/>
    <w:basedOn w:val="a1"/>
    <w:rsid w:val="003265E5"/>
    <w:pPr>
      <w:suppressLineNumbers/>
      <w:suppressAutoHyphens/>
      <w:spacing w:after="0" w:line="240" w:lineRule="auto"/>
    </w:pPr>
    <w:rPr>
      <w:rFonts w:ascii="Arial" w:eastAsia="Times New Roman" w:hAnsi="Arial" w:cs="Tahoma"/>
      <w:sz w:val="24"/>
      <w:szCs w:val="24"/>
      <w:lang w:eastAsia="zh-CN"/>
    </w:rPr>
  </w:style>
  <w:style w:type="paragraph" w:customStyle="1" w:styleId="210">
    <w:name w:val="Основной текст с отступом 21"/>
    <w:basedOn w:val="a1"/>
    <w:rsid w:val="003265E5"/>
    <w:pPr>
      <w:suppressAutoHyphens/>
      <w:spacing w:after="0" w:line="240" w:lineRule="auto"/>
      <w:ind w:firstLine="900"/>
      <w:jc w:val="both"/>
    </w:pPr>
    <w:rPr>
      <w:rFonts w:ascii="Times New Roman" w:eastAsia="Times New Roman" w:hAnsi="Times New Roman" w:cs="Times New Roman"/>
      <w:sz w:val="24"/>
      <w:szCs w:val="24"/>
      <w:lang w:eastAsia="zh-CN"/>
    </w:rPr>
  </w:style>
  <w:style w:type="paragraph" w:customStyle="1" w:styleId="Style1">
    <w:name w:val="Style1"/>
    <w:basedOn w:val="a1"/>
    <w:uiPriority w:val="99"/>
    <w:rsid w:val="003265E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ru-RU"/>
    </w:rPr>
  </w:style>
  <w:style w:type="paragraph" w:customStyle="1" w:styleId="Style5">
    <w:name w:val="Style5"/>
    <w:basedOn w:val="a1"/>
    <w:uiPriority w:val="99"/>
    <w:rsid w:val="003265E5"/>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lang w:eastAsia="ru-RU"/>
    </w:rPr>
  </w:style>
  <w:style w:type="paragraph" w:customStyle="1" w:styleId="Style7">
    <w:name w:val="Style7"/>
    <w:basedOn w:val="a1"/>
    <w:uiPriority w:val="99"/>
    <w:rsid w:val="003265E5"/>
    <w:pPr>
      <w:widowControl w:val="0"/>
      <w:autoSpaceDE w:val="0"/>
      <w:autoSpaceDN w:val="0"/>
      <w:adjustRightInd w:val="0"/>
      <w:spacing w:after="0" w:line="326" w:lineRule="exact"/>
      <w:ind w:firstLine="710"/>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3265E5"/>
    <w:rPr>
      <w:rFonts w:ascii="Times New Roman" w:hAnsi="Times New Roman" w:cs="Times New Roman"/>
      <w:b/>
      <w:bCs/>
      <w:sz w:val="26"/>
      <w:szCs w:val="26"/>
    </w:rPr>
  </w:style>
  <w:style w:type="paragraph" w:customStyle="1" w:styleId="ConsPlusNonformat">
    <w:name w:val="ConsPlusNonformat"/>
    <w:rsid w:val="003265E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265E5"/>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Default">
    <w:name w:val="Default"/>
    <w:uiPriority w:val="99"/>
    <w:rsid w:val="003265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header"/>
    <w:basedOn w:val="a1"/>
    <w:link w:val="aff"/>
    <w:uiPriority w:val="99"/>
    <w:unhideWhenUsed/>
    <w:rsid w:val="003265E5"/>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f">
    <w:name w:val="Верхний колонтитул Знак"/>
    <w:basedOn w:val="a2"/>
    <w:link w:val="afe"/>
    <w:uiPriority w:val="99"/>
    <w:rsid w:val="003265E5"/>
    <w:rPr>
      <w:rFonts w:ascii="Times New Roman" w:eastAsia="Times New Roman" w:hAnsi="Times New Roman" w:cs="Times New Roman"/>
      <w:sz w:val="24"/>
      <w:szCs w:val="24"/>
      <w:lang w:val="x-none" w:eastAsia="zh-CN"/>
    </w:rPr>
  </w:style>
  <w:style w:type="paragraph" w:customStyle="1" w:styleId="35">
    <w:name w:val="Без интервала3"/>
    <w:rsid w:val="003265E5"/>
    <w:pPr>
      <w:suppressAutoHyphens/>
      <w:spacing w:after="0" w:line="100" w:lineRule="atLeast"/>
    </w:pPr>
    <w:rPr>
      <w:rFonts w:ascii="Times New Roman" w:eastAsia="Arial Unicode MS" w:hAnsi="Times New Roman" w:cs="Mangal"/>
      <w:sz w:val="24"/>
      <w:szCs w:val="24"/>
      <w:lang w:eastAsia="zh-CN" w:bidi="hi-IN"/>
    </w:rPr>
  </w:style>
  <w:style w:type="paragraph" w:customStyle="1" w:styleId="19">
    <w:name w:val="Абзац списка1"/>
    <w:basedOn w:val="a1"/>
    <w:rsid w:val="003265E5"/>
    <w:pPr>
      <w:suppressAutoHyphens/>
      <w:spacing w:line="240" w:lineRule="auto"/>
      <w:ind w:left="720"/>
      <w:contextualSpacing/>
    </w:pPr>
    <w:rPr>
      <w:rFonts w:ascii="Calibri" w:eastAsia="Times New Roman" w:hAnsi="Calibri" w:cs="Times New Roman"/>
      <w:sz w:val="24"/>
      <w:szCs w:val="24"/>
      <w:lang w:eastAsia="zh-CN"/>
    </w:rPr>
  </w:style>
  <w:style w:type="paragraph" w:customStyle="1" w:styleId="1a">
    <w:name w:val="Абзац списка1"/>
    <w:basedOn w:val="a1"/>
    <w:rsid w:val="003265E5"/>
    <w:pPr>
      <w:suppressAutoHyphens/>
      <w:spacing w:line="240" w:lineRule="auto"/>
      <w:ind w:left="720"/>
      <w:contextualSpacing/>
    </w:pPr>
    <w:rPr>
      <w:rFonts w:ascii="Calibri" w:eastAsia="Times New Roman" w:hAnsi="Calibri" w:cs="Times New Roman"/>
      <w:sz w:val="24"/>
      <w:szCs w:val="24"/>
      <w:lang w:eastAsia="zh-CN"/>
    </w:rPr>
  </w:style>
  <w:style w:type="character" w:customStyle="1" w:styleId="1b">
    <w:name w:val="Гиперссылка1"/>
    <w:rsid w:val="003265E5"/>
  </w:style>
  <w:style w:type="paragraph" w:customStyle="1" w:styleId="font6">
    <w:name w:val="font6"/>
    <w:basedOn w:val="a1"/>
    <w:rsid w:val="003265E5"/>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6">
    <w:name w:val="xl126"/>
    <w:basedOn w:val="a1"/>
    <w:rsid w:val="00326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1"/>
    <w:rsid w:val="00326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1"/>
    <w:rsid w:val="00326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1"/>
    <w:rsid w:val="00326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4">
    <w:name w:val="xl134"/>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1"/>
    <w:rsid w:val="003265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1"/>
    <w:rsid w:val="003265E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1"/>
    <w:rsid w:val="003265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3265E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1"/>
    <w:rsid w:val="003265E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4">
    <w:name w:val="xl144"/>
    <w:basedOn w:val="a1"/>
    <w:rsid w:val="003265E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1"/>
    <w:rsid w:val="003265E5"/>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1"/>
    <w:rsid w:val="003265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1"/>
    <w:rsid w:val="003265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numbering" w:customStyle="1" w:styleId="43">
    <w:name w:val="Нет списка4"/>
    <w:next w:val="a4"/>
    <w:uiPriority w:val="99"/>
    <w:semiHidden/>
    <w:unhideWhenUsed/>
    <w:rsid w:val="003265E5"/>
  </w:style>
  <w:style w:type="numbering" w:customStyle="1" w:styleId="53">
    <w:name w:val="Нет списка5"/>
    <w:next w:val="a4"/>
    <w:uiPriority w:val="99"/>
    <w:semiHidden/>
    <w:unhideWhenUsed/>
    <w:rsid w:val="003265E5"/>
  </w:style>
  <w:style w:type="numbering" w:customStyle="1" w:styleId="63">
    <w:name w:val="Нет списка6"/>
    <w:next w:val="a4"/>
    <w:uiPriority w:val="99"/>
    <w:semiHidden/>
    <w:unhideWhenUsed/>
    <w:rsid w:val="00EF6974"/>
  </w:style>
  <w:style w:type="paragraph" w:customStyle="1" w:styleId="44">
    <w:name w:val="Без интервала4"/>
    <w:rsid w:val="00EF6974"/>
    <w:pPr>
      <w:suppressAutoHyphens/>
      <w:spacing w:after="0" w:line="100" w:lineRule="atLeast"/>
    </w:pPr>
    <w:rPr>
      <w:rFonts w:ascii="Times New Roman" w:eastAsia="Arial Unicode MS" w:hAnsi="Times New Roman" w:cs="Mangal"/>
      <w:sz w:val="24"/>
      <w:szCs w:val="24"/>
      <w:lang w:eastAsia="zh-CN" w:bidi="hi-IN"/>
    </w:rPr>
  </w:style>
  <w:style w:type="paragraph" w:customStyle="1" w:styleId="2d">
    <w:name w:val="Абзац списка2"/>
    <w:basedOn w:val="a1"/>
    <w:rsid w:val="00EF6974"/>
    <w:pPr>
      <w:suppressAutoHyphens/>
      <w:spacing w:line="240" w:lineRule="auto"/>
      <w:ind w:left="720"/>
      <w:contextualSpacing/>
    </w:pPr>
    <w:rPr>
      <w:rFonts w:ascii="Calibri" w:eastAsia="Times New Roman" w:hAnsi="Calibri" w:cs="Times New Roman"/>
      <w:sz w:val="24"/>
      <w:szCs w:val="24"/>
      <w:lang w:eastAsia="zh-CN"/>
    </w:rPr>
  </w:style>
  <w:style w:type="character" w:customStyle="1" w:styleId="60">
    <w:name w:val="Заголовок 6 Знак"/>
    <w:basedOn w:val="a2"/>
    <w:link w:val="6"/>
    <w:rsid w:val="00BA5272"/>
    <w:rPr>
      <w:rFonts w:ascii="Bookman Old Style" w:eastAsia="Lucida Sans Unicode" w:hAnsi="Bookman Old Style" w:cs="Bookman Old Style"/>
      <w:b/>
      <w:kern w:val="1"/>
      <w:sz w:val="20"/>
      <w:szCs w:val="24"/>
    </w:rPr>
  </w:style>
  <w:style w:type="numbering" w:customStyle="1" w:styleId="71">
    <w:name w:val="Нет списка7"/>
    <w:next w:val="a4"/>
    <w:uiPriority w:val="99"/>
    <w:semiHidden/>
    <w:unhideWhenUsed/>
    <w:rsid w:val="00BA5272"/>
  </w:style>
  <w:style w:type="table" w:customStyle="1" w:styleId="45">
    <w:name w:val="Сетка таблицы4"/>
    <w:basedOn w:val="a3"/>
    <w:next w:val="a9"/>
    <w:uiPriority w:val="59"/>
    <w:rsid w:val="00BA5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4"/>
    <w:semiHidden/>
    <w:rsid w:val="00BA5272"/>
  </w:style>
  <w:style w:type="table" w:customStyle="1" w:styleId="121">
    <w:name w:val="Сетка таблицы12"/>
    <w:basedOn w:val="a3"/>
    <w:next w:val="a9"/>
    <w:rsid w:val="00BA52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4"/>
    <w:uiPriority w:val="99"/>
    <w:semiHidden/>
    <w:unhideWhenUsed/>
    <w:rsid w:val="00BA5272"/>
  </w:style>
  <w:style w:type="character" w:customStyle="1" w:styleId="WW8Num3z0">
    <w:name w:val="WW8Num3z0"/>
    <w:rsid w:val="00BA5272"/>
    <w:rPr>
      <w:rFonts w:ascii="Symbol" w:hAnsi="Symbol" w:cs="StarSymbol"/>
      <w:sz w:val="18"/>
      <w:szCs w:val="18"/>
    </w:rPr>
  </w:style>
  <w:style w:type="character" w:customStyle="1" w:styleId="WW-Absatz-Standardschriftart111111">
    <w:name w:val="WW-Absatz-Standardschriftart111111"/>
    <w:rsid w:val="00BA5272"/>
  </w:style>
  <w:style w:type="character" w:customStyle="1" w:styleId="WW-Absatz-Standardschriftart1111111">
    <w:name w:val="WW-Absatz-Standardschriftart1111111"/>
    <w:rsid w:val="00BA5272"/>
  </w:style>
  <w:style w:type="character" w:customStyle="1" w:styleId="WW8Num2z0">
    <w:name w:val="WW8Num2z0"/>
    <w:rsid w:val="00BA5272"/>
    <w:rPr>
      <w:rFonts w:ascii="Symbol" w:hAnsi="Symbol" w:cs="OpenSymbol"/>
    </w:rPr>
  </w:style>
  <w:style w:type="character" w:customStyle="1" w:styleId="WW-Absatz-Standardschriftart11111111">
    <w:name w:val="WW-Absatz-Standardschriftart11111111"/>
    <w:rsid w:val="00BA5272"/>
  </w:style>
  <w:style w:type="character" w:customStyle="1" w:styleId="WW-Absatz-Standardschriftart111111111">
    <w:name w:val="WW-Absatz-Standardschriftart111111111"/>
    <w:rsid w:val="00BA5272"/>
  </w:style>
  <w:style w:type="character" w:customStyle="1" w:styleId="WW-Absatz-Standardschriftart1111111111">
    <w:name w:val="WW-Absatz-Standardschriftart1111111111"/>
    <w:rsid w:val="00BA5272"/>
  </w:style>
  <w:style w:type="character" w:customStyle="1" w:styleId="WW-Absatz-Standardschriftart11111111111">
    <w:name w:val="WW-Absatz-Standardschriftart11111111111"/>
    <w:rsid w:val="00BA5272"/>
  </w:style>
  <w:style w:type="character" w:customStyle="1" w:styleId="WW-Absatz-Standardschriftart111111111111">
    <w:name w:val="WW-Absatz-Standardschriftart111111111111"/>
    <w:rsid w:val="00BA5272"/>
  </w:style>
  <w:style w:type="character" w:customStyle="1" w:styleId="WW-Absatz-Standardschriftart1111111111111">
    <w:name w:val="WW-Absatz-Standardschriftart1111111111111"/>
    <w:rsid w:val="00BA5272"/>
  </w:style>
  <w:style w:type="character" w:customStyle="1" w:styleId="WW-Absatz-Standardschriftart11111111111111">
    <w:name w:val="WW-Absatz-Standardschriftart11111111111111"/>
    <w:rsid w:val="00BA5272"/>
  </w:style>
  <w:style w:type="character" w:customStyle="1" w:styleId="WW-Absatz-Standardschriftart111111111111111">
    <w:name w:val="WW-Absatz-Standardschriftart111111111111111"/>
    <w:rsid w:val="00BA5272"/>
  </w:style>
  <w:style w:type="character" w:customStyle="1" w:styleId="WW-Absatz-Standardschriftart1111111111111111">
    <w:name w:val="WW-Absatz-Standardschriftart1111111111111111"/>
    <w:rsid w:val="00BA5272"/>
  </w:style>
  <w:style w:type="character" w:customStyle="1" w:styleId="WW-Absatz-Standardschriftart11111111111111111">
    <w:name w:val="WW-Absatz-Standardschriftart11111111111111111"/>
    <w:rsid w:val="00BA5272"/>
  </w:style>
  <w:style w:type="character" w:customStyle="1" w:styleId="WW-Absatz-Standardschriftart111111111111111111">
    <w:name w:val="WW-Absatz-Standardschriftart111111111111111111"/>
    <w:rsid w:val="00BA5272"/>
  </w:style>
  <w:style w:type="character" w:customStyle="1" w:styleId="WW-Absatz-Standardschriftart1111111111111111111">
    <w:name w:val="WW-Absatz-Standardschriftart1111111111111111111"/>
    <w:rsid w:val="00BA5272"/>
  </w:style>
  <w:style w:type="character" w:customStyle="1" w:styleId="WW-Absatz-Standardschriftart11111111111111111111">
    <w:name w:val="WW-Absatz-Standardschriftart11111111111111111111"/>
    <w:rsid w:val="00BA5272"/>
  </w:style>
  <w:style w:type="character" w:customStyle="1" w:styleId="WW-Absatz-Standardschriftart111111111111111111111">
    <w:name w:val="WW-Absatz-Standardschriftart111111111111111111111"/>
    <w:rsid w:val="00BA5272"/>
  </w:style>
  <w:style w:type="character" w:customStyle="1" w:styleId="WW-Absatz-Standardschriftart1111111111111111111111">
    <w:name w:val="WW-Absatz-Standardschriftart1111111111111111111111"/>
    <w:rsid w:val="00BA5272"/>
  </w:style>
  <w:style w:type="character" w:customStyle="1" w:styleId="WW-Absatz-Standardschriftart11111111111111111111111">
    <w:name w:val="WW-Absatz-Standardschriftart11111111111111111111111"/>
    <w:rsid w:val="00BA5272"/>
  </w:style>
  <w:style w:type="character" w:customStyle="1" w:styleId="WW-Absatz-Standardschriftart111111111111111111111111">
    <w:name w:val="WW-Absatz-Standardschriftart111111111111111111111111"/>
    <w:rsid w:val="00BA5272"/>
  </w:style>
  <w:style w:type="character" w:customStyle="1" w:styleId="WW8Num1z0">
    <w:name w:val="WW8Num1z0"/>
    <w:qFormat/>
    <w:rsid w:val="00BA5272"/>
    <w:rPr>
      <w:rFonts w:ascii="Symbol" w:hAnsi="Symbol" w:cs="OpenSymbol"/>
    </w:rPr>
  </w:style>
  <w:style w:type="character" w:customStyle="1" w:styleId="WW-Absatz-Standardschriftart1111111111111111111111111">
    <w:name w:val="WW-Absatz-Standardschriftart1111111111111111111111111"/>
    <w:rsid w:val="00BA5272"/>
  </w:style>
  <w:style w:type="character" w:customStyle="1" w:styleId="WW-Absatz-Standardschriftart11111111111111111111111111">
    <w:name w:val="WW-Absatz-Standardschriftart11111111111111111111111111"/>
    <w:rsid w:val="00BA5272"/>
  </w:style>
  <w:style w:type="character" w:customStyle="1" w:styleId="WW-Absatz-Standardschriftart111111111111111111111111111">
    <w:name w:val="WW-Absatz-Standardschriftart111111111111111111111111111"/>
    <w:rsid w:val="00BA5272"/>
  </w:style>
  <w:style w:type="character" w:customStyle="1" w:styleId="WW-Absatz-Standardschriftart1111111111111111111111111111">
    <w:name w:val="WW-Absatz-Standardschriftart1111111111111111111111111111"/>
    <w:rsid w:val="00BA5272"/>
  </w:style>
  <w:style w:type="character" w:customStyle="1" w:styleId="WW-Absatz-Standardschriftart11111111111111111111111111111">
    <w:name w:val="WW-Absatz-Standardschriftart11111111111111111111111111111"/>
    <w:rsid w:val="00BA5272"/>
  </w:style>
  <w:style w:type="character" w:customStyle="1" w:styleId="WW-Absatz-Standardschriftart111111111111111111111111111111">
    <w:name w:val="WW-Absatz-Standardschriftart111111111111111111111111111111"/>
    <w:rsid w:val="00BA5272"/>
  </w:style>
  <w:style w:type="character" w:customStyle="1" w:styleId="WW-Absatz-Standardschriftart1111111111111111111111111111111">
    <w:name w:val="WW-Absatz-Standardschriftart1111111111111111111111111111111"/>
    <w:rsid w:val="00BA5272"/>
  </w:style>
  <w:style w:type="character" w:customStyle="1" w:styleId="WW-Absatz-Standardschriftart11111111111111111111111111111111">
    <w:name w:val="WW-Absatz-Standardschriftart11111111111111111111111111111111"/>
    <w:rsid w:val="00BA5272"/>
  </w:style>
  <w:style w:type="character" w:customStyle="1" w:styleId="WW-Absatz-Standardschriftart111111111111111111111111111111111">
    <w:name w:val="WW-Absatz-Standardschriftart111111111111111111111111111111111"/>
    <w:rsid w:val="00BA5272"/>
  </w:style>
  <w:style w:type="character" w:customStyle="1" w:styleId="WW-Absatz-Standardschriftart1111111111111111111111111111111111">
    <w:name w:val="WW-Absatz-Standardschriftart1111111111111111111111111111111111"/>
    <w:rsid w:val="00BA5272"/>
  </w:style>
  <w:style w:type="character" w:customStyle="1" w:styleId="WW-Absatz-Standardschriftart11111111111111111111111111111111111">
    <w:name w:val="WW-Absatz-Standardschriftart11111111111111111111111111111111111"/>
    <w:rsid w:val="00BA5272"/>
  </w:style>
  <w:style w:type="character" w:customStyle="1" w:styleId="WW-Absatz-Standardschriftart111111111111111111111111111111111111">
    <w:name w:val="WW-Absatz-Standardschriftart111111111111111111111111111111111111"/>
    <w:rsid w:val="00BA5272"/>
  </w:style>
  <w:style w:type="character" w:customStyle="1" w:styleId="WW-Absatz-Standardschriftart1111111111111111111111111111111111111">
    <w:name w:val="WW-Absatz-Standardschriftart1111111111111111111111111111111111111"/>
    <w:rsid w:val="00BA5272"/>
  </w:style>
  <w:style w:type="character" w:customStyle="1" w:styleId="WW-Absatz-Standardschriftart11111111111111111111111111111111111111">
    <w:name w:val="WW-Absatz-Standardschriftart11111111111111111111111111111111111111"/>
    <w:rsid w:val="00BA5272"/>
  </w:style>
  <w:style w:type="character" w:customStyle="1" w:styleId="WW-Absatz-Standardschriftart111111111111111111111111111111111111111">
    <w:name w:val="WW-Absatz-Standardschriftart111111111111111111111111111111111111111"/>
    <w:rsid w:val="00BA5272"/>
  </w:style>
  <w:style w:type="character" w:customStyle="1" w:styleId="WW-Absatz-Standardschriftart1111111111111111111111111111111111111111">
    <w:name w:val="WW-Absatz-Standardschriftart1111111111111111111111111111111111111111"/>
    <w:rsid w:val="00BA5272"/>
  </w:style>
  <w:style w:type="character" w:customStyle="1" w:styleId="WW-Absatz-Standardschriftart11111111111111111111111111111111111111111">
    <w:name w:val="WW-Absatz-Standardschriftart11111111111111111111111111111111111111111"/>
    <w:rsid w:val="00BA5272"/>
  </w:style>
  <w:style w:type="character" w:customStyle="1" w:styleId="WW-Absatz-Standardschriftart111111111111111111111111111111111111111111">
    <w:name w:val="WW-Absatz-Standardschriftart111111111111111111111111111111111111111111"/>
    <w:rsid w:val="00BA5272"/>
  </w:style>
  <w:style w:type="character" w:customStyle="1" w:styleId="WW-Absatz-Standardschriftart1111111111111111111111111111111111111111111">
    <w:name w:val="WW-Absatz-Standardschriftart1111111111111111111111111111111111111111111"/>
    <w:rsid w:val="00BA5272"/>
  </w:style>
  <w:style w:type="character" w:customStyle="1" w:styleId="WW-Absatz-Standardschriftart11111111111111111111111111111111111111111111">
    <w:name w:val="WW-Absatz-Standardschriftart11111111111111111111111111111111111111111111"/>
    <w:rsid w:val="00BA5272"/>
  </w:style>
  <w:style w:type="character" w:customStyle="1" w:styleId="WW-Absatz-Standardschriftart111111111111111111111111111111111111111111111">
    <w:name w:val="WW-Absatz-Standardschriftart111111111111111111111111111111111111111111111"/>
    <w:rsid w:val="00BA5272"/>
  </w:style>
  <w:style w:type="character" w:customStyle="1" w:styleId="WW-Absatz-Standardschriftart1111111111111111111111111111111111111111111111">
    <w:name w:val="WW-Absatz-Standardschriftart1111111111111111111111111111111111111111111111"/>
    <w:rsid w:val="00BA5272"/>
  </w:style>
  <w:style w:type="character" w:customStyle="1" w:styleId="WW-Absatz-Standardschriftart11111111111111111111111111111111111111111111111">
    <w:name w:val="WW-Absatz-Standardschriftart11111111111111111111111111111111111111111111111"/>
    <w:rsid w:val="00BA5272"/>
  </w:style>
  <w:style w:type="character" w:customStyle="1" w:styleId="WW-Absatz-Standardschriftart111111111111111111111111111111111111111111111111">
    <w:name w:val="WW-Absatz-Standardschriftart111111111111111111111111111111111111111111111111"/>
    <w:rsid w:val="00BA5272"/>
  </w:style>
  <w:style w:type="character" w:customStyle="1" w:styleId="WW-Absatz-Standardschriftart1111111111111111111111111111111111111111111111111">
    <w:name w:val="WW-Absatz-Standardschriftart1111111111111111111111111111111111111111111111111"/>
    <w:rsid w:val="00BA5272"/>
  </w:style>
  <w:style w:type="character" w:customStyle="1" w:styleId="WW-Absatz-Standardschriftart11111111111111111111111111111111111111111111111111">
    <w:name w:val="WW-Absatz-Standardschriftart11111111111111111111111111111111111111111111111111"/>
    <w:rsid w:val="00BA5272"/>
  </w:style>
  <w:style w:type="character" w:customStyle="1" w:styleId="WW-Absatz-Standardschriftart111111111111111111111111111111111111111111111111111">
    <w:name w:val="WW-Absatz-Standardschriftart111111111111111111111111111111111111111111111111111"/>
    <w:rsid w:val="00BA5272"/>
  </w:style>
  <w:style w:type="character" w:customStyle="1" w:styleId="WW8Num4z0">
    <w:name w:val="WW8Num4z0"/>
    <w:rsid w:val="00BA5272"/>
    <w:rPr>
      <w:rFonts w:ascii="Symbol" w:hAnsi="Symbol" w:cs="StarSymbol"/>
      <w:sz w:val="18"/>
      <w:szCs w:val="18"/>
    </w:rPr>
  </w:style>
  <w:style w:type="character" w:customStyle="1" w:styleId="WW8Num5z0">
    <w:name w:val="WW8Num5z0"/>
    <w:rsid w:val="00BA5272"/>
    <w:rPr>
      <w:rFonts w:ascii="font282" w:hAnsi="font282" w:cs="StarSymbol"/>
      <w:sz w:val="18"/>
      <w:szCs w:val="18"/>
    </w:rPr>
  </w:style>
  <w:style w:type="character" w:customStyle="1" w:styleId="WW8Num6z0">
    <w:name w:val="WW8Num6z0"/>
    <w:rsid w:val="00BA5272"/>
    <w:rPr>
      <w:rFonts w:ascii="font282" w:hAnsi="font282" w:cs="StarSymbol"/>
      <w:sz w:val="18"/>
      <w:szCs w:val="18"/>
    </w:rPr>
  </w:style>
  <w:style w:type="character" w:customStyle="1" w:styleId="WW-Absatz-Standardschriftart1111111111111111111111111111111111111111111111111111">
    <w:name w:val="WW-Absatz-Standardschriftart1111111111111111111111111111111111111111111111111111"/>
    <w:rsid w:val="00BA5272"/>
  </w:style>
  <w:style w:type="character" w:customStyle="1" w:styleId="WW-Absatz-Standardschriftart11111111111111111111111111111111111111111111111111111">
    <w:name w:val="WW-Absatz-Standardschriftart11111111111111111111111111111111111111111111111111111"/>
    <w:rsid w:val="00BA5272"/>
  </w:style>
  <w:style w:type="character" w:customStyle="1" w:styleId="WW-Absatz-Standardschriftart111111111111111111111111111111111111111111111111111111">
    <w:name w:val="WW-Absatz-Standardschriftart111111111111111111111111111111111111111111111111111111"/>
    <w:rsid w:val="00BA5272"/>
  </w:style>
  <w:style w:type="character" w:customStyle="1" w:styleId="WW-Absatz-Standardschriftart1111111111111111111111111111111111111111111111111111111">
    <w:name w:val="WW-Absatz-Standardschriftart1111111111111111111111111111111111111111111111111111111"/>
    <w:rsid w:val="00BA5272"/>
  </w:style>
  <w:style w:type="character" w:customStyle="1" w:styleId="WW-Absatz-Standardschriftart11111111111111111111111111111111111111111111111111111111">
    <w:name w:val="WW-Absatz-Standardschriftart11111111111111111111111111111111111111111111111111111111"/>
    <w:rsid w:val="00BA5272"/>
  </w:style>
  <w:style w:type="character" w:customStyle="1" w:styleId="WW-Absatz-Standardschriftart111111111111111111111111111111111111111111111111111111111">
    <w:name w:val="WW-Absatz-Standardschriftart111111111111111111111111111111111111111111111111111111111"/>
    <w:rsid w:val="00BA5272"/>
  </w:style>
  <w:style w:type="character" w:customStyle="1" w:styleId="WW8Num7z0">
    <w:name w:val="WW8Num7z0"/>
    <w:rsid w:val="00BA5272"/>
    <w:rPr>
      <w:rFonts w:ascii="Symbol" w:hAnsi="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rsid w:val="00BA5272"/>
  </w:style>
  <w:style w:type="character" w:customStyle="1" w:styleId="WW-Absatz-Standardschriftart11111111111111111111111111111111111111111111111111111111111">
    <w:name w:val="WW-Absatz-Standardschriftart11111111111111111111111111111111111111111111111111111111111"/>
    <w:rsid w:val="00BA5272"/>
  </w:style>
  <w:style w:type="character" w:customStyle="1" w:styleId="WW8Num8z0">
    <w:name w:val="WW8Num8z0"/>
    <w:rsid w:val="00BA5272"/>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BA5272"/>
  </w:style>
  <w:style w:type="character" w:customStyle="1" w:styleId="WW8Num9z0">
    <w:name w:val="WW8Num9z0"/>
    <w:rsid w:val="00BA5272"/>
    <w:rPr>
      <w:rFonts w:ascii="Symbol" w:hAnsi="Symbol" w:cs="StarSymbol"/>
      <w:sz w:val="18"/>
      <w:szCs w:val="18"/>
    </w:rPr>
  </w:style>
  <w:style w:type="character" w:customStyle="1" w:styleId="WW8Num10z0">
    <w:name w:val="WW8Num10z0"/>
    <w:rsid w:val="00BA5272"/>
    <w:rPr>
      <w:rFonts w:ascii="Symbol" w:hAnsi="Symbol" w:cs="StarSymbol"/>
      <w:sz w:val="18"/>
      <w:szCs w:val="18"/>
    </w:rPr>
  </w:style>
  <w:style w:type="character" w:customStyle="1" w:styleId="WW8Num11z0">
    <w:name w:val="WW8Num11z0"/>
    <w:rsid w:val="00BA5272"/>
    <w:rPr>
      <w:rFonts w:ascii="Symbol" w:hAnsi="Symbol" w:cs="StarSymbol"/>
      <w:sz w:val="18"/>
      <w:szCs w:val="18"/>
    </w:rPr>
  </w:style>
  <w:style w:type="character" w:customStyle="1" w:styleId="WW8Num12z0">
    <w:name w:val="WW8Num12z0"/>
    <w:rsid w:val="00BA5272"/>
    <w:rPr>
      <w:rFonts w:ascii="Symbol" w:hAnsi="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rsid w:val="00BA5272"/>
  </w:style>
  <w:style w:type="character" w:customStyle="1" w:styleId="WW-Absatz-Standardschriftart11111111111111111111111111111111111111111111111111111111111111">
    <w:name w:val="WW-Absatz-Standardschriftart11111111111111111111111111111111111111111111111111111111111111"/>
    <w:rsid w:val="00BA5272"/>
  </w:style>
  <w:style w:type="character" w:customStyle="1" w:styleId="WW-Absatz-Standardschriftart111111111111111111111111111111111111111111111111111111111111111">
    <w:name w:val="WW-Absatz-Standardschriftart111111111111111111111111111111111111111111111111111111111111111"/>
    <w:rsid w:val="00BA5272"/>
  </w:style>
  <w:style w:type="character" w:customStyle="1" w:styleId="WW-Absatz-Standardschriftart1111111111111111111111111111111111111111111111111111111111111111">
    <w:name w:val="WW-Absatz-Standardschriftart1111111111111111111111111111111111111111111111111111111111111111"/>
    <w:rsid w:val="00BA5272"/>
  </w:style>
  <w:style w:type="character" w:customStyle="1" w:styleId="WW-Absatz-Standardschriftart11111111111111111111111111111111111111111111111111111111111111111">
    <w:name w:val="WW-Absatz-Standardschriftart11111111111111111111111111111111111111111111111111111111111111111"/>
    <w:rsid w:val="00BA5272"/>
  </w:style>
  <w:style w:type="character" w:customStyle="1" w:styleId="WW-Absatz-Standardschriftart111111111111111111111111111111111111111111111111111111111111111111">
    <w:name w:val="WW-Absatz-Standardschriftart111111111111111111111111111111111111111111111111111111111111111111"/>
    <w:rsid w:val="00BA5272"/>
  </w:style>
  <w:style w:type="character" w:customStyle="1" w:styleId="WW-Absatz-Standardschriftart1111111111111111111111111111111111111111111111111111111111111111111">
    <w:name w:val="WW-Absatz-Standardschriftart1111111111111111111111111111111111111111111111111111111111111111111"/>
    <w:rsid w:val="00BA5272"/>
  </w:style>
  <w:style w:type="character" w:customStyle="1" w:styleId="aff0">
    <w:name w:val="Символ нумерации"/>
    <w:rsid w:val="00BA5272"/>
  </w:style>
  <w:style w:type="character" w:customStyle="1" w:styleId="aff1">
    <w:name w:val="Маркеры списка"/>
    <w:rsid w:val="00BA5272"/>
    <w:rPr>
      <w:rFonts w:ascii="StarSymbol" w:eastAsia="StarSymbol" w:hAnsi="StarSymbol" w:cs="StarSymbol"/>
      <w:sz w:val="18"/>
      <w:szCs w:val="18"/>
    </w:rPr>
  </w:style>
  <w:style w:type="character" w:customStyle="1" w:styleId="WW8Num14z0">
    <w:name w:val="WW8Num14z0"/>
    <w:rsid w:val="00BA5272"/>
    <w:rPr>
      <w:rFonts w:ascii="Arial Unicode MS" w:hAnsi="Arial Unicode MS" w:cs="StarSymbol"/>
      <w:sz w:val="18"/>
      <w:szCs w:val="18"/>
    </w:rPr>
  </w:style>
  <w:style w:type="character" w:customStyle="1" w:styleId="WW8Num54z0">
    <w:name w:val="WW8Num54z0"/>
    <w:rsid w:val="00BA5272"/>
    <w:rPr>
      <w:rFonts w:ascii="Symbol" w:hAnsi="Symbol" w:cs="StarSymbol"/>
      <w:sz w:val="18"/>
      <w:szCs w:val="18"/>
    </w:rPr>
  </w:style>
  <w:style w:type="character" w:customStyle="1" w:styleId="WW8Num34z0">
    <w:name w:val="WW8Num34z0"/>
    <w:rsid w:val="00BA5272"/>
    <w:rPr>
      <w:rFonts w:ascii="Symbol" w:hAnsi="Symbol" w:cs="StarSymbol"/>
      <w:sz w:val="18"/>
      <w:szCs w:val="18"/>
    </w:rPr>
  </w:style>
  <w:style w:type="paragraph" w:customStyle="1" w:styleId="230">
    <w:name w:val="Основной текст с отступом 23"/>
    <w:basedOn w:val="a1"/>
    <w:rsid w:val="00BA5272"/>
    <w:pPr>
      <w:widowControl w:val="0"/>
      <w:suppressAutoHyphens/>
      <w:spacing w:after="120" w:line="480" w:lineRule="auto"/>
      <w:ind w:left="283"/>
    </w:pPr>
    <w:rPr>
      <w:rFonts w:ascii="Arial" w:eastAsia="Lucida Sans Unicode" w:hAnsi="Arial" w:cs="Times New Roman"/>
      <w:kern w:val="1"/>
      <w:sz w:val="20"/>
      <w:szCs w:val="24"/>
    </w:rPr>
  </w:style>
  <w:style w:type="paragraph" w:customStyle="1" w:styleId="western">
    <w:name w:val="western"/>
    <w:basedOn w:val="a1"/>
    <w:rsid w:val="00BA5272"/>
    <w:pPr>
      <w:widowControl w:val="0"/>
      <w:suppressAutoHyphens/>
      <w:spacing w:before="280" w:after="280" w:line="240" w:lineRule="auto"/>
    </w:pPr>
    <w:rPr>
      <w:rFonts w:ascii="Bookman Old Style" w:eastAsia="Lucida Sans Unicode" w:hAnsi="Bookman Old Style" w:cs="Bookman Old Style"/>
      <w:b/>
      <w:bCs/>
      <w:kern w:val="1"/>
      <w:sz w:val="20"/>
      <w:szCs w:val="24"/>
    </w:rPr>
  </w:style>
  <w:style w:type="paragraph" w:customStyle="1" w:styleId="310">
    <w:name w:val="Основной текст с отступом 31"/>
    <w:basedOn w:val="a1"/>
    <w:rsid w:val="00BA5272"/>
    <w:pPr>
      <w:widowControl w:val="0"/>
      <w:suppressAutoHyphens/>
      <w:spacing w:after="0" w:line="240" w:lineRule="auto"/>
      <w:ind w:left="360" w:firstLine="360"/>
    </w:pPr>
    <w:rPr>
      <w:rFonts w:ascii="Bookman Old Style" w:eastAsia="Lucida Sans Unicode" w:hAnsi="Bookman Old Style" w:cs="Arial"/>
      <w:kern w:val="1"/>
      <w:sz w:val="20"/>
      <w:szCs w:val="24"/>
    </w:rPr>
  </w:style>
  <w:style w:type="paragraph" w:customStyle="1" w:styleId="212">
    <w:name w:val="Îñíîâíîé òåêñò ñ îòñòóïîì 21"/>
    <w:basedOn w:val="a1"/>
    <w:rsid w:val="00BA5272"/>
    <w:pPr>
      <w:widowControl w:val="0"/>
      <w:suppressAutoHyphens/>
      <w:spacing w:after="0" w:line="240" w:lineRule="auto"/>
      <w:ind w:firstLine="709"/>
      <w:jc w:val="both"/>
    </w:pPr>
    <w:rPr>
      <w:rFonts w:ascii="Arial" w:eastAsia="Lucida Sans Unicode" w:hAnsi="Arial" w:cs="Times New Roman"/>
      <w:kern w:val="1"/>
      <w:sz w:val="28"/>
      <w:szCs w:val="28"/>
    </w:rPr>
  </w:style>
  <w:style w:type="paragraph" w:customStyle="1" w:styleId="1c">
    <w:name w:val="Верхний колонтитул1"/>
    <w:basedOn w:val="a1"/>
    <w:rsid w:val="00BA5272"/>
    <w:pPr>
      <w:widowControl w:val="0"/>
      <w:tabs>
        <w:tab w:val="center" w:pos="4677"/>
        <w:tab w:val="right" w:pos="9355"/>
      </w:tabs>
      <w:suppressAutoHyphens/>
      <w:spacing w:after="0" w:line="240" w:lineRule="auto"/>
      <w:jc w:val="both"/>
    </w:pPr>
    <w:rPr>
      <w:rFonts w:ascii="Arial" w:eastAsia="Lucida Sans Unicode" w:hAnsi="Arial" w:cs="Times New Roman"/>
      <w:kern w:val="1"/>
      <w:sz w:val="28"/>
      <w:szCs w:val="20"/>
    </w:rPr>
  </w:style>
  <w:style w:type="paragraph" w:styleId="2e">
    <w:name w:val="List Bullet 2"/>
    <w:basedOn w:val="a1"/>
    <w:rsid w:val="00BA5272"/>
    <w:pPr>
      <w:widowControl w:val="0"/>
      <w:suppressAutoHyphens/>
      <w:autoSpaceDE w:val="0"/>
      <w:spacing w:after="0" w:line="240" w:lineRule="auto"/>
      <w:jc w:val="both"/>
    </w:pPr>
    <w:rPr>
      <w:rFonts w:ascii="Arial" w:eastAsia="Lucida Sans Unicode" w:hAnsi="Arial" w:cs="Arial"/>
      <w:kern w:val="1"/>
      <w:sz w:val="28"/>
      <w:szCs w:val="28"/>
    </w:rPr>
  </w:style>
  <w:style w:type="paragraph" w:customStyle="1" w:styleId="320">
    <w:name w:val="Основной текст с отступом 32"/>
    <w:basedOn w:val="a1"/>
    <w:rsid w:val="00BA5272"/>
    <w:pPr>
      <w:widowControl w:val="0"/>
      <w:suppressAutoHyphens/>
      <w:spacing w:after="0" w:line="240" w:lineRule="auto"/>
      <w:ind w:left="-70"/>
      <w:jc w:val="both"/>
    </w:pPr>
    <w:rPr>
      <w:rFonts w:ascii="Arial" w:eastAsia="Lucida Sans Unicode" w:hAnsi="Arial" w:cs="Times New Roman"/>
      <w:kern w:val="1"/>
      <w:sz w:val="28"/>
      <w:szCs w:val="20"/>
    </w:rPr>
  </w:style>
  <w:style w:type="paragraph" w:customStyle="1" w:styleId="1d">
    <w:name w:val="Основной текст с отступом.Основной текст 1"/>
    <w:basedOn w:val="a1"/>
    <w:rsid w:val="00BA5272"/>
    <w:pPr>
      <w:widowControl w:val="0"/>
      <w:suppressAutoHyphens/>
      <w:spacing w:after="0" w:line="240" w:lineRule="auto"/>
      <w:ind w:left="360"/>
    </w:pPr>
    <w:rPr>
      <w:rFonts w:ascii="Bookman Old Style" w:eastAsia="Lucida Sans Unicode" w:hAnsi="Bookman Old Style" w:cs="Bookman Old Style"/>
      <w:kern w:val="1"/>
      <w:sz w:val="20"/>
      <w:szCs w:val="20"/>
    </w:rPr>
  </w:style>
  <w:style w:type="paragraph" w:customStyle="1" w:styleId="311">
    <w:name w:val="Основной текст 31"/>
    <w:basedOn w:val="a1"/>
    <w:rsid w:val="00BA5272"/>
    <w:pPr>
      <w:widowControl w:val="0"/>
      <w:suppressAutoHyphens/>
      <w:spacing w:after="0" w:line="240" w:lineRule="auto"/>
      <w:jc w:val="both"/>
    </w:pPr>
    <w:rPr>
      <w:rFonts w:ascii="Arial" w:eastAsia="Lucida Sans Unicode" w:hAnsi="Arial" w:cs="Times New Roman"/>
      <w:kern w:val="1"/>
      <w:sz w:val="20"/>
      <w:szCs w:val="24"/>
    </w:rPr>
  </w:style>
  <w:style w:type="paragraph" w:customStyle="1" w:styleId="1e">
    <w:name w:val="Обычный (веб)1"/>
    <w:basedOn w:val="a1"/>
    <w:rsid w:val="00BA5272"/>
    <w:pPr>
      <w:widowControl w:val="0"/>
      <w:suppressAutoHyphens/>
      <w:spacing w:before="100" w:after="119" w:line="240" w:lineRule="auto"/>
    </w:pPr>
    <w:rPr>
      <w:rFonts w:ascii="Arial" w:eastAsia="Lucida Sans Unicode" w:hAnsi="Arial" w:cs="Times New Roman"/>
      <w:kern w:val="1"/>
      <w:sz w:val="20"/>
      <w:szCs w:val="24"/>
      <w:lang w:eastAsia="ru-RU"/>
    </w:rPr>
  </w:style>
  <w:style w:type="paragraph" w:customStyle="1" w:styleId="aff2">
    <w:name w:val="Стандартный мой"/>
    <w:basedOn w:val="a1"/>
    <w:rsid w:val="00BA5272"/>
    <w:pPr>
      <w:widowControl w:val="0"/>
      <w:suppressAutoHyphens/>
      <w:spacing w:after="0" w:line="240" w:lineRule="auto"/>
      <w:ind w:firstLine="567"/>
      <w:jc w:val="both"/>
    </w:pPr>
    <w:rPr>
      <w:rFonts w:ascii="Arial" w:eastAsia="Lucida Sans Unicode" w:hAnsi="Arial" w:cs="Times New Roman"/>
      <w:kern w:val="1"/>
      <w:sz w:val="28"/>
      <w:szCs w:val="24"/>
    </w:rPr>
  </w:style>
  <w:style w:type="paragraph" w:customStyle="1" w:styleId="WW-">
    <w:name w:val="WW-Текст"/>
    <w:basedOn w:val="a1"/>
    <w:rsid w:val="00BA5272"/>
    <w:pPr>
      <w:widowControl w:val="0"/>
      <w:suppressAutoHyphens/>
      <w:spacing w:after="0" w:line="240" w:lineRule="auto"/>
    </w:pPr>
    <w:rPr>
      <w:rFonts w:ascii="Courier New" w:eastAsia="Lucida Sans Unicode" w:hAnsi="Courier New" w:cs="Courier New"/>
      <w:kern w:val="1"/>
      <w:sz w:val="20"/>
      <w:szCs w:val="24"/>
    </w:rPr>
  </w:style>
  <w:style w:type="paragraph" w:customStyle="1" w:styleId="aff3">
    <w:name w:val="Содержимое таблицы"/>
    <w:basedOn w:val="a1"/>
    <w:rsid w:val="00BA5272"/>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f4">
    <w:name w:val="Заголовок таблицы"/>
    <w:basedOn w:val="aff3"/>
    <w:rsid w:val="00BA5272"/>
    <w:pPr>
      <w:jc w:val="center"/>
    </w:pPr>
    <w:rPr>
      <w:b/>
      <w:bCs/>
    </w:rPr>
  </w:style>
  <w:style w:type="paragraph" w:customStyle="1" w:styleId="aff5">
    <w:name w:val="Стиль"/>
    <w:rsid w:val="00BA52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13">
    <w:name w:val="Сетка таблицы21"/>
    <w:basedOn w:val="a3"/>
    <w:next w:val="a9"/>
    <w:uiPriority w:val="59"/>
    <w:rsid w:val="00BA52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uiPriority w:val="20"/>
    <w:qFormat/>
    <w:rsid w:val="00BA5272"/>
    <w:rPr>
      <w:i/>
      <w:iCs/>
    </w:rPr>
  </w:style>
  <w:style w:type="character" w:customStyle="1" w:styleId="apple-converted-space">
    <w:name w:val="apple-converted-space"/>
    <w:rsid w:val="00BA5272"/>
  </w:style>
  <w:style w:type="character" w:customStyle="1" w:styleId="FontStyle18">
    <w:name w:val="Font Style18"/>
    <w:rsid w:val="00BA5272"/>
    <w:rPr>
      <w:rFonts w:ascii="Times New Roman" w:hAnsi="Times New Roman" w:cs="Times New Roman"/>
      <w:sz w:val="26"/>
      <w:szCs w:val="26"/>
    </w:rPr>
  </w:style>
  <w:style w:type="paragraph" w:styleId="aff7">
    <w:name w:val="footnote text"/>
    <w:basedOn w:val="a1"/>
    <w:link w:val="aff8"/>
    <w:uiPriority w:val="99"/>
    <w:rsid w:val="00BA5272"/>
    <w:pPr>
      <w:spacing w:after="0" w:line="240" w:lineRule="auto"/>
      <w:ind w:firstLine="567"/>
    </w:pPr>
    <w:rPr>
      <w:rFonts w:ascii="Calibri" w:eastAsia="Calibri" w:hAnsi="Calibri" w:cs="Times New Roman"/>
      <w:sz w:val="20"/>
      <w:szCs w:val="20"/>
      <w:lang w:val="x-none"/>
    </w:rPr>
  </w:style>
  <w:style w:type="character" w:customStyle="1" w:styleId="aff8">
    <w:name w:val="Текст сноски Знак"/>
    <w:basedOn w:val="a2"/>
    <w:link w:val="aff7"/>
    <w:uiPriority w:val="99"/>
    <w:rsid w:val="00BA5272"/>
    <w:rPr>
      <w:rFonts w:ascii="Calibri" w:eastAsia="Calibri" w:hAnsi="Calibri" w:cs="Times New Roman"/>
      <w:sz w:val="20"/>
      <w:szCs w:val="20"/>
      <w:lang w:val="x-none"/>
    </w:rPr>
  </w:style>
  <w:style w:type="character" w:customStyle="1" w:styleId="a8">
    <w:name w:val="Абзац списка Знак"/>
    <w:link w:val="a7"/>
    <w:uiPriority w:val="34"/>
    <w:locked/>
    <w:rsid w:val="00BA5272"/>
  </w:style>
  <w:style w:type="character" w:customStyle="1" w:styleId="news-date-time">
    <w:name w:val="news-date-time"/>
    <w:rsid w:val="00BA5272"/>
  </w:style>
  <w:style w:type="paragraph" w:customStyle="1" w:styleId="ConsNormal">
    <w:name w:val="ConsNormal"/>
    <w:rsid w:val="00BA5272"/>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36">
    <w:name w:val="Основной шрифт абзаца3"/>
    <w:rsid w:val="00BA5272"/>
  </w:style>
  <w:style w:type="paragraph" w:customStyle="1" w:styleId="1f">
    <w:name w:val="Обычный1"/>
    <w:rsid w:val="00BA527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20">
    <w:name w:val="Основной текст с отступом 22"/>
    <w:basedOn w:val="a1"/>
    <w:rsid w:val="00BA5272"/>
    <w:pPr>
      <w:widowControl w:val="0"/>
      <w:suppressAutoHyphens/>
      <w:spacing w:after="120" w:line="480" w:lineRule="auto"/>
      <w:ind w:left="283"/>
    </w:pPr>
    <w:rPr>
      <w:rFonts w:ascii="Arial" w:eastAsia="Lucida Sans Unicode" w:hAnsi="Arial" w:cs="Arial"/>
      <w:kern w:val="1"/>
      <w:sz w:val="20"/>
      <w:szCs w:val="24"/>
      <w:lang w:val="x-none" w:eastAsia="zh-CN"/>
    </w:rPr>
  </w:style>
  <w:style w:type="paragraph" w:customStyle="1" w:styleId="214">
    <w:name w:val="Основной текст 21"/>
    <w:basedOn w:val="a1"/>
    <w:uiPriority w:val="99"/>
    <w:rsid w:val="00BA5272"/>
    <w:pPr>
      <w:suppressAutoHyphens/>
      <w:spacing w:after="0" w:line="240" w:lineRule="auto"/>
      <w:jc w:val="both"/>
    </w:pPr>
    <w:rPr>
      <w:rFonts w:ascii="Times New Roman" w:eastAsia="Times New Roman" w:hAnsi="Times New Roman" w:cs="Times New Roman"/>
      <w:sz w:val="28"/>
      <w:szCs w:val="20"/>
      <w:lang w:eastAsia="ar-SA"/>
    </w:rPr>
  </w:style>
  <w:style w:type="paragraph" w:styleId="aff9">
    <w:name w:val="TOC Heading"/>
    <w:basedOn w:val="1"/>
    <w:next w:val="a1"/>
    <w:uiPriority w:val="39"/>
    <w:semiHidden/>
    <w:unhideWhenUsed/>
    <w:qFormat/>
    <w:rsid w:val="00BA5272"/>
    <w:pPr>
      <w:keepLines/>
      <w:spacing w:before="480" w:line="276" w:lineRule="auto"/>
      <w:jc w:val="left"/>
      <w:outlineLvl w:val="9"/>
    </w:pPr>
    <w:rPr>
      <w:rFonts w:ascii="Cambria" w:hAnsi="Cambria"/>
      <w:bCs/>
      <w:color w:val="365F91"/>
      <w:sz w:val="28"/>
      <w:szCs w:val="28"/>
    </w:rPr>
  </w:style>
  <w:style w:type="character" w:customStyle="1" w:styleId="a6">
    <w:name w:val="Без интервала Знак"/>
    <w:link w:val="a5"/>
    <w:uiPriority w:val="1"/>
    <w:locked/>
    <w:rsid w:val="00BA5272"/>
    <w:rPr>
      <w:rFonts w:ascii="Calibri" w:eastAsia="Calibri" w:hAnsi="Calibri" w:cs="Times New Roman"/>
    </w:rPr>
  </w:style>
  <w:style w:type="character" w:customStyle="1" w:styleId="A30">
    <w:name w:val="A3"/>
    <w:uiPriority w:val="99"/>
    <w:rsid w:val="00BA5272"/>
    <w:rPr>
      <w:color w:val="000000"/>
      <w:sz w:val="22"/>
      <w:szCs w:val="22"/>
    </w:rPr>
  </w:style>
  <w:style w:type="character" w:customStyle="1" w:styleId="extended-textfull">
    <w:name w:val="extended-text__full"/>
    <w:rsid w:val="00BA5272"/>
  </w:style>
  <w:style w:type="numbering" w:customStyle="1" w:styleId="81">
    <w:name w:val="Нет списка8"/>
    <w:next w:val="a4"/>
    <w:uiPriority w:val="99"/>
    <w:semiHidden/>
    <w:unhideWhenUsed/>
    <w:rsid w:val="00706145"/>
  </w:style>
  <w:style w:type="numbering" w:customStyle="1" w:styleId="91">
    <w:name w:val="Нет списка9"/>
    <w:next w:val="a4"/>
    <w:uiPriority w:val="99"/>
    <w:semiHidden/>
    <w:unhideWhenUsed/>
    <w:rsid w:val="006C6631"/>
  </w:style>
  <w:style w:type="character" w:customStyle="1" w:styleId="46">
    <w:name w:val="Основной текст (4) + Не полужирный"/>
    <w:basedOn w:val="41"/>
    <w:uiPriority w:val="99"/>
    <w:rsid w:val="006C6631"/>
    <w:rPr>
      <w:rFonts w:ascii="Times New Roman" w:eastAsia="Times New Roman" w:hAnsi="Times New Roman" w:cs="Times New Roman"/>
      <w:b/>
      <w:bCs/>
      <w:spacing w:val="2"/>
      <w:w w:val="150"/>
      <w:sz w:val="25"/>
      <w:szCs w:val="25"/>
      <w:shd w:val="clear" w:color="auto" w:fill="FFFFFF"/>
    </w:rPr>
  </w:style>
  <w:style w:type="character" w:customStyle="1" w:styleId="13pt">
    <w:name w:val="Основной текст + 13 pt"/>
    <w:aliases w:val="Полужирный,Курсив,Интервал 0 pt"/>
    <w:uiPriority w:val="99"/>
    <w:rsid w:val="006C6631"/>
    <w:rPr>
      <w:rFonts w:ascii="Times New Roman" w:hAnsi="Times New Roman" w:cs="Times New Roman"/>
      <w:b/>
      <w:bCs/>
      <w:i/>
      <w:iCs/>
      <w:spacing w:val="12"/>
      <w:sz w:val="24"/>
      <w:szCs w:val="24"/>
    </w:rPr>
  </w:style>
  <w:style w:type="character" w:customStyle="1" w:styleId="13pt11">
    <w:name w:val="Основной текст + 13 pt11"/>
    <w:aliases w:val="Полужирный11,Курсив11,Интервал 0 pt11"/>
    <w:uiPriority w:val="99"/>
    <w:rsid w:val="006C6631"/>
    <w:rPr>
      <w:rFonts w:ascii="Times New Roman" w:hAnsi="Times New Roman" w:cs="Times New Roman"/>
      <w:b/>
      <w:bCs/>
      <w:i/>
      <w:iCs/>
      <w:spacing w:val="12"/>
      <w:sz w:val="24"/>
      <w:szCs w:val="24"/>
      <w:u w:val="single"/>
    </w:rPr>
  </w:style>
  <w:style w:type="character" w:customStyle="1" w:styleId="1f0">
    <w:name w:val="Заголовок №1 + Не полужирный"/>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character" w:customStyle="1" w:styleId="180">
    <w:name w:val="Заголовок №1 + Не полужирный8"/>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character" w:customStyle="1" w:styleId="170">
    <w:name w:val="Заголовок №1 + Не полужирный7"/>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character" w:customStyle="1" w:styleId="13pt10">
    <w:name w:val="Основной текст + 13 pt10"/>
    <w:aliases w:val="Полужирный10,Курсив10,Интервал 0 pt10"/>
    <w:uiPriority w:val="99"/>
    <w:rsid w:val="006C6631"/>
    <w:rPr>
      <w:rFonts w:ascii="Times New Roman" w:hAnsi="Times New Roman" w:cs="Times New Roman"/>
      <w:b/>
      <w:bCs/>
      <w:i/>
      <w:iCs/>
      <w:noProof/>
      <w:spacing w:val="12"/>
      <w:sz w:val="24"/>
      <w:szCs w:val="24"/>
    </w:rPr>
  </w:style>
  <w:style w:type="character" w:customStyle="1" w:styleId="13pt9">
    <w:name w:val="Основной текст + 13 pt9"/>
    <w:aliases w:val="Полужирный9,Курсив9,Интервал 0 pt9"/>
    <w:uiPriority w:val="99"/>
    <w:rsid w:val="006C6631"/>
    <w:rPr>
      <w:rFonts w:ascii="Times New Roman" w:hAnsi="Times New Roman" w:cs="Times New Roman"/>
      <w:b/>
      <w:bCs/>
      <w:i/>
      <w:iCs/>
      <w:spacing w:val="12"/>
      <w:sz w:val="24"/>
      <w:szCs w:val="24"/>
      <w:u w:val="single"/>
    </w:rPr>
  </w:style>
  <w:style w:type="character" w:customStyle="1" w:styleId="160">
    <w:name w:val="Заголовок №1 + Не полужирный6"/>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character" w:customStyle="1" w:styleId="150">
    <w:name w:val="Заголовок №1 + Не полужирный5"/>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character" w:customStyle="1" w:styleId="13pt8">
    <w:name w:val="Основной текст + 13 pt8"/>
    <w:aliases w:val="Полужирный8,Курсив8,Интервал 0 pt8"/>
    <w:uiPriority w:val="99"/>
    <w:rsid w:val="006C6631"/>
    <w:rPr>
      <w:rFonts w:ascii="Times New Roman" w:hAnsi="Times New Roman" w:cs="Times New Roman"/>
      <w:b/>
      <w:bCs/>
      <w:i/>
      <w:iCs/>
      <w:spacing w:val="12"/>
      <w:sz w:val="24"/>
      <w:szCs w:val="24"/>
    </w:rPr>
  </w:style>
  <w:style w:type="character" w:customStyle="1" w:styleId="13pt7">
    <w:name w:val="Основной текст + 13 pt7"/>
    <w:aliases w:val="Полужирный7,Курсив7,Интервал 0 pt7"/>
    <w:uiPriority w:val="99"/>
    <w:rsid w:val="006C6631"/>
    <w:rPr>
      <w:rFonts w:ascii="Times New Roman" w:hAnsi="Times New Roman" w:cs="Times New Roman"/>
      <w:b/>
      <w:bCs/>
      <w:i/>
      <w:iCs/>
      <w:spacing w:val="12"/>
      <w:sz w:val="24"/>
      <w:szCs w:val="24"/>
      <w:u w:val="single"/>
    </w:rPr>
  </w:style>
  <w:style w:type="character" w:customStyle="1" w:styleId="affa">
    <w:name w:val="Основной текст + Курсив"/>
    <w:uiPriority w:val="99"/>
    <w:rsid w:val="006C6631"/>
    <w:rPr>
      <w:rFonts w:ascii="Times New Roman" w:hAnsi="Times New Roman" w:cs="Times New Roman"/>
      <w:i/>
      <w:iCs/>
      <w:spacing w:val="1"/>
      <w:sz w:val="25"/>
      <w:szCs w:val="25"/>
    </w:rPr>
  </w:style>
  <w:style w:type="character" w:customStyle="1" w:styleId="13pt6">
    <w:name w:val="Основной текст + 13 pt6"/>
    <w:aliases w:val="Полужирный6,Курсив6,Интервал 0 pt6"/>
    <w:uiPriority w:val="99"/>
    <w:rsid w:val="006C6631"/>
    <w:rPr>
      <w:rFonts w:ascii="Times New Roman" w:hAnsi="Times New Roman" w:cs="Times New Roman"/>
      <w:b/>
      <w:bCs/>
      <w:i/>
      <w:iCs/>
      <w:spacing w:val="12"/>
      <w:sz w:val="24"/>
      <w:szCs w:val="24"/>
    </w:rPr>
  </w:style>
  <w:style w:type="character" w:customStyle="1" w:styleId="13pt5">
    <w:name w:val="Основной текст + 13 pt5"/>
    <w:aliases w:val="Полужирный5,Курсив5,Интервал 0 pt5"/>
    <w:uiPriority w:val="99"/>
    <w:rsid w:val="006C6631"/>
    <w:rPr>
      <w:rFonts w:ascii="Times New Roman" w:hAnsi="Times New Roman" w:cs="Times New Roman"/>
      <w:b/>
      <w:bCs/>
      <w:i/>
      <w:iCs/>
      <w:spacing w:val="12"/>
      <w:sz w:val="24"/>
      <w:szCs w:val="24"/>
      <w:u w:val="single"/>
    </w:rPr>
  </w:style>
  <w:style w:type="character" w:customStyle="1" w:styleId="410">
    <w:name w:val="Основной текст (4) + Не полужирный1"/>
    <w:basedOn w:val="41"/>
    <w:uiPriority w:val="99"/>
    <w:rsid w:val="006C6631"/>
    <w:rPr>
      <w:rFonts w:ascii="Times New Roman" w:eastAsia="Times New Roman" w:hAnsi="Times New Roman" w:cs="Times New Roman"/>
      <w:b/>
      <w:bCs/>
      <w:spacing w:val="2"/>
      <w:w w:val="150"/>
      <w:sz w:val="25"/>
      <w:szCs w:val="25"/>
      <w:shd w:val="clear" w:color="auto" w:fill="FFFFFF"/>
    </w:rPr>
  </w:style>
  <w:style w:type="character" w:customStyle="1" w:styleId="130">
    <w:name w:val="Заголовок №1 + Не полужирный3"/>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character" w:customStyle="1" w:styleId="13pt2">
    <w:name w:val="Основной текст + 13 pt2"/>
    <w:aliases w:val="Полужирный2,Курсив2,Интервал 0 pt2"/>
    <w:uiPriority w:val="99"/>
    <w:rsid w:val="006C6631"/>
    <w:rPr>
      <w:rFonts w:ascii="Times New Roman" w:hAnsi="Times New Roman" w:cs="Times New Roman"/>
      <w:b/>
      <w:bCs/>
      <w:i/>
      <w:iCs/>
      <w:spacing w:val="12"/>
      <w:sz w:val="24"/>
      <w:szCs w:val="24"/>
    </w:rPr>
  </w:style>
  <w:style w:type="character" w:customStyle="1" w:styleId="13pt1">
    <w:name w:val="Основной текст + 13 pt1"/>
    <w:aliases w:val="Полужирный1,Курсив1,Интервал 0 pt1"/>
    <w:uiPriority w:val="99"/>
    <w:rsid w:val="006C6631"/>
    <w:rPr>
      <w:rFonts w:ascii="Times New Roman" w:hAnsi="Times New Roman" w:cs="Times New Roman"/>
      <w:b/>
      <w:bCs/>
      <w:i/>
      <w:iCs/>
      <w:spacing w:val="12"/>
      <w:sz w:val="24"/>
      <w:szCs w:val="24"/>
      <w:u w:val="single"/>
    </w:rPr>
  </w:style>
  <w:style w:type="character" w:customStyle="1" w:styleId="112">
    <w:name w:val="Заголовок №1 + Не полужирный1"/>
    <w:basedOn w:val="12"/>
    <w:uiPriority w:val="99"/>
    <w:rsid w:val="006C6631"/>
    <w:rPr>
      <w:rFonts w:ascii="Times New Roman" w:eastAsia="Arial Unicode MS" w:hAnsi="Times New Roman" w:cs="Times New Roman"/>
      <w:b/>
      <w:bCs/>
      <w:spacing w:val="2"/>
      <w:sz w:val="25"/>
      <w:szCs w:val="25"/>
      <w:shd w:val="clear" w:color="auto" w:fill="FFFFFF"/>
      <w:lang w:eastAsia="ru-RU"/>
    </w:rPr>
  </w:style>
  <w:style w:type="numbering" w:customStyle="1" w:styleId="100">
    <w:name w:val="Нет списка10"/>
    <w:next w:val="a4"/>
    <w:uiPriority w:val="99"/>
    <w:semiHidden/>
    <w:unhideWhenUsed/>
    <w:rsid w:val="00036D52"/>
  </w:style>
  <w:style w:type="paragraph" w:customStyle="1" w:styleId="Style2">
    <w:name w:val="Style2"/>
    <w:basedOn w:val="a1"/>
    <w:uiPriority w:val="99"/>
    <w:rsid w:val="00036D52"/>
    <w:pPr>
      <w:widowControl w:val="0"/>
      <w:autoSpaceDE w:val="0"/>
      <w:autoSpaceDN w:val="0"/>
      <w:adjustRightInd w:val="0"/>
      <w:spacing w:after="0" w:line="326" w:lineRule="exact"/>
      <w:jc w:val="center"/>
    </w:pPr>
    <w:rPr>
      <w:rFonts w:ascii="Times New Roman" w:eastAsiaTheme="minorEastAsia" w:hAnsi="Times New Roman" w:cs="Times New Roman"/>
      <w:sz w:val="24"/>
      <w:szCs w:val="24"/>
      <w:lang w:eastAsia="ru-RU"/>
    </w:rPr>
  </w:style>
  <w:style w:type="paragraph" w:customStyle="1" w:styleId="Style3">
    <w:name w:val="Style3"/>
    <w:basedOn w:val="a1"/>
    <w:uiPriority w:val="99"/>
    <w:rsid w:val="00036D52"/>
    <w:pPr>
      <w:widowControl w:val="0"/>
      <w:autoSpaceDE w:val="0"/>
      <w:autoSpaceDN w:val="0"/>
      <w:adjustRightInd w:val="0"/>
      <w:spacing w:after="0" w:line="322" w:lineRule="exact"/>
      <w:ind w:firstLine="710"/>
      <w:jc w:val="both"/>
    </w:pPr>
    <w:rPr>
      <w:rFonts w:ascii="Times New Roman" w:eastAsiaTheme="minorEastAsia" w:hAnsi="Times New Roman" w:cs="Times New Roman"/>
      <w:sz w:val="24"/>
      <w:szCs w:val="24"/>
      <w:lang w:eastAsia="ru-RU"/>
    </w:rPr>
  </w:style>
  <w:style w:type="paragraph" w:customStyle="1" w:styleId="Style4">
    <w:name w:val="Style4"/>
    <w:basedOn w:val="a1"/>
    <w:uiPriority w:val="99"/>
    <w:rsid w:val="00036D5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8">
    <w:name w:val="Style8"/>
    <w:basedOn w:val="a1"/>
    <w:uiPriority w:val="99"/>
    <w:rsid w:val="00036D52"/>
    <w:pPr>
      <w:widowControl w:val="0"/>
      <w:autoSpaceDE w:val="0"/>
      <w:autoSpaceDN w:val="0"/>
      <w:adjustRightInd w:val="0"/>
      <w:spacing w:after="0" w:line="324" w:lineRule="exact"/>
      <w:ind w:firstLine="720"/>
      <w:jc w:val="both"/>
    </w:pPr>
    <w:rPr>
      <w:rFonts w:ascii="Times New Roman" w:eastAsiaTheme="minorEastAsia" w:hAnsi="Times New Roman" w:cs="Times New Roman"/>
      <w:sz w:val="24"/>
      <w:szCs w:val="24"/>
      <w:lang w:eastAsia="ru-RU"/>
    </w:rPr>
  </w:style>
  <w:style w:type="paragraph" w:customStyle="1" w:styleId="Style9">
    <w:name w:val="Style9"/>
    <w:basedOn w:val="a1"/>
    <w:uiPriority w:val="99"/>
    <w:rsid w:val="00036D52"/>
    <w:pPr>
      <w:widowControl w:val="0"/>
      <w:autoSpaceDE w:val="0"/>
      <w:autoSpaceDN w:val="0"/>
      <w:adjustRightInd w:val="0"/>
      <w:spacing w:after="0" w:line="323" w:lineRule="exact"/>
      <w:ind w:firstLine="730"/>
      <w:jc w:val="both"/>
    </w:pPr>
    <w:rPr>
      <w:rFonts w:ascii="Times New Roman" w:eastAsiaTheme="minorEastAsia" w:hAnsi="Times New Roman" w:cs="Times New Roman"/>
      <w:sz w:val="24"/>
      <w:szCs w:val="24"/>
      <w:lang w:eastAsia="ru-RU"/>
    </w:rPr>
  </w:style>
  <w:style w:type="paragraph" w:customStyle="1" w:styleId="Style10">
    <w:name w:val="Style10"/>
    <w:basedOn w:val="a1"/>
    <w:uiPriority w:val="99"/>
    <w:rsid w:val="00036D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1"/>
    <w:uiPriority w:val="99"/>
    <w:rsid w:val="00036D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1"/>
    <w:uiPriority w:val="99"/>
    <w:rsid w:val="00036D52"/>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3">
    <w:name w:val="Style13"/>
    <w:basedOn w:val="a1"/>
    <w:uiPriority w:val="99"/>
    <w:rsid w:val="00036D52"/>
    <w:pPr>
      <w:widowControl w:val="0"/>
      <w:autoSpaceDE w:val="0"/>
      <w:autoSpaceDN w:val="0"/>
      <w:adjustRightInd w:val="0"/>
      <w:spacing w:after="0" w:line="324" w:lineRule="exact"/>
      <w:jc w:val="both"/>
    </w:pPr>
    <w:rPr>
      <w:rFonts w:ascii="Times New Roman" w:eastAsiaTheme="minorEastAsia" w:hAnsi="Times New Roman" w:cs="Times New Roman"/>
      <w:sz w:val="24"/>
      <w:szCs w:val="24"/>
      <w:lang w:eastAsia="ru-RU"/>
    </w:rPr>
  </w:style>
  <w:style w:type="paragraph" w:customStyle="1" w:styleId="Style14">
    <w:name w:val="Style14"/>
    <w:basedOn w:val="a1"/>
    <w:uiPriority w:val="99"/>
    <w:rsid w:val="00036D52"/>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16">
    <w:name w:val="Font Style16"/>
    <w:basedOn w:val="a2"/>
    <w:uiPriority w:val="99"/>
    <w:rsid w:val="00036D52"/>
    <w:rPr>
      <w:rFonts w:ascii="Times New Roman" w:hAnsi="Times New Roman" w:cs="Times New Roman"/>
      <w:b/>
      <w:bCs/>
      <w:smallCaps/>
      <w:sz w:val="32"/>
      <w:szCs w:val="32"/>
    </w:rPr>
  </w:style>
  <w:style w:type="character" w:customStyle="1" w:styleId="FontStyle17">
    <w:name w:val="Font Style17"/>
    <w:basedOn w:val="a2"/>
    <w:uiPriority w:val="99"/>
    <w:rsid w:val="00036D52"/>
    <w:rPr>
      <w:rFonts w:ascii="Times New Roman" w:hAnsi="Times New Roman" w:cs="Times New Roman"/>
      <w:i/>
      <w:iCs/>
      <w:spacing w:val="30"/>
      <w:sz w:val="26"/>
      <w:szCs w:val="26"/>
    </w:rPr>
  </w:style>
  <w:style w:type="character" w:customStyle="1" w:styleId="FontStyle19">
    <w:name w:val="Font Style19"/>
    <w:basedOn w:val="a2"/>
    <w:uiPriority w:val="99"/>
    <w:rsid w:val="00036D52"/>
    <w:rPr>
      <w:rFonts w:ascii="Times New Roman" w:hAnsi="Times New Roman" w:cs="Times New Roman"/>
      <w:b/>
      <w:bCs/>
      <w:sz w:val="26"/>
      <w:szCs w:val="26"/>
    </w:rPr>
  </w:style>
  <w:style w:type="character" w:customStyle="1" w:styleId="FontStyle20">
    <w:name w:val="Font Style20"/>
    <w:basedOn w:val="a2"/>
    <w:uiPriority w:val="99"/>
    <w:rsid w:val="00036D52"/>
    <w:rPr>
      <w:rFonts w:ascii="Times New Roman" w:hAnsi="Times New Roman" w:cs="Times New Roman"/>
      <w:sz w:val="26"/>
      <w:szCs w:val="26"/>
    </w:rPr>
  </w:style>
  <w:style w:type="character" w:customStyle="1" w:styleId="FontStyle21">
    <w:name w:val="Font Style21"/>
    <w:basedOn w:val="a2"/>
    <w:uiPriority w:val="99"/>
    <w:rsid w:val="00036D52"/>
    <w:rPr>
      <w:rFonts w:ascii="Times New Roman" w:hAnsi="Times New Roman" w:cs="Times New Roman"/>
      <w:sz w:val="22"/>
      <w:szCs w:val="22"/>
    </w:rPr>
  </w:style>
  <w:style w:type="character" w:styleId="affb">
    <w:name w:val="annotation reference"/>
    <w:basedOn w:val="a2"/>
    <w:uiPriority w:val="99"/>
    <w:semiHidden/>
    <w:unhideWhenUsed/>
    <w:rsid w:val="00036D52"/>
    <w:rPr>
      <w:rFonts w:cs="Times New Roman"/>
      <w:sz w:val="16"/>
      <w:szCs w:val="16"/>
    </w:rPr>
  </w:style>
  <w:style w:type="paragraph" w:styleId="affc">
    <w:name w:val="annotation text"/>
    <w:basedOn w:val="a1"/>
    <w:link w:val="affd"/>
    <w:uiPriority w:val="99"/>
    <w:semiHidden/>
    <w:unhideWhenUsed/>
    <w:rsid w:val="00036D5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fd">
    <w:name w:val="Текст примечания Знак"/>
    <w:basedOn w:val="a2"/>
    <w:link w:val="affc"/>
    <w:uiPriority w:val="99"/>
    <w:semiHidden/>
    <w:rsid w:val="00036D52"/>
    <w:rPr>
      <w:rFonts w:ascii="Times New Roman" w:eastAsiaTheme="minorEastAsia" w:hAnsi="Times New Roman" w:cs="Times New Roman"/>
      <w:sz w:val="20"/>
      <w:szCs w:val="20"/>
      <w:lang w:eastAsia="ru-RU"/>
    </w:rPr>
  </w:style>
  <w:style w:type="paragraph" w:styleId="affe">
    <w:name w:val="annotation subject"/>
    <w:basedOn w:val="affc"/>
    <w:next w:val="affc"/>
    <w:link w:val="afff"/>
    <w:uiPriority w:val="99"/>
    <w:semiHidden/>
    <w:unhideWhenUsed/>
    <w:rsid w:val="00036D52"/>
    <w:rPr>
      <w:b/>
      <w:bCs/>
    </w:rPr>
  </w:style>
  <w:style w:type="character" w:customStyle="1" w:styleId="afff">
    <w:name w:val="Тема примечания Знак"/>
    <w:basedOn w:val="affd"/>
    <w:link w:val="affe"/>
    <w:uiPriority w:val="99"/>
    <w:semiHidden/>
    <w:rsid w:val="00036D52"/>
    <w:rPr>
      <w:rFonts w:ascii="Times New Roman" w:eastAsiaTheme="minorEastAsia" w:hAnsi="Times New Roman" w:cs="Times New Roman"/>
      <w:b/>
      <w:bCs/>
      <w:sz w:val="20"/>
      <w:szCs w:val="20"/>
      <w:lang w:eastAsia="ru-RU"/>
    </w:rPr>
  </w:style>
  <w:style w:type="character" w:customStyle="1" w:styleId="30">
    <w:name w:val="Заголовок 3 Знак"/>
    <w:basedOn w:val="a2"/>
    <w:link w:val="3"/>
    <w:uiPriority w:val="99"/>
    <w:rsid w:val="00652276"/>
    <w:rPr>
      <w:rFonts w:ascii="Cambria" w:eastAsia="Times New Roman" w:hAnsi="Cambria" w:cs="Times New Roman"/>
      <w:b/>
      <w:bCs/>
      <w:sz w:val="26"/>
      <w:szCs w:val="26"/>
      <w:lang w:eastAsia="ru-RU"/>
    </w:rPr>
  </w:style>
  <w:style w:type="character" w:customStyle="1" w:styleId="40">
    <w:name w:val="Заголовок 4 Знак"/>
    <w:basedOn w:val="a2"/>
    <w:link w:val="4"/>
    <w:uiPriority w:val="99"/>
    <w:rsid w:val="00652276"/>
    <w:rPr>
      <w:rFonts w:asciiTheme="majorHAnsi" w:eastAsiaTheme="majorEastAsia" w:hAnsiTheme="majorHAnsi" w:cstheme="majorBidi"/>
      <w:b/>
      <w:bCs/>
      <w:i/>
      <w:iCs/>
      <w:color w:val="4F81BD" w:themeColor="accent1"/>
    </w:rPr>
  </w:style>
  <w:style w:type="numbering" w:customStyle="1" w:styleId="131">
    <w:name w:val="Нет списка13"/>
    <w:next w:val="a4"/>
    <w:uiPriority w:val="99"/>
    <w:semiHidden/>
    <w:unhideWhenUsed/>
    <w:rsid w:val="00652276"/>
  </w:style>
  <w:style w:type="paragraph" w:customStyle="1" w:styleId="ConsTitle">
    <w:name w:val="ConsTitle"/>
    <w:qFormat/>
    <w:rsid w:val="00652276"/>
    <w:pPr>
      <w:widowControl w:val="0"/>
      <w:spacing w:after="0" w:line="240" w:lineRule="auto"/>
      <w:ind w:right="19772"/>
    </w:pPr>
    <w:rPr>
      <w:rFonts w:ascii="Arial" w:eastAsia="Courier New" w:hAnsi="Arial" w:cs="Arial"/>
      <w:b/>
      <w:bCs/>
      <w:sz w:val="20"/>
      <w:szCs w:val="20"/>
      <w:lang w:eastAsia="ru-RU"/>
    </w:rPr>
  </w:style>
  <w:style w:type="paragraph" w:styleId="afff0">
    <w:name w:val="Plain Text"/>
    <w:basedOn w:val="a1"/>
    <w:link w:val="afff1"/>
    <w:unhideWhenUsed/>
    <w:rsid w:val="00652276"/>
    <w:pPr>
      <w:spacing w:after="0" w:line="240" w:lineRule="auto"/>
    </w:pPr>
    <w:rPr>
      <w:rFonts w:ascii="Courier New" w:eastAsia="Times New Roman" w:hAnsi="Courier New" w:cs="Times New Roman"/>
      <w:sz w:val="20"/>
      <w:szCs w:val="20"/>
      <w:lang w:eastAsia="ru-RU"/>
    </w:rPr>
  </w:style>
  <w:style w:type="character" w:customStyle="1" w:styleId="afff1">
    <w:name w:val="Текст Знак"/>
    <w:basedOn w:val="a2"/>
    <w:link w:val="afff0"/>
    <w:rsid w:val="00652276"/>
    <w:rPr>
      <w:rFonts w:ascii="Courier New" w:eastAsia="Times New Roman" w:hAnsi="Courier New" w:cs="Times New Roman"/>
      <w:sz w:val="20"/>
      <w:szCs w:val="20"/>
      <w:lang w:eastAsia="ru-RU"/>
    </w:rPr>
  </w:style>
  <w:style w:type="paragraph" w:customStyle="1" w:styleId="ConsNonformat">
    <w:name w:val="ConsNonformat"/>
    <w:rsid w:val="006522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FR1">
    <w:name w:val="FR1"/>
    <w:rsid w:val="00652276"/>
    <w:pPr>
      <w:widowControl w:val="0"/>
      <w:autoSpaceDE w:val="0"/>
      <w:autoSpaceDN w:val="0"/>
      <w:adjustRightInd w:val="0"/>
      <w:spacing w:after="0" w:line="380" w:lineRule="auto"/>
      <w:jc w:val="center"/>
    </w:pPr>
    <w:rPr>
      <w:rFonts w:ascii="Arial" w:eastAsia="Times New Roman" w:hAnsi="Arial" w:cs="Arial"/>
      <w:i/>
      <w:iCs/>
      <w:sz w:val="20"/>
      <w:szCs w:val="20"/>
      <w:lang w:val="en-US" w:eastAsia="ru-RU"/>
    </w:rPr>
  </w:style>
  <w:style w:type="character" w:styleId="afff2">
    <w:name w:val="footnote reference"/>
    <w:semiHidden/>
    <w:unhideWhenUsed/>
    <w:rsid w:val="00652276"/>
    <w:rPr>
      <w:vertAlign w:val="superscript"/>
    </w:rPr>
  </w:style>
  <w:style w:type="numbering" w:customStyle="1" w:styleId="140">
    <w:name w:val="Нет списка14"/>
    <w:next w:val="a4"/>
    <w:uiPriority w:val="99"/>
    <w:semiHidden/>
    <w:unhideWhenUsed/>
    <w:rsid w:val="0006222B"/>
  </w:style>
  <w:style w:type="numbering" w:customStyle="1" w:styleId="151">
    <w:name w:val="Нет списка15"/>
    <w:next w:val="a4"/>
    <w:uiPriority w:val="99"/>
    <w:semiHidden/>
    <w:unhideWhenUsed/>
    <w:rsid w:val="006E7349"/>
  </w:style>
  <w:style w:type="paragraph" w:customStyle="1" w:styleId="54">
    <w:name w:val="Без интервала5"/>
    <w:rsid w:val="006E7349"/>
    <w:pPr>
      <w:suppressAutoHyphens/>
      <w:spacing w:after="0" w:line="100" w:lineRule="atLeast"/>
    </w:pPr>
    <w:rPr>
      <w:rFonts w:ascii="Times New Roman" w:eastAsia="Arial Unicode MS" w:hAnsi="Times New Roman" w:cs="Mangal"/>
      <w:sz w:val="24"/>
      <w:szCs w:val="24"/>
      <w:lang w:eastAsia="zh-CN" w:bidi="hi-IN"/>
    </w:rPr>
  </w:style>
  <w:style w:type="paragraph" w:customStyle="1" w:styleId="37">
    <w:name w:val="Абзац списка3"/>
    <w:basedOn w:val="a1"/>
    <w:rsid w:val="006E7349"/>
    <w:pPr>
      <w:suppressAutoHyphens/>
      <w:spacing w:line="240" w:lineRule="auto"/>
      <w:ind w:left="720"/>
      <w:contextualSpacing/>
    </w:pPr>
    <w:rPr>
      <w:rFonts w:ascii="Calibri" w:eastAsia="Times New Roman" w:hAnsi="Calibri" w:cs="Times New Roman"/>
      <w:sz w:val="24"/>
      <w:szCs w:val="24"/>
      <w:lang w:eastAsia="zh-CN"/>
    </w:rPr>
  </w:style>
  <w:style w:type="table" w:customStyle="1" w:styleId="55">
    <w:name w:val="Сетка таблицы5"/>
    <w:basedOn w:val="a3"/>
    <w:next w:val="a9"/>
    <w:uiPriority w:val="39"/>
    <w:rsid w:val="003C1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Осн_СПД"/>
    <w:basedOn w:val="a1"/>
    <w:qFormat/>
    <w:rsid w:val="000A0F93"/>
    <w:pPr>
      <w:numPr>
        <w:ilvl w:val="3"/>
        <w:numId w:val="3"/>
      </w:numPr>
      <w:spacing w:after="0" w:line="240" w:lineRule="auto"/>
      <w:ind w:left="0"/>
      <w:contextualSpacing/>
      <w:jc w:val="both"/>
    </w:pPr>
    <w:rPr>
      <w:rFonts w:ascii="Times New Roman" w:eastAsia="Times New Roman" w:hAnsi="Times New Roman" w:cs="Times New Roman"/>
      <w:sz w:val="28"/>
      <w:szCs w:val="26"/>
      <w:lang w:eastAsia="ru-RU"/>
    </w:rPr>
  </w:style>
  <w:style w:type="paragraph" w:customStyle="1" w:styleId="a">
    <w:name w:val="Статья_СПД"/>
    <w:basedOn w:val="a1"/>
    <w:next w:val="a0"/>
    <w:autoRedefine/>
    <w:qFormat/>
    <w:rsid w:val="000A0F93"/>
    <w:pPr>
      <w:keepNext/>
      <w:numPr>
        <w:ilvl w:val="2"/>
        <w:numId w:val="3"/>
      </w:numPr>
      <w:spacing w:before="240" w:after="240" w:line="240" w:lineRule="auto"/>
      <w:ind w:left="2410" w:hanging="1701"/>
      <w:jc w:val="both"/>
    </w:pPr>
    <w:rPr>
      <w:rFonts w:ascii="Times New Roman" w:eastAsia="Times New Roman" w:hAnsi="Times New Roman" w:cs="Times New Roman"/>
      <w:b/>
      <w:sz w:val="28"/>
      <w:szCs w:val="26"/>
      <w:lang w:eastAsia="ru-RU"/>
    </w:rPr>
  </w:style>
  <w:style w:type="numbering" w:customStyle="1" w:styleId="161">
    <w:name w:val="Нет списка16"/>
    <w:next w:val="a4"/>
    <w:uiPriority w:val="99"/>
    <w:semiHidden/>
    <w:unhideWhenUsed/>
    <w:rsid w:val="00154514"/>
  </w:style>
  <w:style w:type="table" w:customStyle="1" w:styleId="64">
    <w:name w:val="Сетка таблицы6"/>
    <w:basedOn w:val="a3"/>
    <w:next w:val="a9"/>
    <w:uiPriority w:val="39"/>
    <w:rsid w:val="0015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2"/>
    <w:link w:val="5"/>
    <w:uiPriority w:val="99"/>
    <w:rsid w:val="00131EA6"/>
    <w:rPr>
      <w:rFonts w:ascii="Arial" w:eastAsia="Times New Roman" w:hAnsi="Arial" w:cs="Times New Roman"/>
      <w:color w:val="666666"/>
      <w:sz w:val="20"/>
      <w:szCs w:val="20"/>
      <w:lang w:val="x-none" w:eastAsia="x-none"/>
    </w:rPr>
  </w:style>
  <w:style w:type="character" w:customStyle="1" w:styleId="70">
    <w:name w:val="Заголовок 7 Знак"/>
    <w:basedOn w:val="a2"/>
    <w:link w:val="7"/>
    <w:uiPriority w:val="99"/>
    <w:rsid w:val="00131EA6"/>
    <w:rPr>
      <w:rFonts w:ascii="Calibri Light" w:eastAsia="Times New Roman" w:hAnsi="Calibri Light" w:cs="Times New Roman"/>
      <w:i/>
      <w:iCs/>
      <w:color w:val="1F4D78"/>
      <w:sz w:val="20"/>
      <w:szCs w:val="20"/>
      <w:lang w:val="x-none" w:eastAsia="x-none"/>
    </w:rPr>
  </w:style>
  <w:style w:type="character" w:customStyle="1" w:styleId="80">
    <w:name w:val="Заголовок 8 Знак"/>
    <w:basedOn w:val="a2"/>
    <w:link w:val="8"/>
    <w:uiPriority w:val="99"/>
    <w:rsid w:val="00131EA6"/>
    <w:rPr>
      <w:rFonts w:ascii="Calibri Light" w:eastAsia="Times New Roman" w:hAnsi="Calibri Light" w:cs="Times New Roman"/>
      <w:color w:val="272727"/>
      <w:sz w:val="21"/>
      <w:szCs w:val="21"/>
      <w:lang w:val="x-none" w:eastAsia="x-none"/>
    </w:rPr>
  </w:style>
  <w:style w:type="character" w:customStyle="1" w:styleId="90">
    <w:name w:val="Заголовок 9 Знак"/>
    <w:basedOn w:val="a2"/>
    <w:link w:val="9"/>
    <w:uiPriority w:val="99"/>
    <w:rsid w:val="00131EA6"/>
    <w:rPr>
      <w:rFonts w:ascii="Calibri Light" w:eastAsia="Times New Roman" w:hAnsi="Calibri Light" w:cs="Times New Roman"/>
      <w:i/>
      <w:iCs/>
      <w:color w:val="272727"/>
      <w:sz w:val="21"/>
      <w:szCs w:val="21"/>
      <w:lang w:val="x-none" w:eastAsia="x-none"/>
    </w:rPr>
  </w:style>
  <w:style w:type="numbering" w:customStyle="1" w:styleId="171">
    <w:name w:val="Нет списка17"/>
    <w:next w:val="a4"/>
    <w:uiPriority w:val="99"/>
    <w:semiHidden/>
    <w:unhideWhenUsed/>
    <w:rsid w:val="00131EA6"/>
  </w:style>
  <w:style w:type="paragraph" w:styleId="38">
    <w:name w:val="Body Text Indent 3"/>
    <w:basedOn w:val="a1"/>
    <w:link w:val="39"/>
    <w:rsid w:val="00131EA6"/>
    <w:pPr>
      <w:autoSpaceDE w:val="0"/>
      <w:autoSpaceDN w:val="0"/>
      <w:adjustRightInd w:val="0"/>
      <w:spacing w:after="0" w:line="240" w:lineRule="auto"/>
      <w:ind w:firstLine="540"/>
      <w:jc w:val="both"/>
    </w:pPr>
    <w:rPr>
      <w:rFonts w:ascii="Times New Roman" w:eastAsia="Times New Roman" w:hAnsi="Times New Roman" w:cs="Times New Roman"/>
      <w:color w:val="000000"/>
      <w:sz w:val="28"/>
      <w:szCs w:val="28"/>
      <w:lang w:eastAsia="ru-RU"/>
    </w:rPr>
  </w:style>
  <w:style w:type="character" w:customStyle="1" w:styleId="39">
    <w:name w:val="Основной текст с отступом 3 Знак"/>
    <w:basedOn w:val="a2"/>
    <w:link w:val="38"/>
    <w:rsid w:val="00131EA6"/>
    <w:rPr>
      <w:rFonts w:ascii="Times New Roman" w:eastAsia="Times New Roman" w:hAnsi="Times New Roman" w:cs="Times New Roman"/>
      <w:color w:val="000000"/>
      <w:sz w:val="28"/>
      <w:szCs w:val="28"/>
      <w:lang w:eastAsia="ru-RU"/>
    </w:rPr>
  </w:style>
  <w:style w:type="paragraph" w:customStyle="1" w:styleId="FORMATTEXT">
    <w:name w:val=".FORMATTEXT"/>
    <w:rsid w:val="00131E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131EA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consnormal0">
    <w:name w:val="consnormal"/>
    <w:basedOn w:val="a1"/>
    <w:rsid w:val="00131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1"/>
    <w:rsid w:val="00131EA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81">
    <w:name w:val="Нет списка18"/>
    <w:next w:val="a4"/>
    <w:uiPriority w:val="99"/>
    <w:semiHidden/>
    <w:unhideWhenUsed/>
    <w:rsid w:val="0021753C"/>
  </w:style>
  <w:style w:type="paragraph" w:customStyle="1" w:styleId="65">
    <w:name w:val="Без интервала6"/>
    <w:rsid w:val="0021753C"/>
    <w:pPr>
      <w:suppressAutoHyphens/>
      <w:spacing w:after="0" w:line="100" w:lineRule="atLeast"/>
    </w:pPr>
    <w:rPr>
      <w:rFonts w:ascii="Times New Roman" w:eastAsia="Arial Unicode MS" w:hAnsi="Times New Roman" w:cs="Mangal"/>
      <w:sz w:val="24"/>
      <w:szCs w:val="24"/>
      <w:lang w:eastAsia="zh-CN" w:bidi="hi-IN"/>
    </w:rPr>
  </w:style>
  <w:style w:type="paragraph" w:customStyle="1" w:styleId="47">
    <w:name w:val="Абзац списка4"/>
    <w:basedOn w:val="a1"/>
    <w:rsid w:val="0021753C"/>
    <w:pPr>
      <w:suppressAutoHyphens/>
      <w:spacing w:line="240" w:lineRule="auto"/>
      <w:ind w:left="720"/>
      <w:contextualSpacing/>
    </w:pPr>
    <w:rPr>
      <w:rFonts w:ascii="Calibri" w:eastAsia="Times New Roman" w:hAnsi="Calibri" w:cs="Times New Roman"/>
      <w:sz w:val="24"/>
      <w:szCs w:val="24"/>
      <w:lang w:eastAsia="zh-CN"/>
    </w:rPr>
  </w:style>
  <w:style w:type="character" w:customStyle="1" w:styleId="FontStyle29">
    <w:name w:val="Font Style29"/>
    <w:rsid w:val="00B7467F"/>
    <w:rPr>
      <w:rFonts w:ascii="Times New Roman" w:hAnsi="Times New Roman" w:cs="Times New Roman"/>
      <w:sz w:val="16"/>
      <w:szCs w:val="16"/>
    </w:rPr>
  </w:style>
  <w:style w:type="character" w:customStyle="1" w:styleId="afff3">
    <w:name w:val="Символ сноски"/>
    <w:rsid w:val="00B7467F"/>
    <w:rPr>
      <w:vertAlign w:val="superscript"/>
    </w:rPr>
  </w:style>
  <w:style w:type="table" w:customStyle="1" w:styleId="72">
    <w:name w:val="Сетка таблицы7"/>
    <w:basedOn w:val="a3"/>
    <w:next w:val="a9"/>
    <w:uiPriority w:val="59"/>
    <w:rsid w:val="00270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1"/>
    <w:rsid w:val="00C90734"/>
    <w:pPr>
      <w:spacing w:after="0" w:line="240" w:lineRule="auto"/>
      <w:ind w:firstLine="720"/>
      <w:jc w:val="both"/>
    </w:pPr>
    <w:rPr>
      <w:rFonts w:ascii="Arial" w:eastAsia="Times New Roman" w:hAnsi="Arial" w:cs="Arial"/>
      <w:sz w:val="26"/>
      <w:szCs w:val="26"/>
      <w:lang w:eastAsia="ru-RU"/>
    </w:rPr>
  </w:style>
  <w:style w:type="numbering" w:customStyle="1" w:styleId="190">
    <w:name w:val="Нет списка19"/>
    <w:next w:val="a4"/>
    <w:uiPriority w:val="99"/>
    <w:semiHidden/>
    <w:unhideWhenUsed/>
    <w:rsid w:val="00D81BE3"/>
  </w:style>
  <w:style w:type="paragraph" w:styleId="afff4">
    <w:name w:val="Revision"/>
    <w:hidden/>
    <w:uiPriority w:val="99"/>
    <w:semiHidden/>
    <w:rsid w:val="00D81BE3"/>
    <w:pPr>
      <w:spacing w:after="0" w:line="240" w:lineRule="auto"/>
    </w:pPr>
    <w:rPr>
      <w:rFonts w:ascii="Arial" w:eastAsia="Lucida Sans Unicode" w:hAnsi="Arial" w:cs="Times New Roman"/>
      <w:kern w:val="1"/>
      <w:sz w:val="20"/>
      <w:szCs w:val="24"/>
    </w:rPr>
  </w:style>
  <w:style w:type="table" w:customStyle="1" w:styleId="82">
    <w:name w:val="Сетка таблицы8"/>
    <w:basedOn w:val="a3"/>
    <w:next w:val="a9"/>
    <w:uiPriority w:val="59"/>
    <w:rsid w:val="00D81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D81BE3"/>
  </w:style>
  <w:style w:type="paragraph" w:customStyle="1" w:styleId="2f">
    <w:name w:val="Верхний колонтитул2"/>
    <w:basedOn w:val="a1"/>
    <w:rsid w:val="00D81BE3"/>
    <w:pPr>
      <w:widowControl w:val="0"/>
      <w:tabs>
        <w:tab w:val="center" w:pos="4677"/>
        <w:tab w:val="right" w:pos="9355"/>
      </w:tabs>
      <w:suppressAutoHyphens/>
      <w:spacing w:after="0" w:line="240" w:lineRule="auto"/>
      <w:jc w:val="both"/>
    </w:pPr>
    <w:rPr>
      <w:rFonts w:ascii="Arial" w:eastAsia="Lucida Sans Unicode" w:hAnsi="Arial" w:cs="Times New Roman"/>
      <w:kern w:val="1"/>
      <w:sz w:val="28"/>
      <w:szCs w:val="20"/>
    </w:rPr>
  </w:style>
  <w:style w:type="paragraph" w:customStyle="1" w:styleId="2f0">
    <w:name w:val="Обычный (веб)2"/>
    <w:basedOn w:val="a1"/>
    <w:rsid w:val="00D81BE3"/>
    <w:pPr>
      <w:widowControl w:val="0"/>
      <w:suppressAutoHyphens/>
      <w:spacing w:before="100" w:after="119" w:line="240" w:lineRule="auto"/>
    </w:pPr>
    <w:rPr>
      <w:rFonts w:ascii="Arial" w:eastAsia="Lucida Sans Unicode" w:hAnsi="Arial" w:cs="Times New Roman"/>
      <w:kern w:val="1"/>
      <w:sz w:val="20"/>
      <w:szCs w:val="24"/>
      <w:lang w:eastAsia="ru-RU"/>
    </w:rPr>
  </w:style>
  <w:style w:type="table" w:customStyle="1" w:styleId="92">
    <w:name w:val="Сетка таблицы9"/>
    <w:basedOn w:val="a3"/>
    <w:next w:val="a9"/>
    <w:uiPriority w:val="59"/>
    <w:rsid w:val="00D81B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Абзац списка5"/>
    <w:basedOn w:val="a1"/>
    <w:rsid w:val="00D81BE3"/>
    <w:pPr>
      <w:widowControl w:val="0"/>
      <w:suppressAutoHyphens/>
      <w:spacing w:after="0" w:line="240" w:lineRule="auto"/>
      <w:ind w:left="720"/>
    </w:pPr>
    <w:rPr>
      <w:rFonts w:ascii="Times New Roman" w:eastAsia="Andale Sans UI" w:hAnsi="Times New Roman" w:cs="Times New Roman"/>
      <w:kern w:val="1"/>
      <w:sz w:val="24"/>
      <w:szCs w:val="24"/>
      <w:lang w:eastAsia="zh-CN"/>
    </w:rPr>
  </w:style>
  <w:style w:type="paragraph" w:customStyle="1" w:styleId="2f1">
    <w:name w:val="Обычный2"/>
    <w:rsid w:val="00D81BE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O-normal">
    <w:name w:val="LO-normal"/>
    <w:qFormat/>
    <w:rsid w:val="00D81BE3"/>
    <w:pPr>
      <w:suppressAutoHyphens/>
      <w:spacing w:after="0" w:line="240" w:lineRule="auto"/>
    </w:pPr>
    <w:rPr>
      <w:rFonts w:ascii="Times New Roman" w:eastAsia="NSimSun" w:hAnsi="Times New Roman" w:cs="Arial"/>
      <w:sz w:val="20"/>
      <w:szCs w:val="20"/>
      <w:lang w:eastAsia="zh-CN" w:bidi="hi-IN"/>
    </w:rPr>
  </w:style>
  <w:style w:type="character" w:customStyle="1" w:styleId="markedcontent">
    <w:name w:val="markedcontent"/>
    <w:rsid w:val="00D81BE3"/>
  </w:style>
  <w:style w:type="table" w:customStyle="1" w:styleId="132">
    <w:name w:val="Сетка таблицы13"/>
    <w:basedOn w:val="a3"/>
    <w:next w:val="a9"/>
    <w:uiPriority w:val="59"/>
    <w:rsid w:val="00D81B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8">
    <w:name w:val="xl148"/>
    <w:basedOn w:val="a1"/>
    <w:rsid w:val="00D81BE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numbering" w:customStyle="1" w:styleId="221">
    <w:name w:val="Нет списка22"/>
    <w:next w:val="a4"/>
    <w:semiHidden/>
    <w:rsid w:val="00AF57FF"/>
  </w:style>
  <w:style w:type="table" w:customStyle="1" w:styleId="101">
    <w:name w:val="Сетка таблицы10"/>
    <w:basedOn w:val="a3"/>
    <w:next w:val="a9"/>
    <w:rsid w:val="00AF57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next w:val="a9"/>
    <w:locked/>
    <w:rsid w:val="008873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4"/>
    <w:uiPriority w:val="99"/>
    <w:semiHidden/>
    <w:unhideWhenUsed/>
    <w:rsid w:val="00D856D2"/>
  </w:style>
  <w:style w:type="numbering" w:customStyle="1" w:styleId="240">
    <w:name w:val="Нет списка24"/>
    <w:next w:val="a4"/>
    <w:uiPriority w:val="99"/>
    <w:semiHidden/>
    <w:unhideWhenUsed/>
    <w:rsid w:val="0006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415">
      <w:bodyDiv w:val="1"/>
      <w:marLeft w:val="0"/>
      <w:marRight w:val="0"/>
      <w:marTop w:val="0"/>
      <w:marBottom w:val="0"/>
      <w:divBdr>
        <w:top w:val="none" w:sz="0" w:space="0" w:color="auto"/>
        <w:left w:val="none" w:sz="0" w:space="0" w:color="auto"/>
        <w:bottom w:val="none" w:sz="0" w:space="0" w:color="auto"/>
        <w:right w:val="none" w:sz="0" w:space="0" w:color="auto"/>
      </w:divBdr>
    </w:div>
    <w:div w:id="101147172">
      <w:bodyDiv w:val="1"/>
      <w:marLeft w:val="0"/>
      <w:marRight w:val="0"/>
      <w:marTop w:val="0"/>
      <w:marBottom w:val="0"/>
      <w:divBdr>
        <w:top w:val="none" w:sz="0" w:space="0" w:color="auto"/>
        <w:left w:val="none" w:sz="0" w:space="0" w:color="auto"/>
        <w:bottom w:val="none" w:sz="0" w:space="0" w:color="auto"/>
        <w:right w:val="none" w:sz="0" w:space="0" w:color="auto"/>
      </w:divBdr>
    </w:div>
    <w:div w:id="112790648">
      <w:bodyDiv w:val="1"/>
      <w:marLeft w:val="0"/>
      <w:marRight w:val="0"/>
      <w:marTop w:val="0"/>
      <w:marBottom w:val="0"/>
      <w:divBdr>
        <w:top w:val="none" w:sz="0" w:space="0" w:color="auto"/>
        <w:left w:val="none" w:sz="0" w:space="0" w:color="auto"/>
        <w:bottom w:val="none" w:sz="0" w:space="0" w:color="auto"/>
        <w:right w:val="none" w:sz="0" w:space="0" w:color="auto"/>
      </w:divBdr>
    </w:div>
    <w:div w:id="131290313">
      <w:bodyDiv w:val="1"/>
      <w:marLeft w:val="0"/>
      <w:marRight w:val="0"/>
      <w:marTop w:val="0"/>
      <w:marBottom w:val="0"/>
      <w:divBdr>
        <w:top w:val="none" w:sz="0" w:space="0" w:color="auto"/>
        <w:left w:val="none" w:sz="0" w:space="0" w:color="auto"/>
        <w:bottom w:val="none" w:sz="0" w:space="0" w:color="auto"/>
        <w:right w:val="none" w:sz="0" w:space="0" w:color="auto"/>
      </w:divBdr>
    </w:div>
    <w:div w:id="211380463">
      <w:bodyDiv w:val="1"/>
      <w:marLeft w:val="0"/>
      <w:marRight w:val="0"/>
      <w:marTop w:val="0"/>
      <w:marBottom w:val="0"/>
      <w:divBdr>
        <w:top w:val="none" w:sz="0" w:space="0" w:color="auto"/>
        <w:left w:val="none" w:sz="0" w:space="0" w:color="auto"/>
        <w:bottom w:val="none" w:sz="0" w:space="0" w:color="auto"/>
        <w:right w:val="none" w:sz="0" w:space="0" w:color="auto"/>
      </w:divBdr>
    </w:div>
    <w:div w:id="232930149">
      <w:bodyDiv w:val="1"/>
      <w:marLeft w:val="0"/>
      <w:marRight w:val="0"/>
      <w:marTop w:val="0"/>
      <w:marBottom w:val="0"/>
      <w:divBdr>
        <w:top w:val="none" w:sz="0" w:space="0" w:color="auto"/>
        <w:left w:val="none" w:sz="0" w:space="0" w:color="auto"/>
        <w:bottom w:val="none" w:sz="0" w:space="0" w:color="auto"/>
        <w:right w:val="none" w:sz="0" w:space="0" w:color="auto"/>
      </w:divBdr>
    </w:div>
    <w:div w:id="245850246">
      <w:bodyDiv w:val="1"/>
      <w:marLeft w:val="0"/>
      <w:marRight w:val="0"/>
      <w:marTop w:val="0"/>
      <w:marBottom w:val="0"/>
      <w:divBdr>
        <w:top w:val="none" w:sz="0" w:space="0" w:color="auto"/>
        <w:left w:val="none" w:sz="0" w:space="0" w:color="auto"/>
        <w:bottom w:val="none" w:sz="0" w:space="0" w:color="auto"/>
        <w:right w:val="none" w:sz="0" w:space="0" w:color="auto"/>
      </w:divBdr>
    </w:div>
    <w:div w:id="254562096">
      <w:bodyDiv w:val="1"/>
      <w:marLeft w:val="0"/>
      <w:marRight w:val="0"/>
      <w:marTop w:val="0"/>
      <w:marBottom w:val="0"/>
      <w:divBdr>
        <w:top w:val="none" w:sz="0" w:space="0" w:color="auto"/>
        <w:left w:val="none" w:sz="0" w:space="0" w:color="auto"/>
        <w:bottom w:val="none" w:sz="0" w:space="0" w:color="auto"/>
        <w:right w:val="none" w:sz="0" w:space="0" w:color="auto"/>
      </w:divBdr>
    </w:div>
    <w:div w:id="257834453">
      <w:bodyDiv w:val="1"/>
      <w:marLeft w:val="0"/>
      <w:marRight w:val="0"/>
      <w:marTop w:val="0"/>
      <w:marBottom w:val="0"/>
      <w:divBdr>
        <w:top w:val="none" w:sz="0" w:space="0" w:color="auto"/>
        <w:left w:val="none" w:sz="0" w:space="0" w:color="auto"/>
        <w:bottom w:val="none" w:sz="0" w:space="0" w:color="auto"/>
        <w:right w:val="none" w:sz="0" w:space="0" w:color="auto"/>
      </w:divBdr>
    </w:div>
    <w:div w:id="314339719">
      <w:bodyDiv w:val="1"/>
      <w:marLeft w:val="0"/>
      <w:marRight w:val="0"/>
      <w:marTop w:val="0"/>
      <w:marBottom w:val="0"/>
      <w:divBdr>
        <w:top w:val="none" w:sz="0" w:space="0" w:color="auto"/>
        <w:left w:val="none" w:sz="0" w:space="0" w:color="auto"/>
        <w:bottom w:val="none" w:sz="0" w:space="0" w:color="auto"/>
        <w:right w:val="none" w:sz="0" w:space="0" w:color="auto"/>
      </w:divBdr>
    </w:div>
    <w:div w:id="343943260">
      <w:bodyDiv w:val="1"/>
      <w:marLeft w:val="0"/>
      <w:marRight w:val="0"/>
      <w:marTop w:val="0"/>
      <w:marBottom w:val="0"/>
      <w:divBdr>
        <w:top w:val="none" w:sz="0" w:space="0" w:color="auto"/>
        <w:left w:val="none" w:sz="0" w:space="0" w:color="auto"/>
        <w:bottom w:val="none" w:sz="0" w:space="0" w:color="auto"/>
        <w:right w:val="none" w:sz="0" w:space="0" w:color="auto"/>
      </w:divBdr>
    </w:div>
    <w:div w:id="356392307">
      <w:bodyDiv w:val="1"/>
      <w:marLeft w:val="0"/>
      <w:marRight w:val="0"/>
      <w:marTop w:val="0"/>
      <w:marBottom w:val="0"/>
      <w:divBdr>
        <w:top w:val="none" w:sz="0" w:space="0" w:color="auto"/>
        <w:left w:val="none" w:sz="0" w:space="0" w:color="auto"/>
        <w:bottom w:val="none" w:sz="0" w:space="0" w:color="auto"/>
        <w:right w:val="none" w:sz="0" w:space="0" w:color="auto"/>
      </w:divBdr>
    </w:div>
    <w:div w:id="374433523">
      <w:bodyDiv w:val="1"/>
      <w:marLeft w:val="0"/>
      <w:marRight w:val="0"/>
      <w:marTop w:val="0"/>
      <w:marBottom w:val="0"/>
      <w:divBdr>
        <w:top w:val="none" w:sz="0" w:space="0" w:color="auto"/>
        <w:left w:val="none" w:sz="0" w:space="0" w:color="auto"/>
        <w:bottom w:val="none" w:sz="0" w:space="0" w:color="auto"/>
        <w:right w:val="none" w:sz="0" w:space="0" w:color="auto"/>
      </w:divBdr>
    </w:div>
    <w:div w:id="420487179">
      <w:bodyDiv w:val="1"/>
      <w:marLeft w:val="0"/>
      <w:marRight w:val="0"/>
      <w:marTop w:val="0"/>
      <w:marBottom w:val="0"/>
      <w:divBdr>
        <w:top w:val="none" w:sz="0" w:space="0" w:color="auto"/>
        <w:left w:val="none" w:sz="0" w:space="0" w:color="auto"/>
        <w:bottom w:val="none" w:sz="0" w:space="0" w:color="auto"/>
        <w:right w:val="none" w:sz="0" w:space="0" w:color="auto"/>
      </w:divBdr>
    </w:div>
    <w:div w:id="436679355">
      <w:bodyDiv w:val="1"/>
      <w:marLeft w:val="0"/>
      <w:marRight w:val="0"/>
      <w:marTop w:val="0"/>
      <w:marBottom w:val="0"/>
      <w:divBdr>
        <w:top w:val="none" w:sz="0" w:space="0" w:color="auto"/>
        <w:left w:val="none" w:sz="0" w:space="0" w:color="auto"/>
        <w:bottom w:val="none" w:sz="0" w:space="0" w:color="auto"/>
        <w:right w:val="none" w:sz="0" w:space="0" w:color="auto"/>
      </w:divBdr>
    </w:div>
    <w:div w:id="496770356">
      <w:bodyDiv w:val="1"/>
      <w:marLeft w:val="0"/>
      <w:marRight w:val="0"/>
      <w:marTop w:val="0"/>
      <w:marBottom w:val="0"/>
      <w:divBdr>
        <w:top w:val="none" w:sz="0" w:space="0" w:color="auto"/>
        <w:left w:val="none" w:sz="0" w:space="0" w:color="auto"/>
        <w:bottom w:val="none" w:sz="0" w:space="0" w:color="auto"/>
        <w:right w:val="none" w:sz="0" w:space="0" w:color="auto"/>
      </w:divBdr>
    </w:div>
    <w:div w:id="497425496">
      <w:bodyDiv w:val="1"/>
      <w:marLeft w:val="0"/>
      <w:marRight w:val="0"/>
      <w:marTop w:val="0"/>
      <w:marBottom w:val="0"/>
      <w:divBdr>
        <w:top w:val="none" w:sz="0" w:space="0" w:color="auto"/>
        <w:left w:val="none" w:sz="0" w:space="0" w:color="auto"/>
        <w:bottom w:val="none" w:sz="0" w:space="0" w:color="auto"/>
        <w:right w:val="none" w:sz="0" w:space="0" w:color="auto"/>
      </w:divBdr>
    </w:div>
    <w:div w:id="529685773">
      <w:bodyDiv w:val="1"/>
      <w:marLeft w:val="0"/>
      <w:marRight w:val="0"/>
      <w:marTop w:val="0"/>
      <w:marBottom w:val="0"/>
      <w:divBdr>
        <w:top w:val="none" w:sz="0" w:space="0" w:color="auto"/>
        <w:left w:val="none" w:sz="0" w:space="0" w:color="auto"/>
        <w:bottom w:val="none" w:sz="0" w:space="0" w:color="auto"/>
        <w:right w:val="none" w:sz="0" w:space="0" w:color="auto"/>
      </w:divBdr>
    </w:div>
    <w:div w:id="550190653">
      <w:bodyDiv w:val="1"/>
      <w:marLeft w:val="0"/>
      <w:marRight w:val="0"/>
      <w:marTop w:val="0"/>
      <w:marBottom w:val="0"/>
      <w:divBdr>
        <w:top w:val="none" w:sz="0" w:space="0" w:color="auto"/>
        <w:left w:val="none" w:sz="0" w:space="0" w:color="auto"/>
        <w:bottom w:val="none" w:sz="0" w:space="0" w:color="auto"/>
        <w:right w:val="none" w:sz="0" w:space="0" w:color="auto"/>
      </w:divBdr>
    </w:div>
    <w:div w:id="574903833">
      <w:bodyDiv w:val="1"/>
      <w:marLeft w:val="0"/>
      <w:marRight w:val="0"/>
      <w:marTop w:val="0"/>
      <w:marBottom w:val="0"/>
      <w:divBdr>
        <w:top w:val="none" w:sz="0" w:space="0" w:color="auto"/>
        <w:left w:val="none" w:sz="0" w:space="0" w:color="auto"/>
        <w:bottom w:val="none" w:sz="0" w:space="0" w:color="auto"/>
        <w:right w:val="none" w:sz="0" w:space="0" w:color="auto"/>
      </w:divBdr>
    </w:div>
    <w:div w:id="575239578">
      <w:bodyDiv w:val="1"/>
      <w:marLeft w:val="0"/>
      <w:marRight w:val="0"/>
      <w:marTop w:val="0"/>
      <w:marBottom w:val="0"/>
      <w:divBdr>
        <w:top w:val="none" w:sz="0" w:space="0" w:color="auto"/>
        <w:left w:val="none" w:sz="0" w:space="0" w:color="auto"/>
        <w:bottom w:val="none" w:sz="0" w:space="0" w:color="auto"/>
        <w:right w:val="none" w:sz="0" w:space="0" w:color="auto"/>
      </w:divBdr>
    </w:div>
    <w:div w:id="577789664">
      <w:bodyDiv w:val="1"/>
      <w:marLeft w:val="0"/>
      <w:marRight w:val="0"/>
      <w:marTop w:val="0"/>
      <w:marBottom w:val="0"/>
      <w:divBdr>
        <w:top w:val="none" w:sz="0" w:space="0" w:color="auto"/>
        <w:left w:val="none" w:sz="0" w:space="0" w:color="auto"/>
        <w:bottom w:val="none" w:sz="0" w:space="0" w:color="auto"/>
        <w:right w:val="none" w:sz="0" w:space="0" w:color="auto"/>
      </w:divBdr>
    </w:div>
    <w:div w:id="627249414">
      <w:bodyDiv w:val="1"/>
      <w:marLeft w:val="0"/>
      <w:marRight w:val="0"/>
      <w:marTop w:val="0"/>
      <w:marBottom w:val="0"/>
      <w:divBdr>
        <w:top w:val="none" w:sz="0" w:space="0" w:color="auto"/>
        <w:left w:val="none" w:sz="0" w:space="0" w:color="auto"/>
        <w:bottom w:val="none" w:sz="0" w:space="0" w:color="auto"/>
        <w:right w:val="none" w:sz="0" w:space="0" w:color="auto"/>
      </w:divBdr>
    </w:div>
    <w:div w:id="627900958">
      <w:bodyDiv w:val="1"/>
      <w:marLeft w:val="0"/>
      <w:marRight w:val="0"/>
      <w:marTop w:val="0"/>
      <w:marBottom w:val="0"/>
      <w:divBdr>
        <w:top w:val="none" w:sz="0" w:space="0" w:color="auto"/>
        <w:left w:val="none" w:sz="0" w:space="0" w:color="auto"/>
        <w:bottom w:val="none" w:sz="0" w:space="0" w:color="auto"/>
        <w:right w:val="none" w:sz="0" w:space="0" w:color="auto"/>
      </w:divBdr>
    </w:div>
    <w:div w:id="650838205">
      <w:bodyDiv w:val="1"/>
      <w:marLeft w:val="0"/>
      <w:marRight w:val="0"/>
      <w:marTop w:val="0"/>
      <w:marBottom w:val="0"/>
      <w:divBdr>
        <w:top w:val="none" w:sz="0" w:space="0" w:color="auto"/>
        <w:left w:val="none" w:sz="0" w:space="0" w:color="auto"/>
        <w:bottom w:val="none" w:sz="0" w:space="0" w:color="auto"/>
        <w:right w:val="none" w:sz="0" w:space="0" w:color="auto"/>
      </w:divBdr>
    </w:div>
    <w:div w:id="667245756">
      <w:bodyDiv w:val="1"/>
      <w:marLeft w:val="0"/>
      <w:marRight w:val="0"/>
      <w:marTop w:val="0"/>
      <w:marBottom w:val="0"/>
      <w:divBdr>
        <w:top w:val="none" w:sz="0" w:space="0" w:color="auto"/>
        <w:left w:val="none" w:sz="0" w:space="0" w:color="auto"/>
        <w:bottom w:val="none" w:sz="0" w:space="0" w:color="auto"/>
        <w:right w:val="none" w:sz="0" w:space="0" w:color="auto"/>
      </w:divBdr>
    </w:div>
    <w:div w:id="677194780">
      <w:bodyDiv w:val="1"/>
      <w:marLeft w:val="0"/>
      <w:marRight w:val="0"/>
      <w:marTop w:val="0"/>
      <w:marBottom w:val="0"/>
      <w:divBdr>
        <w:top w:val="none" w:sz="0" w:space="0" w:color="auto"/>
        <w:left w:val="none" w:sz="0" w:space="0" w:color="auto"/>
        <w:bottom w:val="none" w:sz="0" w:space="0" w:color="auto"/>
        <w:right w:val="none" w:sz="0" w:space="0" w:color="auto"/>
      </w:divBdr>
    </w:div>
    <w:div w:id="772676291">
      <w:bodyDiv w:val="1"/>
      <w:marLeft w:val="0"/>
      <w:marRight w:val="0"/>
      <w:marTop w:val="0"/>
      <w:marBottom w:val="0"/>
      <w:divBdr>
        <w:top w:val="none" w:sz="0" w:space="0" w:color="auto"/>
        <w:left w:val="none" w:sz="0" w:space="0" w:color="auto"/>
        <w:bottom w:val="none" w:sz="0" w:space="0" w:color="auto"/>
        <w:right w:val="none" w:sz="0" w:space="0" w:color="auto"/>
      </w:divBdr>
    </w:div>
    <w:div w:id="780683438">
      <w:bodyDiv w:val="1"/>
      <w:marLeft w:val="0"/>
      <w:marRight w:val="0"/>
      <w:marTop w:val="0"/>
      <w:marBottom w:val="0"/>
      <w:divBdr>
        <w:top w:val="none" w:sz="0" w:space="0" w:color="auto"/>
        <w:left w:val="none" w:sz="0" w:space="0" w:color="auto"/>
        <w:bottom w:val="none" w:sz="0" w:space="0" w:color="auto"/>
        <w:right w:val="none" w:sz="0" w:space="0" w:color="auto"/>
      </w:divBdr>
    </w:div>
    <w:div w:id="811484356">
      <w:bodyDiv w:val="1"/>
      <w:marLeft w:val="0"/>
      <w:marRight w:val="0"/>
      <w:marTop w:val="0"/>
      <w:marBottom w:val="0"/>
      <w:divBdr>
        <w:top w:val="none" w:sz="0" w:space="0" w:color="auto"/>
        <w:left w:val="none" w:sz="0" w:space="0" w:color="auto"/>
        <w:bottom w:val="none" w:sz="0" w:space="0" w:color="auto"/>
        <w:right w:val="none" w:sz="0" w:space="0" w:color="auto"/>
      </w:divBdr>
    </w:div>
    <w:div w:id="836992273">
      <w:bodyDiv w:val="1"/>
      <w:marLeft w:val="0"/>
      <w:marRight w:val="0"/>
      <w:marTop w:val="0"/>
      <w:marBottom w:val="0"/>
      <w:divBdr>
        <w:top w:val="none" w:sz="0" w:space="0" w:color="auto"/>
        <w:left w:val="none" w:sz="0" w:space="0" w:color="auto"/>
        <w:bottom w:val="none" w:sz="0" w:space="0" w:color="auto"/>
        <w:right w:val="none" w:sz="0" w:space="0" w:color="auto"/>
      </w:divBdr>
    </w:div>
    <w:div w:id="854879414">
      <w:bodyDiv w:val="1"/>
      <w:marLeft w:val="0"/>
      <w:marRight w:val="0"/>
      <w:marTop w:val="0"/>
      <w:marBottom w:val="0"/>
      <w:divBdr>
        <w:top w:val="none" w:sz="0" w:space="0" w:color="auto"/>
        <w:left w:val="none" w:sz="0" w:space="0" w:color="auto"/>
        <w:bottom w:val="none" w:sz="0" w:space="0" w:color="auto"/>
        <w:right w:val="none" w:sz="0" w:space="0" w:color="auto"/>
      </w:divBdr>
    </w:div>
    <w:div w:id="862017437">
      <w:bodyDiv w:val="1"/>
      <w:marLeft w:val="0"/>
      <w:marRight w:val="0"/>
      <w:marTop w:val="0"/>
      <w:marBottom w:val="0"/>
      <w:divBdr>
        <w:top w:val="none" w:sz="0" w:space="0" w:color="auto"/>
        <w:left w:val="none" w:sz="0" w:space="0" w:color="auto"/>
        <w:bottom w:val="none" w:sz="0" w:space="0" w:color="auto"/>
        <w:right w:val="none" w:sz="0" w:space="0" w:color="auto"/>
      </w:divBdr>
    </w:div>
    <w:div w:id="863980481">
      <w:bodyDiv w:val="1"/>
      <w:marLeft w:val="0"/>
      <w:marRight w:val="0"/>
      <w:marTop w:val="0"/>
      <w:marBottom w:val="0"/>
      <w:divBdr>
        <w:top w:val="none" w:sz="0" w:space="0" w:color="auto"/>
        <w:left w:val="none" w:sz="0" w:space="0" w:color="auto"/>
        <w:bottom w:val="none" w:sz="0" w:space="0" w:color="auto"/>
        <w:right w:val="none" w:sz="0" w:space="0" w:color="auto"/>
      </w:divBdr>
    </w:div>
    <w:div w:id="901910441">
      <w:bodyDiv w:val="1"/>
      <w:marLeft w:val="0"/>
      <w:marRight w:val="0"/>
      <w:marTop w:val="0"/>
      <w:marBottom w:val="0"/>
      <w:divBdr>
        <w:top w:val="none" w:sz="0" w:space="0" w:color="auto"/>
        <w:left w:val="none" w:sz="0" w:space="0" w:color="auto"/>
        <w:bottom w:val="none" w:sz="0" w:space="0" w:color="auto"/>
        <w:right w:val="none" w:sz="0" w:space="0" w:color="auto"/>
      </w:divBdr>
    </w:div>
    <w:div w:id="957295067">
      <w:bodyDiv w:val="1"/>
      <w:marLeft w:val="0"/>
      <w:marRight w:val="0"/>
      <w:marTop w:val="0"/>
      <w:marBottom w:val="0"/>
      <w:divBdr>
        <w:top w:val="none" w:sz="0" w:space="0" w:color="auto"/>
        <w:left w:val="none" w:sz="0" w:space="0" w:color="auto"/>
        <w:bottom w:val="none" w:sz="0" w:space="0" w:color="auto"/>
        <w:right w:val="none" w:sz="0" w:space="0" w:color="auto"/>
      </w:divBdr>
    </w:div>
    <w:div w:id="986322996">
      <w:bodyDiv w:val="1"/>
      <w:marLeft w:val="0"/>
      <w:marRight w:val="0"/>
      <w:marTop w:val="0"/>
      <w:marBottom w:val="0"/>
      <w:divBdr>
        <w:top w:val="none" w:sz="0" w:space="0" w:color="auto"/>
        <w:left w:val="none" w:sz="0" w:space="0" w:color="auto"/>
        <w:bottom w:val="none" w:sz="0" w:space="0" w:color="auto"/>
        <w:right w:val="none" w:sz="0" w:space="0" w:color="auto"/>
      </w:divBdr>
    </w:div>
    <w:div w:id="1006244874">
      <w:bodyDiv w:val="1"/>
      <w:marLeft w:val="0"/>
      <w:marRight w:val="0"/>
      <w:marTop w:val="0"/>
      <w:marBottom w:val="0"/>
      <w:divBdr>
        <w:top w:val="none" w:sz="0" w:space="0" w:color="auto"/>
        <w:left w:val="none" w:sz="0" w:space="0" w:color="auto"/>
        <w:bottom w:val="none" w:sz="0" w:space="0" w:color="auto"/>
        <w:right w:val="none" w:sz="0" w:space="0" w:color="auto"/>
      </w:divBdr>
    </w:div>
    <w:div w:id="1008286021">
      <w:bodyDiv w:val="1"/>
      <w:marLeft w:val="0"/>
      <w:marRight w:val="0"/>
      <w:marTop w:val="0"/>
      <w:marBottom w:val="0"/>
      <w:divBdr>
        <w:top w:val="none" w:sz="0" w:space="0" w:color="auto"/>
        <w:left w:val="none" w:sz="0" w:space="0" w:color="auto"/>
        <w:bottom w:val="none" w:sz="0" w:space="0" w:color="auto"/>
        <w:right w:val="none" w:sz="0" w:space="0" w:color="auto"/>
      </w:divBdr>
    </w:div>
    <w:div w:id="1011103592">
      <w:bodyDiv w:val="1"/>
      <w:marLeft w:val="0"/>
      <w:marRight w:val="0"/>
      <w:marTop w:val="0"/>
      <w:marBottom w:val="0"/>
      <w:divBdr>
        <w:top w:val="none" w:sz="0" w:space="0" w:color="auto"/>
        <w:left w:val="none" w:sz="0" w:space="0" w:color="auto"/>
        <w:bottom w:val="none" w:sz="0" w:space="0" w:color="auto"/>
        <w:right w:val="none" w:sz="0" w:space="0" w:color="auto"/>
      </w:divBdr>
    </w:div>
    <w:div w:id="1023357644">
      <w:bodyDiv w:val="1"/>
      <w:marLeft w:val="0"/>
      <w:marRight w:val="0"/>
      <w:marTop w:val="0"/>
      <w:marBottom w:val="0"/>
      <w:divBdr>
        <w:top w:val="none" w:sz="0" w:space="0" w:color="auto"/>
        <w:left w:val="none" w:sz="0" w:space="0" w:color="auto"/>
        <w:bottom w:val="none" w:sz="0" w:space="0" w:color="auto"/>
        <w:right w:val="none" w:sz="0" w:space="0" w:color="auto"/>
      </w:divBdr>
    </w:div>
    <w:div w:id="1034698033">
      <w:bodyDiv w:val="1"/>
      <w:marLeft w:val="0"/>
      <w:marRight w:val="0"/>
      <w:marTop w:val="0"/>
      <w:marBottom w:val="0"/>
      <w:divBdr>
        <w:top w:val="none" w:sz="0" w:space="0" w:color="auto"/>
        <w:left w:val="none" w:sz="0" w:space="0" w:color="auto"/>
        <w:bottom w:val="none" w:sz="0" w:space="0" w:color="auto"/>
        <w:right w:val="none" w:sz="0" w:space="0" w:color="auto"/>
      </w:divBdr>
    </w:div>
    <w:div w:id="1039548302">
      <w:bodyDiv w:val="1"/>
      <w:marLeft w:val="0"/>
      <w:marRight w:val="0"/>
      <w:marTop w:val="0"/>
      <w:marBottom w:val="0"/>
      <w:divBdr>
        <w:top w:val="none" w:sz="0" w:space="0" w:color="auto"/>
        <w:left w:val="none" w:sz="0" w:space="0" w:color="auto"/>
        <w:bottom w:val="none" w:sz="0" w:space="0" w:color="auto"/>
        <w:right w:val="none" w:sz="0" w:space="0" w:color="auto"/>
      </w:divBdr>
    </w:div>
    <w:div w:id="1060439430">
      <w:bodyDiv w:val="1"/>
      <w:marLeft w:val="0"/>
      <w:marRight w:val="0"/>
      <w:marTop w:val="0"/>
      <w:marBottom w:val="0"/>
      <w:divBdr>
        <w:top w:val="none" w:sz="0" w:space="0" w:color="auto"/>
        <w:left w:val="none" w:sz="0" w:space="0" w:color="auto"/>
        <w:bottom w:val="none" w:sz="0" w:space="0" w:color="auto"/>
        <w:right w:val="none" w:sz="0" w:space="0" w:color="auto"/>
      </w:divBdr>
    </w:div>
    <w:div w:id="1063142446">
      <w:bodyDiv w:val="1"/>
      <w:marLeft w:val="0"/>
      <w:marRight w:val="0"/>
      <w:marTop w:val="0"/>
      <w:marBottom w:val="0"/>
      <w:divBdr>
        <w:top w:val="none" w:sz="0" w:space="0" w:color="auto"/>
        <w:left w:val="none" w:sz="0" w:space="0" w:color="auto"/>
        <w:bottom w:val="none" w:sz="0" w:space="0" w:color="auto"/>
        <w:right w:val="none" w:sz="0" w:space="0" w:color="auto"/>
      </w:divBdr>
    </w:div>
    <w:div w:id="1075784742">
      <w:bodyDiv w:val="1"/>
      <w:marLeft w:val="0"/>
      <w:marRight w:val="0"/>
      <w:marTop w:val="0"/>
      <w:marBottom w:val="0"/>
      <w:divBdr>
        <w:top w:val="none" w:sz="0" w:space="0" w:color="auto"/>
        <w:left w:val="none" w:sz="0" w:space="0" w:color="auto"/>
        <w:bottom w:val="none" w:sz="0" w:space="0" w:color="auto"/>
        <w:right w:val="none" w:sz="0" w:space="0" w:color="auto"/>
      </w:divBdr>
    </w:div>
    <w:div w:id="1095858248">
      <w:bodyDiv w:val="1"/>
      <w:marLeft w:val="0"/>
      <w:marRight w:val="0"/>
      <w:marTop w:val="0"/>
      <w:marBottom w:val="0"/>
      <w:divBdr>
        <w:top w:val="none" w:sz="0" w:space="0" w:color="auto"/>
        <w:left w:val="none" w:sz="0" w:space="0" w:color="auto"/>
        <w:bottom w:val="none" w:sz="0" w:space="0" w:color="auto"/>
        <w:right w:val="none" w:sz="0" w:space="0" w:color="auto"/>
      </w:divBdr>
    </w:div>
    <w:div w:id="1106384065">
      <w:bodyDiv w:val="1"/>
      <w:marLeft w:val="0"/>
      <w:marRight w:val="0"/>
      <w:marTop w:val="0"/>
      <w:marBottom w:val="0"/>
      <w:divBdr>
        <w:top w:val="none" w:sz="0" w:space="0" w:color="auto"/>
        <w:left w:val="none" w:sz="0" w:space="0" w:color="auto"/>
        <w:bottom w:val="none" w:sz="0" w:space="0" w:color="auto"/>
        <w:right w:val="none" w:sz="0" w:space="0" w:color="auto"/>
      </w:divBdr>
    </w:div>
    <w:div w:id="1133404846">
      <w:bodyDiv w:val="1"/>
      <w:marLeft w:val="0"/>
      <w:marRight w:val="0"/>
      <w:marTop w:val="0"/>
      <w:marBottom w:val="0"/>
      <w:divBdr>
        <w:top w:val="none" w:sz="0" w:space="0" w:color="auto"/>
        <w:left w:val="none" w:sz="0" w:space="0" w:color="auto"/>
        <w:bottom w:val="none" w:sz="0" w:space="0" w:color="auto"/>
        <w:right w:val="none" w:sz="0" w:space="0" w:color="auto"/>
      </w:divBdr>
    </w:div>
    <w:div w:id="1134525378">
      <w:bodyDiv w:val="1"/>
      <w:marLeft w:val="0"/>
      <w:marRight w:val="0"/>
      <w:marTop w:val="0"/>
      <w:marBottom w:val="0"/>
      <w:divBdr>
        <w:top w:val="none" w:sz="0" w:space="0" w:color="auto"/>
        <w:left w:val="none" w:sz="0" w:space="0" w:color="auto"/>
        <w:bottom w:val="none" w:sz="0" w:space="0" w:color="auto"/>
        <w:right w:val="none" w:sz="0" w:space="0" w:color="auto"/>
      </w:divBdr>
    </w:div>
    <w:div w:id="1164201195">
      <w:bodyDiv w:val="1"/>
      <w:marLeft w:val="0"/>
      <w:marRight w:val="0"/>
      <w:marTop w:val="0"/>
      <w:marBottom w:val="0"/>
      <w:divBdr>
        <w:top w:val="none" w:sz="0" w:space="0" w:color="auto"/>
        <w:left w:val="none" w:sz="0" w:space="0" w:color="auto"/>
        <w:bottom w:val="none" w:sz="0" w:space="0" w:color="auto"/>
        <w:right w:val="none" w:sz="0" w:space="0" w:color="auto"/>
      </w:divBdr>
    </w:div>
    <w:div w:id="1167743682">
      <w:bodyDiv w:val="1"/>
      <w:marLeft w:val="0"/>
      <w:marRight w:val="0"/>
      <w:marTop w:val="0"/>
      <w:marBottom w:val="0"/>
      <w:divBdr>
        <w:top w:val="none" w:sz="0" w:space="0" w:color="auto"/>
        <w:left w:val="none" w:sz="0" w:space="0" w:color="auto"/>
        <w:bottom w:val="none" w:sz="0" w:space="0" w:color="auto"/>
        <w:right w:val="none" w:sz="0" w:space="0" w:color="auto"/>
      </w:divBdr>
    </w:div>
    <w:div w:id="1203638928">
      <w:bodyDiv w:val="1"/>
      <w:marLeft w:val="0"/>
      <w:marRight w:val="0"/>
      <w:marTop w:val="0"/>
      <w:marBottom w:val="0"/>
      <w:divBdr>
        <w:top w:val="none" w:sz="0" w:space="0" w:color="auto"/>
        <w:left w:val="none" w:sz="0" w:space="0" w:color="auto"/>
        <w:bottom w:val="none" w:sz="0" w:space="0" w:color="auto"/>
        <w:right w:val="none" w:sz="0" w:space="0" w:color="auto"/>
      </w:divBdr>
    </w:div>
    <w:div w:id="1234126864">
      <w:bodyDiv w:val="1"/>
      <w:marLeft w:val="0"/>
      <w:marRight w:val="0"/>
      <w:marTop w:val="0"/>
      <w:marBottom w:val="0"/>
      <w:divBdr>
        <w:top w:val="none" w:sz="0" w:space="0" w:color="auto"/>
        <w:left w:val="none" w:sz="0" w:space="0" w:color="auto"/>
        <w:bottom w:val="none" w:sz="0" w:space="0" w:color="auto"/>
        <w:right w:val="none" w:sz="0" w:space="0" w:color="auto"/>
      </w:divBdr>
    </w:div>
    <w:div w:id="1278178326">
      <w:bodyDiv w:val="1"/>
      <w:marLeft w:val="0"/>
      <w:marRight w:val="0"/>
      <w:marTop w:val="0"/>
      <w:marBottom w:val="0"/>
      <w:divBdr>
        <w:top w:val="none" w:sz="0" w:space="0" w:color="auto"/>
        <w:left w:val="none" w:sz="0" w:space="0" w:color="auto"/>
        <w:bottom w:val="none" w:sz="0" w:space="0" w:color="auto"/>
        <w:right w:val="none" w:sz="0" w:space="0" w:color="auto"/>
      </w:divBdr>
    </w:div>
    <w:div w:id="1291746973">
      <w:bodyDiv w:val="1"/>
      <w:marLeft w:val="0"/>
      <w:marRight w:val="0"/>
      <w:marTop w:val="0"/>
      <w:marBottom w:val="0"/>
      <w:divBdr>
        <w:top w:val="none" w:sz="0" w:space="0" w:color="auto"/>
        <w:left w:val="none" w:sz="0" w:space="0" w:color="auto"/>
        <w:bottom w:val="none" w:sz="0" w:space="0" w:color="auto"/>
        <w:right w:val="none" w:sz="0" w:space="0" w:color="auto"/>
      </w:divBdr>
    </w:div>
    <w:div w:id="1296137299">
      <w:bodyDiv w:val="1"/>
      <w:marLeft w:val="0"/>
      <w:marRight w:val="0"/>
      <w:marTop w:val="0"/>
      <w:marBottom w:val="0"/>
      <w:divBdr>
        <w:top w:val="none" w:sz="0" w:space="0" w:color="auto"/>
        <w:left w:val="none" w:sz="0" w:space="0" w:color="auto"/>
        <w:bottom w:val="none" w:sz="0" w:space="0" w:color="auto"/>
        <w:right w:val="none" w:sz="0" w:space="0" w:color="auto"/>
      </w:divBdr>
    </w:div>
    <w:div w:id="1299384000">
      <w:bodyDiv w:val="1"/>
      <w:marLeft w:val="0"/>
      <w:marRight w:val="0"/>
      <w:marTop w:val="0"/>
      <w:marBottom w:val="0"/>
      <w:divBdr>
        <w:top w:val="none" w:sz="0" w:space="0" w:color="auto"/>
        <w:left w:val="none" w:sz="0" w:space="0" w:color="auto"/>
        <w:bottom w:val="none" w:sz="0" w:space="0" w:color="auto"/>
        <w:right w:val="none" w:sz="0" w:space="0" w:color="auto"/>
      </w:divBdr>
    </w:div>
    <w:div w:id="1310015207">
      <w:bodyDiv w:val="1"/>
      <w:marLeft w:val="0"/>
      <w:marRight w:val="0"/>
      <w:marTop w:val="0"/>
      <w:marBottom w:val="0"/>
      <w:divBdr>
        <w:top w:val="none" w:sz="0" w:space="0" w:color="auto"/>
        <w:left w:val="none" w:sz="0" w:space="0" w:color="auto"/>
        <w:bottom w:val="none" w:sz="0" w:space="0" w:color="auto"/>
        <w:right w:val="none" w:sz="0" w:space="0" w:color="auto"/>
      </w:divBdr>
    </w:div>
    <w:div w:id="1310213622">
      <w:bodyDiv w:val="1"/>
      <w:marLeft w:val="0"/>
      <w:marRight w:val="0"/>
      <w:marTop w:val="0"/>
      <w:marBottom w:val="0"/>
      <w:divBdr>
        <w:top w:val="none" w:sz="0" w:space="0" w:color="auto"/>
        <w:left w:val="none" w:sz="0" w:space="0" w:color="auto"/>
        <w:bottom w:val="none" w:sz="0" w:space="0" w:color="auto"/>
        <w:right w:val="none" w:sz="0" w:space="0" w:color="auto"/>
      </w:divBdr>
    </w:div>
    <w:div w:id="1350523847">
      <w:bodyDiv w:val="1"/>
      <w:marLeft w:val="0"/>
      <w:marRight w:val="0"/>
      <w:marTop w:val="0"/>
      <w:marBottom w:val="0"/>
      <w:divBdr>
        <w:top w:val="none" w:sz="0" w:space="0" w:color="auto"/>
        <w:left w:val="none" w:sz="0" w:space="0" w:color="auto"/>
        <w:bottom w:val="none" w:sz="0" w:space="0" w:color="auto"/>
        <w:right w:val="none" w:sz="0" w:space="0" w:color="auto"/>
      </w:divBdr>
    </w:div>
    <w:div w:id="1354696135">
      <w:bodyDiv w:val="1"/>
      <w:marLeft w:val="0"/>
      <w:marRight w:val="0"/>
      <w:marTop w:val="0"/>
      <w:marBottom w:val="0"/>
      <w:divBdr>
        <w:top w:val="none" w:sz="0" w:space="0" w:color="auto"/>
        <w:left w:val="none" w:sz="0" w:space="0" w:color="auto"/>
        <w:bottom w:val="none" w:sz="0" w:space="0" w:color="auto"/>
        <w:right w:val="none" w:sz="0" w:space="0" w:color="auto"/>
      </w:divBdr>
    </w:div>
    <w:div w:id="1373770730">
      <w:bodyDiv w:val="1"/>
      <w:marLeft w:val="0"/>
      <w:marRight w:val="0"/>
      <w:marTop w:val="0"/>
      <w:marBottom w:val="0"/>
      <w:divBdr>
        <w:top w:val="none" w:sz="0" w:space="0" w:color="auto"/>
        <w:left w:val="none" w:sz="0" w:space="0" w:color="auto"/>
        <w:bottom w:val="none" w:sz="0" w:space="0" w:color="auto"/>
        <w:right w:val="none" w:sz="0" w:space="0" w:color="auto"/>
      </w:divBdr>
    </w:div>
    <w:div w:id="1421412269">
      <w:bodyDiv w:val="1"/>
      <w:marLeft w:val="0"/>
      <w:marRight w:val="0"/>
      <w:marTop w:val="0"/>
      <w:marBottom w:val="0"/>
      <w:divBdr>
        <w:top w:val="none" w:sz="0" w:space="0" w:color="auto"/>
        <w:left w:val="none" w:sz="0" w:space="0" w:color="auto"/>
        <w:bottom w:val="none" w:sz="0" w:space="0" w:color="auto"/>
        <w:right w:val="none" w:sz="0" w:space="0" w:color="auto"/>
      </w:divBdr>
    </w:div>
    <w:div w:id="1425344993">
      <w:bodyDiv w:val="1"/>
      <w:marLeft w:val="0"/>
      <w:marRight w:val="0"/>
      <w:marTop w:val="0"/>
      <w:marBottom w:val="0"/>
      <w:divBdr>
        <w:top w:val="none" w:sz="0" w:space="0" w:color="auto"/>
        <w:left w:val="none" w:sz="0" w:space="0" w:color="auto"/>
        <w:bottom w:val="none" w:sz="0" w:space="0" w:color="auto"/>
        <w:right w:val="none" w:sz="0" w:space="0" w:color="auto"/>
      </w:divBdr>
    </w:div>
    <w:div w:id="1528565256">
      <w:bodyDiv w:val="1"/>
      <w:marLeft w:val="0"/>
      <w:marRight w:val="0"/>
      <w:marTop w:val="0"/>
      <w:marBottom w:val="0"/>
      <w:divBdr>
        <w:top w:val="none" w:sz="0" w:space="0" w:color="auto"/>
        <w:left w:val="none" w:sz="0" w:space="0" w:color="auto"/>
        <w:bottom w:val="none" w:sz="0" w:space="0" w:color="auto"/>
        <w:right w:val="none" w:sz="0" w:space="0" w:color="auto"/>
      </w:divBdr>
    </w:div>
    <w:div w:id="1531798371">
      <w:bodyDiv w:val="1"/>
      <w:marLeft w:val="0"/>
      <w:marRight w:val="0"/>
      <w:marTop w:val="0"/>
      <w:marBottom w:val="0"/>
      <w:divBdr>
        <w:top w:val="none" w:sz="0" w:space="0" w:color="auto"/>
        <w:left w:val="none" w:sz="0" w:space="0" w:color="auto"/>
        <w:bottom w:val="none" w:sz="0" w:space="0" w:color="auto"/>
        <w:right w:val="none" w:sz="0" w:space="0" w:color="auto"/>
      </w:divBdr>
    </w:div>
    <w:div w:id="1540976491">
      <w:bodyDiv w:val="1"/>
      <w:marLeft w:val="0"/>
      <w:marRight w:val="0"/>
      <w:marTop w:val="0"/>
      <w:marBottom w:val="0"/>
      <w:divBdr>
        <w:top w:val="none" w:sz="0" w:space="0" w:color="auto"/>
        <w:left w:val="none" w:sz="0" w:space="0" w:color="auto"/>
        <w:bottom w:val="none" w:sz="0" w:space="0" w:color="auto"/>
        <w:right w:val="none" w:sz="0" w:space="0" w:color="auto"/>
      </w:divBdr>
    </w:div>
    <w:div w:id="1593077515">
      <w:bodyDiv w:val="1"/>
      <w:marLeft w:val="0"/>
      <w:marRight w:val="0"/>
      <w:marTop w:val="0"/>
      <w:marBottom w:val="0"/>
      <w:divBdr>
        <w:top w:val="none" w:sz="0" w:space="0" w:color="auto"/>
        <w:left w:val="none" w:sz="0" w:space="0" w:color="auto"/>
        <w:bottom w:val="none" w:sz="0" w:space="0" w:color="auto"/>
        <w:right w:val="none" w:sz="0" w:space="0" w:color="auto"/>
      </w:divBdr>
    </w:div>
    <w:div w:id="1609509011">
      <w:bodyDiv w:val="1"/>
      <w:marLeft w:val="0"/>
      <w:marRight w:val="0"/>
      <w:marTop w:val="0"/>
      <w:marBottom w:val="0"/>
      <w:divBdr>
        <w:top w:val="none" w:sz="0" w:space="0" w:color="auto"/>
        <w:left w:val="none" w:sz="0" w:space="0" w:color="auto"/>
        <w:bottom w:val="none" w:sz="0" w:space="0" w:color="auto"/>
        <w:right w:val="none" w:sz="0" w:space="0" w:color="auto"/>
      </w:divBdr>
    </w:div>
    <w:div w:id="1616643388">
      <w:bodyDiv w:val="1"/>
      <w:marLeft w:val="0"/>
      <w:marRight w:val="0"/>
      <w:marTop w:val="0"/>
      <w:marBottom w:val="0"/>
      <w:divBdr>
        <w:top w:val="none" w:sz="0" w:space="0" w:color="auto"/>
        <w:left w:val="none" w:sz="0" w:space="0" w:color="auto"/>
        <w:bottom w:val="none" w:sz="0" w:space="0" w:color="auto"/>
        <w:right w:val="none" w:sz="0" w:space="0" w:color="auto"/>
      </w:divBdr>
    </w:div>
    <w:div w:id="1639022461">
      <w:bodyDiv w:val="1"/>
      <w:marLeft w:val="0"/>
      <w:marRight w:val="0"/>
      <w:marTop w:val="0"/>
      <w:marBottom w:val="0"/>
      <w:divBdr>
        <w:top w:val="none" w:sz="0" w:space="0" w:color="auto"/>
        <w:left w:val="none" w:sz="0" w:space="0" w:color="auto"/>
        <w:bottom w:val="none" w:sz="0" w:space="0" w:color="auto"/>
        <w:right w:val="none" w:sz="0" w:space="0" w:color="auto"/>
      </w:divBdr>
    </w:div>
    <w:div w:id="1645085562">
      <w:bodyDiv w:val="1"/>
      <w:marLeft w:val="0"/>
      <w:marRight w:val="0"/>
      <w:marTop w:val="0"/>
      <w:marBottom w:val="0"/>
      <w:divBdr>
        <w:top w:val="none" w:sz="0" w:space="0" w:color="auto"/>
        <w:left w:val="none" w:sz="0" w:space="0" w:color="auto"/>
        <w:bottom w:val="none" w:sz="0" w:space="0" w:color="auto"/>
        <w:right w:val="none" w:sz="0" w:space="0" w:color="auto"/>
      </w:divBdr>
    </w:div>
    <w:div w:id="1714579860">
      <w:bodyDiv w:val="1"/>
      <w:marLeft w:val="0"/>
      <w:marRight w:val="0"/>
      <w:marTop w:val="0"/>
      <w:marBottom w:val="0"/>
      <w:divBdr>
        <w:top w:val="none" w:sz="0" w:space="0" w:color="auto"/>
        <w:left w:val="none" w:sz="0" w:space="0" w:color="auto"/>
        <w:bottom w:val="none" w:sz="0" w:space="0" w:color="auto"/>
        <w:right w:val="none" w:sz="0" w:space="0" w:color="auto"/>
      </w:divBdr>
    </w:div>
    <w:div w:id="1715304341">
      <w:bodyDiv w:val="1"/>
      <w:marLeft w:val="0"/>
      <w:marRight w:val="0"/>
      <w:marTop w:val="0"/>
      <w:marBottom w:val="0"/>
      <w:divBdr>
        <w:top w:val="none" w:sz="0" w:space="0" w:color="auto"/>
        <w:left w:val="none" w:sz="0" w:space="0" w:color="auto"/>
        <w:bottom w:val="none" w:sz="0" w:space="0" w:color="auto"/>
        <w:right w:val="none" w:sz="0" w:space="0" w:color="auto"/>
      </w:divBdr>
    </w:div>
    <w:div w:id="1748721057">
      <w:bodyDiv w:val="1"/>
      <w:marLeft w:val="0"/>
      <w:marRight w:val="0"/>
      <w:marTop w:val="0"/>
      <w:marBottom w:val="0"/>
      <w:divBdr>
        <w:top w:val="none" w:sz="0" w:space="0" w:color="auto"/>
        <w:left w:val="none" w:sz="0" w:space="0" w:color="auto"/>
        <w:bottom w:val="none" w:sz="0" w:space="0" w:color="auto"/>
        <w:right w:val="none" w:sz="0" w:space="0" w:color="auto"/>
      </w:divBdr>
    </w:div>
    <w:div w:id="1753578835">
      <w:bodyDiv w:val="1"/>
      <w:marLeft w:val="0"/>
      <w:marRight w:val="0"/>
      <w:marTop w:val="0"/>
      <w:marBottom w:val="0"/>
      <w:divBdr>
        <w:top w:val="none" w:sz="0" w:space="0" w:color="auto"/>
        <w:left w:val="none" w:sz="0" w:space="0" w:color="auto"/>
        <w:bottom w:val="none" w:sz="0" w:space="0" w:color="auto"/>
        <w:right w:val="none" w:sz="0" w:space="0" w:color="auto"/>
      </w:divBdr>
    </w:div>
    <w:div w:id="1771126723">
      <w:bodyDiv w:val="1"/>
      <w:marLeft w:val="0"/>
      <w:marRight w:val="0"/>
      <w:marTop w:val="0"/>
      <w:marBottom w:val="0"/>
      <w:divBdr>
        <w:top w:val="none" w:sz="0" w:space="0" w:color="auto"/>
        <w:left w:val="none" w:sz="0" w:space="0" w:color="auto"/>
        <w:bottom w:val="none" w:sz="0" w:space="0" w:color="auto"/>
        <w:right w:val="none" w:sz="0" w:space="0" w:color="auto"/>
      </w:divBdr>
    </w:div>
    <w:div w:id="1819420058">
      <w:bodyDiv w:val="1"/>
      <w:marLeft w:val="0"/>
      <w:marRight w:val="0"/>
      <w:marTop w:val="0"/>
      <w:marBottom w:val="0"/>
      <w:divBdr>
        <w:top w:val="none" w:sz="0" w:space="0" w:color="auto"/>
        <w:left w:val="none" w:sz="0" w:space="0" w:color="auto"/>
        <w:bottom w:val="none" w:sz="0" w:space="0" w:color="auto"/>
        <w:right w:val="none" w:sz="0" w:space="0" w:color="auto"/>
      </w:divBdr>
    </w:div>
    <w:div w:id="1824391784">
      <w:bodyDiv w:val="1"/>
      <w:marLeft w:val="0"/>
      <w:marRight w:val="0"/>
      <w:marTop w:val="0"/>
      <w:marBottom w:val="0"/>
      <w:divBdr>
        <w:top w:val="none" w:sz="0" w:space="0" w:color="auto"/>
        <w:left w:val="none" w:sz="0" w:space="0" w:color="auto"/>
        <w:bottom w:val="none" w:sz="0" w:space="0" w:color="auto"/>
        <w:right w:val="none" w:sz="0" w:space="0" w:color="auto"/>
      </w:divBdr>
    </w:div>
    <w:div w:id="1842574511">
      <w:bodyDiv w:val="1"/>
      <w:marLeft w:val="0"/>
      <w:marRight w:val="0"/>
      <w:marTop w:val="0"/>
      <w:marBottom w:val="0"/>
      <w:divBdr>
        <w:top w:val="none" w:sz="0" w:space="0" w:color="auto"/>
        <w:left w:val="none" w:sz="0" w:space="0" w:color="auto"/>
        <w:bottom w:val="none" w:sz="0" w:space="0" w:color="auto"/>
        <w:right w:val="none" w:sz="0" w:space="0" w:color="auto"/>
      </w:divBdr>
    </w:div>
    <w:div w:id="1848858785">
      <w:bodyDiv w:val="1"/>
      <w:marLeft w:val="0"/>
      <w:marRight w:val="0"/>
      <w:marTop w:val="0"/>
      <w:marBottom w:val="0"/>
      <w:divBdr>
        <w:top w:val="none" w:sz="0" w:space="0" w:color="auto"/>
        <w:left w:val="none" w:sz="0" w:space="0" w:color="auto"/>
        <w:bottom w:val="none" w:sz="0" w:space="0" w:color="auto"/>
        <w:right w:val="none" w:sz="0" w:space="0" w:color="auto"/>
      </w:divBdr>
    </w:div>
    <w:div w:id="1862891046">
      <w:bodyDiv w:val="1"/>
      <w:marLeft w:val="0"/>
      <w:marRight w:val="0"/>
      <w:marTop w:val="0"/>
      <w:marBottom w:val="0"/>
      <w:divBdr>
        <w:top w:val="none" w:sz="0" w:space="0" w:color="auto"/>
        <w:left w:val="none" w:sz="0" w:space="0" w:color="auto"/>
        <w:bottom w:val="none" w:sz="0" w:space="0" w:color="auto"/>
        <w:right w:val="none" w:sz="0" w:space="0" w:color="auto"/>
      </w:divBdr>
    </w:div>
    <w:div w:id="1884515898">
      <w:bodyDiv w:val="1"/>
      <w:marLeft w:val="0"/>
      <w:marRight w:val="0"/>
      <w:marTop w:val="0"/>
      <w:marBottom w:val="0"/>
      <w:divBdr>
        <w:top w:val="none" w:sz="0" w:space="0" w:color="auto"/>
        <w:left w:val="none" w:sz="0" w:space="0" w:color="auto"/>
        <w:bottom w:val="none" w:sz="0" w:space="0" w:color="auto"/>
        <w:right w:val="none" w:sz="0" w:space="0" w:color="auto"/>
      </w:divBdr>
    </w:div>
    <w:div w:id="1933317992">
      <w:bodyDiv w:val="1"/>
      <w:marLeft w:val="0"/>
      <w:marRight w:val="0"/>
      <w:marTop w:val="0"/>
      <w:marBottom w:val="0"/>
      <w:divBdr>
        <w:top w:val="none" w:sz="0" w:space="0" w:color="auto"/>
        <w:left w:val="none" w:sz="0" w:space="0" w:color="auto"/>
        <w:bottom w:val="none" w:sz="0" w:space="0" w:color="auto"/>
        <w:right w:val="none" w:sz="0" w:space="0" w:color="auto"/>
      </w:divBdr>
    </w:div>
    <w:div w:id="1964458557">
      <w:bodyDiv w:val="1"/>
      <w:marLeft w:val="0"/>
      <w:marRight w:val="0"/>
      <w:marTop w:val="0"/>
      <w:marBottom w:val="0"/>
      <w:divBdr>
        <w:top w:val="none" w:sz="0" w:space="0" w:color="auto"/>
        <w:left w:val="none" w:sz="0" w:space="0" w:color="auto"/>
        <w:bottom w:val="none" w:sz="0" w:space="0" w:color="auto"/>
        <w:right w:val="none" w:sz="0" w:space="0" w:color="auto"/>
      </w:divBdr>
    </w:div>
    <w:div w:id="1974212239">
      <w:bodyDiv w:val="1"/>
      <w:marLeft w:val="0"/>
      <w:marRight w:val="0"/>
      <w:marTop w:val="0"/>
      <w:marBottom w:val="0"/>
      <w:divBdr>
        <w:top w:val="none" w:sz="0" w:space="0" w:color="auto"/>
        <w:left w:val="none" w:sz="0" w:space="0" w:color="auto"/>
        <w:bottom w:val="none" w:sz="0" w:space="0" w:color="auto"/>
        <w:right w:val="none" w:sz="0" w:space="0" w:color="auto"/>
      </w:divBdr>
    </w:div>
    <w:div w:id="1994799253">
      <w:bodyDiv w:val="1"/>
      <w:marLeft w:val="0"/>
      <w:marRight w:val="0"/>
      <w:marTop w:val="0"/>
      <w:marBottom w:val="0"/>
      <w:divBdr>
        <w:top w:val="none" w:sz="0" w:space="0" w:color="auto"/>
        <w:left w:val="none" w:sz="0" w:space="0" w:color="auto"/>
        <w:bottom w:val="none" w:sz="0" w:space="0" w:color="auto"/>
        <w:right w:val="none" w:sz="0" w:space="0" w:color="auto"/>
      </w:divBdr>
    </w:div>
    <w:div w:id="1999726126">
      <w:bodyDiv w:val="1"/>
      <w:marLeft w:val="0"/>
      <w:marRight w:val="0"/>
      <w:marTop w:val="0"/>
      <w:marBottom w:val="0"/>
      <w:divBdr>
        <w:top w:val="none" w:sz="0" w:space="0" w:color="auto"/>
        <w:left w:val="none" w:sz="0" w:space="0" w:color="auto"/>
        <w:bottom w:val="none" w:sz="0" w:space="0" w:color="auto"/>
        <w:right w:val="none" w:sz="0" w:space="0" w:color="auto"/>
      </w:divBdr>
    </w:div>
    <w:div w:id="2002542681">
      <w:bodyDiv w:val="1"/>
      <w:marLeft w:val="0"/>
      <w:marRight w:val="0"/>
      <w:marTop w:val="0"/>
      <w:marBottom w:val="0"/>
      <w:divBdr>
        <w:top w:val="none" w:sz="0" w:space="0" w:color="auto"/>
        <w:left w:val="none" w:sz="0" w:space="0" w:color="auto"/>
        <w:bottom w:val="none" w:sz="0" w:space="0" w:color="auto"/>
        <w:right w:val="none" w:sz="0" w:space="0" w:color="auto"/>
      </w:divBdr>
    </w:div>
    <w:div w:id="2023890595">
      <w:bodyDiv w:val="1"/>
      <w:marLeft w:val="0"/>
      <w:marRight w:val="0"/>
      <w:marTop w:val="0"/>
      <w:marBottom w:val="0"/>
      <w:divBdr>
        <w:top w:val="none" w:sz="0" w:space="0" w:color="auto"/>
        <w:left w:val="none" w:sz="0" w:space="0" w:color="auto"/>
        <w:bottom w:val="none" w:sz="0" w:space="0" w:color="auto"/>
        <w:right w:val="none" w:sz="0" w:space="0" w:color="auto"/>
      </w:divBdr>
    </w:div>
    <w:div w:id="2039888595">
      <w:bodyDiv w:val="1"/>
      <w:marLeft w:val="0"/>
      <w:marRight w:val="0"/>
      <w:marTop w:val="0"/>
      <w:marBottom w:val="0"/>
      <w:divBdr>
        <w:top w:val="none" w:sz="0" w:space="0" w:color="auto"/>
        <w:left w:val="none" w:sz="0" w:space="0" w:color="auto"/>
        <w:bottom w:val="none" w:sz="0" w:space="0" w:color="auto"/>
        <w:right w:val="none" w:sz="0" w:space="0" w:color="auto"/>
      </w:divBdr>
    </w:div>
    <w:div w:id="2055738465">
      <w:bodyDiv w:val="1"/>
      <w:marLeft w:val="0"/>
      <w:marRight w:val="0"/>
      <w:marTop w:val="0"/>
      <w:marBottom w:val="0"/>
      <w:divBdr>
        <w:top w:val="none" w:sz="0" w:space="0" w:color="auto"/>
        <w:left w:val="none" w:sz="0" w:space="0" w:color="auto"/>
        <w:bottom w:val="none" w:sz="0" w:space="0" w:color="auto"/>
        <w:right w:val="none" w:sz="0" w:space="0" w:color="auto"/>
      </w:divBdr>
    </w:div>
    <w:div w:id="2085452920">
      <w:bodyDiv w:val="1"/>
      <w:marLeft w:val="0"/>
      <w:marRight w:val="0"/>
      <w:marTop w:val="0"/>
      <w:marBottom w:val="0"/>
      <w:divBdr>
        <w:top w:val="none" w:sz="0" w:space="0" w:color="auto"/>
        <w:left w:val="none" w:sz="0" w:space="0" w:color="auto"/>
        <w:bottom w:val="none" w:sz="0" w:space="0" w:color="auto"/>
        <w:right w:val="none" w:sz="0" w:space="0" w:color="auto"/>
      </w:divBdr>
    </w:div>
    <w:div w:id="2086222069">
      <w:bodyDiv w:val="1"/>
      <w:marLeft w:val="0"/>
      <w:marRight w:val="0"/>
      <w:marTop w:val="0"/>
      <w:marBottom w:val="0"/>
      <w:divBdr>
        <w:top w:val="none" w:sz="0" w:space="0" w:color="auto"/>
        <w:left w:val="none" w:sz="0" w:space="0" w:color="auto"/>
        <w:bottom w:val="none" w:sz="0" w:space="0" w:color="auto"/>
        <w:right w:val="none" w:sz="0" w:space="0" w:color="auto"/>
      </w:divBdr>
    </w:div>
    <w:div w:id="2105876284">
      <w:bodyDiv w:val="1"/>
      <w:marLeft w:val="0"/>
      <w:marRight w:val="0"/>
      <w:marTop w:val="0"/>
      <w:marBottom w:val="0"/>
      <w:divBdr>
        <w:top w:val="none" w:sz="0" w:space="0" w:color="auto"/>
        <w:left w:val="none" w:sz="0" w:space="0" w:color="auto"/>
        <w:bottom w:val="none" w:sz="0" w:space="0" w:color="auto"/>
        <w:right w:val="none" w:sz="0" w:space="0" w:color="auto"/>
      </w:divBdr>
    </w:div>
    <w:div w:id="2114783382">
      <w:bodyDiv w:val="1"/>
      <w:marLeft w:val="0"/>
      <w:marRight w:val="0"/>
      <w:marTop w:val="0"/>
      <w:marBottom w:val="0"/>
      <w:divBdr>
        <w:top w:val="none" w:sz="0" w:space="0" w:color="auto"/>
        <w:left w:val="none" w:sz="0" w:space="0" w:color="auto"/>
        <w:bottom w:val="none" w:sz="0" w:space="0" w:color="auto"/>
        <w:right w:val="none" w:sz="0" w:space="0" w:color="auto"/>
      </w:divBdr>
    </w:div>
    <w:div w:id="2125924764">
      <w:bodyDiv w:val="1"/>
      <w:marLeft w:val="0"/>
      <w:marRight w:val="0"/>
      <w:marTop w:val="0"/>
      <w:marBottom w:val="0"/>
      <w:divBdr>
        <w:top w:val="none" w:sz="0" w:space="0" w:color="auto"/>
        <w:left w:val="none" w:sz="0" w:space="0" w:color="auto"/>
        <w:bottom w:val="none" w:sz="0" w:space="0" w:color="auto"/>
        <w:right w:val="none" w:sz="0" w:space="0" w:color="auto"/>
      </w:divBdr>
    </w:div>
    <w:div w:id="21302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vav.udmr.ru" TargetMode="External"/><Relationship Id="rId18" Type="http://schemas.openxmlformats.org/officeDocument/2006/relationships/hyperlink" Target="mailto:adminmo@udm.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vav.udmr.ru"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vav.udmr.r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il@vav.udm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03B88-04FA-4B57-BC78-A8B9D55F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1356</Words>
  <Characters>7731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ZAGS-ARHIV</cp:lastModifiedBy>
  <cp:revision>3</cp:revision>
  <cp:lastPrinted>2024-04-25T10:58:00Z</cp:lastPrinted>
  <dcterms:created xsi:type="dcterms:W3CDTF">2025-04-25T10:46:00Z</dcterms:created>
  <dcterms:modified xsi:type="dcterms:W3CDTF">2025-04-25T10:51:00Z</dcterms:modified>
</cp:coreProperties>
</file>