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2B" w:rsidRPr="00075374" w:rsidRDefault="00CC79A2" w:rsidP="00B147AE">
      <w:pPr>
        <w:spacing w:after="0" w:line="240" w:lineRule="auto"/>
        <w:ind w:left="426" w:right="425" w:firstLine="425"/>
        <w:jc w:val="right"/>
        <w:rPr>
          <w:rFonts w:ascii="Times New Roman" w:hAnsi="Times New Roman" w:cs="Times New Roman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2512" behindDoc="0" locked="0" layoutInCell="1" allowOverlap="1" wp14:anchorId="1929AADF" wp14:editId="6E8CE967">
            <wp:simplePos x="0" y="0"/>
            <wp:positionH relativeFrom="column">
              <wp:posOffset>2454910</wp:posOffset>
            </wp:positionH>
            <wp:positionV relativeFrom="paragraph">
              <wp:posOffset>-240302</wp:posOffset>
            </wp:positionV>
            <wp:extent cx="1786255" cy="2345055"/>
            <wp:effectExtent l="0" t="0" r="4445" b="0"/>
            <wp:wrapNone/>
            <wp:docPr id="27" name="Рисунок 27" descr="Герб, _ОКОНЧАТЕЛЬН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, _ОКОНЧАТЕЛЬНЫЙ ВАРИА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62B" w:rsidRPr="00075374" w:rsidRDefault="0082362B" w:rsidP="00B147AE">
      <w:pPr>
        <w:keepNext/>
        <w:suppressAutoHyphens/>
        <w:spacing w:after="0" w:line="240" w:lineRule="auto"/>
        <w:ind w:left="426" w:right="425" w:firstLine="425"/>
        <w:jc w:val="right"/>
        <w:outlineLvl w:val="0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bCs/>
          <w:color w:val="292929"/>
          <w:kern w:val="1"/>
          <w:sz w:val="36"/>
          <w:szCs w:val="36"/>
          <w:lang w:eastAsia="ar-SA"/>
        </w:rPr>
        <w:t>12+</w:t>
      </w:r>
      <w:r w:rsidRPr="00075374">
        <w:rPr>
          <w:rFonts w:ascii="Times New Roman" w:eastAsia="Times New Roman" w:hAnsi="Times New Roman" w:cs="Times New Roman"/>
          <w:b/>
          <w:bCs/>
          <w:noProof/>
          <w:kern w:val="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12C4EE" wp14:editId="5B199FB9">
                <wp:simplePos x="0" y="0"/>
                <wp:positionH relativeFrom="column">
                  <wp:posOffset>3246755</wp:posOffset>
                </wp:positionH>
                <wp:positionV relativeFrom="paragraph">
                  <wp:posOffset>-402590</wp:posOffset>
                </wp:positionV>
                <wp:extent cx="268605" cy="288290"/>
                <wp:effectExtent l="10795" t="7620" r="6350" b="889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55.65pt;margin-top:-31.7pt;width:21.15pt;height:22.7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" strokecolor="white" strokeweight=".26mm"/>
            </w:pict>
          </mc:Fallback>
        </mc:AlternateContent>
      </w:r>
      <w:r w:rsidRPr="00075374">
        <w:rPr>
          <w:rFonts w:ascii="Times New Roman" w:eastAsia="Times New Roman" w:hAnsi="Times New Roman" w:cs="Times New Roman"/>
          <w:b/>
          <w:bCs/>
          <w:noProof/>
          <w:kern w:val="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115E11" wp14:editId="12526E32">
                <wp:simplePos x="0" y="0"/>
                <wp:positionH relativeFrom="column">
                  <wp:posOffset>2978150</wp:posOffset>
                </wp:positionH>
                <wp:positionV relativeFrom="paragraph">
                  <wp:posOffset>-450215</wp:posOffset>
                </wp:positionV>
                <wp:extent cx="268605" cy="288290"/>
                <wp:effectExtent l="8890" t="7620" r="8255" b="889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34.5pt;margin-top:-35.45pt;width:21.15pt;height:22.7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" strokecolor="white" strokeweight=".26mm"/>
            </w:pict>
          </mc:Fallback>
        </mc:AlternateContent>
      </w:r>
    </w:p>
    <w:p w:rsidR="0082362B" w:rsidRPr="00DD2886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36"/>
          <w:szCs w:val="36"/>
          <w:lang w:eastAsia="ar-SA"/>
        </w:rPr>
      </w:pPr>
      <w:r w:rsidRPr="00DD2886">
        <w:rPr>
          <w:rFonts w:ascii="Times New Roman" w:eastAsia="Times New Roman" w:hAnsi="Times New Roman" w:cs="Times New Roman"/>
          <w:b/>
          <w:color w:val="FFFFFF" w:themeColor="background1"/>
          <w:sz w:val="36"/>
          <w:szCs w:val="36"/>
          <w:lang w:eastAsia="ar-SA"/>
        </w:rPr>
        <w:t>МУНИЦИПАЛЬНОЕ  ОБРАЗОВАНИЕ</w:t>
      </w:r>
    </w:p>
    <w:p w:rsidR="0082362B" w:rsidRPr="00DD2886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52"/>
          <w:szCs w:val="52"/>
          <w:lang w:eastAsia="ar-SA"/>
        </w:rPr>
      </w:pPr>
      <w:r w:rsidRPr="00DD2886">
        <w:rPr>
          <w:rFonts w:ascii="Times New Roman" w:eastAsia="Times New Roman" w:hAnsi="Times New Roman" w:cs="Times New Roman"/>
          <w:b/>
          <w:color w:val="FFFFFF" w:themeColor="background1"/>
          <w:sz w:val="36"/>
          <w:szCs w:val="36"/>
          <w:lang w:eastAsia="ar-SA"/>
        </w:rPr>
        <w:t>«ВАВОЖСКИЙ  РАЙОН»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36"/>
          <w:szCs w:val="3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СОБРАНИЕ</w:t>
      </w:r>
    </w:p>
    <w:p w:rsidR="00054BCD" w:rsidRDefault="0082362B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МУНИЦИПАЛЬНЫХ ПРАВОВЫХ АКТОВ </w:t>
      </w:r>
      <w:r w:rsidR="00054BCD"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муниципального образования</w:t>
      </w:r>
    </w:p>
    <w:p w:rsidR="00054BCD" w:rsidRDefault="00054BCD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Муниципальный округ</w:t>
      </w:r>
    </w:p>
    <w:p w:rsidR="00A539E0" w:rsidRDefault="00054BCD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В</w:t>
      </w: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авожский район</w:t>
      </w: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 </w:t>
      </w:r>
    </w:p>
    <w:p w:rsidR="0082362B" w:rsidRPr="00075374" w:rsidRDefault="00054BCD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Удмуртской Республики</w:t>
      </w: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»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ar-SA"/>
        </w:rPr>
      </w:pPr>
    </w:p>
    <w:p w:rsidR="0082362B" w:rsidRPr="00075374" w:rsidRDefault="00070849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№ </w:t>
      </w:r>
      <w:r w:rsidR="009625C3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5</w:t>
      </w: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 (30</w:t>
      </w:r>
      <w:r w:rsidR="009625C3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1</w:t>
      </w:r>
      <w:r w:rsidR="0082362B"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)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</w:p>
    <w:p w:rsidR="0082362B" w:rsidRPr="00075374" w:rsidRDefault="009625C3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11 апреля</w:t>
      </w:r>
      <w:r w:rsidR="00070849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 2025 </w:t>
      </w:r>
      <w:r w:rsidR="0082362B"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года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82362B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125641" w:rsidRDefault="00125641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B147AE" w:rsidRPr="00075374" w:rsidRDefault="00B147AE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  <w:t>ОФИЦИАЛЬНОЕ   ИЗДАНИЕ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0E8E" w:rsidRPr="00075374" w:rsidRDefault="00680E8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0E8E" w:rsidRPr="00075374" w:rsidRDefault="00680E8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0E8E" w:rsidRPr="00075374" w:rsidRDefault="00680E8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75C0E" w:rsidRDefault="00075C0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75C0E" w:rsidRPr="00075374" w:rsidRDefault="00075C0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47AE" w:rsidRDefault="00B147A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79A2" w:rsidRDefault="00CC79A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79A2" w:rsidRDefault="00CC79A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79A2" w:rsidRDefault="00CC79A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47AE" w:rsidRDefault="00B147A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47AE" w:rsidRDefault="00B147A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47AE" w:rsidRDefault="00B147A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47AE" w:rsidRDefault="00B147AE" w:rsidP="00D91913">
      <w:pPr>
        <w:suppressAutoHyphens/>
        <w:spacing w:after="0" w:line="240" w:lineRule="auto"/>
        <w:ind w:left="-142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79A2" w:rsidRDefault="00CC79A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1A8B" w:rsidRDefault="00CC79A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705344" behindDoc="0" locked="0" layoutInCell="1" allowOverlap="1" wp14:anchorId="794DF232" wp14:editId="3E515423">
                <wp:simplePos x="0" y="0"/>
                <wp:positionH relativeFrom="column">
                  <wp:posOffset>4355465</wp:posOffset>
                </wp:positionH>
                <wp:positionV relativeFrom="paragraph">
                  <wp:posOffset>-64044</wp:posOffset>
                </wp:positionV>
                <wp:extent cx="2282190" cy="1316990"/>
                <wp:effectExtent l="0" t="0" r="381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E37" w:rsidRPr="00125641" w:rsidRDefault="00067E37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№ 9 (295</w:t>
                            </w: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67E37" w:rsidRPr="00125641" w:rsidRDefault="00067E37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06 декабря 2024</w:t>
                            </w: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ода</w:t>
                            </w:r>
                          </w:p>
                          <w:p w:rsidR="00067E37" w:rsidRDefault="00067E37" w:rsidP="001256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67E37" w:rsidRPr="00125641" w:rsidRDefault="00067E37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год издания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-ый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342.95pt;margin-top:-5.05pt;width:179.7pt;height:103.7pt;z-index:2517053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" stroked="f">
                <v:textbox inset="0,0,0,0">
                  <w:txbxContent>
                    <w:p w:rsidR="00067E37" w:rsidRPr="00125641" w:rsidRDefault="00067E37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№ 9 (295</w:t>
                      </w: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:rsidR="00067E37" w:rsidRPr="00125641" w:rsidRDefault="00067E37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06 декабря 2024</w:t>
                      </w: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г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ода</w:t>
                      </w:r>
                    </w:p>
                    <w:p w:rsidR="00067E37" w:rsidRDefault="00067E37" w:rsidP="0012564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067E37" w:rsidRPr="00125641" w:rsidRDefault="00067E37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год издания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-ый</w:t>
                      </w:r>
                    </w:p>
                  </w:txbxContent>
                </v:textbox>
              </v:shape>
            </w:pict>
          </mc:Fallback>
        </mc:AlternateContent>
      </w: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704320" behindDoc="0" locked="0" layoutInCell="1" allowOverlap="1" wp14:anchorId="511592D0" wp14:editId="43AE1612">
                <wp:simplePos x="0" y="0"/>
                <wp:positionH relativeFrom="column">
                  <wp:posOffset>-17780</wp:posOffset>
                </wp:positionH>
                <wp:positionV relativeFrom="paragraph">
                  <wp:posOffset>-137160</wp:posOffset>
                </wp:positionV>
                <wp:extent cx="3996690" cy="1108710"/>
                <wp:effectExtent l="0" t="0" r="381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E37" w:rsidRPr="00125641" w:rsidRDefault="00067E37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СОБРАНИЕ </w:t>
                            </w:r>
                          </w:p>
                          <w:p w:rsidR="00067E37" w:rsidRDefault="00067E37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МУНИЦИПАЛЬНЫХ ПРАВОВЫХ АКТОВ </w:t>
                            </w:r>
                          </w:p>
                          <w:p w:rsidR="00067E37" w:rsidRPr="00054BCD" w:rsidRDefault="00067E37" w:rsidP="00054B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4B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муниципального образования</w:t>
                            </w:r>
                          </w:p>
                          <w:p w:rsidR="00067E37" w:rsidRPr="00054BCD" w:rsidRDefault="00067E37" w:rsidP="00054B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4B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«Муниципальный округ</w:t>
                            </w:r>
                          </w:p>
                          <w:p w:rsidR="00067E37" w:rsidRPr="00054BCD" w:rsidRDefault="00067E37" w:rsidP="00054B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4B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Вавожский район Удмуртской Республики»</w:t>
                            </w:r>
                          </w:p>
                          <w:p w:rsidR="00067E37" w:rsidRPr="00125641" w:rsidRDefault="00067E37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67E37" w:rsidRDefault="00067E37" w:rsidP="008236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7" type="#_x0000_t202" style="position:absolute;left:0;text-align:left;margin-left:-1.4pt;margin-top:-10.8pt;width:314.7pt;height:87.3pt;z-index:2517043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" stroked="f">
                <v:textbox inset="0,0,0,0">
                  <w:txbxContent>
                    <w:p w:rsidR="00067E37" w:rsidRPr="00125641" w:rsidRDefault="00067E37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СОБРАНИЕ </w:t>
                      </w:r>
                    </w:p>
                    <w:p w:rsidR="00067E37" w:rsidRDefault="00067E37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МУНИЦИПАЛЬНЫХ ПРАВОВЫХ АКТОВ </w:t>
                      </w:r>
                    </w:p>
                    <w:p w:rsidR="00067E37" w:rsidRPr="00054BCD" w:rsidRDefault="00067E37" w:rsidP="00054B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54BC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муниципального образования</w:t>
                      </w:r>
                    </w:p>
                    <w:p w:rsidR="00067E37" w:rsidRPr="00054BCD" w:rsidRDefault="00067E37" w:rsidP="00054B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54BC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«Муниципальный округ</w:t>
                      </w:r>
                    </w:p>
                    <w:p w:rsidR="00067E37" w:rsidRPr="00054BCD" w:rsidRDefault="00067E37" w:rsidP="00054B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54BC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Вавожский район Удмуртской Республики»</w:t>
                      </w:r>
                    </w:p>
                    <w:p w:rsidR="00067E37" w:rsidRPr="00125641" w:rsidRDefault="00067E37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067E37" w:rsidRDefault="00067E37" w:rsidP="0082362B"/>
                  </w:txbxContent>
                </v:textbox>
              </v:shape>
            </w:pict>
          </mc:Fallback>
        </mc:AlternateContent>
      </w:r>
    </w:p>
    <w:p w:rsidR="009C1A8B" w:rsidRDefault="009C1A8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31D02" w:rsidRDefault="00431D0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65160" w:rsidRPr="00075374" w:rsidRDefault="00665160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E2163D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311DB1" wp14:editId="0D4CBFA2">
                <wp:simplePos x="0" y="0"/>
                <wp:positionH relativeFrom="column">
                  <wp:posOffset>137795</wp:posOffset>
                </wp:positionH>
                <wp:positionV relativeFrom="paragraph">
                  <wp:posOffset>12700</wp:posOffset>
                </wp:positionV>
                <wp:extent cx="6629400" cy="0"/>
                <wp:effectExtent l="0" t="19050" r="19050" b="381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1pt" to="532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kQVwIAAGg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" strokeweight="1.59mm">
                <v:stroke joinstyle="miter"/>
              </v:line>
            </w:pict>
          </mc:Fallback>
        </mc:AlternateContent>
      </w:r>
    </w:p>
    <w:p w:rsidR="006F78F2" w:rsidRDefault="00E2163D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08E2A8" wp14:editId="7FEC32A0">
                <wp:simplePos x="0" y="0"/>
                <wp:positionH relativeFrom="column">
                  <wp:posOffset>133985</wp:posOffset>
                </wp:positionH>
                <wp:positionV relativeFrom="paragraph">
                  <wp:posOffset>48260</wp:posOffset>
                </wp:positionV>
                <wp:extent cx="6629400" cy="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3.8pt" to="532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" strokeweight=".79mm">
                <v:stroke joinstyle="miter"/>
              </v:line>
            </w:pict>
          </mc:Fallback>
        </mc:AlternateContent>
      </w:r>
    </w:p>
    <w:p w:rsidR="0082362B" w:rsidRPr="00075374" w:rsidRDefault="0082362B" w:rsidP="005948D1">
      <w:pPr>
        <w:widowControl w:val="0"/>
        <w:suppressAutoHyphens/>
        <w:autoSpaceDE w:val="0"/>
        <w:spacing w:after="0" w:line="240" w:lineRule="auto"/>
        <w:ind w:right="425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proofErr w:type="gramStart"/>
      <w:r w:rsidRPr="0007537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</w:t>
      </w:r>
      <w:proofErr w:type="gramEnd"/>
      <w:r w:rsidRPr="0007537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Е Р И О Д И Ч Е С К О Е      И З Д А Н И Е</w:t>
      </w:r>
    </w:p>
    <w:p w:rsidR="0082362B" w:rsidRPr="00075374" w:rsidRDefault="0082362B" w:rsidP="005948D1">
      <w:pPr>
        <w:suppressAutoHyphens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EB99A0" wp14:editId="227159C1">
                <wp:simplePos x="0" y="0"/>
                <wp:positionH relativeFrom="column">
                  <wp:posOffset>137885</wp:posOffset>
                </wp:positionH>
                <wp:positionV relativeFrom="paragraph">
                  <wp:posOffset>83820</wp:posOffset>
                </wp:positionV>
                <wp:extent cx="662940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6.6pt" to="532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" strokeweight=".79mm">
                <v:stroke joinstyle="miter"/>
              </v:line>
            </w:pict>
          </mc:Fallback>
        </mc:AlternateContent>
      </w:r>
    </w:p>
    <w:p w:rsidR="0082362B" w:rsidRDefault="0082362B" w:rsidP="005948D1">
      <w:pPr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</w:pPr>
      <w:proofErr w:type="gramStart"/>
      <w:r w:rsidRPr="00075374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«Собрание муниципальных правовых актов муниципального образования </w:t>
      </w:r>
      <w:r w:rsidR="00054BCD" w:rsidRPr="00054BCD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 «Муниципальный округ</w:t>
      </w:r>
      <w:r w:rsidR="00054BCD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 </w:t>
      </w:r>
      <w:r w:rsidR="00054BCD" w:rsidRPr="00054BCD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Вавожский район Удмуртской Республики»</w:t>
      </w:r>
      <w:r w:rsidRPr="00075374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» издается в соответствии с решением районного Совета депутатов муниципального образования «Вавожский </w:t>
      </w:r>
      <w:r w:rsidR="00075C0E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район» от 28 апреля 2007 года №</w:t>
      </w:r>
      <w:r w:rsidRPr="00075374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73 «Об утверждении Устава средства массовой информации «Собрание муниципальных правовых актов муниципального образования «Вавожский район»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 (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с изменениями, внесенными решениями 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от 26.11.2010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333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, от 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30.03.2012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21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, от 11.09.2015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225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, от 22.04.2016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264</w:t>
      </w:r>
      <w:proofErr w:type="gramEnd"/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, от 28.04.2017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53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, от 25.10.2018 №140, от 25.04.2019 №165, от 11.07.2020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247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, от 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30.09.2021 №13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).</w:t>
      </w:r>
    </w:p>
    <w:p w:rsidR="00CB6293" w:rsidRPr="00075374" w:rsidRDefault="00CB6293" w:rsidP="005948D1">
      <w:pPr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</w:pPr>
    </w:p>
    <w:p w:rsidR="0082362B" w:rsidRPr="00075374" w:rsidRDefault="00054BCD" w:rsidP="005948D1">
      <w:pPr>
        <w:widowControl w:val="0"/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С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остоит из трех разделов:</w:t>
      </w:r>
    </w:p>
    <w:p w:rsidR="0082362B" w:rsidRPr="00075374" w:rsidRDefault="00075C0E" w:rsidP="005948D1">
      <w:pPr>
        <w:widowControl w:val="0"/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-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в первом разделе публикуются решения </w:t>
      </w:r>
      <w:r w:rsidR="00FE6E1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Вавожского районного 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Совета депутатов;</w:t>
      </w:r>
    </w:p>
    <w:p w:rsidR="0082362B" w:rsidRPr="00075374" w:rsidRDefault="00075C0E" w:rsidP="005948D1">
      <w:pPr>
        <w:widowControl w:val="0"/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-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во втором разделе публикуются постановления и распоряжения Администрации Вавожск</w:t>
      </w:r>
      <w:r w:rsidR="00FE6E1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ого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район</w:t>
      </w:r>
      <w:r w:rsidR="00FE6E1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а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и иные акты органов местного самоуправления;</w:t>
      </w:r>
    </w:p>
    <w:p w:rsidR="0082362B" w:rsidRDefault="00075C0E" w:rsidP="005948D1">
      <w:pPr>
        <w:widowControl w:val="0"/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-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 в третьем разделе публикуются официальные сообщения и материалы.</w:t>
      </w:r>
    </w:p>
    <w:p w:rsidR="00B147AE" w:rsidRDefault="00B147AE" w:rsidP="005948D1">
      <w:pPr>
        <w:widowControl w:val="0"/>
        <w:suppressAutoHyphens/>
        <w:autoSpaceDE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</w:p>
    <w:p w:rsidR="00365D7D" w:rsidRPr="00075374" w:rsidRDefault="00054BCD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8EE37E1" wp14:editId="15E2AA1A">
            <wp:extent cx="4572000" cy="3208257"/>
            <wp:effectExtent l="0" t="0" r="0" b="0"/>
            <wp:docPr id="2" name="Рисунок 2" descr="Описание: https://ros-spravka.ru/upload/iblock/fd9/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ros-spravka.ru/upload/iblock/fd9/inf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31"/>
                    <a:stretch/>
                  </pic:blipFill>
                  <pic:spPr bwMode="auto">
                    <a:xfrm>
                      <a:off x="0" y="0"/>
                      <a:ext cx="4602747" cy="322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1913" w:rsidRDefault="00D91913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</w:pPr>
    </w:p>
    <w:p w:rsidR="00D91913" w:rsidRDefault="00D91913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</w:pPr>
    </w:p>
    <w:p w:rsidR="00D91913" w:rsidRDefault="00D91913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</w:pPr>
    </w:p>
    <w:p w:rsidR="00D91913" w:rsidRDefault="00D91913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</w:pPr>
    </w:p>
    <w:p w:rsidR="00D91913" w:rsidRDefault="00D91913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</w:pPr>
    </w:p>
    <w:p w:rsidR="00D91913" w:rsidRDefault="00D91913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</w:pPr>
    </w:p>
    <w:p w:rsidR="00D91913" w:rsidRDefault="00D91913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</w:pPr>
    </w:p>
    <w:p w:rsidR="00D91913" w:rsidRDefault="00D91913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</w:pPr>
    </w:p>
    <w:p w:rsidR="00D91913" w:rsidRDefault="00D91913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</w:pPr>
    </w:p>
    <w:p w:rsidR="0082362B" w:rsidRDefault="0082362B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</w:pPr>
      <w:r w:rsidRPr="00553DCF">
        <w:rPr>
          <w:rFonts w:ascii="Times New Roman" w:eastAsia="Times New Roman" w:hAnsi="Times New Roman" w:cs="Times New Roman"/>
          <w:noProof/>
          <w:sz w:val="3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A4687C" wp14:editId="45492A00">
                <wp:simplePos x="0" y="0"/>
                <wp:positionH relativeFrom="column">
                  <wp:posOffset>5555615</wp:posOffset>
                </wp:positionH>
                <wp:positionV relativeFrom="paragraph">
                  <wp:posOffset>-74930</wp:posOffset>
                </wp:positionV>
                <wp:extent cx="161925" cy="53975"/>
                <wp:effectExtent l="0" t="1905" r="4445" b="12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5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437.45pt;margin-top:-5.9pt;width:12.75pt;height:4.25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" stroked="f">
                <v:stroke joinstyle="round"/>
              </v:rect>
            </w:pict>
          </mc:Fallback>
        </mc:AlternateContent>
      </w:r>
      <w:r w:rsidRPr="00553DCF"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  <w:t>СОДЕРЖАНИЕ</w:t>
      </w:r>
    </w:p>
    <w:p w:rsidR="00AD4886" w:rsidRPr="0082343D" w:rsidRDefault="00AD4886" w:rsidP="009625C3">
      <w:pPr>
        <w:tabs>
          <w:tab w:val="left" w:pos="8025"/>
        </w:tabs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sz w:val="48"/>
          <w:szCs w:val="26"/>
          <w:lang w:eastAsia="ar-SA"/>
        </w:rPr>
      </w:pPr>
    </w:p>
    <w:p w:rsidR="00B93A83" w:rsidRDefault="00995219" w:rsidP="00A463E5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0E1F3B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РАЗДЕЛ </w:t>
      </w:r>
      <w:r w:rsidR="00CA4824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ВТОРОЙ </w:t>
      </w:r>
    </w:p>
    <w:p w:rsidR="00067E37" w:rsidRDefault="00067E37" w:rsidP="00A463E5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067E37" w:rsidRPr="00067E37" w:rsidRDefault="00067E37" w:rsidP="00067E37">
      <w:pPr>
        <w:pStyle w:val="a7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67E37">
        <w:rPr>
          <w:rFonts w:ascii="Times New Roman" w:eastAsia="Times New Roman" w:hAnsi="Times New Roman" w:cs="Times New Roman"/>
          <w:sz w:val="32"/>
          <w:szCs w:val="32"/>
          <w:lang w:eastAsia="zh-CN"/>
        </w:rPr>
        <w:t>Постановление Администрации  муниципального образования «Муниципальный округ Вавожский район Удмуртской Республики» от 09.04.2025 №228 «</w:t>
      </w:r>
      <w:r w:rsidRPr="00067E37">
        <w:rPr>
          <w:rFonts w:ascii="Times New Roman" w:eastAsia="Times New Roman" w:hAnsi="Times New Roman" w:cs="Times New Roman"/>
          <w:bCs/>
          <w:sz w:val="32"/>
          <w:szCs w:val="32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067E37">
        <w:rPr>
          <w:rFonts w:ascii="Times New Roman" w:eastAsia="Times New Roman" w:hAnsi="Times New Roman" w:cs="Times New Roman"/>
          <w:bCs/>
          <w:sz w:val="32"/>
          <w:szCs w:val="32"/>
        </w:rPr>
        <w:t>муниципального образования «Вавожский район» от 15.08.2014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067E37">
        <w:rPr>
          <w:rFonts w:ascii="Times New Roman" w:eastAsia="Times New Roman" w:hAnsi="Times New Roman" w:cs="Times New Roman"/>
          <w:bCs/>
          <w:sz w:val="32"/>
          <w:szCs w:val="32"/>
        </w:rPr>
        <w:t>№ 792    «Об утверждении муниципальной программы  «</w:t>
      </w:r>
      <w:r w:rsidRPr="00067E37">
        <w:rPr>
          <w:rFonts w:ascii="Times New Roman" w:eastAsia="Times New Roman" w:hAnsi="Times New Roman" w:cs="Times New Roman"/>
          <w:sz w:val="32"/>
          <w:szCs w:val="32"/>
        </w:rPr>
        <w:t>Содержание и развитие муниципального хозяйства Вавожского района»</w:t>
      </w:r>
      <w:r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1C4F30" w:rsidRPr="00067E37" w:rsidRDefault="001C4F30" w:rsidP="00067E37">
      <w:pPr>
        <w:pStyle w:val="a7"/>
        <w:numPr>
          <w:ilvl w:val="0"/>
          <w:numId w:val="39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7E37">
        <w:rPr>
          <w:rFonts w:ascii="Times New Roman" w:eastAsia="Times New Roman" w:hAnsi="Times New Roman" w:cs="Times New Roman"/>
          <w:sz w:val="32"/>
          <w:szCs w:val="32"/>
          <w:lang w:eastAsia="zh-CN"/>
        </w:rPr>
        <w:t>Постановление Администра</w:t>
      </w:r>
      <w:r w:rsidR="00067E37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ции  муниципального </w:t>
      </w:r>
      <w:proofErr w:type="spellStart"/>
      <w:r w:rsidR="00067E37">
        <w:rPr>
          <w:rFonts w:ascii="Times New Roman" w:eastAsia="Times New Roman" w:hAnsi="Times New Roman" w:cs="Times New Roman"/>
          <w:sz w:val="32"/>
          <w:szCs w:val="32"/>
          <w:lang w:eastAsia="zh-CN"/>
        </w:rPr>
        <w:t>образования</w:t>
      </w:r>
      <w:proofErr w:type="gramStart"/>
      <w:r w:rsidRPr="00067E37">
        <w:rPr>
          <w:rFonts w:ascii="Times New Roman" w:eastAsia="Times New Roman" w:hAnsi="Times New Roman" w:cs="Times New Roman"/>
          <w:sz w:val="32"/>
          <w:szCs w:val="32"/>
          <w:lang w:eastAsia="zh-CN"/>
        </w:rPr>
        <w:t>«М</w:t>
      </w:r>
      <w:proofErr w:type="gramEnd"/>
      <w:r w:rsidRPr="00067E37">
        <w:rPr>
          <w:rFonts w:ascii="Times New Roman" w:eastAsia="Times New Roman" w:hAnsi="Times New Roman" w:cs="Times New Roman"/>
          <w:sz w:val="32"/>
          <w:szCs w:val="32"/>
          <w:lang w:eastAsia="zh-CN"/>
        </w:rPr>
        <w:t>униципальный</w:t>
      </w:r>
      <w:proofErr w:type="spellEnd"/>
      <w:r w:rsidRPr="00067E37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округ Вавожский район Удмуртской Республики» от </w:t>
      </w:r>
      <w:r w:rsidR="009625C3" w:rsidRPr="00067E37">
        <w:rPr>
          <w:rFonts w:ascii="Times New Roman" w:eastAsia="Times New Roman" w:hAnsi="Times New Roman" w:cs="Times New Roman"/>
          <w:sz w:val="32"/>
          <w:szCs w:val="32"/>
          <w:lang w:eastAsia="zh-CN"/>
        </w:rPr>
        <w:t>09</w:t>
      </w:r>
      <w:r w:rsidRPr="00067E37">
        <w:rPr>
          <w:rFonts w:ascii="Times New Roman" w:eastAsia="Times New Roman" w:hAnsi="Times New Roman" w:cs="Times New Roman"/>
          <w:sz w:val="32"/>
          <w:szCs w:val="32"/>
          <w:lang w:eastAsia="zh-CN"/>
        </w:rPr>
        <w:t>.0</w:t>
      </w:r>
      <w:r w:rsidR="009625C3" w:rsidRPr="00067E37">
        <w:rPr>
          <w:rFonts w:ascii="Times New Roman" w:eastAsia="Times New Roman" w:hAnsi="Times New Roman" w:cs="Times New Roman"/>
          <w:sz w:val="32"/>
          <w:szCs w:val="32"/>
          <w:lang w:eastAsia="zh-CN"/>
        </w:rPr>
        <w:t>4</w:t>
      </w:r>
      <w:r w:rsidRPr="00067E37">
        <w:rPr>
          <w:rFonts w:ascii="Times New Roman" w:eastAsia="Times New Roman" w:hAnsi="Times New Roman" w:cs="Times New Roman"/>
          <w:sz w:val="32"/>
          <w:szCs w:val="32"/>
          <w:lang w:eastAsia="zh-CN"/>
        </w:rPr>
        <w:t>.2025 №</w:t>
      </w:r>
      <w:r w:rsidR="009625C3" w:rsidRPr="00067E37">
        <w:rPr>
          <w:rFonts w:ascii="Times New Roman" w:eastAsia="Times New Roman" w:hAnsi="Times New Roman" w:cs="Times New Roman"/>
          <w:sz w:val="32"/>
          <w:szCs w:val="32"/>
          <w:lang w:eastAsia="zh-CN"/>
        </w:rPr>
        <w:t>229</w:t>
      </w:r>
      <w:r w:rsidRPr="00067E37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«</w:t>
      </w:r>
      <w:r w:rsidR="009625C3" w:rsidRPr="00067E37">
        <w:rPr>
          <w:rFonts w:ascii="Times New Roman" w:eastAsia="Times New Roman" w:hAnsi="Times New Roman" w:cs="Times New Roman"/>
          <w:sz w:val="32"/>
          <w:szCs w:val="32"/>
        </w:rPr>
        <w:t>Об отмене некоторых постановлений</w:t>
      </w:r>
      <w:r w:rsidRPr="00067E37">
        <w:rPr>
          <w:rFonts w:ascii="Times New Roman" w:eastAsia="Times New Roman" w:hAnsi="Times New Roman" w:cs="Times New Roman"/>
          <w:sz w:val="32"/>
          <w:szCs w:val="32"/>
          <w:lang w:eastAsia="zh-CN"/>
        </w:rPr>
        <w:t>»</w:t>
      </w:r>
    </w:p>
    <w:p w:rsidR="0016639F" w:rsidRDefault="0016639F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067E37" w:rsidRDefault="00067E37" w:rsidP="00A11133">
      <w:pPr>
        <w:rPr>
          <w:rFonts w:ascii="Times New Roman" w:hAnsi="Times New Roman" w:cs="Times New Roman"/>
          <w:b/>
          <w:sz w:val="28"/>
        </w:rPr>
      </w:pPr>
    </w:p>
    <w:p w:rsidR="00067E37" w:rsidRDefault="00067E37" w:rsidP="00A11133">
      <w:pPr>
        <w:rPr>
          <w:rFonts w:ascii="Times New Roman" w:hAnsi="Times New Roman" w:cs="Times New Roman"/>
          <w:b/>
          <w:sz w:val="28"/>
        </w:rPr>
      </w:pPr>
    </w:p>
    <w:p w:rsidR="00067E37" w:rsidRDefault="00067E37" w:rsidP="00A11133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067E37" w:rsidRPr="00067E37" w:rsidRDefault="00067E37" w:rsidP="0006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200.1pt;margin-top:-3.7pt;width:62.45pt;height:54.95pt;z-index:251725824;mso-wrap-distance-left:9.05pt;mso-wrap-distance-right:9.05pt" filled="t">
            <v:fill color2="black"/>
            <v:imagedata r:id="rId11" o:title=""/>
            <w10:wrap type="topAndBottom"/>
          </v:shape>
          <o:OLEObject Type="Embed" ProgID="PBrush" ShapeID="_x0000_s1045" DrawAspect="Content" ObjectID="_1805889056" r:id="rId12"/>
        </w:pict>
      </w:r>
    </w:p>
    <w:p w:rsidR="00067E37" w:rsidRPr="00067E37" w:rsidRDefault="00067E37" w:rsidP="0006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37" w:rsidRPr="00067E37" w:rsidRDefault="00067E37" w:rsidP="00067E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7E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АДМИНИСТРАЦИЯ </w:t>
      </w:r>
      <w:r w:rsidRPr="00067E37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«Удмурт </w:t>
      </w:r>
      <w:proofErr w:type="spellStart"/>
      <w:r w:rsidRPr="00067E37">
        <w:rPr>
          <w:rFonts w:ascii="Times New Roman" w:hAnsi="Times New Roman" w:cs="Times New Roman"/>
          <w:b/>
          <w:sz w:val="28"/>
          <w:szCs w:val="28"/>
          <w:lang w:eastAsia="ru-RU"/>
        </w:rPr>
        <w:t>Элькунысь</w:t>
      </w:r>
      <w:proofErr w:type="spellEnd"/>
    </w:p>
    <w:p w:rsidR="00067E37" w:rsidRPr="00067E37" w:rsidRDefault="00067E37" w:rsidP="00067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067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Вавож  </w:t>
      </w:r>
      <w:proofErr w:type="spellStart"/>
      <w:r w:rsidRPr="00067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ёрос</w:t>
      </w:r>
      <w:proofErr w:type="spellEnd"/>
      <w:r w:rsidRPr="00067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 округ»</w:t>
      </w:r>
      <w:r w:rsidRPr="0006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67E37" w:rsidRPr="00067E37" w:rsidRDefault="00067E37" w:rsidP="00067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«Муниципальный округ </w:t>
      </w:r>
      <w:r w:rsidRPr="00067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муниципал </w:t>
      </w:r>
      <w:proofErr w:type="spellStart"/>
      <w:r w:rsidRPr="00067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кылдытэтлэн</w:t>
      </w:r>
      <w:proofErr w:type="spellEnd"/>
    </w:p>
    <w:p w:rsidR="00067E37" w:rsidRPr="00067E37" w:rsidRDefault="00067E37" w:rsidP="00067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Вавожский район </w:t>
      </w:r>
      <w:r w:rsidRPr="00067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7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7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АДМИНИСТРАЦИЕЗ</w:t>
      </w:r>
    </w:p>
    <w:p w:rsidR="00067E37" w:rsidRPr="00067E37" w:rsidRDefault="00067E37" w:rsidP="00067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Удмуртской Республики»                        </w:t>
      </w:r>
    </w:p>
    <w:p w:rsidR="00067E37" w:rsidRPr="00067E37" w:rsidRDefault="00067E37" w:rsidP="00067E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proofErr w:type="gramStart"/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Интернациональная</w:t>
      </w:r>
      <w:proofErr w:type="gramEnd"/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ул., д..</w:t>
      </w:r>
      <w:proofErr w:type="spellStart"/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>45а</w:t>
      </w:r>
      <w:proofErr w:type="spellEnd"/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с.Вавож, </w:t>
      </w:r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Интернациональной </w:t>
      </w:r>
      <w:proofErr w:type="spellStart"/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>ур</w:t>
      </w:r>
      <w:proofErr w:type="spellEnd"/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</w:t>
      </w:r>
      <w:proofErr w:type="spellStart"/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>45а</w:t>
      </w:r>
      <w:proofErr w:type="spellEnd"/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юрт, Вавож  </w:t>
      </w:r>
      <w:proofErr w:type="spellStart"/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черкогурт</w:t>
      </w:r>
      <w:proofErr w:type="spellEnd"/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            </w:t>
      </w:r>
    </w:p>
    <w:p w:rsidR="00067E37" w:rsidRPr="00067E37" w:rsidRDefault="00067E37" w:rsidP="00067E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Удмуртская Республика, 427310                                                              Вавож </w:t>
      </w:r>
      <w:proofErr w:type="spellStart"/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>ёрос</w:t>
      </w:r>
      <w:proofErr w:type="spellEnd"/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Удмурт </w:t>
      </w:r>
      <w:proofErr w:type="spellStart"/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>Элькун</w:t>
      </w:r>
      <w:proofErr w:type="spellEnd"/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427310            </w:t>
      </w:r>
    </w:p>
    <w:p w:rsidR="00067E37" w:rsidRPr="00067E37" w:rsidRDefault="00067E37" w:rsidP="00067E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Тел./факс (34155) 21484</w:t>
      </w:r>
      <w:proofErr w:type="gramStart"/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Т</w:t>
      </w:r>
      <w:proofErr w:type="gramEnd"/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>ел. /факс (34155)21484</w:t>
      </w:r>
    </w:p>
    <w:p w:rsidR="00067E37" w:rsidRPr="00067E37" w:rsidRDefault="00067E37" w:rsidP="00067E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7E3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</w:t>
      </w:r>
      <w:proofErr w:type="gramStart"/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proofErr w:type="gramEnd"/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067E3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067E37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067E37">
        <w:rPr>
          <w:rFonts w:ascii="Times New Roman" w:hAnsi="Times New Roman" w:cs="Times New Roman"/>
          <w:sz w:val="18"/>
          <w:szCs w:val="18"/>
          <w:u w:val="single"/>
        </w:rPr>
        <w:t>@</w:t>
      </w:r>
      <w:proofErr w:type="spellStart"/>
      <w:r w:rsidRPr="00067E37">
        <w:rPr>
          <w:rFonts w:ascii="Times New Roman" w:hAnsi="Times New Roman" w:cs="Times New Roman"/>
          <w:sz w:val="18"/>
          <w:szCs w:val="18"/>
          <w:u w:val="single"/>
          <w:lang w:val="en-US"/>
        </w:rPr>
        <w:t>vav</w:t>
      </w:r>
      <w:proofErr w:type="spellEnd"/>
      <w:r w:rsidRPr="00067E37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spellStart"/>
      <w:r w:rsidRPr="00067E37">
        <w:rPr>
          <w:rFonts w:ascii="Times New Roman" w:hAnsi="Times New Roman" w:cs="Times New Roman"/>
          <w:sz w:val="18"/>
          <w:szCs w:val="18"/>
          <w:u w:val="single"/>
          <w:lang w:val="en-US"/>
        </w:rPr>
        <w:t>udmr</w:t>
      </w:r>
      <w:proofErr w:type="spellEnd"/>
      <w:r w:rsidRPr="00067E37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spellStart"/>
      <w:r w:rsidRPr="00067E37">
        <w:rPr>
          <w:rFonts w:ascii="Times New Roman" w:hAnsi="Times New Roman" w:cs="Times New Roman"/>
          <w:sz w:val="18"/>
          <w:szCs w:val="18"/>
          <w:u w:val="single"/>
          <w:lang w:val="en-US"/>
        </w:rPr>
        <w:t>ru</w:t>
      </w:r>
      <w:proofErr w:type="spellEnd"/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Е-</w:t>
      </w:r>
      <w:r w:rsidRPr="00067E3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067E37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067E37">
        <w:rPr>
          <w:rFonts w:ascii="Times New Roman" w:hAnsi="Times New Roman" w:cs="Times New Roman"/>
          <w:sz w:val="18"/>
          <w:szCs w:val="18"/>
          <w:u w:val="single"/>
        </w:rPr>
        <w:t>@</w:t>
      </w:r>
      <w:proofErr w:type="spellStart"/>
      <w:r w:rsidRPr="00067E37">
        <w:rPr>
          <w:rFonts w:ascii="Times New Roman" w:hAnsi="Times New Roman" w:cs="Times New Roman"/>
          <w:sz w:val="18"/>
          <w:szCs w:val="18"/>
          <w:u w:val="single"/>
          <w:lang w:val="en-US"/>
        </w:rPr>
        <w:t>vav</w:t>
      </w:r>
      <w:proofErr w:type="spellEnd"/>
      <w:r w:rsidRPr="00067E37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spellStart"/>
      <w:r w:rsidRPr="00067E37">
        <w:rPr>
          <w:rFonts w:ascii="Times New Roman" w:hAnsi="Times New Roman" w:cs="Times New Roman"/>
          <w:sz w:val="18"/>
          <w:szCs w:val="18"/>
          <w:u w:val="single"/>
          <w:lang w:val="en-US"/>
        </w:rPr>
        <w:t>udmr</w:t>
      </w:r>
      <w:proofErr w:type="spellEnd"/>
      <w:r w:rsidRPr="00067E37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spellStart"/>
      <w:r w:rsidRPr="00067E37">
        <w:rPr>
          <w:rFonts w:ascii="Times New Roman" w:hAnsi="Times New Roman" w:cs="Times New Roman"/>
          <w:sz w:val="18"/>
          <w:szCs w:val="18"/>
          <w:u w:val="single"/>
          <w:lang w:val="en-US"/>
        </w:rPr>
        <w:t>ru</w:t>
      </w:r>
      <w:proofErr w:type="spellEnd"/>
    </w:p>
    <w:p w:rsidR="00067E37" w:rsidRPr="00067E37" w:rsidRDefault="00067E37" w:rsidP="00067E37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ar-SA"/>
        </w:rPr>
      </w:pPr>
    </w:p>
    <w:p w:rsidR="00067E37" w:rsidRPr="00067E37" w:rsidRDefault="00067E37" w:rsidP="00067E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7E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</w:t>
      </w:r>
    </w:p>
    <w:p w:rsidR="00067E37" w:rsidRPr="00067E37" w:rsidRDefault="00067E37" w:rsidP="00067E3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7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067E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                           </w:t>
      </w:r>
    </w:p>
    <w:p w:rsidR="00067E37" w:rsidRPr="00067E37" w:rsidRDefault="00067E37" w:rsidP="00067E37">
      <w:pPr>
        <w:spacing w:after="0" w:line="240" w:lineRule="auto"/>
        <w:ind w:right="-5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67E37" w:rsidRPr="00067E37" w:rsidRDefault="00067E37" w:rsidP="00067E37">
      <w:pPr>
        <w:tabs>
          <w:tab w:val="left" w:pos="570"/>
          <w:tab w:val="left" w:pos="3660"/>
          <w:tab w:val="center" w:pos="4748"/>
          <w:tab w:val="left" w:pos="7965"/>
        </w:tabs>
        <w:spacing w:after="0" w:line="240" w:lineRule="auto"/>
        <w:ind w:right="-142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67E3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09.04.2025</w:t>
      </w:r>
      <w:r w:rsidRPr="00067E37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с. Вавож</w:t>
      </w:r>
      <w:r w:rsidRPr="00067E37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№ 228</w:t>
      </w:r>
    </w:p>
    <w:p w:rsidR="00067E37" w:rsidRPr="00067E37" w:rsidRDefault="00067E37" w:rsidP="00067E37">
      <w:pPr>
        <w:tabs>
          <w:tab w:val="left" w:pos="570"/>
          <w:tab w:val="left" w:pos="3660"/>
          <w:tab w:val="center" w:pos="4748"/>
          <w:tab w:val="left" w:pos="7965"/>
        </w:tabs>
        <w:spacing w:after="0" w:line="240" w:lineRule="auto"/>
        <w:ind w:right="-142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67E37" w:rsidRPr="00067E37" w:rsidRDefault="00067E37" w:rsidP="00067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67E37">
        <w:rPr>
          <w:rFonts w:ascii="Times New Roman" w:eastAsia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</w:t>
      </w:r>
    </w:p>
    <w:p w:rsidR="00067E37" w:rsidRPr="00067E37" w:rsidRDefault="00067E37" w:rsidP="00067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67E37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 образования «Вавожский район» от 15.08.2014</w:t>
      </w:r>
    </w:p>
    <w:p w:rsidR="00067E37" w:rsidRPr="00067E37" w:rsidRDefault="00067E37" w:rsidP="00067E3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7E37">
        <w:rPr>
          <w:rFonts w:ascii="Times New Roman" w:eastAsia="Times New Roman" w:hAnsi="Times New Roman" w:cs="Times New Roman"/>
          <w:b/>
          <w:bCs/>
          <w:sz w:val="26"/>
          <w:szCs w:val="26"/>
        </w:rPr>
        <w:t>№ 792    «Об утверждении муниципальной программы  «</w:t>
      </w:r>
      <w:r w:rsidRPr="00067E37">
        <w:rPr>
          <w:rFonts w:ascii="Times New Roman" w:eastAsia="Times New Roman" w:hAnsi="Times New Roman" w:cs="Times New Roman"/>
          <w:b/>
          <w:sz w:val="26"/>
          <w:szCs w:val="26"/>
        </w:rPr>
        <w:t>Содержание и развитие муниципального хозяйства Вавожского района»</w:t>
      </w:r>
    </w:p>
    <w:p w:rsidR="00067E37" w:rsidRPr="00067E37" w:rsidRDefault="00067E37" w:rsidP="00067E37">
      <w:pPr>
        <w:tabs>
          <w:tab w:val="left" w:pos="225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7E37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067E37" w:rsidRPr="00067E37" w:rsidRDefault="00067E37" w:rsidP="00067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67E37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067E37">
        <w:rPr>
          <w:rFonts w:ascii="Times New Roman" w:hAnsi="Times New Roman" w:cs="Times New Roman"/>
          <w:sz w:val="26"/>
          <w:szCs w:val="26"/>
        </w:rPr>
        <w:t>В соответствие с Порядком разработки, реализации и оценки эффективности муниципальных программ муниципального образования «Муниципальный округ Вавожский район Удмуртской Республики», утвержденным постановлением Администрации муниципального образования «Муниципальный округ Вавожский район Удмуртской Республики» от 15 февраля 2022 года № 248, руководствуясь  Уставом муниципального образования «Муниципальный округ Вавожский район Удмуртской Республики»</w:t>
      </w:r>
      <w:r w:rsidRPr="00067E3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67E37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Администрация  муниципального образования «Муниципальный округ Вавожский район Удмуртской Республики» постановляет:</w:t>
      </w:r>
      <w:proofErr w:type="gramEnd"/>
    </w:p>
    <w:p w:rsidR="00067E37" w:rsidRPr="00067E37" w:rsidRDefault="00067E37" w:rsidP="00067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67E37" w:rsidRPr="00067E37" w:rsidRDefault="00067E37" w:rsidP="0006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67E37">
        <w:rPr>
          <w:rFonts w:ascii="Times New Roman" w:eastAsia="Times New Roman" w:hAnsi="Times New Roman" w:cs="Times New Roman"/>
          <w:bCs/>
          <w:sz w:val="26"/>
          <w:szCs w:val="26"/>
        </w:rPr>
        <w:t xml:space="preserve">1. </w:t>
      </w:r>
      <w:r w:rsidRPr="00067E37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Pr="00067E37">
        <w:rPr>
          <w:rFonts w:ascii="Times New Roman" w:eastAsia="Times New Roman" w:hAnsi="Times New Roman" w:cs="Times New Roman"/>
          <w:bCs/>
          <w:sz w:val="26"/>
          <w:szCs w:val="26"/>
        </w:rPr>
        <w:t>в постановление Администрации муниципального образования «Вавожский район» от 15.08.2014 № 792 «Об утверждении муниципальной программы  «</w:t>
      </w:r>
      <w:r w:rsidRPr="00067E37">
        <w:rPr>
          <w:rFonts w:ascii="Times New Roman" w:eastAsia="Times New Roman" w:hAnsi="Times New Roman" w:cs="Times New Roman"/>
          <w:sz w:val="26"/>
          <w:szCs w:val="26"/>
        </w:rPr>
        <w:t>Содержание и развитие муниципального хозяйства Вавожского района» изменение, изложив приложение 2  к муниципальной программе в новой редакции, согласно приложению к настоящему постановлению.</w:t>
      </w:r>
    </w:p>
    <w:p w:rsidR="00067E37" w:rsidRPr="00067E37" w:rsidRDefault="00067E37" w:rsidP="0006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E3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67E37">
        <w:rPr>
          <w:rFonts w:ascii="Times New Roman" w:eastAsia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067E37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067E37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постановления возложить на Первого заместителя главы Администрации Вавожского района по строительству, архитектуре и ЖКХ Д.В. Медведева.</w:t>
      </w:r>
    </w:p>
    <w:p w:rsidR="00067E37" w:rsidRPr="00067E37" w:rsidRDefault="00067E37" w:rsidP="00067E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67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3. Настоящее постановление разместить на сайте муниципального образования «Муниципальный округ Вавожский район Удмуртской Республики».</w:t>
      </w:r>
    </w:p>
    <w:p w:rsidR="00067E37" w:rsidRPr="00067E37" w:rsidRDefault="00067E37" w:rsidP="00067E37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67E37" w:rsidRPr="00067E37" w:rsidRDefault="00067E37" w:rsidP="00067E37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67E37" w:rsidRPr="00067E37" w:rsidRDefault="00067E37" w:rsidP="00067E37">
      <w:pPr>
        <w:spacing w:after="0" w:line="240" w:lineRule="auto"/>
        <w:ind w:right="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E3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</w:t>
      </w:r>
    </w:p>
    <w:p w:rsidR="00067E37" w:rsidRPr="00067E37" w:rsidRDefault="00067E37" w:rsidP="00067E37">
      <w:pPr>
        <w:spacing w:after="0" w:line="240" w:lineRule="auto"/>
        <w:ind w:right="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«Муниципальный округ Вавожский район </w:t>
      </w:r>
    </w:p>
    <w:p w:rsidR="00067E37" w:rsidRPr="00067E37" w:rsidRDefault="00067E37" w:rsidP="00067E37">
      <w:pPr>
        <w:spacing w:after="0" w:line="240" w:lineRule="auto"/>
        <w:ind w:right="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E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Удмуртской Республики»                                                                            С.В. Зорин</w:t>
      </w:r>
    </w:p>
    <w:p w:rsidR="00067E37" w:rsidRPr="00067E37" w:rsidRDefault="00067E37" w:rsidP="00067E37">
      <w:pPr>
        <w:spacing w:after="0" w:line="240" w:lineRule="auto"/>
        <w:ind w:right="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E37" w:rsidRPr="00067E37" w:rsidRDefault="00067E37" w:rsidP="00067E37">
      <w:pPr>
        <w:spacing w:after="0" w:line="240" w:lineRule="auto"/>
        <w:ind w:right="62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67E37" w:rsidRPr="00067E37" w:rsidSect="00067E3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067E37" w:rsidRPr="00067E37" w:rsidRDefault="00067E37" w:rsidP="00067E37">
      <w:pPr>
        <w:spacing w:after="0" w:line="240" w:lineRule="auto"/>
        <w:ind w:right="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E37" w:rsidRPr="00067E37" w:rsidRDefault="00067E37" w:rsidP="00067E37">
      <w:pPr>
        <w:spacing w:after="0" w:line="240" w:lineRule="auto"/>
        <w:ind w:right="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25" w:type="dxa"/>
        <w:tblInd w:w="449" w:type="dxa"/>
        <w:tblLook w:val="04A0" w:firstRow="1" w:lastRow="0" w:firstColumn="1" w:lastColumn="0" w:noHBand="0" w:noVBand="1"/>
      </w:tblPr>
      <w:tblGrid>
        <w:gridCol w:w="490"/>
        <w:gridCol w:w="430"/>
        <w:gridCol w:w="490"/>
        <w:gridCol w:w="400"/>
        <w:gridCol w:w="3308"/>
        <w:gridCol w:w="2000"/>
        <w:gridCol w:w="1120"/>
        <w:gridCol w:w="4900"/>
        <w:gridCol w:w="1687"/>
      </w:tblGrid>
      <w:tr w:rsidR="00067E37" w:rsidRPr="00067E37" w:rsidTr="00067E37">
        <w:trPr>
          <w:trHeight w:val="114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                                                                                    к постановлению Администрации муниципального образования "Муниципальный округ Вавожский район Удмуртской Республики" от 09.04.2025 № 228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7E37" w:rsidRPr="00067E37" w:rsidTr="00067E37">
        <w:trPr>
          <w:trHeight w:val="31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7E37" w:rsidRPr="00067E37" w:rsidTr="00067E37">
        <w:trPr>
          <w:trHeight w:val="31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"Приложение 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E37" w:rsidRPr="00067E37" w:rsidTr="00067E37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муниципальной программе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E37" w:rsidRPr="00067E37" w:rsidTr="00067E3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Вавожского района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E37" w:rsidRPr="00067E37" w:rsidTr="00067E37">
        <w:trPr>
          <w:trHeight w:val="28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"Содержание и развитие 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муинципального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</w:t>
            </w:r>
          </w:p>
        </w:tc>
      </w:tr>
      <w:tr w:rsidR="00067E37" w:rsidRPr="00067E37" w:rsidTr="00067E37">
        <w:trPr>
          <w:trHeight w:val="70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Вавожского района"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утвержденное</w:t>
            </w:r>
            <w:proofErr w:type="gramEnd"/>
            <w:r w:rsidRPr="0006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постановлением Администрации муниципального образования "Вавожский район" от 15.08.2014 № 792</w:t>
            </w:r>
          </w:p>
        </w:tc>
      </w:tr>
      <w:tr w:rsidR="00067E37" w:rsidRPr="00067E37" w:rsidTr="00067E37">
        <w:trPr>
          <w:trHeight w:val="300"/>
        </w:trPr>
        <w:tc>
          <w:tcPr>
            <w:tcW w:w="148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основных мероприятий муниципальной программы</w:t>
            </w:r>
          </w:p>
        </w:tc>
      </w:tr>
      <w:tr w:rsidR="00067E37" w:rsidRPr="00067E37" w:rsidTr="00067E37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7E37" w:rsidRPr="00067E37" w:rsidTr="00067E37">
        <w:trPr>
          <w:trHeight w:val="900"/>
        </w:trPr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Срок выполнения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Ожидаемый непосредственный результат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067E37" w:rsidRPr="00067E37" w:rsidTr="00067E37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67E37" w:rsidRPr="00067E37" w:rsidTr="00067E37">
        <w:trPr>
          <w:trHeight w:val="88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Территориальное развитие (градостроительство и землеустройство)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67E37" w:rsidRPr="00067E37" w:rsidTr="00067E37">
        <w:trPr>
          <w:trHeight w:val="142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Разработка проектов генеральных планов муниципальных образований - поселений, а также внесение изменений в них, разработка проектов внесения изменений в правила землепользования и застройки  муниципальных образований -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Разработка проектов генеральных планов муниципальных образований - поселений, а также внесение изменений в них, разработка проектов внесения изменений в правила землепользования и застройки  муниципальных образований - поселений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07.1.1, 07.1.2, 07.1.11, 07.1.12</w:t>
            </w:r>
          </w:p>
        </w:tc>
      </w:tr>
      <w:tr w:rsidR="00067E37" w:rsidRPr="00067E37" w:rsidTr="00067E37">
        <w:trPr>
          <w:trHeight w:val="11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Подготовка и утверждение документации по планировке территорий (проектов планировки, проектов межевания территории)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утверждение документации по планировке территорий (проектов планировки, проектов межевания территории)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07.1.2, 07.1.11, 07.1.12</w:t>
            </w:r>
          </w:p>
        </w:tc>
      </w:tr>
      <w:tr w:rsidR="00067E37" w:rsidRPr="00067E37" w:rsidTr="00067E37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Формирование земельных участков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Формирование земельных участков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07.1.6, 07.1.7</w:t>
            </w:r>
          </w:p>
        </w:tc>
      </w:tr>
      <w:tr w:rsidR="00067E37" w:rsidRPr="00067E37" w:rsidTr="00067E37">
        <w:trPr>
          <w:trHeight w:val="99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для целей строительства и для целей, не связанных со строительством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Формирование земельных участков для целей строительства и для целей, не связанных со строительством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07.1.4, 07.1.5, 07.1.6, 07.1.7, 07.1.11, 07.1.12</w:t>
            </w:r>
          </w:p>
        </w:tc>
      </w:tr>
      <w:tr w:rsidR="00067E37" w:rsidRPr="00067E37" w:rsidTr="00067E37">
        <w:trPr>
          <w:trHeight w:val="142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которые находятся в муниципальной собственности и на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которых</w:t>
            </w:r>
            <w:proofErr w:type="gram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расположены здания, строения, сооружения, - для дальнейшего предоставления в соответствии со статьей 36 Земельного Кодекса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Формирование земельных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участков</w:t>
            </w:r>
            <w:proofErr w:type="gram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которые находятся в муниципальной собственности и на которых расположены здания, строения, сооружения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07.1.11, 07.1.12</w:t>
            </w:r>
          </w:p>
        </w:tc>
      </w:tr>
      <w:tr w:rsidR="00067E37" w:rsidRPr="00067E37" w:rsidTr="00067E37">
        <w:trPr>
          <w:trHeight w:val="12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для индивидуального жилищного строительства, с целью дальнейшего предоставления с торгов, а так же гражданам, признанными нуждающимися в жилых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помещениях</w:t>
            </w:r>
            <w:proofErr w:type="gram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 многодетным семьям  в соответствии с Законом Удмуртской Республики  от 16 декабря 2002 г. № 68-РЗ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Формирование земельных участков для индивидуального жилищного строительства, с целью дальнейшего предоставления с торгов, а так же гражданам, признанными нуждающимися в жилых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помещениях</w:t>
            </w:r>
            <w:proofErr w:type="gram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 многодетным семьям  в соответствии с Законом Удмуртской Республики  от 16 декабря 2002 г. № 68-РЗ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07.1.4, 07.1.5, 07.1.6, 07.1.7, 07.1.11, 07.1.12</w:t>
            </w:r>
          </w:p>
        </w:tc>
      </w:tr>
      <w:tr w:rsidR="00067E37" w:rsidRPr="00067E37" w:rsidTr="00067E37">
        <w:trPr>
          <w:trHeight w:val="79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проведение работ по описанию местоположения границ населенных пунктов и внесению сведений о них в Единый государственный реестр недвижимости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Внесение сведений в ЕГРН по описанию местоположения границ населенных пунктов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07.1.2 </w:t>
            </w:r>
          </w:p>
        </w:tc>
      </w:tr>
      <w:tr w:rsidR="00067E37" w:rsidRPr="00067E37" w:rsidTr="00067E37">
        <w:trPr>
          <w:trHeight w:val="91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проведение работ по описанию местоположения границ территориальных зон и внесению сведений о них в Единый государственный реестр недвижимости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Внесение сведений в ЕГРН по описанию местоположения границ территориальных зон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07.1.2</w:t>
            </w:r>
          </w:p>
        </w:tc>
      </w:tr>
      <w:tr w:rsidR="00067E37" w:rsidRPr="00067E37" w:rsidTr="00067E37">
        <w:trPr>
          <w:trHeight w:val="99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муниципальных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управлению муниципальным имуществом, 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Оказать услуги юридическим и физическим лицам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07.1.11, 07.1.12</w:t>
            </w:r>
          </w:p>
        </w:tc>
      </w:tr>
      <w:tr w:rsidR="00067E37" w:rsidRPr="00067E37" w:rsidTr="00067E37">
        <w:trPr>
          <w:trHeight w:val="109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«Предоставление собственникам зданий, строений, сооружений земельных участков, находящихся в неразграниченной государственной собственности или в муниципальной собственности, в собственность»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07.1.11, 07.1.12</w:t>
            </w:r>
          </w:p>
        </w:tc>
      </w:tr>
      <w:tr w:rsidR="00067E37" w:rsidRPr="00067E37" w:rsidTr="00067E37">
        <w:trPr>
          <w:trHeight w:val="94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«Предоставление собственникам и правообладателям зданий, строений, сооружений земельных участков, находящихся в неразграниченной государственной собственности или в муниципальной собственности, в аренду»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07.1.11</w:t>
            </w:r>
          </w:p>
        </w:tc>
      </w:tr>
      <w:tr w:rsidR="00067E37" w:rsidRPr="00067E37" w:rsidTr="00067E37">
        <w:trPr>
          <w:trHeight w:val="93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«Прекращение права постоянного (бессрочного) пользования  земельным участком, находящимся в неразграниченной государственной собственности или в муниципальной собственности»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07.1.11, 07.1.12</w:t>
            </w:r>
          </w:p>
        </w:tc>
      </w:tr>
      <w:tr w:rsidR="00067E37" w:rsidRPr="00067E37" w:rsidTr="00067E37">
        <w:trPr>
          <w:trHeight w:val="72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«Утверждение схемы расположения земельного участка на кадастровом плане или кадастровой карте соответствующей территории»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07.1.11, 07.1.12</w:t>
            </w:r>
          </w:p>
        </w:tc>
      </w:tr>
      <w:tr w:rsidR="00067E37" w:rsidRPr="00067E37" w:rsidTr="00067E37">
        <w:trPr>
          <w:trHeight w:val="64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«Выдача разрешений на строительство объектов капитального строительства на территории муниципального образования»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07.1.4, 07.1.5</w:t>
            </w:r>
          </w:p>
        </w:tc>
      </w:tr>
      <w:tr w:rsidR="00067E37" w:rsidRPr="00067E37" w:rsidTr="00067E37">
        <w:trPr>
          <w:trHeight w:val="123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«Выдача разрешений на ввод в эксплуатацию объектов капитального строительства на территории муниципального образования»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07.1.4, 07.1.5</w:t>
            </w:r>
          </w:p>
        </w:tc>
      </w:tr>
      <w:tr w:rsidR="00067E37" w:rsidRPr="00067E37" w:rsidTr="00067E37">
        <w:trPr>
          <w:trHeight w:val="108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Подготовка и выдача градостроительных планов земельных участков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выдача градостроительных планов земельных участков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07.3.2 </w:t>
            </w:r>
          </w:p>
        </w:tc>
      </w:tr>
      <w:tr w:rsidR="00067E37" w:rsidRPr="00067E37" w:rsidTr="00067E37">
        <w:trPr>
          <w:trHeight w:val="14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Подготовка градостроительного плана земельного участка по инициативе органа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Постановление Администрации Вавожского района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07.01.2011</w:t>
            </w:r>
          </w:p>
        </w:tc>
      </w:tr>
      <w:tr w:rsidR="00067E37" w:rsidRPr="00067E37" w:rsidTr="00067E37">
        <w:trPr>
          <w:trHeight w:val="14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Оказание муниципальной услуги «Подготовка и выдача градостроительных планов земельных участков»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07.1.4, 07.1.5, 07.1.11</w:t>
            </w:r>
          </w:p>
        </w:tc>
      </w:tr>
      <w:tr w:rsidR="00067E37" w:rsidRPr="00067E37" w:rsidTr="00067E37">
        <w:trPr>
          <w:trHeight w:val="121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«Предоставление земельных участков, находящихся в  муниципальной или государственной собственности, расположенных на территории муниципального        образования «Муниципальный округ Вавожский район Удмуртской Республики» для строительства"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07.1.4, 07.1.5, 07.1.6, 07.1.7, 07.1.11</w:t>
            </w:r>
          </w:p>
        </w:tc>
      </w:tr>
      <w:tr w:rsidR="00067E37" w:rsidRPr="00067E37" w:rsidTr="00067E37">
        <w:trPr>
          <w:trHeight w:val="16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«Предоставление  земельных участков, находящихся в муниципальной или государственной собственности, расположенных на территории муниципального образования «Муниципальный округ Вавожский район Удмуртской Республики», для целей, не связанных со строительством»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07.1.11</w:t>
            </w:r>
          </w:p>
        </w:tc>
      </w:tr>
      <w:tr w:rsidR="00067E37" w:rsidRPr="00067E37" w:rsidTr="00067E37">
        <w:trPr>
          <w:trHeight w:val="102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«Предоставление земельных участков, находящихся в неразграниченной государственной собственности или в муниципальной собственности, для индивидуального жилищного строительства»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07.1.4, 07.1.5, 07.1.6, 07.1.7, 07.1.11</w:t>
            </w:r>
          </w:p>
        </w:tc>
      </w:tr>
      <w:tr w:rsidR="00067E37" w:rsidRPr="00067E37" w:rsidTr="00067E37">
        <w:trPr>
          <w:trHeight w:val="108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Оказание муниципальной услуги «Бесплатное предоставление земельных участков в собственность граждан из земель, находящихся в государственной или муниципальной собственности, расположенных на территории муниципального образования </w:t>
            </w: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«Муниципальный округ Вавожский район Удмуртской Республики» для индивидуального жилищного строительства»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07.1.4, 07.1.5, 07.1.6, 07.1.7, 07.1.11</w:t>
            </w:r>
          </w:p>
        </w:tc>
      </w:tr>
      <w:tr w:rsidR="00067E37" w:rsidRPr="00067E37" w:rsidTr="00067E37">
        <w:trPr>
          <w:trHeight w:val="79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«Предоставление разрешения на условно разрешенный вид использования земельных участков или объектов капитального строительства»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07.1.4, 07.1.5</w:t>
            </w:r>
          </w:p>
        </w:tc>
      </w:tr>
      <w:tr w:rsidR="00067E37" w:rsidRPr="00067E37" w:rsidTr="00067E37">
        <w:trPr>
          <w:trHeight w:val="103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07.1.4, 07.1.5</w:t>
            </w:r>
          </w:p>
        </w:tc>
      </w:tr>
      <w:tr w:rsidR="00067E37" w:rsidRPr="00067E37" w:rsidTr="00067E37">
        <w:trPr>
          <w:trHeight w:val="5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«Выдача разрешений на установку рекламных конструкций на территории муниципального образования»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07.1.12</w:t>
            </w:r>
          </w:p>
        </w:tc>
      </w:tr>
      <w:tr w:rsidR="00067E37" w:rsidRPr="00067E37" w:rsidTr="00067E37">
        <w:trPr>
          <w:trHeight w:val="57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Проведение публичных слушаний по проектам изменений в Генеральный план развития, а также Правила землепользования и застройки сельских поселений, иным вопросам градостроительства и землеустройства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Протоколы по результатам публичных слушаний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07.1.1</w:t>
            </w:r>
          </w:p>
        </w:tc>
      </w:tr>
      <w:tr w:rsidR="00067E37" w:rsidRPr="00067E37" w:rsidTr="00067E37">
        <w:trPr>
          <w:trHeight w:val="100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Организация и проведение публичных слушаний по проектам изменений в Генеральный план развития, Правила землепользования и застройки сельских поселений, иным вопросам градостроительства и землеустройства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Протоколы по результатам публичных слушаний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07.1.1</w:t>
            </w:r>
          </w:p>
        </w:tc>
      </w:tr>
      <w:tr w:rsidR="00067E37" w:rsidRPr="00067E37" w:rsidTr="00067E37">
        <w:trPr>
          <w:trHeight w:val="64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Содержание и развитие коммунальной инфраструктуры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67E37" w:rsidRPr="00067E37" w:rsidTr="00067E37">
        <w:trPr>
          <w:trHeight w:val="63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Содержание объектов коммунального хозяйства находящихся в муниципальной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Содержание объектов коммунального хозяйства находящихся в муниципальной собственности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07.2.2, 07.2.4, 07.2.5,07.2.6,07.2.7</w:t>
            </w:r>
          </w:p>
        </w:tc>
      </w:tr>
      <w:tr w:rsidR="00067E37" w:rsidRPr="00067E37" w:rsidTr="00067E37">
        <w:trPr>
          <w:trHeight w:val="6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07.2.3, 07.2.4, 07.2.5,07.2.6,07.2.7</w:t>
            </w:r>
          </w:p>
        </w:tc>
      </w:tr>
      <w:tr w:rsidR="00067E37" w:rsidRPr="00067E37" w:rsidTr="00067E37">
        <w:trPr>
          <w:trHeight w:val="9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Разработка и утверждение  плана мероприятий по подготовке ЖКХ к осенне-зимнему периоду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План мероприятий, утвержденный постановлением Администрации Вавожского района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07.2.2 - 07.2.5</w:t>
            </w:r>
          </w:p>
        </w:tc>
      </w:tr>
      <w:tr w:rsidR="00067E37" w:rsidRPr="00067E37" w:rsidTr="00067E37">
        <w:trPr>
          <w:trHeight w:val="5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Реализация плана мероприятий по подготовке ЖКХ к осенне-зимнему периоду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Реализация плана мероприятий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07.2.2 - 07.2.5</w:t>
            </w:r>
          </w:p>
        </w:tc>
      </w:tr>
      <w:tr w:rsidR="00067E37" w:rsidRPr="00067E37" w:rsidTr="00067E37">
        <w:trPr>
          <w:trHeight w:val="48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Разработка программы комплексного развития системы коммунальной инфраструктуры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Утвержденная правовым актом программа комплексного развития системы коммунальной инфраструктуры МО "Вавожский район"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07.2.1 - 07.2.7</w:t>
            </w:r>
          </w:p>
        </w:tc>
      </w:tr>
      <w:tr w:rsidR="00067E37" w:rsidRPr="00067E37" w:rsidTr="00067E37">
        <w:trPr>
          <w:trHeight w:val="58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Разработка, утверждение и ежегодная актуализация схемы теплоснабжения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утверждение и ежегодная актуализация схемы теплоснабжения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07.2.1</w:t>
            </w:r>
          </w:p>
        </w:tc>
      </w:tr>
      <w:tr w:rsidR="00067E37" w:rsidRPr="00067E37" w:rsidTr="00067E37">
        <w:trPr>
          <w:trHeight w:val="106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Разработка, утверждение и актуализация схемы теплоснабжения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Утвержденная схема теплоснабжения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07.2.2, 07.2.3</w:t>
            </w:r>
          </w:p>
        </w:tc>
      </w:tr>
      <w:tr w:rsidR="00067E37" w:rsidRPr="00067E37" w:rsidTr="00067E37">
        <w:trPr>
          <w:trHeight w:val="46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Актуализация схемы теплоснабжения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Актуализация схемы теплоснабжения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07.2.2, 07.2.3</w:t>
            </w:r>
          </w:p>
        </w:tc>
      </w:tr>
      <w:tr w:rsidR="00067E37" w:rsidRPr="00067E37" w:rsidTr="00067E37">
        <w:trPr>
          <w:trHeight w:val="9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Разработка, утверждение и актуализация схем водоснабжения и водоотведения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Утверждение и актуализация схем водоснабжения и водоотведения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07.02.4, 07.02.5</w:t>
            </w:r>
          </w:p>
        </w:tc>
      </w:tr>
      <w:tr w:rsidR="00067E37" w:rsidRPr="00067E37" w:rsidTr="00067E37">
        <w:trPr>
          <w:trHeight w:val="100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Разработка и утверждение схем водоснабжения и водоотведения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Утвержденные схемы водоснабжения и водоотведения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07.2.4, 07.2.5</w:t>
            </w:r>
          </w:p>
        </w:tc>
      </w:tr>
      <w:tr w:rsidR="00067E37" w:rsidRPr="00067E37" w:rsidTr="00067E37">
        <w:trPr>
          <w:trHeight w:val="94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Актуализация схем водоснабжения и водоотведения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Актуализация схем водоснабжения и водоотведения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07.2.7 - 07.2.14</w:t>
            </w:r>
          </w:p>
        </w:tc>
      </w:tr>
      <w:tr w:rsidR="00067E37" w:rsidRPr="00067E37" w:rsidTr="00067E37">
        <w:trPr>
          <w:trHeight w:val="87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07.2.1, 07.2.7</w:t>
            </w:r>
          </w:p>
        </w:tc>
      </w:tr>
      <w:tr w:rsidR="00067E37" w:rsidRPr="00067E37" w:rsidTr="00067E37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Формирование заявок на строительство и реконструкцию объектов коммунальной инфраструктуры за счет бюджетных сре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дств дл</w:t>
            </w:r>
            <w:proofErr w:type="gram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я включения в перечень объектов капитального строительства Удмуртской Республики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Включение объектов коммунальной инфраструктуры в перечень объектов капитального строительства Удмуртской Республики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07.2.1, 07.2.7</w:t>
            </w:r>
          </w:p>
        </w:tc>
      </w:tr>
      <w:tr w:rsidR="00067E37" w:rsidRPr="00067E37" w:rsidTr="00067E37">
        <w:trPr>
          <w:trHeight w:val="8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Содержание и развитие жилищного хозяйства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67E37" w:rsidRPr="00067E37" w:rsidTr="00067E37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07.3.4</w:t>
            </w:r>
          </w:p>
        </w:tc>
      </w:tr>
      <w:tr w:rsidR="00067E37" w:rsidRPr="00067E37" w:rsidTr="00067E37">
        <w:trPr>
          <w:trHeight w:val="88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Перевод жилого помещения в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нежилое</w:t>
            </w:r>
            <w:proofErr w:type="gram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и нежилого помещения в жилое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eastAsia="ru-RU"/>
              </w:rPr>
              <w:t>07.3.3</w:t>
            </w:r>
          </w:p>
        </w:tc>
      </w:tr>
      <w:tr w:rsidR="00067E37" w:rsidRPr="00067E37" w:rsidTr="00067E37">
        <w:trPr>
          <w:trHeight w:val="9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eastAsia="ru-RU"/>
              </w:rPr>
              <w:t>07.3.12</w:t>
            </w:r>
          </w:p>
        </w:tc>
      </w:tr>
      <w:tr w:rsidR="00067E37" w:rsidRPr="00067E37" w:rsidTr="00067E37">
        <w:trPr>
          <w:trHeight w:val="102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Проведение открытых конкурсов по отбору управляющей организации на право заключения договора управления многоквартирными домами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Отбор управляющей организации на право заключения договора управления многоквартирными домами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eastAsia="ru-RU"/>
              </w:rPr>
              <w:t>07.3.1</w:t>
            </w:r>
          </w:p>
        </w:tc>
      </w:tr>
      <w:tr w:rsidR="00067E37" w:rsidRPr="00067E37" w:rsidTr="00067E37">
        <w:trPr>
          <w:trHeight w:val="87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Проведение собраний собственников помещений в многоквартирных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домах</w:t>
            </w:r>
            <w:proofErr w:type="gram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для решения вопроса о способе управления домом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Проведение собраний собственников помещений в многоквартирных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домах</w:t>
            </w:r>
            <w:proofErr w:type="gram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для решения вопроса о способе управления домом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eastAsia="ru-RU"/>
              </w:rPr>
              <w:t>07.3.1</w:t>
            </w:r>
          </w:p>
        </w:tc>
      </w:tr>
      <w:tr w:rsidR="00067E37" w:rsidRPr="00067E37" w:rsidTr="00067E37">
        <w:trPr>
          <w:trHeight w:val="103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Проведение общих собраний собственников помещений в многоквартирном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доме</w:t>
            </w:r>
            <w:proofErr w:type="gram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в целях избрания Совета многоквартирного дома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Проведение общих собраний собственников помещений в многоквартирном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доме</w:t>
            </w:r>
            <w:proofErr w:type="gram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в целях избрания Совета многоквартирного дома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eastAsia="ru-RU"/>
              </w:rPr>
              <w:t>07.3.1</w:t>
            </w:r>
          </w:p>
        </w:tc>
      </w:tr>
      <w:tr w:rsidR="00067E37" w:rsidRPr="00067E37" w:rsidTr="00067E37">
        <w:trPr>
          <w:trHeight w:val="12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Формирование земельных участков под многоквартирными домами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Формирование земельных участков под многоквартирными домами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07.3.2</w:t>
            </w:r>
          </w:p>
        </w:tc>
      </w:tr>
      <w:tr w:rsidR="00067E37" w:rsidRPr="00067E37" w:rsidTr="00067E37">
        <w:trPr>
          <w:trHeight w:val="73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ind w:firstLineChars="100" w:firstLine="17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проведение работ по формированию земельных участков, на которых расположены многоквартирные дома, и постановка их на кадастровый учет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2015-2017 гг.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Формирование земельных участков под многоквартирными домами, постановка их на кадастровый учет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07.3.2, 07.3.3</w:t>
            </w:r>
          </w:p>
        </w:tc>
      </w:tr>
      <w:tr w:rsidR="00067E37" w:rsidRPr="00067E37" w:rsidTr="00067E37">
        <w:trPr>
          <w:trHeight w:val="12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ind w:firstLineChars="100" w:firstLine="17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формирование сведений о собственниках помещений многоквартирных домов и размере их доли в праве общей долевой собственности на земельный участок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 - 2017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Формирование сведений о собственниках помещений многоквартирных домов и размере их доли в праве общей долевой собственности на земельный участок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07.3.2, 07.3.3</w:t>
            </w:r>
          </w:p>
        </w:tc>
      </w:tr>
      <w:tr w:rsidR="00067E37" w:rsidRPr="00067E37" w:rsidTr="00067E37">
        <w:trPr>
          <w:trHeight w:val="151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Представление интересов собственника муниципальных помещений на общих собраниях собственников помещений в многоквартирных домах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2026гг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Представление интересов собственника муниципальных помещений на общих собраниях собственников помещений в многоквартирных домах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07.3.1, 7.3.5</w:t>
            </w:r>
          </w:p>
        </w:tc>
      </w:tr>
      <w:tr w:rsidR="00067E37" w:rsidRPr="00067E37" w:rsidTr="00067E37">
        <w:trPr>
          <w:trHeight w:val="121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Организация управления многоквартирным домом, находящимся в муниципальной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управление многоквартирным домом, находящимся в муниципальной собственности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07.3.1</w:t>
            </w:r>
          </w:p>
        </w:tc>
      </w:tr>
      <w:tr w:rsidR="00067E37" w:rsidRPr="00067E37" w:rsidTr="00067E37">
        <w:trPr>
          <w:trHeight w:val="112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Содержание муниципального жилья (согласно Закона Удмуртской Республики от 22 октября 2013 года № 64-РЗ «Об организации проведения капитального ремонта общего имущества в многоквартирных домах в Удмуртской Республике»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Содержание муниципального жилья (согласно Закона Удмуртской Республики от 22 октября 2013 года № 64-РЗ «Об организации проведения капитального ремонта общего имущества в многоквартирных домах в Удмуртской Республике»</w:t>
            </w:r>
            <w:proofErr w:type="gram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07.3.3</w:t>
            </w:r>
          </w:p>
        </w:tc>
      </w:tr>
      <w:tr w:rsidR="00067E37" w:rsidRPr="00067E37" w:rsidTr="00067E37">
        <w:trPr>
          <w:trHeight w:val="112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Проведение конкурса по отбору управляющей организации для управления многоквартирным домом, в соответствии с постановлением Правительства Российской Федерации от 6 февраля 2006 г. №75 «О порядке проведения органами местного самоуправления открытого конкурса»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Проведение конкурса по отбору управляющей организации для управления многоквартирным домом. Отбор управляющей организации для управления многоквартирным домом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07.3.1, 7.3.5</w:t>
            </w:r>
          </w:p>
        </w:tc>
      </w:tr>
      <w:tr w:rsidR="00067E37" w:rsidRPr="00067E37" w:rsidTr="00067E37">
        <w:trPr>
          <w:trHeight w:val="138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муниципальной услуги по заявлениям юридических и физических лиц.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07.3.9</w:t>
            </w:r>
          </w:p>
        </w:tc>
      </w:tr>
      <w:tr w:rsidR="00067E37" w:rsidRPr="00067E37" w:rsidTr="00067E37">
        <w:trPr>
          <w:trHeight w:val="9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Реализация мер по переселению граждан из аварийного жилищного фонда (жилых помещений в многоквартирных домах, признанных в установленном порядке аварийными и подлежащими сносу или </w:t>
            </w: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реконструкции в связи с физическим износом в процессе их эксплуатации)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Реализация мер по переселению граждан из аварийного жилищного фонда (жилых помещений в многоквартирных домах, признанных в установленном порядке аварийными и подлежащими сносу или реконструкции в связи с физическим износом в процессе их эксплуатации)</w:t>
            </w:r>
            <w:proofErr w:type="gram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07.3.8, 07.3.12</w:t>
            </w:r>
          </w:p>
        </w:tc>
      </w:tr>
      <w:tr w:rsidR="00067E37" w:rsidRPr="00067E37" w:rsidTr="00067E37">
        <w:trPr>
          <w:trHeight w:val="148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Формирование перечня многоквартирных домов, признанных в установленном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порядке</w:t>
            </w:r>
            <w:proofErr w:type="gram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аварийными и подлежащими сносу или реконструкции в связи с физическим износом в процессе эксплуатации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2015-2018 гг.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Формирование перечня многоквартирных домов, признанных аварийными и подлежащими сносу или реконструкции в связи с физическим износом в процессе эксплуатации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07.3.10, 07.2.11</w:t>
            </w:r>
          </w:p>
        </w:tc>
      </w:tr>
      <w:tr w:rsidR="00067E37" w:rsidRPr="00067E37" w:rsidTr="00067E37">
        <w:trPr>
          <w:trHeight w:val="73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Формирование заявок на включение в региональную адресную программу на переселение граждан из аварийного жилищного фонда многоквартирных домов, признанных в установленном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порядке</w:t>
            </w:r>
            <w:proofErr w:type="gram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аварийными и подлежащими сносу или реконструкции в связи с физическим износом в процессе эксплуатации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2015-2018 гг.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Формирование заявок на включение в региональную адресную программу на переселение граждан из аварийного жилищного фонда многоквартирных домов, признанных аварийными и подлежащими сносу или реконструкции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07.3.10, 07.2.11</w:t>
            </w:r>
          </w:p>
        </w:tc>
      </w:tr>
      <w:tr w:rsidR="00067E37" w:rsidRPr="00067E37" w:rsidTr="00067E37">
        <w:trPr>
          <w:trHeight w:val="7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Реализация мероприятий по строительству и приобретению жилья для переселения граждан из аварийного жилищного фонда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2015-2018 гг.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Строительство и приобретение жилья для переселения граждан из аварийного жилищного фонда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07.3.10, 07.2.11</w:t>
            </w:r>
          </w:p>
        </w:tc>
      </w:tr>
      <w:tr w:rsidR="00067E37" w:rsidRPr="00067E37" w:rsidTr="00067E37">
        <w:trPr>
          <w:trHeight w:val="142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Реализация мероприятий по переселению граждан из аварийного жилищного фонда (оформление документов о государственной регистрации права собственности или заключение договоров социального найма)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2015-2018 гг.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Переселение граждан из аварийного жилищного фонда (оформление документов о государственной регистрации права собственности или заключение договоров социального найма)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07.3.10, 07.2.11</w:t>
            </w:r>
          </w:p>
        </w:tc>
      </w:tr>
      <w:tr w:rsidR="00067E37" w:rsidRPr="00067E37" w:rsidTr="00067E37">
        <w:trPr>
          <w:trHeight w:val="79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Обеспечение выбора собственниками помещений в многоквартирном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доме</w:t>
            </w:r>
            <w:proofErr w:type="gram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способа формирования фонда капитального ремонта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2015-2021 гг.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выбора собственниками помещений в многоквартирном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доме</w:t>
            </w:r>
            <w:proofErr w:type="gram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способа формирования фонда капитального ремонта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07.3.3</w:t>
            </w:r>
          </w:p>
        </w:tc>
      </w:tr>
      <w:tr w:rsidR="00067E37" w:rsidRPr="00067E37" w:rsidTr="00067E37">
        <w:trPr>
          <w:trHeight w:val="6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Проведение общего собрания собственников помещений в многоквартирном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доме</w:t>
            </w:r>
            <w:proofErr w:type="gram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для решения вопроса о выборе способа формирования фонда капитального ремонта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2015-2020 гг.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Проведение общего собрания собственников помещений в многоквартирном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доме</w:t>
            </w:r>
            <w:proofErr w:type="gram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для решения вопроса о выборе способа формирования фонда капитального ремонта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07.3.6 - 07.3.8</w:t>
            </w:r>
          </w:p>
        </w:tc>
      </w:tr>
      <w:tr w:rsidR="00067E37" w:rsidRPr="00067E37" w:rsidTr="00067E37">
        <w:trPr>
          <w:trHeight w:val="111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Принятие решения о формировании фонда капитального ремонта в отношении многоквартирного дома на счете регионального оператора в случае, если собственники помещений в </w:t>
            </w: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многоквартирном доме в установленный срок не выбрали способ формирования фонда капитального ремонта или выбранный ими способ не был реализован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2015-2021 гг.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Принятие решения о формировании фонда капитального ремонта в отношении многоквартирного дома на счете регионального оператора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07.3.6 - 07.3.8</w:t>
            </w:r>
          </w:p>
        </w:tc>
      </w:tr>
      <w:tr w:rsidR="00067E37" w:rsidRPr="00067E37" w:rsidTr="00067E37">
        <w:trPr>
          <w:trHeight w:val="12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Участие в разработке и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Организация проведения капитального ремонта общего имущества в многоквартирных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домах</w:t>
            </w:r>
            <w:proofErr w:type="gram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в Удмуртской Республике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07.3.6 - 07.3.8, 07.3.15</w:t>
            </w:r>
          </w:p>
        </w:tc>
      </w:tr>
      <w:tr w:rsidR="00067E37" w:rsidRPr="00067E37" w:rsidTr="00067E37">
        <w:trPr>
          <w:trHeight w:val="7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2015-2020 гг.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07.3.6 - 07.3.8, 07.3.15</w:t>
            </w:r>
          </w:p>
        </w:tc>
      </w:tr>
      <w:tr w:rsidR="00067E37" w:rsidRPr="00067E37" w:rsidTr="00067E37">
        <w:trPr>
          <w:trHeight w:val="99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Реализация комплекса мер для привлечения 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софинансирования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капитального ремонта общего имущества многоквартирных домов из Фонда содействия реформированию жилищно-коммунального хозяйства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2015-2017 гг.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Привлечение 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софинансирования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капитального ремонта общего имущества многоквартирных домов из Фонда содействия реформированию жилищно-коммунального хозяйства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07.3.6 - 07.3.8, 07.3.15</w:t>
            </w:r>
          </w:p>
        </w:tc>
      </w:tr>
      <w:tr w:rsidR="00067E37" w:rsidRPr="00067E37" w:rsidTr="00067E37">
        <w:trPr>
          <w:trHeight w:val="12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Выполнение функций технического заказчика работ по капитальному ремонту общего имущества в многоквартирных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домах</w:t>
            </w:r>
            <w:proofErr w:type="gram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 собственники помещений в которых формируют фонды капитального ремонта на счете, счетах регионального оператора (в случае заключения договора с региональным оператором)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Выполнение функций технического заказчика работ по капитальному ремонту общего имущества в многоквартирных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домах</w:t>
            </w:r>
            <w:proofErr w:type="gram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07.3.6 - 07.3.8, 07.3.15</w:t>
            </w:r>
          </w:p>
        </w:tc>
      </w:tr>
      <w:tr w:rsidR="00067E37" w:rsidRPr="00067E37" w:rsidTr="00067E37">
        <w:trPr>
          <w:trHeight w:val="6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Участие в работе конкурсной комиссии по отбору исполнителей на оказание услуг, проведение работ по капитальному ремонту многоквартирного дома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Участие в работе конкурсной комиссии по отбору исполнителей на оказание услуг, проведение работ по капитальному ремонту многоквартирного дома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07.3.6 - 07.3.8, 07.3.15</w:t>
            </w:r>
          </w:p>
        </w:tc>
      </w:tr>
      <w:tr w:rsidR="00067E37" w:rsidRPr="00067E37" w:rsidTr="00067E37">
        <w:trPr>
          <w:trHeight w:val="7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Согласование актов приемки оказания услуг и (или) выполнения работ по проведению капитального ремонта общего имущества  многоквартирном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доме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Согласование актов приемки оказания услуг и (или) выполнения работ по проведению капитального ремонта общего имущества  многоквартирном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доме</w:t>
            </w:r>
            <w:proofErr w:type="gram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07.3.6 - 07.3.8, 07.3.15</w:t>
            </w:r>
          </w:p>
        </w:tc>
      </w:tr>
      <w:tr w:rsidR="00067E37" w:rsidRPr="00067E37" w:rsidTr="00067E37">
        <w:trPr>
          <w:trHeight w:val="102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Обеспечение осуществления передаваемых органам местного самоуправления отдельных государственных полномочий Удмуртской Республики по государственному жилищному надзору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Обеспечение осуществления передаваемых органам местного самоуправления отдельных государственных полномочий Удмуртской Республики по государственному жилищному надзору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07.3.1</w:t>
            </w:r>
          </w:p>
        </w:tc>
      </w:tr>
      <w:tr w:rsidR="00067E37" w:rsidRPr="00067E37" w:rsidTr="00067E37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07.3.1</w:t>
            </w:r>
          </w:p>
        </w:tc>
      </w:tr>
      <w:tr w:rsidR="00067E37" w:rsidRPr="00067E37" w:rsidTr="00067E37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Проведение плановых проверок, в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соответствии</w:t>
            </w:r>
            <w:proofErr w:type="gram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с ежегодно утверждаемым планом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Проведение плановых проверок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07.3.15</w:t>
            </w:r>
          </w:p>
        </w:tc>
      </w:tr>
      <w:tr w:rsidR="00067E37" w:rsidRPr="00067E37" w:rsidTr="00067E37">
        <w:trPr>
          <w:trHeight w:val="58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Проведение внеплановых проверок, по основаниям, установленным законодательством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Проведение внеплановых проверок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07.3.15</w:t>
            </w:r>
          </w:p>
        </w:tc>
      </w:tr>
      <w:tr w:rsidR="00067E37" w:rsidRPr="00067E37" w:rsidTr="00067E37">
        <w:trPr>
          <w:trHeight w:val="64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Рассмотрение обращений и заявлений граждан, индивидуальных предпринимателей и юридических лиц по вопросам соблюдения требований жилищного законодательства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Рассмотрение обращений и заявлений граждан, индивидуальных предпринимателей и юридических лиц по вопросам соблюдения требований жилищного законодательства, принятие мер реагирования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07.2.15</w:t>
            </w:r>
          </w:p>
        </w:tc>
      </w:tr>
      <w:tr w:rsidR="00067E37" w:rsidRPr="00067E37" w:rsidTr="00067E37">
        <w:trPr>
          <w:trHeight w:val="930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Информирование о муниципальном жилищном контроле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Публикация на официальном сайте муниципального образования "Муниципальный округ Вавожский район Удмуртской Республики" в сети Интернет следующих сведений:</w:t>
            </w:r>
          </w:p>
        </w:tc>
        <w:tc>
          <w:tcPr>
            <w:tcW w:w="16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07.2.15</w:t>
            </w:r>
          </w:p>
        </w:tc>
      </w:tr>
      <w:tr w:rsidR="00067E37" w:rsidRPr="00067E37" w:rsidTr="00067E37">
        <w:trPr>
          <w:trHeight w:val="645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ежегодного плана проведения плановых проверок;</w:t>
            </w:r>
          </w:p>
        </w:tc>
        <w:tc>
          <w:tcPr>
            <w:tcW w:w="16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67E37" w:rsidRPr="00067E37" w:rsidTr="00067E37">
        <w:trPr>
          <w:trHeight w:val="750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сведений о результатах плановых и внеплановых проверок;</w:t>
            </w:r>
          </w:p>
        </w:tc>
        <w:tc>
          <w:tcPr>
            <w:tcW w:w="16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67E37" w:rsidRPr="00067E37" w:rsidTr="00067E37">
        <w:trPr>
          <w:trHeight w:val="720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актуальные редакции текстов нормативных правовых актов, в которых установлены обязательные требования в отношении муниципального жилищного фонда.</w:t>
            </w:r>
          </w:p>
        </w:tc>
        <w:tc>
          <w:tcPr>
            <w:tcW w:w="16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67E37" w:rsidRPr="00067E37" w:rsidTr="00067E37">
        <w:trPr>
          <w:trHeight w:val="6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по заявлениям физических лиц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07.2.15</w:t>
            </w:r>
          </w:p>
        </w:tc>
      </w:tr>
      <w:tr w:rsidR="00067E37" w:rsidRPr="00067E37" w:rsidTr="00067E37">
        <w:trPr>
          <w:trHeight w:val="7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Информирование населения по вопросам жилищно-коммунального хозяйства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07.2.12; 07.2.13; 07.2.14; 07.2.15</w:t>
            </w:r>
          </w:p>
        </w:tc>
      </w:tr>
      <w:tr w:rsidR="00067E37" w:rsidRPr="00067E37" w:rsidTr="00067E37">
        <w:trPr>
          <w:trHeight w:val="70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Реализация комплекса мер, направленных на подготовку жилищного хозяйства к отопительному периоду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Реализация мер, предусмотренных планом мероприятий по подготовке городского хозяйства к осенне-зимнему периоду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снижение рисков</w:t>
            </w:r>
          </w:p>
        </w:tc>
      </w:tr>
      <w:tr w:rsidR="00067E37" w:rsidRPr="00067E37" w:rsidTr="00067E37">
        <w:trPr>
          <w:trHeight w:val="7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Мероприятия по демонтажу аварийного, непригодного для проживания  муниципального жилищного фонда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Демонтаж  муниципального жилищного фонда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07.3.5</w:t>
            </w:r>
          </w:p>
        </w:tc>
      </w:tr>
      <w:tr w:rsidR="00067E37" w:rsidRPr="00067E37" w:rsidTr="00067E37">
        <w:trPr>
          <w:trHeight w:val="82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Демонтаж аварийного, непригодного для проживания  муниципального жилищного фонда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2028г.г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Демонтаж  муниципального жилищного фонда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07.3.5</w:t>
            </w:r>
          </w:p>
        </w:tc>
      </w:tr>
      <w:tr w:rsidR="00067E37" w:rsidRPr="00067E37" w:rsidTr="00067E37">
        <w:trPr>
          <w:trHeight w:val="57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Благоустройство и охрана окружающей среды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67E37" w:rsidRPr="00067E37" w:rsidTr="00067E37">
        <w:trPr>
          <w:trHeight w:val="118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Содержание безнадзорных животных (выполнение государственных полномочий), санитарная очистка территорий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содержание безнадзорных животных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07.4.4</w:t>
            </w:r>
          </w:p>
        </w:tc>
      </w:tr>
      <w:tr w:rsidR="00067E37" w:rsidRPr="00067E37" w:rsidTr="00067E37">
        <w:trPr>
          <w:trHeight w:val="109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Отлов и содержание безнадзорных животных (выполнение государственных полномочий)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Отлов и содержание безнадзорных животных (выполнение государственных полномочий)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07.4.4</w:t>
            </w:r>
          </w:p>
        </w:tc>
      </w:tr>
      <w:tr w:rsidR="00067E37" w:rsidRPr="00067E37" w:rsidTr="00067E37">
        <w:trPr>
          <w:trHeight w:val="34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Выполнение мероприятий реестра наказов избирателей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Реализация наказов избирателей, в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соответствии</w:t>
            </w:r>
            <w:proofErr w:type="gram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с утвержденным на соответствующий год планом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07.4.13</w:t>
            </w:r>
          </w:p>
        </w:tc>
      </w:tr>
      <w:tr w:rsidR="00067E37" w:rsidRPr="00067E37" w:rsidTr="00067E37">
        <w:trPr>
          <w:trHeight w:val="69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Проведение весеннего и осеннего месячника по санитарной очистке территории района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ЖКХ, Администрации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Проведение весеннего и осеннего месячника по санитарной очистке территории города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07.4.12</w:t>
            </w:r>
          </w:p>
        </w:tc>
      </w:tr>
      <w:tr w:rsidR="00067E37" w:rsidRPr="00067E37" w:rsidTr="00067E37">
        <w:trPr>
          <w:trHeight w:val="40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Мероприятий по улучшению экологической обстановки на территории района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Акций по санитарной очистке и мероприятий по улучшению экологической обстановки на территории города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07.4.12</w:t>
            </w:r>
          </w:p>
        </w:tc>
      </w:tr>
      <w:tr w:rsidR="00067E37" w:rsidRPr="00067E37" w:rsidTr="00067E37">
        <w:trPr>
          <w:trHeight w:val="108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Проведение санкционированных акций по санитарной очистке и мероприятий по улучшению экологической обстановки на территории района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Проведение санкционированных акций по санитарной очистке и мероприятий по улучшению экологической обстановки на территории города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07.4.12</w:t>
            </w:r>
          </w:p>
        </w:tc>
      </w:tr>
      <w:tr w:rsidR="00067E37" w:rsidRPr="00067E37" w:rsidTr="00067E37">
        <w:trPr>
          <w:trHeight w:val="73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Мероприятие по муниципальной услуге на выдачу ордеров на производство 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землянных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работ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«Выдача ордеров (разрешений) на производство земляных работ»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07.4.1; 07.4.2; 07.4.3</w:t>
            </w:r>
          </w:p>
        </w:tc>
      </w:tr>
      <w:tr w:rsidR="00067E37" w:rsidRPr="00067E37" w:rsidTr="00067E37">
        <w:trPr>
          <w:trHeight w:val="5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Оказание муниципальной услуги «Выдача ордеров (разрешений) на производство земляных работ»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«Выдача ордеров (разрешений) на производство земляных работ»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07.4.1; 07.4.2; 07.4.3</w:t>
            </w:r>
          </w:p>
        </w:tc>
      </w:tr>
      <w:tr w:rsidR="00067E37" w:rsidRPr="00067E37" w:rsidTr="00067E37">
        <w:trPr>
          <w:trHeight w:val="18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Поддержка государственных программ субъектов Российской Федерации и муниципальных программ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Благоустройство дворовых территорий и общественных пространств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07.4.4, 07.4.2</w:t>
            </w:r>
          </w:p>
        </w:tc>
      </w:tr>
      <w:tr w:rsidR="00067E37" w:rsidRPr="00067E37" w:rsidTr="00067E37">
        <w:trPr>
          <w:trHeight w:val="6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Поддержка государственных программ субъектов Российской Федерации и муниципальных программ "Формирование современной городской среды"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Благоустройство дворовых территорий и общественных пространств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07.4.4, 07.4.2</w:t>
            </w:r>
          </w:p>
        </w:tc>
      </w:tr>
      <w:tr w:rsidR="00067E37" w:rsidRPr="00067E37" w:rsidTr="00067E37">
        <w:trPr>
          <w:trHeight w:val="4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Мероприятие по ремонт и обслуживание гидротехнических сооружений Вавожского района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Ремонт и обслуживание гидротехнических сооружений Вавожского района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07.4.4</w:t>
            </w:r>
          </w:p>
        </w:tc>
      </w:tr>
      <w:tr w:rsidR="00067E37" w:rsidRPr="00067E37" w:rsidTr="00067E37">
        <w:trPr>
          <w:trHeight w:val="70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Содержание, ремонт и обслуживание гидротехнических сооружений Вавожского района и иные водохозяйственные и 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водоохранные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мероприятия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Содержание, ремонт и обслуживание гидротехнических сооружений Вавожского района и иные водохозяйственные и 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водоохранные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мероприятия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07.4.4</w:t>
            </w:r>
          </w:p>
        </w:tc>
      </w:tr>
      <w:tr w:rsidR="00067E37" w:rsidRPr="00067E37" w:rsidTr="00067E37">
        <w:trPr>
          <w:trHeight w:val="66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Мероприятия по благоустройству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Уличное освещение, организация ритуальных услуг и содержание мест захоронения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07.4.1, 07.4.2</w:t>
            </w:r>
          </w:p>
        </w:tc>
      </w:tr>
      <w:tr w:rsidR="00067E37" w:rsidRPr="00067E37" w:rsidTr="00067E3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06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Мероприятия по благоустройству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Уличное освещение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07.4.1, 07.4.2</w:t>
            </w:r>
          </w:p>
        </w:tc>
      </w:tr>
      <w:tr w:rsidR="00067E37" w:rsidRPr="00067E37" w:rsidTr="00067E3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07.4.1, 07.4.2</w:t>
            </w:r>
          </w:p>
        </w:tc>
      </w:tr>
      <w:tr w:rsidR="00067E37" w:rsidRPr="00067E37" w:rsidTr="00067E3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07.4.1, 07.4.2</w:t>
            </w:r>
          </w:p>
        </w:tc>
      </w:tr>
      <w:tr w:rsidR="00067E37" w:rsidRPr="00067E37" w:rsidTr="00067E37">
        <w:trPr>
          <w:trHeight w:val="8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Развитие транспортной системы (организация транспортного обслуживания населения, развитие дорожного хозяйства) Вавожского района на 2015-2026 годы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67E37" w:rsidRPr="00067E37" w:rsidTr="00067E37">
        <w:trPr>
          <w:trHeight w:val="4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ремонт и содержание автомобильных дорог общего пользования местного значения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07.5.1-07.5.4, 07.5.3</w:t>
            </w:r>
          </w:p>
        </w:tc>
      </w:tr>
      <w:tr w:rsidR="00067E37" w:rsidRPr="00067E37" w:rsidTr="00067E37">
        <w:trPr>
          <w:trHeight w:val="4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ремонт и содержание автомобильных дорог общего пользования местного значения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07.5.1-07.5.4, 07.5.3</w:t>
            </w:r>
          </w:p>
        </w:tc>
      </w:tr>
      <w:tr w:rsidR="00067E37" w:rsidRPr="00067E37" w:rsidTr="00067E37">
        <w:trPr>
          <w:trHeight w:val="4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Проектирование, капитальный ремонт, ремонт автомобильных дорог общего пользования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Проектирование, капитальный ремонт, ремонт автомобильных дорог общего пользования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67E37" w:rsidRPr="00067E37" w:rsidTr="00067E37">
        <w:trPr>
          <w:trHeight w:val="112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Ремонт и содержание автомобильных дорог общего пользования, мостов и иных транспортных инженерных сооружений. 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Выполнение муниципального задания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67E37" w:rsidRPr="00067E37" w:rsidTr="00067E37">
        <w:trPr>
          <w:trHeight w:val="156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Осуществление муниципального </w:t>
            </w:r>
            <w:proofErr w:type="gram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контроля за</w:t>
            </w:r>
            <w:proofErr w:type="gram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обустройством автомобильных дорог общего пользования местного значения дорожными элементами (дорожными знаками, дорожными ограждениями, остановочными пунктами, стоянками (парковками) транспортных средств, иными элементами обустройства автомобильных дорог)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Обследование дорожных условий, в том числе на маршрутах регулярных пассажирских перевозок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67E37" w:rsidRPr="00067E37" w:rsidTr="00067E37">
        <w:trPr>
          <w:trHeight w:val="13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Разработка перспективных, текущих планов по строительству, реконструкции, капитальному ремонту, ремонту и содержанию автомобильных дорог местного значения, транспортных инженерных сооружений в границах района, по развитию перспективных схем развития автомобильных дорог местного значения и объектов дорожного хозяйства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Планирование деятельности по строительству, реконструкции, капитальному ремонту, ремонту и содержанию автомобильных дорог местного значения, транспортных инженерных сооружений в границах города, по развитию перспективных схем развития автомобильных дорог местного значения и объектов дорожного хозяйства. Принятие правовых актов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67E37" w:rsidRPr="00067E37" w:rsidTr="00067E37">
        <w:trPr>
          <w:trHeight w:val="6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Капитальный ремонт, ремонт и содержание автомобильных дорог общего пользования местного значения (дорожный фонд)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2026гг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Ремонт автомобильных дорог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07.5.2</w:t>
            </w:r>
          </w:p>
        </w:tc>
      </w:tr>
      <w:tr w:rsidR="00067E37" w:rsidRPr="00067E37" w:rsidTr="00067E37">
        <w:trPr>
          <w:trHeight w:val="6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Транспортное обслуживание населения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экономического развития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Организация перевозок общественным транспортом на территории Вавожского района; Обеспечение населения автобусными маршрутами на территории Вавожского района.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07.5.3</w:t>
            </w:r>
          </w:p>
        </w:tc>
      </w:tr>
      <w:tr w:rsidR="00067E37" w:rsidRPr="00067E37" w:rsidTr="00067E37">
        <w:trPr>
          <w:trHeight w:val="6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экономического развития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Организация перевозок общественным транспортом на территории Вавожского района; Обеспечение населения автобусными маршрутами на территории Вавожского района.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07.5.3</w:t>
            </w:r>
          </w:p>
        </w:tc>
      </w:tr>
      <w:tr w:rsidR="00067E37" w:rsidRPr="00067E37" w:rsidTr="00067E37">
        <w:trPr>
          <w:trHeight w:val="9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Формирование сети маршрутов регулярных перевозок автомобильным транспортом общего пользования на территории Вавожского района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экономического развития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определение потребности в перевозках по маршрутам регулярных перевозок (в том числе при открытии новых маршрутов и (или) изменении сети действующих маршрутов регулярных перевозок)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07.5.5</w:t>
            </w:r>
          </w:p>
        </w:tc>
      </w:tr>
      <w:tr w:rsidR="00067E37" w:rsidRPr="00067E37" w:rsidTr="00067E37">
        <w:trPr>
          <w:trHeight w:val="78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Работы по зимнему содержанию, диагностике, обследованию и оценке технического состояния автомобильных дорог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Диагностика, обследование и оценка технического состояния автомобильных дорог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07.5.1-07.5.4, 07.5.3</w:t>
            </w:r>
          </w:p>
        </w:tc>
      </w:tr>
      <w:tr w:rsidR="00067E37" w:rsidRPr="00067E37" w:rsidTr="00067E37">
        <w:trPr>
          <w:trHeight w:val="103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Проведение работ по зимнему содержанию, диагностике, обследованию и оценке технического состояния автомобильных дорог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Диагностика, обследование и оценка технического состояния автомобильных дорог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07.5.1-07.5.4, 07.5.3</w:t>
            </w:r>
          </w:p>
        </w:tc>
      </w:tr>
      <w:tr w:rsidR="00067E37" w:rsidRPr="00067E37" w:rsidTr="00067E37">
        <w:trPr>
          <w:trHeight w:val="42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67E37" w:rsidRPr="00067E37" w:rsidTr="00067E37">
        <w:trPr>
          <w:trHeight w:val="4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Ввод газовых сетей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Развитие распределительных газовых сетей, повышение уровня газификации в Вавожском районе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07.6.1</w:t>
            </w:r>
          </w:p>
        </w:tc>
      </w:tr>
      <w:tr w:rsidR="00067E37" w:rsidRPr="00067E37" w:rsidTr="00067E37">
        <w:trPr>
          <w:trHeight w:val="18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Строительство объектов капитального строительства социальной сферы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отдел по строительству и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2015-</w:t>
            </w:r>
            <w:proofErr w:type="spellStart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2028гг</w:t>
            </w:r>
            <w:proofErr w:type="spellEnd"/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концентрация капитальных вложений, прежде всего на завершении ранее начатых строек;</w:t>
            </w: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повышение уровня обеспеченности населения объектами социального назначения;</w:t>
            </w: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обеспечение своевременного финансирования строительства объектов;</w:t>
            </w: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целевое и эффективное использование бюджетных средств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7" w:rsidRPr="00067E37" w:rsidRDefault="00067E37" w:rsidP="0006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67E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07.6.2</w:t>
            </w:r>
          </w:p>
        </w:tc>
      </w:tr>
      <w:tr w:rsidR="00067E37" w:rsidRPr="00067E37" w:rsidTr="00067E37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37" w:rsidRPr="00067E37" w:rsidRDefault="00067E37" w:rsidP="00067E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E37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</w:tr>
    </w:tbl>
    <w:p w:rsidR="00067E37" w:rsidRDefault="00067E37" w:rsidP="00A11133">
      <w:pPr>
        <w:rPr>
          <w:rFonts w:ascii="Times New Roman" w:hAnsi="Times New Roman" w:cs="Times New Roman"/>
          <w:b/>
          <w:sz w:val="28"/>
        </w:rPr>
        <w:sectPr w:rsidR="00067E37" w:rsidSect="00067E37">
          <w:footerReference w:type="even" r:id="rId13"/>
          <w:footerReference w:type="default" r:id="rId14"/>
          <w:pgSz w:w="16838" w:h="11906" w:orient="landscape"/>
          <w:pgMar w:top="992" w:right="567" w:bottom="1134" w:left="992" w:header="567" w:footer="567" w:gutter="0"/>
          <w:cols w:space="708"/>
          <w:docGrid w:linePitch="360"/>
        </w:sectPr>
      </w:pPr>
    </w:p>
    <w:p w:rsidR="001D5C68" w:rsidRDefault="001D5C68" w:rsidP="00067E37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9625C3" w:rsidRPr="009625C3" w:rsidRDefault="009625C3" w:rsidP="009625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18F7A9" wp14:editId="35E1BA3B">
                <wp:simplePos x="0" y="0"/>
                <wp:positionH relativeFrom="column">
                  <wp:posOffset>-666750</wp:posOffset>
                </wp:positionH>
                <wp:positionV relativeFrom="paragraph">
                  <wp:posOffset>330200</wp:posOffset>
                </wp:positionV>
                <wp:extent cx="2663190" cy="1812290"/>
                <wp:effectExtent l="0" t="0" r="22860" b="1651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190" cy="1812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67E37" w:rsidRDefault="00067E37" w:rsidP="009625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ED1A4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АДМИНИСТРАЦИЯ муниципального образования     «Муниципальный округ            Вавожский район Удмуртской Республики»</w:t>
                            </w:r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</w:p>
                          <w:p w:rsidR="00067E37" w:rsidRDefault="00067E37" w:rsidP="009625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Интернациональная ул., д..</w:t>
                            </w:r>
                            <w:proofErr w:type="spellStart"/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45а</w:t>
                            </w:r>
                            <w:proofErr w:type="spellEnd"/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, с.Вавож, Удмуртская Республика, 427310</w:t>
                            </w:r>
                          </w:p>
                          <w:p w:rsidR="00067E37" w:rsidRDefault="00067E37" w:rsidP="009625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Тел./факс (34155)</w:t>
                            </w:r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ab/>
                              <w:t>21484</w:t>
                            </w:r>
                          </w:p>
                          <w:p w:rsidR="00067E37" w:rsidRPr="009625C3" w:rsidRDefault="00067E37" w:rsidP="009625C3">
                            <w:pPr>
                              <w:spacing w:line="240" w:lineRule="auto"/>
                              <w:jc w:val="center"/>
                            </w:pPr>
                            <w:proofErr w:type="gramStart"/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Е</w:t>
                            </w:r>
                            <w:proofErr w:type="gramEnd"/>
                            <w:r w:rsidRPr="009625C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-</w:t>
                            </w:r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 w:eastAsia="ru-RU"/>
                              </w:rPr>
                              <w:t>mail</w:t>
                            </w:r>
                            <w:r w:rsidRPr="009625C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: </w:t>
                            </w:r>
                            <w:hyperlink r:id="rId15" w:history="1">
                              <w:r w:rsidRPr="000A4B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8"/>
                                  <w:szCs w:val="24"/>
                                  <w:u w:val="single"/>
                                  <w:lang w:val="en-US" w:eastAsia="ar-SA"/>
                                </w:rPr>
                                <w:t>mail</w:t>
                              </w:r>
                              <w:r w:rsidRPr="009625C3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8"/>
                                  <w:szCs w:val="24"/>
                                  <w:u w:val="single"/>
                                  <w:lang w:eastAsia="ar-SA"/>
                                </w:rPr>
                                <w:t>@</w:t>
                              </w:r>
                              <w:proofErr w:type="spellStart"/>
                              <w:r w:rsidRPr="000A4B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8"/>
                                  <w:szCs w:val="24"/>
                                  <w:u w:val="single"/>
                                  <w:lang w:val="en-US" w:eastAsia="ar-SA"/>
                                </w:rPr>
                                <w:t>vav</w:t>
                              </w:r>
                              <w:proofErr w:type="spellEnd"/>
                              <w:r w:rsidRPr="009625C3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8"/>
                                  <w:szCs w:val="24"/>
                                  <w:u w:val="single"/>
                                  <w:lang w:eastAsia="ar-SA"/>
                                </w:rPr>
                                <w:t>.</w:t>
                              </w:r>
                              <w:proofErr w:type="spellStart"/>
                              <w:r w:rsidRPr="000A4B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8"/>
                                  <w:szCs w:val="24"/>
                                  <w:u w:val="single"/>
                                  <w:lang w:val="en-US" w:eastAsia="ar-SA"/>
                                </w:rPr>
                                <w:t>udmr</w:t>
                              </w:r>
                              <w:proofErr w:type="spellEnd"/>
                              <w:r w:rsidRPr="009625C3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8"/>
                                  <w:szCs w:val="24"/>
                                  <w:u w:val="single"/>
                                  <w:lang w:eastAsia="ar-SA"/>
                                </w:rPr>
                                <w:t>.</w:t>
                              </w:r>
                              <w:proofErr w:type="spellStart"/>
                              <w:r w:rsidRPr="000A4B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8"/>
                                  <w:szCs w:val="24"/>
                                  <w:u w:val="single"/>
                                  <w:lang w:val="en-US" w:eastAsia="ar-SA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-52.5pt;margin-top:26pt;width:209.7pt;height:14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" fillcolor="window" strokecolor="window" strokeweight=".5pt">
                <v:textbox>
                  <w:txbxContent>
                    <w:p w:rsidR="00067E37" w:rsidRDefault="00067E37" w:rsidP="009625C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</w:pPr>
                      <w:r w:rsidRPr="00ED1A4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АДМИНИСТРАЦИЯ муниципального образования     «Муниципальный округ            Вавожский район Удмуртской Республики»</w:t>
                      </w:r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</w:p>
                    <w:p w:rsidR="00067E37" w:rsidRDefault="00067E37" w:rsidP="009625C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</w:pPr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Интернациональная ул., д..</w:t>
                      </w:r>
                      <w:proofErr w:type="spellStart"/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45а</w:t>
                      </w:r>
                      <w:proofErr w:type="spellEnd"/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, с.Вавож, Удмуртская Республика, 427310</w:t>
                      </w:r>
                    </w:p>
                    <w:p w:rsidR="00067E37" w:rsidRDefault="00067E37" w:rsidP="009625C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</w:pPr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Тел./факс (34155)</w:t>
                      </w:r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ab/>
                        <w:t>21484</w:t>
                      </w:r>
                    </w:p>
                    <w:p w:rsidR="00067E37" w:rsidRPr="009625C3" w:rsidRDefault="00067E37" w:rsidP="009625C3">
                      <w:pPr>
                        <w:spacing w:line="240" w:lineRule="auto"/>
                        <w:jc w:val="center"/>
                      </w:pPr>
                      <w:proofErr w:type="gramStart"/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Е</w:t>
                      </w:r>
                      <w:proofErr w:type="gramEnd"/>
                      <w:r w:rsidRPr="009625C3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-</w:t>
                      </w:r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 w:eastAsia="ru-RU"/>
                        </w:rPr>
                        <w:t>mail</w:t>
                      </w:r>
                      <w:r w:rsidRPr="009625C3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 xml:space="preserve">: </w:t>
                      </w:r>
                      <w:hyperlink r:id="rId16" w:history="1">
                        <w:r w:rsidRPr="000A4B3B">
                          <w:rPr>
                            <w:rFonts w:ascii="Times New Roman" w:eastAsia="Times New Roman" w:hAnsi="Times New Roman" w:cs="Times New Roman"/>
                            <w:color w:val="0000FF"/>
                            <w:sz w:val="18"/>
                            <w:szCs w:val="24"/>
                            <w:u w:val="single"/>
                            <w:lang w:val="en-US" w:eastAsia="ar-SA"/>
                          </w:rPr>
                          <w:t>mail</w:t>
                        </w:r>
                        <w:r w:rsidRPr="009625C3">
                          <w:rPr>
                            <w:rFonts w:ascii="Times New Roman" w:eastAsia="Times New Roman" w:hAnsi="Times New Roman" w:cs="Times New Roman"/>
                            <w:color w:val="0000FF"/>
                            <w:sz w:val="18"/>
                            <w:szCs w:val="24"/>
                            <w:u w:val="single"/>
                            <w:lang w:eastAsia="ar-SA"/>
                          </w:rPr>
                          <w:t>@</w:t>
                        </w:r>
                        <w:proofErr w:type="spellStart"/>
                        <w:r w:rsidRPr="000A4B3B">
                          <w:rPr>
                            <w:rFonts w:ascii="Times New Roman" w:eastAsia="Times New Roman" w:hAnsi="Times New Roman" w:cs="Times New Roman"/>
                            <w:color w:val="0000FF"/>
                            <w:sz w:val="18"/>
                            <w:szCs w:val="24"/>
                            <w:u w:val="single"/>
                            <w:lang w:val="en-US" w:eastAsia="ar-SA"/>
                          </w:rPr>
                          <w:t>vav</w:t>
                        </w:r>
                        <w:proofErr w:type="spellEnd"/>
                        <w:r w:rsidRPr="009625C3">
                          <w:rPr>
                            <w:rFonts w:ascii="Times New Roman" w:eastAsia="Times New Roman" w:hAnsi="Times New Roman" w:cs="Times New Roman"/>
                            <w:color w:val="0000FF"/>
                            <w:sz w:val="18"/>
                            <w:szCs w:val="24"/>
                            <w:u w:val="single"/>
                            <w:lang w:eastAsia="ar-SA"/>
                          </w:rPr>
                          <w:t>.</w:t>
                        </w:r>
                        <w:proofErr w:type="spellStart"/>
                        <w:r w:rsidRPr="000A4B3B">
                          <w:rPr>
                            <w:rFonts w:ascii="Times New Roman" w:eastAsia="Times New Roman" w:hAnsi="Times New Roman" w:cs="Times New Roman"/>
                            <w:color w:val="0000FF"/>
                            <w:sz w:val="18"/>
                            <w:szCs w:val="24"/>
                            <w:u w:val="single"/>
                            <w:lang w:val="en-US" w:eastAsia="ar-SA"/>
                          </w:rPr>
                          <w:t>udmr</w:t>
                        </w:r>
                        <w:proofErr w:type="spellEnd"/>
                        <w:r w:rsidRPr="009625C3">
                          <w:rPr>
                            <w:rFonts w:ascii="Times New Roman" w:eastAsia="Times New Roman" w:hAnsi="Times New Roman" w:cs="Times New Roman"/>
                            <w:color w:val="0000FF"/>
                            <w:sz w:val="18"/>
                            <w:szCs w:val="24"/>
                            <w:u w:val="single"/>
                            <w:lang w:eastAsia="ar-SA"/>
                          </w:rPr>
                          <w:t>.</w:t>
                        </w:r>
                        <w:proofErr w:type="spellStart"/>
                        <w:r w:rsidRPr="000A4B3B">
                          <w:rPr>
                            <w:rFonts w:ascii="Times New Roman" w:eastAsia="Times New Roman" w:hAnsi="Times New Roman" w:cs="Times New Roman"/>
                            <w:color w:val="0000FF"/>
                            <w:sz w:val="18"/>
                            <w:szCs w:val="24"/>
                            <w:u w:val="single"/>
                            <w:lang w:val="en-US" w:eastAsia="ar-SA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  <w:r w:rsidRPr="009625C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B226E1" wp14:editId="608A4294">
                <wp:simplePos x="0" y="0"/>
                <wp:positionH relativeFrom="column">
                  <wp:posOffset>3262630</wp:posOffset>
                </wp:positionH>
                <wp:positionV relativeFrom="paragraph">
                  <wp:posOffset>342265</wp:posOffset>
                </wp:positionV>
                <wp:extent cx="2870200" cy="1661795"/>
                <wp:effectExtent l="0" t="0" r="25400" b="1460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66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67E37" w:rsidRPr="00ED1A44" w:rsidRDefault="00067E37" w:rsidP="009625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D1A4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«Удмурт </w:t>
                            </w:r>
                            <w:proofErr w:type="spellStart"/>
                            <w:r w:rsidRPr="00ED1A4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Элькунысь</w:t>
                            </w:r>
                            <w:proofErr w:type="spellEnd"/>
                          </w:p>
                          <w:p w:rsidR="00067E37" w:rsidRPr="00ED1A44" w:rsidRDefault="00067E37" w:rsidP="009625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D1A4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Вавож  </w:t>
                            </w:r>
                            <w:proofErr w:type="spellStart"/>
                            <w:r w:rsidRPr="00ED1A4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ёрос</w:t>
                            </w:r>
                            <w:proofErr w:type="spellEnd"/>
                            <w:r w:rsidRPr="00ED1A4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муниципал округ»</w:t>
                            </w:r>
                          </w:p>
                          <w:p w:rsidR="00067E37" w:rsidRPr="00ED1A44" w:rsidRDefault="00067E37" w:rsidP="009625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D1A4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муниципал </w:t>
                            </w:r>
                            <w:proofErr w:type="spellStart"/>
                            <w:r w:rsidRPr="00ED1A4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кылдытэтлэн</w:t>
                            </w:r>
                            <w:proofErr w:type="spellEnd"/>
                          </w:p>
                          <w:p w:rsidR="00067E37" w:rsidRPr="00ED1A44" w:rsidRDefault="00067E37" w:rsidP="009625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D1A4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АДМИНИСТРАЦИЕЗ</w:t>
                            </w:r>
                          </w:p>
                          <w:p w:rsidR="00067E37" w:rsidRPr="00ED1A44" w:rsidRDefault="00067E37" w:rsidP="009625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proofErr w:type="gramStart"/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Интернациональной</w:t>
                            </w:r>
                            <w:proofErr w:type="gramEnd"/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ур</w:t>
                            </w:r>
                            <w:proofErr w:type="spellEnd"/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., </w:t>
                            </w:r>
                            <w:proofErr w:type="spellStart"/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45а</w:t>
                            </w:r>
                            <w:proofErr w:type="spellEnd"/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юрт, Вавож  </w:t>
                            </w:r>
                            <w:proofErr w:type="spellStart"/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черкогурт</w:t>
                            </w:r>
                            <w:proofErr w:type="spellEnd"/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,</w:t>
                            </w:r>
                          </w:p>
                          <w:p w:rsidR="00067E37" w:rsidRPr="00ED1A44" w:rsidRDefault="00067E37" w:rsidP="009625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Вавож </w:t>
                            </w:r>
                            <w:proofErr w:type="spellStart"/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ёрос</w:t>
                            </w:r>
                            <w:proofErr w:type="spellEnd"/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, Удмурт </w:t>
                            </w:r>
                            <w:proofErr w:type="spellStart"/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Элькун</w:t>
                            </w:r>
                            <w:proofErr w:type="spellEnd"/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, 427310</w:t>
                            </w:r>
                          </w:p>
                          <w:p w:rsidR="00067E37" w:rsidRPr="00ED1A44" w:rsidRDefault="00067E37" w:rsidP="009625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Тел. /факс (34155)21484</w:t>
                            </w:r>
                          </w:p>
                          <w:p w:rsidR="00067E37" w:rsidRPr="00ED1A44" w:rsidRDefault="00067E37" w:rsidP="009625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 w:eastAsia="ru-RU"/>
                              </w:rPr>
                            </w:pPr>
                            <w:proofErr w:type="gramStart"/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Е</w:t>
                            </w:r>
                            <w:proofErr w:type="gramEnd"/>
                            <w:r w:rsidRPr="00ED1A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 w:eastAsia="ru-RU"/>
                              </w:rPr>
                              <w:t>-mail:</w:t>
                            </w:r>
                            <w:r w:rsidRPr="000A4B3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val="en-US" w:eastAsia="ar-SA"/>
                              </w:rPr>
                              <w:t xml:space="preserve"> </w:t>
                            </w:r>
                            <w:hyperlink r:id="rId17" w:history="1">
                              <w:r w:rsidRPr="000A4B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8"/>
                                  <w:szCs w:val="24"/>
                                  <w:u w:val="single"/>
                                  <w:lang w:val="en-US" w:eastAsia="ar-SA"/>
                                </w:rPr>
                                <w:t>mail@vav.udmr.ru</w:t>
                              </w:r>
                            </w:hyperlink>
                          </w:p>
                          <w:p w:rsidR="00067E37" w:rsidRPr="00F938EE" w:rsidRDefault="00067E37" w:rsidP="009625C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256.9pt;margin-top:26.95pt;width:226pt;height:130.8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" fillcolor="window" strokecolor="window" strokeweight=".5pt">
                <v:textbox>
                  <w:txbxContent>
                    <w:p w:rsidR="00067E37" w:rsidRPr="00ED1A44" w:rsidRDefault="00067E37" w:rsidP="009625C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ED1A4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«Удмурт </w:t>
                      </w:r>
                      <w:proofErr w:type="spellStart"/>
                      <w:r w:rsidRPr="00ED1A4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Элькунысь</w:t>
                      </w:r>
                      <w:proofErr w:type="spellEnd"/>
                    </w:p>
                    <w:p w:rsidR="00067E37" w:rsidRPr="00ED1A44" w:rsidRDefault="00067E37" w:rsidP="009625C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D1A4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Вавож  </w:t>
                      </w:r>
                      <w:proofErr w:type="spellStart"/>
                      <w:r w:rsidRPr="00ED1A4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ёрос</w:t>
                      </w:r>
                      <w:proofErr w:type="spellEnd"/>
                      <w:r w:rsidRPr="00ED1A4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муниципал округ»</w:t>
                      </w:r>
                    </w:p>
                    <w:p w:rsidR="00067E37" w:rsidRPr="00ED1A44" w:rsidRDefault="00067E37" w:rsidP="009625C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ED1A4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муниципал </w:t>
                      </w:r>
                      <w:proofErr w:type="spellStart"/>
                      <w:r w:rsidRPr="00ED1A4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кылдытэтлэн</w:t>
                      </w:r>
                      <w:proofErr w:type="spellEnd"/>
                    </w:p>
                    <w:p w:rsidR="00067E37" w:rsidRPr="00ED1A44" w:rsidRDefault="00067E37" w:rsidP="009625C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ED1A4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АДМИНИСТРАЦИЕЗ</w:t>
                      </w:r>
                    </w:p>
                    <w:p w:rsidR="00067E37" w:rsidRPr="00ED1A44" w:rsidRDefault="00067E37" w:rsidP="009625C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</w:pPr>
                      <w:proofErr w:type="gramStart"/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Интернациональной</w:t>
                      </w:r>
                      <w:proofErr w:type="gramEnd"/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  <w:proofErr w:type="spellStart"/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ур</w:t>
                      </w:r>
                      <w:proofErr w:type="spellEnd"/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 xml:space="preserve">., </w:t>
                      </w:r>
                      <w:proofErr w:type="spellStart"/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45а</w:t>
                      </w:r>
                      <w:proofErr w:type="spellEnd"/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 xml:space="preserve"> юрт, Вавож  </w:t>
                      </w:r>
                      <w:proofErr w:type="spellStart"/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черкогурт</w:t>
                      </w:r>
                      <w:proofErr w:type="spellEnd"/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,</w:t>
                      </w:r>
                    </w:p>
                    <w:p w:rsidR="00067E37" w:rsidRPr="00ED1A44" w:rsidRDefault="00067E37" w:rsidP="009625C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</w:pPr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 xml:space="preserve">Вавож </w:t>
                      </w:r>
                      <w:proofErr w:type="spellStart"/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ёрос</w:t>
                      </w:r>
                      <w:proofErr w:type="spellEnd"/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 xml:space="preserve">, Удмурт </w:t>
                      </w:r>
                      <w:proofErr w:type="spellStart"/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Элькун</w:t>
                      </w:r>
                      <w:proofErr w:type="spellEnd"/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, 427310</w:t>
                      </w:r>
                    </w:p>
                    <w:p w:rsidR="00067E37" w:rsidRPr="00ED1A44" w:rsidRDefault="00067E37" w:rsidP="009625C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</w:pPr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Тел. /факс (34155)21484</w:t>
                      </w:r>
                    </w:p>
                    <w:p w:rsidR="00067E37" w:rsidRPr="00ED1A44" w:rsidRDefault="00067E37" w:rsidP="009625C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 w:eastAsia="ru-RU"/>
                        </w:rPr>
                      </w:pPr>
                      <w:proofErr w:type="gramStart"/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Е</w:t>
                      </w:r>
                      <w:proofErr w:type="gramEnd"/>
                      <w:r w:rsidRPr="00ED1A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 w:eastAsia="ru-RU"/>
                        </w:rPr>
                        <w:t>-mail:</w:t>
                      </w:r>
                      <w:r w:rsidRPr="000A4B3B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val="en-US" w:eastAsia="ar-SA"/>
                        </w:rPr>
                        <w:t xml:space="preserve"> </w:t>
                      </w:r>
                      <w:hyperlink r:id="rId18" w:history="1">
                        <w:r w:rsidRPr="000A4B3B">
                          <w:rPr>
                            <w:rFonts w:ascii="Times New Roman" w:eastAsia="Times New Roman" w:hAnsi="Times New Roman" w:cs="Times New Roman"/>
                            <w:color w:val="0000FF"/>
                            <w:sz w:val="18"/>
                            <w:szCs w:val="24"/>
                            <w:u w:val="single"/>
                            <w:lang w:val="en-US" w:eastAsia="ar-SA"/>
                          </w:rPr>
                          <w:t>mail@vav.udmr.ru</w:t>
                        </w:r>
                      </w:hyperlink>
                    </w:p>
                    <w:p w:rsidR="00067E37" w:rsidRPr="00F938EE" w:rsidRDefault="00067E37" w:rsidP="009625C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25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4" type="#_x0000_t75" style="position:absolute;left:0;text-align:left;margin-left:202.85pt;margin-top:-23.4pt;width:51.7pt;height:44.55pt;z-index:251721728;mso-wrap-distance-left:9.05pt;mso-wrap-distance-right:9.05pt;mso-position-horizontal-relative:text;mso-position-vertical-relative:text" filled="t">
            <v:fill color2="black"/>
            <v:imagedata r:id="rId11" o:title=""/>
            <w10:wrap type="topAndBottom"/>
          </v:shape>
          <o:OLEObject Type="Embed" ProgID="PBrush" ShapeID="_x0000_s1044" DrawAspect="Content" ObjectID="_1805889057" r:id="rId19"/>
        </w:pict>
      </w:r>
    </w:p>
    <w:p w:rsidR="009625C3" w:rsidRPr="009625C3" w:rsidRDefault="009625C3" w:rsidP="0096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5C3" w:rsidRPr="009625C3" w:rsidRDefault="009625C3" w:rsidP="009625C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625C3" w:rsidRPr="009625C3" w:rsidRDefault="009625C3" w:rsidP="0096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5C3" w:rsidRPr="009625C3" w:rsidRDefault="009625C3" w:rsidP="0096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5C3" w:rsidRPr="009625C3" w:rsidRDefault="009625C3" w:rsidP="0096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5C3" w:rsidRPr="009625C3" w:rsidRDefault="009625C3" w:rsidP="0096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5C3" w:rsidRPr="009625C3" w:rsidRDefault="009625C3" w:rsidP="0096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5C3" w:rsidRPr="009625C3" w:rsidRDefault="009625C3" w:rsidP="0096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5C3" w:rsidRPr="009625C3" w:rsidRDefault="009625C3" w:rsidP="0096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625C3" w:rsidRPr="009625C3" w:rsidRDefault="009625C3" w:rsidP="0096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5C3" w:rsidRPr="009625C3" w:rsidRDefault="009625C3" w:rsidP="009625C3">
      <w:pPr>
        <w:spacing w:after="0" w:line="240" w:lineRule="auto"/>
        <w:ind w:left="-142" w:right="-1" w:firstLine="426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625C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09.04.2025</w:t>
      </w:r>
      <w:r w:rsidRPr="009625C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с. Вавож</w:t>
      </w:r>
      <w:r w:rsidRPr="009625C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№</w:t>
      </w:r>
      <w:r w:rsidRPr="009625C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229</w:t>
      </w:r>
    </w:p>
    <w:p w:rsidR="009625C3" w:rsidRPr="009625C3" w:rsidRDefault="009625C3" w:rsidP="009625C3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625C3" w:rsidRPr="009625C3" w:rsidRDefault="009625C3" w:rsidP="009625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625C3">
        <w:rPr>
          <w:rFonts w:ascii="Times New Roman" w:eastAsia="Times New Roman" w:hAnsi="Times New Roman" w:cs="Times New Roman"/>
          <w:b/>
          <w:sz w:val="26"/>
          <w:szCs w:val="26"/>
        </w:rPr>
        <w:t>Об отмене некоторых постановлений</w:t>
      </w:r>
    </w:p>
    <w:p w:rsidR="009625C3" w:rsidRPr="009625C3" w:rsidRDefault="009625C3" w:rsidP="009625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9625C3" w:rsidRPr="009625C3" w:rsidRDefault="009625C3" w:rsidP="009625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25C3">
        <w:rPr>
          <w:rFonts w:ascii="Times New Roman" w:eastAsia="Times New Roman" w:hAnsi="Times New Roman" w:cs="Times New Roman"/>
          <w:sz w:val="24"/>
          <w:szCs w:val="24"/>
        </w:rPr>
        <w:t>В соответствии с Законом Удмуртской Республики от 26.04.2021 № 30-РЗ «О преобразовании муниципальных образований, образованных на территории Вавожского района Удмуртской Республики, и наделении вновь образованного муниципального образования статусом муниципального округа», руководствуясь ст. 48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«Муниципальный округ Вавожский район Удмуртской Республики»,</w:t>
      </w:r>
      <w:r w:rsidRPr="009625C3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Администрация муниципального образования «Муниципальный округ</w:t>
      </w:r>
      <w:proofErr w:type="gramEnd"/>
      <w:r w:rsidRPr="009625C3">
        <w:rPr>
          <w:rFonts w:ascii="Times New Roman" w:eastAsia="Times New Roman" w:hAnsi="Times New Roman" w:cs="Times New Roman"/>
          <w:b/>
          <w:sz w:val="24"/>
          <w:szCs w:val="24"/>
        </w:rPr>
        <w:t xml:space="preserve"> Вавожский район Удмуртской Республики» постановляет:  </w:t>
      </w:r>
    </w:p>
    <w:p w:rsidR="009625C3" w:rsidRPr="009625C3" w:rsidRDefault="009625C3" w:rsidP="0096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5C3" w:rsidRPr="009625C3" w:rsidRDefault="009625C3" w:rsidP="009625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утратившими силу:</w:t>
      </w:r>
    </w:p>
    <w:p w:rsidR="009625C3" w:rsidRPr="009625C3" w:rsidRDefault="009625C3" w:rsidP="009625C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постановление Администрации муниципального образования «Большеволковское» от 24.10.2019 №5 «Об утверждении порядка предоставления в аренду имущества, включенного в перечень муниципального имущества, предназначенного для предоставления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предпринимательства, во владение и (или) пользование на долгосрочной основе на льготных условиях»;</w:t>
      </w:r>
    </w:p>
    <w:p w:rsidR="009625C3" w:rsidRPr="009625C3" w:rsidRDefault="009625C3" w:rsidP="009625C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постановление Администрации муниципального образования «Брызгаловское» от 25.12.2019 №41 «Об утверждении порядка предоставления в аренду имущества, включенного в перечень муниципального имущества, предназначенного для предоставления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предпринимательства, во владение и (или) пользование на долгосрочной основе на льготных условиях»;</w:t>
      </w:r>
    </w:p>
    <w:p w:rsidR="009625C3" w:rsidRPr="009625C3" w:rsidRDefault="009625C3" w:rsidP="009625C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постановление Администрации муниципального образования «</w:t>
      </w:r>
      <w:proofErr w:type="spellStart"/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Вавожское</w:t>
      </w:r>
      <w:proofErr w:type="spellEnd"/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23.10.2019 №63 «Об утверждении порядка предоставления в аренду имущества, включенного в перечень муниципального имущества, предназначенного для предоставления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предпринимательства, во владение и (или) пользование на долгосрочной основе на льготных условиях»;</w:t>
      </w:r>
    </w:p>
    <w:p w:rsidR="009625C3" w:rsidRPr="009625C3" w:rsidRDefault="009625C3" w:rsidP="009625C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постановление Администрации муниципального образования «</w:t>
      </w:r>
      <w:proofErr w:type="spellStart"/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Водзимоньинское</w:t>
      </w:r>
      <w:proofErr w:type="spellEnd"/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24.09.2019 №5 «Об утверждении порядка предоставления в аренду имущества, включенного в перечень муниципального имущества, предназначенного для предоставления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предпринимательства, во владение и (или) пользование на долгосрочной основе на льготных условиях»;</w:t>
      </w:r>
    </w:p>
    <w:p w:rsidR="009625C3" w:rsidRPr="009625C3" w:rsidRDefault="009625C3" w:rsidP="009625C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постановление Администрации муниципального образования «</w:t>
      </w:r>
      <w:proofErr w:type="spellStart"/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Волипельгинское</w:t>
      </w:r>
      <w:proofErr w:type="spellEnd"/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25.10.2019 №3 «Об утверждении порядка предоставления в аренду имущества, включенного в перечень муниципального имущества, предназначенного для предоставления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предпринимательства, во владение и (или) пользование на долгосрочной основе на льготных условиях»;</w:t>
      </w:r>
    </w:p>
    <w:p w:rsidR="009625C3" w:rsidRPr="009625C3" w:rsidRDefault="009625C3" w:rsidP="009625C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постановление Администрации муниципального образования «</w:t>
      </w:r>
      <w:proofErr w:type="spellStart"/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Гурезь-Пудгинское</w:t>
      </w:r>
      <w:proofErr w:type="spellEnd"/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18.10.2019 №119 «Об утверждении порядка предоставления в аренду имущества, включенного в перечень муниципального имущества, предназначенного для предоставления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предпринимательства, во владение и (или) пользование на долгосрочной основе на льготных условиях»;</w:t>
      </w:r>
    </w:p>
    <w:p w:rsidR="009625C3" w:rsidRPr="009625C3" w:rsidRDefault="009625C3" w:rsidP="009625C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постановление Администрации муниципального образования «</w:t>
      </w:r>
      <w:proofErr w:type="spellStart"/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Зямбайгуртское</w:t>
      </w:r>
      <w:proofErr w:type="spellEnd"/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27.11.2019 №122 «Об утверждении порядка предоставления в аренду имущества, включенного в перечень муниципального имущества, предназначенного для предоставления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предпринимательства, во владение и (или) пользование на долгосрочной основе на льготных условиях»;</w:t>
      </w:r>
    </w:p>
    <w:p w:rsidR="009625C3" w:rsidRPr="009625C3" w:rsidRDefault="009625C3" w:rsidP="009625C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постановление Администрации муниципального образования «</w:t>
      </w:r>
      <w:proofErr w:type="spellStart"/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Какможское</w:t>
      </w:r>
      <w:proofErr w:type="spellEnd"/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20.09.2019 №3 «Об утверждении порядка предоставления в аренду имущества, включенного в перечень муниципального имущества, предназначенного для предоставления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предпринимательства, во владение и (или) пользование на долгосрочной основе на льготных условиях»;</w:t>
      </w:r>
    </w:p>
    <w:p w:rsidR="009625C3" w:rsidRPr="009625C3" w:rsidRDefault="009625C3" w:rsidP="009625C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постановление Администрации муниципального образования «Нюрдор-</w:t>
      </w:r>
      <w:proofErr w:type="spellStart"/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Котьинское</w:t>
      </w:r>
      <w:proofErr w:type="spellEnd"/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18.11.2019 №113 «Об утверждении порядка предоставления в аренду имущества, включенного в перечень муниципального имущества, предназначенного для предоставления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предпринимательства, во владение и (или) пользование на долгосрочной основе на льготных условиях»;</w:t>
      </w:r>
    </w:p>
    <w:p w:rsidR="009625C3" w:rsidRPr="009625C3" w:rsidRDefault="009625C3" w:rsidP="009625C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постановление Администрации муниципального образования «</w:t>
      </w:r>
      <w:proofErr w:type="spellStart"/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Тыловыл-Пельгинское</w:t>
      </w:r>
      <w:proofErr w:type="spellEnd"/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31.10.2019 №12 «Об утверждении порядка предоставления в аренду </w:t>
      </w:r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имущества, включенного в перечень муниципального имущества, предназначенного для предоставления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предпринимательства, во владение и (или) пользование на долгосрочной основе на льготных условиях».</w:t>
      </w:r>
    </w:p>
    <w:p w:rsidR="009625C3" w:rsidRPr="009625C3" w:rsidRDefault="009625C3" w:rsidP="009625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5C3" w:rsidRPr="009625C3" w:rsidRDefault="009625C3" w:rsidP="009625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на официальном сайте муниципального образования «Муниципальный округ Вавожский район Удмуртской Республики» в сети «Интернет».</w:t>
      </w:r>
    </w:p>
    <w:p w:rsidR="009625C3" w:rsidRPr="009625C3" w:rsidRDefault="009625C3" w:rsidP="009625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Контроль, за исполнением настоящего постановления, оставляю за собой.</w:t>
      </w:r>
    </w:p>
    <w:p w:rsidR="009625C3" w:rsidRPr="009625C3" w:rsidRDefault="009625C3" w:rsidP="0096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</w:t>
      </w: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Вавожский район </w:t>
      </w: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</w:t>
      </w:r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5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С.В. Зорин</w:t>
      </w:r>
    </w:p>
    <w:p w:rsidR="009625C3" w:rsidRPr="009625C3" w:rsidRDefault="009625C3" w:rsidP="009625C3">
      <w:pPr>
        <w:tabs>
          <w:tab w:val="left" w:pos="250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25C3" w:rsidRDefault="009625C3" w:rsidP="009625C3">
      <w:pPr>
        <w:jc w:val="center"/>
        <w:rPr>
          <w:rFonts w:ascii="Times New Roman" w:hAnsi="Times New Roman" w:cs="Times New Roman"/>
          <w:b/>
          <w:sz w:val="28"/>
        </w:rPr>
      </w:pPr>
    </w:p>
    <w:p w:rsidR="00E504A4" w:rsidRDefault="00E504A4" w:rsidP="009625C3">
      <w:pPr>
        <w:jc w:val="center"/>
        <w:rPr>
          <w:rFonts w:ascii="Times New Roman" w:hAnsi="Times New Roman" w:cs="Times New Roman"/>
          <w:b/>
          <w:sz w:val="28"/>
        </w:rPr>
      </w:pPr>
    </w:p>
    <w:p w:rsidR="00E504A4" w:rsidRDefault="00E504A4" w:rsidP="009625C3">
      <w:pPr>
        <w:jc w:val="center"/>
        <w:rPr>
          <w:rFonts w:ascii="Times New Roman" w:hAnsi="Times New Roman" w:cs="Times New Roman"/>
          <w:b/>
          <w:sz w:val="28"/>
        </w:rPr>
      </w:pPr>
    </w:p>
    <w:p w:rsidR="00E504A4" w:rsidRDefault="00E504A4" w:rsidP="009625C3">
      <w:pPr>
        <w:jc w:val="center"/>
        <w:rPr>
          <w:rFonts w:ascii="Times New Roman" w:hAnsi="Times New Roman" w:cs="Times New Roman"/>
          <w:b/>
          <w:sz w:val="28"/>
        </w:rPr>
      </w:pPr>
    </w:p>
    <w:p w:rsidR="00E504A4" w:rsidRDefault="00E504A4" w:rsidP="009625C3">
      <w:pPr>
        <w:jc w:val="center"/>
        <w:rPr>
          <w:rFonts w:ascii="Times New Roman" w:hAnsi="Times New Roman" w:cs="Times New Roman"/>
          <w:b/>
          <w:sz w:val="28"/>
        </w:rPr>
      </w:pPr>
    </w:p>
    <w:p w:rsidR="00E504A4" w:rsidRDefault="00E504A4" w:rsidP="009625C3">
      <w:pPr>
        <w:jc w:val="center"/>
        <w:rPr>
          <w:rFonts w:ascii="Times New Roman" w:hAnsi="Times New Roman" w:cs="Times New Roman"/>
          <w:b/>
          <w:sz w:val="28"/>
        </w:rPr>
      </w:pPr>
    </w:p>
    <w:p w:rsidR="00E504A4" w:rsidRDefault="00E504A4" w:rsidP="009625C3">
      <w:pPr>
        <w:jc w:val="center"/>
        <w:rPr>
          <w:rFonts w:ascii="Times New Roman" w:hAnsi="Times New Roman" w:cs="Times New Roman"/>
          <w:b/>
          <w:sz w:val="28"/>
        </w:rPr>
      </w:pPr>
    </w:p>
    <w:p w:rsidR="00E504A4" w:rsidRDefault="00E504A4" w:rsidP="009625C3">
      <w:pPr>
        <w:jc w:val="center"/>
        <w:rPr>
          <w:rFonts w:ascii="Times New Roman" w:hAnsi="Times New Roman" w:cs="Times New Roman"/>
          <w:b/>
          <w:sz w:val="28"/>
        </w:rPr>
      </w:pPr>
    </w:p>
    <w:p w:rsidR="00E504A4" w:rsidRDefault="00E504A4" w:rsidP="009625C3">
      <w:pPr>
        <w:jc w:val="center"/>
        <w:rPr>
          <w:rFonts w:ascii="Times New Roman" w:hAnsi="Times New Roman" w:cs="Times New Roman"/>
          <w:b/>
          <w:sz w:val="28"/>
        </w:rPr>
      </w:pPr>
    </w:p>
    <w:p w:rsidR="00E504A4" w:rsidRDefault="00E504A4" w:rsidP="009625C3">
      <w:pPr>
        <w:jc w:val="center"/>
        <w:rPr>
          <w:rFonts w:ascii="Times New Roman" w:hAnsi="Times New Roman" w:cs="Times New Roman"/>
          <w:b/>
          <w:sz w:val="28"/>
        </w:rPr>
      </w:pPr>
    </w:p>
    <w:p w:rsidR="00E504A4" w:rsidRDefault="00E504A4" w:rsidP="009625C3">
      <w:pPr>
        <w:jc w:val="center"/>
        <w:rPr>
          <w:rFonts w:ascii="Times New Roman" w:hAnsi="Times New Roman" w:cs="Times New Roman"/>
          <w:b/>
          <w:sz w:val="28"/>
        </w:rPr>
      </w:pPr>
    </w:p>
    <w:p w:rsidR="00E504A4" w:rsidRDefault="00E504A4" w:rsidP="009625C3">
      <w:pPr>
        <w:jc w:val="center"/>
        <w:rPr>
          <w:rFonts w:ascii="Times New Roman" w:hAnsi="Times New Roman" w:cs="Times New Roman"/>
          <w:b/>
          <w:sz w:val="28"/>
        </w:rPr>
      </w:pPr>
    </w:p>
    <w:p w:rsidR="00E504A4" w:rsidRDefault="00E504A4" w:rsidP="009625C3">
      <w:pPr>
        <w:jc w:val="center"/>
        <w:rPr>
          <w:rFonts w:ascii="Times New Roman" w:hAnsi="Times New Roman" w:cs="Times New Roman"/>
          <w:b/>
          <w:sz w:val="28"/>
        </w:rPr>
      </w:pPr>
    </w:p>
    <w:p w:rsidR="00E504A4" w:rsidRDefault="00E504A4" w:rsidP="009625C3">
      <w:pPr>
        <w:jc w:val="center"/>
        <w:rPr>
          <w:rFonts w:ascii="Times New Roman" w:hAnsi="Times New Roman" w:cs="Times New Roman"/>
          <w:b/>
          <w:sz w:val="28"/>
        </w:rPr>
      </w:pPr>
    </w:p>
    <w:p w:rsidR="00E504A4" w:rsidRDefault="00E504A4" w:rsidP="009625C3">
      <w:pPr>
        <w:jc w:val="center"/>
        <w:rPr>
          <w:rFonts w:ascii="Times New Roman" w:hAnsi="Times New Roman" w:cs="Times New Roman"/>
          <w:b/>
          <w:sz w:val="28"/>
        </w:rPr>
      </w:pPr>
    </w:p>
    <w:p w:rsidR="00E504A4" w:rsidRDefault="00E504A4" w:rsidP="00067E37">
      <w:pPr>
        <w:rPr>
          <w:rFonts w:ascii="Times New Roman" w:hAnsi="Times New Roman" w:cs="Times New Roman"/>
          <w:b/>
          <w:sz w:val="28"/>
        </w:rPr>
      </w:pPr>
    </w:p>
    <w:p w:rsidR="009625C3" w:rsidRDefault="009625C3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67E37" w:rsidRDefault="00067E37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67E37" w:rsidRDefault="00067E37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2362B" w:rsidRDefault="000965A5" w:rsidP="00C61917">
      <w:pPr>
        <w:tabs>
          <w:tab w:val="left" w:pos="-30"/>
        </w:tabs>
        <w:suppressAutoHyphens/>
        <w:spacing w:after="0" w:line="240" w:lineRule="auto"/>
        <w:ind w:left="142" w:right="141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29147D" wp14:editId="4A03C864">
                <wp:simplePos x="0" y="0"/>
                <wp:positionH relativeFrom="column">
                  <wp:posOffset>262255</wp:posOffset>
                </wp:positionH>
                <wp:positionV relativeFrom="paragraph">
                  <wp:posOffset>-29845</wp:posOffset>
                </wp:positionV>
                <wp:extent cx="61722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5pt,-2.35pt" to="506.6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" strokeweight=".53mm">
                <v:stroke joinstyle="miter"/>
              </v:line>
            </w:pict>
          </mc:Fallback>
        </mc:AlternateContent>
      </w:r>
      <w:r w:rsidR="0082362B" w:rsidRPr="00075374">
        <w:rPr>
          <w:rFonts w:ascii="Times New Roman" w:eastAsia="Arial" w:hAnsi="Times New Roman" w:cs="Times New Roman"/>
          <w:b/>
          <w:bCs/>
          <w:sz w:val="28"/>
          <w:lang w:eastAsia="ar-SA"/>
        </w:rPr>
        <w:t>СОСТАВ</w:t>
      </w:r>
    </w:p>
    <w:p w:rsidR="0082362B" w:rsidRPr="00075374" w:rsidRDefault="0082362B" w:rsidP="00C61917">
      <w:pPr>
        <w:suppressAutoHyphens/>
        <w:autoSpaceDE w:val="0"/>
        <w:spacing w:after="0" w:line="240" w:lineRule="auto"/>
        <w:ind w:left="142" w:right="141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75374">
        <w:rPr>
          <w:rFonts w:ascii="Times New Roman" w:eastAsia="Arial" w:hAnsi="Times New Roman" w:cs="Times New Roman"/>
          <w:b/>
          <w:bCs/>
          <w:sz w:val="28"/>
          <w:lang w:eastAsia="ar-SA"/>
        </w:rPr>
        <w:t>РЕДАКЦИОННОГО СОВЕТА СРЕДСТВА МАССОВОЙ ИНФОРМАЦИИ</w:t>
      </w:r>
    </w:p>
    <w:p w:rsidR="0082362B" w:rsidRPr="00075374" w:rsidRDefault="0082362B" w:rsidP="00B147AE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75374">
        <w:rPr>
          <w:rFonts w:ascii="Times New Roman" w:eastAsia="Arial" w:hAnsi="Times New Roman" w:cs="Times New Roman"/>
          <w:b/>
          <w:bCs/>
          <w:sz w:val="28"/>
          <w:lang w:eastAsia="ar-SA"/>
        </w:rPr>
        <w:t>«СОБРАНИЕ МУНИЦИПАЛЬНЫХ ПРАВОВЫХ АКТОВ</w:t>
      </w:r>
    </w:p>
    <w:p w:rsidR="00054BCD" w:rsidRPr="00054BCD" w:rsidRDefault="00054BCD" w:rsidP="00B147AE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54BCD">
        <w:rPr>
          <w:rFonts w:ascii="Times New Roman" w:eastAsia="Arial" w:hAnsi="Times New Roman" w:cs="Times New Roman"/>
          <w:b/>
          <w:bCs/>
          <w:sz w:val="28"/>
          <w:lang w:eastAsia="ar-SA"/>
        </w:rPr>
        <w:t>муниципального образования</w:t>
      </w:r>
      <w:r>
        <w:rPr>
          <w:rFonts w:ascii="Times New Roman" w:eastAsia="Arial" w:hAnsi="Times New Roman" w:cs="Times New Roman"/>
          <w:b/>
          <w:bCs/>
          <w:sz w:val="28"/>
          <w:lang w:eastAsia="ar-SA"/>
        </w:rPr>
        <w:t xml:space="preserve"> </w:t>
      </w:r>
      <w:r w:rsidRPr="00054BCD">
        <w:rPr>
          <w:rFonts w:ascii="Times New Roman" w:eastAsia="Arial" w:hAnsi="Times New Roman" w:cs="Times New Roman"/>
          <w:b/>
          <w:bCs/>
          <w:sz w:val="28"/>
          <w:lang w:eastAsia="ar-SA"/>
        </w:rPr>
        <w:t xml:space="preserve"> «Муниципальный округ</w:t>
      </w:r>
    </w:p>
    <w:p w:rsidR="0082362B" w:rsidRPr="00075374" w:rsidRDefault="00054BCD" w:rsidP="00B147AE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54BCD">
        <w:rPr>
          <w:rFonts w:ascii="Times New Roman" w:eastAsia="Arial" w:hAnsi="Times New Roman" w:cs="Times New Roman"/>
          <w:b/>
          <w:bCs/>
          <w:sz w:val="28"/>
          <w:lang w:eastAsia="ar-SA"/>
        </w:rPr>
        <w:t>Вавожский район Удмуртской Республики»</w:t>
      </w:r>
    </w:p>
    <w:p w:rsidR="0082362B" w:rsidRPr="00075374" w:rsidRDefault="0082362B" w:rsidP="00B147AE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75374">
        <w:rPr>
          <w:rFonts w:ascii="Times New Roman" w:eastAsia="Arial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2B7B06" wp14:editId="351B4EBA">
                <wp:simplePos x="0" y="0"/>
                <wp:positionH relativeFrom="column">
                  <wp:posOffset>342900</wp:posOffset>
                </wp:positionH>
                <wp:positionV relativeFrom="paragraph">
                  <wp:posOffset>1270</wp:posOffset>
                </wp:positionV>
                <wp:extent cx="6172200" cy="0"/>
                <wp:effectExtent l="12065" t="17145" r="16510" b="1143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1pt" to="51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" strokeweight=".53mm">
                <v:stroke joinstyle="miter"/>
              </v:line>
            </w:pict>
          </mc:Fallback>
        </mc:AlternateContent>
      </w:r>
    </w:p>
    <w:p w:rsidR="002A6F99" w:rsidRPr="002A6F99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Шишкин А.А. –  Председатель Совета депутатов муниципального образования  </w:t>
      </w:r>
    </w:p>
    <w:p w:rsidR="00BB7E4A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                            «</w:t>
      </w:r>
      <w:r w:rsidR="00BB7E4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Муниципальный округ </w:t>
      </w:r>
      <w:r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Вавожский район</w:t>
      </w:r>
      <w:r w:rsidR="00BB7E4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Удмуртской</w:t>
      </w:r>
    </w:p>
    <w:p w:rsidR="002A6F99" w:rsidRPr="002A6F99" w:rsidRDefault="00BB7E4A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                            Республики</w:t>
      </w:r>
      <w:r w:rsidR="002A6F99"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»;</w:t>
      </w:r>
    </w:p>
    <w:p w:rsidR="002A6F99" w:rsidRPr="002A6F99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                            руководитель редакционного Совета.</w:t>
      </w:r>
    </w:p>
    <w:p w:rsidR="002A6F99" w:rsidRPr="002A6F99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</w:p>
    <w:p w:rsidR="008873AA" w:rsidRPr="008873AA" w:rsidRDefault="008873AA" w:rsidP="008873AA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Карпова </w:t>
      </w:r>
      <w:r w:rsidR="001A1877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А.М.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– ведущий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документовед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отдела</w:t>
      </w:r>
    </w:p>
    <w:p w:rsidR="002A6F99" w:rsidRPr="002A6F99" w:rsidRDefault="008873AA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информационного сопровождения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;</w:t>
      </w:r>
    </w:p>
    <w:p w:rsidR="002A6F99" w:rsidRPr="002A6F99" w:rsidRDefault="006E6741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8873A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ответственный секретарь редакционного совета.</w:t>
      </w:r>
    </w:p>
    <w:p w:rsidR="002A6F99" w:rsidRPr="002A6F99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</w:p>
    <w:p w:rsidR="00504683" w:rsidRDefault="001A1877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Куклина С</w:t>
      </w:r>
      <w:r w:rsidRPr="00667E06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.В.</w:t>
      </w:r>
      <w:r w:rsidR="002A6F99"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–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главный специалист-эксперт </w:t>
      </w:r>
      <w:r w:rsid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Вавожского районного 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Совета </w:t>
      </w:r>
    </w:p>
    <w:p w:rsidR="002A6F99" w:rsidRPr="002A6F99" w:rsidRDefault="00504683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депутатов </w:t>
      </w:r>
    </w:p>
    <w:p w:rsidR="00504683" w:rsidRDefault="006E6741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</w:t>
      </w:r>
      <w:r w:rsidR="00BB7E4A"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</w:t>
      </w:r>
      <w:r w:rsidR="00507072"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</w:t>
      </w:r>
    </w:p>
    <w:p w:rsidR="002A6F99" w:rsidRPr="00504683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504683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Редькин Э.В.</w:t>
      </w:r>
      <w:r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–   начальник отдела информационного сопров</w:t>
      </w:r>
      <w:r w:rsidR="00F46643"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ождения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A7FC3A" wp14:editId="0E8421ED">
                <wp:simplePos x="0" y="0"/>
                <wp:positionH relativeFrom="column">
                  <wp:posOffset>342900</wp:posOffset>
                </wp:positionH>
                <wp:positionV relativeFrom="paragraph">
                  <wp:posOffset>104775</wp:posOffset>
                </wp:positionV>
                <wp:extent cx="6172200" cy="0"/>
                <wp:effectExtent l="12065" t="18415" r="16510" b="101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25pt" to="51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" strokeweight=".53mm">
                <v:stroke joinstyle="miter"/>
              </v:line>
            </w:pict>
          </mc:Fallback>
        </mc:AlternateConten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Учредитель: Совет депутатов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муниципального образования «</w:t>
      </w:r>
      <w:r w:rsidR="00BB7E4A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 xml:space="preserve">Муниципальный округ </w:t>
      </w:r>
      <w:r w:rsidRPr="00075374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Вавожский район</w:t>
      </w:r>
      <w:r w:rsidR="00BB7E4A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 xml:space="preserve"> Удмуртской Республики</w:t>
      </w:r>
      <w:r w:rsidRPr="00075374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»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164774" wp14:editId="37C01C7C">
                <wp:simplePos x="0" y="0"/>
                <wp:positionH relativeFrom="column">
                  <wp:posOffset>342900</wp:posOffset>
                </wp:positionH>
                <wp:positionV relativeFrom="paragraph">
                  <wp:posOffset>45085</wp:posOffset>
                </wp:positionV>
                <wp:extent cx="6172200" cy="0"/>
                <wp:effectExtent l="12065" t="10160" r="16510" b="184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55pt" to="51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" strokeweight=".53mm">
                <v:stroke joinstyle="miter"/>
              </v:line>
            </w:pict>
          </mc:Fallback>
        </mc:AlternateContent>
      </w:r>
    </w:p>
    <w:p w:rsidR="0082362B" w:rsidRPr="00075374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редакции: 427310, УР,</w:t>
      </w:r>
    </w:p>
    <w:p w:rsidR="0082362B" w:rsidRPr="00075374" w:rsidRDefault="00BB7E4A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Вавожский район, с.Вавож, ул.Интернациональная,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д.</w:t>
      </w:r>
      <w:r w:rsidR="0082362B"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45а</w:t>
      </w:r>
      <w:proofErr w:type="spellEnd"/>
    </w:p>
    <w:p w:rsidR="0082362B" w:rsidRPr="008B6EBF" w:rsidRDefault="000C6EA7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. (34155)  2-12-05</w:t>
      </w:r>
      <w:r w:rsidR="0082362B"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; </w:t>
      </w:r>
      <w:r w:rsidR="0082362B"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факс</w:t>
      </w:r>
      <w:r w:rsidR="0082362B"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(3415</w:t>
      </w:r>
      <w:r w:rsidR="00E903BB"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5) 2-16-40</w:t>
      </w:r>
    </w:p>
    <w:p w:rsidR="0082362B" w:rsidRPr="008B6EBF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</w:t>
      </w:r>
      <w:r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-</w:t>
      </w:r>
      <w:r w:rsidRPr="0007537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: </w:t>
      </w:r>
      <w:hyperlink r:id="rId20" w:history="1">
        <w:r w:rsidRPr="000753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adminmo</w:t>
        </w:r>
        <w:r w:rsidRPr="008B6E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@</w:t>
        </w:r>
        <w:r w:rsidRPr="000753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udm</w:t>
        </w:r>
        <w:r w:rsidRPr="008B6E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.</w:t>
        </w:r>
        <w:r w:rsidRPr="000753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net</w:t>
        </w:r>
      </w:hyperlink>
    </w:p>
    <w:p w:rsidR="0082362B" w:rsidRPr="00075374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справками по вопросам подписки и распространения обращаться</w:t>
      </w:r>
    </w:p>
    <w:p w:rsidR="0082362B" w:rsidRPr="00075374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телефону (34155) 2-16-40. Распространяется бесплатно.</w:t>
      </w:r>
    </w:p>
    <w:p w:rsidR="0082362B" w:rsidRPr="00075374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12+ (</w:t>
      </w:r>
      <w:r w:rsidRPr="0007537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информационная продукция для детей, достигших возраста двенадцати лет</w:t>
      </w: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1197E3" wp14:editId="1DFCCD50">
                <wp:simplePos x="0" y="0"/>
                <wp:positionH relativeFrom="column">
                  <wp:posOffset>342900</wp:posOffset>
                </wp:positionH>
                <wp:positionV relativeFrom="paragraph">
                  <wp:posOffset>141605</wp:posOffset>
                </wp:positionV>
                <wp:extent cx="6172200" cy="0"/>
                <wp:effectExtent l="12065" t="18415" r="16510" b="101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15pt" to="51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" strokeweight=".53mm">
                <v:stroke joinstyle="miter"/>
              </v:line>
            </w:pict>
          </mc:Fallback>
        </mc:AlternateContent>
      </w:r>
    </w:p>
    <w:p w:rsidR="0082362B" w:rsidRPr="00075374" w:rsidRDefault="00DA3C50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Подписано в печать </w:t>
      </w:r>
      <w:r w:rsidR="00667E06">
        <w:rPr>
          <w:rFonts w:ascii="Times New Roman" w:eastAsia="Times New Roman" w:hAnsi="Times New Roman" w:cs="Times New Roman"/>
          <w:sz w:val="28"/>
          <w:szCs w:val="28"/>
          <w:lang w:eastAsia="ar-SA"/>
        </w:rPr>
        <w:t>06.12</w:t>
      </w:r>
      <w:r w:rsidR="00DB7D87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Формат А</w:t>
      </w:r>
      <w:proofErr w:type="gramStart"/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proofErr w:type="gramEnd"/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, бумага для офисной техники</w:t>
      </w:r>
    </w:p>
    <w:p w:rsidR="0082362B" w:rsidRPr="00075374" w:rsidRDefault="001D5C68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14</w:t>
      </w:r>
      <w:r w:rsidR="0082362B" w:rsidRPr="000753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с.</w:t>
      </w:r>
      <w:r w:rsidR="0082362B"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Тираж 100 экз.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5D347B" wp14:editId="40B311EC">
                <wp:simplePos x="0" y="0"/>
                <wp:positionH relativeFrom="column">
                  <wp:posOffset>342900</wp:posOffset>
                </wp:positionH>
                <wp:positionV relativeFrom="paragraph">
                  <wp:posOffset>165735</wp:posOffset>
                </wp:positionV>
                <wp:extent cx="6172200" cy="0"/>
                <wp:effectExtent l="12065" t="18415" r="16510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.05pt" to="51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" strokeweight=".53mm">
                <v:stroke joinstyle="miter"/>
              </v:line>
            </w:pict>
          </mc:Fallback>
        </mc:AlternateContent>
      </w:r>
    </w:p>
    <w:p w:rsidR="0082362B" w:rsidRPr="00075374" w:rsidRDefault="0082362B" w:rsidP="00332B15">
      <w:pPr>
        <w:suppressAutoHyphens/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Официальная электронная версия СМИ</w:t>
      </w:r>
    </w:p>
    <w:p w:rsidR="0082362B" w:rsidRPr="00075374" w:rsidRDefault="0082362B" w:rsidP="00332B15">
      <w:pPr>
        <w:widowControl w:val="0"/>
        <w:suppressAutoHyphens/>
        <w:autoSpaceDE w:val="0"/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«Собрание муниципальных правовых актов</w:t>
      </w:r>
      <w:r w:rsidR="00054BCD" w:rsidRPr="00054BC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муниципального образования</w:t>
      </w:r>
      <w:r w:rsidR="00054BC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054BCD" w:rsidRPr="00054BC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</w:p>
    <w:p w:rsidR="00054BCD" w:rsidRPr="00054BCD" w:rsidRDefault="00054BCD" w:rsidP="00332B15">
      <w:pPr>
        <w:widowControl w:val="0"/>
        <w:suppressAutoHyphens/>
        <w:autoSpaceDE w:val="0"/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54BC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«Муниципальный округ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054BC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Вавожский район Удмуртской Республики»</w:t>
      </w:r>
    </w:p>
    <w:p w:rsidR="0082362B" w:rsidRPr="00075374" w:rsidRDefault="0082362B" w:rsidP="00332B15">
      <w:pPr>
        <w:widowControl w:val="0"/>
        <w:suppressAutoHyphens/>
        <w:autoSpaceDE w:val="0"/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выпускается</w:t>
      </w:r>
    </w:p>
    <w:p w:rsidR="00BE18F7" w:rsidRPr="00075374" w:rsidRDefault="00504683" w:rsidP="00332B15">
      <w:pPr>
        <w:widowControl w:val="0"/>
        <w:suppressAutoHyphens/>
        <w:autoSpaceDE w:val="0"/>
        <w:spacing w:after="0" w:line="240" w:lineRule="auto"/>
        <w:ind w:left="142" w:right="-1"/>
        <w:jc w:val="center"/>
        <w:rPr>
          <w:rFonts w:ascii="Times New Roman" w:hAnsi="Times New Roman" w:cs="Times New Roman"/>
          <w:bCs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Вавожским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районным </w:t>
      </w:r>
      <w:r w:rsidR="0082362B"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Советом депутатов </w:t>
      </w:r>
      <w:r w:rsidR="001A646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82362B"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т.</w:t>
      </w:r>
      <w:r w:rsidR="0082362B" w:rsidRPr="0007537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 </w:t>
      </w:r>
      <w:r w:rsidR="0082362B"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(34155)  2-16-40</w:t>
      </w:r>
    </w:p>
    <w:sectPr w:rsidR="00BE18F7" w:rsidRPr="00075374" w:rsidSect="001D5C68">
      <w:pgSz w:w="11906" w:h="16838"/>
      <w:pgMar w:top="993" w:right="99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37" w:rsidRDefault="00067E37">
      <w:pPr>
        <w:spacing w:after="0" w:line="240" w:lineRule="auto"/>
      </w:pPr>
      <w:r>
        <w:separator/>
      </w:r>
    </w:p>
  </w:endnote>
  <w:endnote w:type="continuationSeparator" w:id="0">
    <w:p w:rsidR="00067E37" w:rsidRDefault="0006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282">
    <w:charset w:val="80"/>
    <w:family w:val="auto"/>
    <w:pitch w:val="default"/>
  </w:font>
  <w:font w:name="Andale Sans UI">
    <w:altName w:val="Arial Unicode MS"/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37" w:rsidRDefault="00067E37" w:rsidP="00627C08">
    <w:pPr>
      <w:framePr w:wrap="around" w:vAnchor="text" w:hAnchor="margin" w:xAlign="center" w:y="1"/>
      <w:rPr>
        <w:rStyle w:val="af4"/>
        <w:rFonts w:eastAsiaTheme="minorHAnsi"/>
      </w:rPr>
    </w:pPr>
    <w:r>
      <w:rPr>
        <w:rStyle w:val="af4"/>
        <w:rFonts w:eastAsiaTheme="minorHAnsi"/>
      </w:rPr>
      <w:fldChar w:fldCharType="begin"/>
    </w:r>
    <w:r>
      <w:rPr>
        <w:rStyle w:val="af4"/>
        <w:rFonts w:eastAsiaTheme="minorHAnsi"/>
      </w:rPr>
      <w:instrText xml:space="preserve">PAGE  </w:instrText>
    </w:r>
    <w:r>
      <w:rPr>
        <w:rStyle w:val="af4"/>
        <w:rFonts w:eastAsiaTheme="minorHAnsi"/>
      </w:rPr>
      <w:fldChar w:fldCharType="separate"/>
    </w:r>
    <w:r>
      <w:rPr>
        <w:rStyle w:val="af4"/>
        <w:rFonts w:eastAsiaTheme="minorHAnsi"/>
        <w:noProof/>
      </w:rPr>
      <w:t>5</w:t>
    </w:r>
    <w:r>
      <w:rPr>
        <w:rStyle w:val="af4"/>
        <w:rFonts w:eastAsiaTheme="minorHAnsi"/>
      </w:rPr>
      <w:fldChar w:fldCharType="end"/>
    </w:r>
  </w:p>
  <w:p w:rsidR="00067E37" w:rsidRDefault="00067E37"/>
  <w:p w:rsidR="00067E37" w:rsidRDefault="00067E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37" w:rsidRDefault="00067E37" w:rsidP="00627C08">
    <w:pPr>
      <w:framePr w:wrap="around" w:vAnchor="text" w:hAnchor="margin" w:xAlign="center" w:y="1"/>
      <w:rPr>
        <w:rStyle w:val="af4"/>
        <w:rFonts w:eastAsiaTheme="minorHAnsi"/>
      </w:rPr>
    </w:pPr>
    <w:r>
      <w:rPr>
        <w:rStyle w:val="af4"/>
        <w:rFonts w:eastAsiaTheme="minorHAnsi"/>
      </w:rPr>
      <w:fldChar w:fldCharType="begin"/>
    </w:r>
    <w:r>
      <w:rPr>
        <w:rStyle w:val="af4"/>
        <w:rFonts w:eastAsiaTheme="minorHAnsi"/>
      </w:rPr>
      <w:instrText xml:space="preserve">PAGE  </w:instrText>
    </w:r>
    <w:r>
      <w:rPr>
        <w:rStyle w:val="af4"/>
        <w:rFonts w:eastAsiaTheme="minorHAnsi"/>
      </w:rPr>
      <w:fldChar w:fldCharType="separate"/>
    </w:r>
    <w:r w:rsidR="00D91913">
      <w:rPr>
        <w:rStyle w:val="af4"/>
        <w:rFonts w:eastAsiaTheme="minorHAnsi"/>
        <w:noProof/>
      </w:rPr>
      <w:t>25</w:t>
    </w:r>
    <w:r>
      <w:rPr>
        <w:rStyle w:val="af4"/>
        <w:rFonts w:eastAsiaTheme="minorHAnsi"/>
      </w:rPr>
      <w:fldChar w:fldCharType="end"/>
    </w:r>
  </w:p>
  <w:p w:rsidR="00067E37" w:rsidRDefault="00067E37"/>
  <w:p w:rsidR="00067E37" w:rsidRDefault="00067E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37" w:rsidRDefault="00067E37">
      <w:pPr>
        <w:spacing w:after="0" w:line="240" w:lineRule="auto"/>
      </w:pPr>
      <w:r>
        <w:separator/>
      </w:r>
    </w:p>
  </w:footnote>
  <w:footnote w:type="continuationSeparator" w:id="0">
    <w:p w:rsidR="00067E37" w:rsidRDefault="0006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</w:lvl>
  </w:abstractNum>
  <w:abstractNum w:abstractNumId="4">
    <w:nsid w:val="00000005"/>
    <w:multiLevelType w:val="singleLevel"/>
    <w:tmpl w:val="00000005"/>
    <w:name w:val="WW8Num5"/>
    <w:lvl w:ilvl="0">
      <w:start w:val="8"/>
      <w:numFmt w:val="decimal"/>
      <w:suff w:val="nothing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multilevel"/>
    <w:tmpl w:val="00000006"/>
    <w:name w:val="WW8Num10"/>
    <w:lvl w:ilvl="0">
      <w:start w:val="2"/>
      <w:numFmt w:val="decimal"/>
      <w:lvlText w:val="%1.1"/>
      <w:lvlJc w:val="left"/>
      <w:pPr>
        <w:tabs>
          <w:tab w:val="num" w:pos="227"/>
        </w:tabs>
        <w:ind w:left="0" w:firstLine="227"/>
      </w:p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8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14"/>
        </w:tabs>
        <w:ind w:left="30" w:firstLine="396"/>
      </w:pPr>
    </w:lvl>
  </w:abstractNum>
  <w:abstractNum w:abstractNumId="9">
    <w:nsid w:val="0000000A"/>
    <w:multiLevelType w:val="multilevel"/>
    <w:tmpl w:val="0000000A"/>
    <w:name w:val="WW8Num6"/>
    <w:lvl w:ilvl="0">
      <w:start w:val="1"/>
      <w:numFmt w:val="bullet"/>
      <w:suff w:val="nothing"/>
      <w:lvlText w:val=""/>
      <w:lvlJc w:val="left"/>
      <w:pPr>
        <w:tabs>
          <w:tab w:val="num" w:pos="710"/>
        </w:tabs>
        <w:ind w:left="71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0">
    <w:nsid w:val="0000000C"/>
    <w:multiLevelType w:val="singleLevel"/>
    <w:tmpl w:val="0000000C"/>
    <w:name w:val="WW8Num2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</w:abstractNum>
  <w:abstractNum w:abstractNumId="11">
    <w:nsid w:val="0000000F"/>
    <w:multiLevelType w:val="singleLevel"/>
    <w:tmpl w:val="0000000F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</w:abstractNum>
  <w:abstractNum w:abstractNumId="12">
    <w:nsid w:val="00000010"/>
    <w:multiLevelType w:val="multilevel"/>
    <w:tmpl w:val="00000010"/>
    <w:name w:val="WW8Num29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0" w:firstLine="227"/>
      </w:pPr>
    </w:lvl>
    <w:lvl w:ilvl="2">
      <w:start w:val="2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023E3B1C"/>
    <w:multiLevelType w:val="hybridMultilevel"/>
    <w:tmpl w:val="AF802DF2"/>
    <w:lvl w:ilvl="0" w:tplc="F1060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6E26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411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F0B1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14EB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CEC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382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C85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A618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05582A8F"/>
    <w:multiLevelType w:val="hybridMultilevel"/>
    <w:tmpl w:val="4F607008"/>
    <w:lvl w:ilvl="0" w:tplc="0770C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087F1D"/>
    <w:multiLevelType w:val="hybridMultilevel"/>
    <w:tmpl w:val="3A6E2158"/>
    <w:lvl w:ilvl="0" w:tplc="74BA7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C8AD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6F6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8A9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A12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C63B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02A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8AC2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68CE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12753F2A"/>
    <w:multiLevelType w:val="hybridMultilevel"/>
    <w:tmpl w:val="A6B27F72"/>
    <w:lvl w:ilvl="0" w:tplc="77E4EF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370634F"/>
    <w:multiLevelType w:val="multilevel"/>
    <w:tmpl w:val="47087D56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15021454"/>
    <w:multiLevelType w:val="hybridMultilevel"/>
    <w:tmpl w:val="087254E8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150A4ACF"/>
    <w:multiLevelType w:val="multilevel"/>
    <w:tmpl w:val="5FFCC9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7153622"/>
    <w:multiLevelType w:val="hybridMultilevel"/>
    <w:tmpl w:val="B890160C"/>
    <w:lvl w:ilvl="0" w:tplc="034829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9980FBF"/>
    <w:multiLevelType w:val="multilevel"/>
    <w:tmpl w:val="304C4AF2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142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284" w:firstLine="709"/>
      </w:pPr>
      <w:rPr>
        <w:rFonts w:hint="default"/>
        <w:b w:val="0"/>
        <w:i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2AB77150"/>
    <w:multiLevelType w:val="hybridMultilevel"/>
    <w:tmpl w:val="FB965AA0"/>
    <w:lvl w:ilvl="0" w:tplc="73341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AF70746"/>
    <w:multiLevelType w:val="multilevel"/>
    <w:tmpl w:val="47087D56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2E355D2B"/>
    <w:multiLevelType w:val="hybridMultilevel"/>
    <w:tmpl w:val="6F06B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327583"/>
    <w:multiLevelType w:val="multilevel"/>
    <w:tmpl w:val="DD6897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36326731"/>
    <w:multiLevelType w:val="hybridMultilevel"/>
    <w:tmpl w:val="95ECE494"/>
    <w:lvl w:ilvl="0" w:tplc="B8841262">
      <w:start w:val="1"/>
      <w:numFmt w:val="decimal"/>
      <w:lvlText w:val="%1."/>
      <w:lvlJc w:val="left"/>
      <w:pPr>
        <w:ind w:left="730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3C8444E3"/>
    <w:multiLevelType w:val="multilevel"/>
    <w:tmpl w:val="05CE2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C8F0103"/>
    <w:multiLevelType w:val="hybridMultilevel"/>
    <w:tmpl w:val="D7D6A8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3DB46681"/>
    <w:multiLevelType w:val="hybridMultilevel"/>
    <w:tmpl w:val="0FD84F0E"/>
    <w:lvl w:ilvl="0" w:tplc="BB820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40287B82"/>
    <w:multiLevelType w:val="multilevel"/>
    <w:tmpl w:val="A4362B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6E6CC1"/>
    <w:multiLevelType w:val="hybridMultilevel"/>
    <w:tmpl w:val="E692E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1C6356"/>
    <w:multiLevelType w:val="hybridMultilevel"/>
    <w:tmpl w:val="5546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422E9E"/>
    <w:multiLevelType w:val="hybridMultilevel"/>
    <w:tmpl w:val="3A52EC20"/>
    <w:lvl w:ilvl="0" w:tplc="48683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EC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83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83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82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E0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E7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4C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8D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3425331"/>
    <w:multiLevelType w:val="hybridMultilevel"/>
    <w:tmpl w:val="E9CCB880"/>
    <w:lvl w:ilvl="0" w:tplc="D806EF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6D1C04"/>
    <w:multiLevelType w:val="hybridMultilevel"/>
    <w:tmpl w:val="AF328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D47E31"/>
    <w:multiLevelType w:val="hybridMultilevel"/>
    <w:tmpl w:val="B2782B40"/>
    <w:lvl w:ilvl="0" w:tplc="D812CD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617764B"/>
    <w:multiLevelType w:val="multilevel"/>
    <w:tmpl w:val="F3349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9BD61D5"/>
    <w:multiLevelType w:val="hybridMultilevel"/>
    <w:tmpl w:val="61BCED9E"/>
    <w:lvl w:ilvl="0" w:tplc="8D56C0C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5A4E1EBA"/>
    <w:multiLevelType w:val="hybridMultilevel"/>
    <w:tmpl w:val="18E2FC0A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0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EC0516"/>
    <w:multiLevelType w:val="hybridMultilevel"/>
    <w:tmpl w:val="B990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7C2EC9"/>
    <w:multiLevelType w:val="multilevel"/>
    <w:tmpl w:val="B9301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4F7B15"/>
    <w:multiLevelType w:val="hybridMultilevel"/>
    <w:tmpl w:val="4EDCC7FC"/>
    <w:lvl w:ilvl="0" w:tplc="F0D4B28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5A21F8"/>
    <w:multiLevelType w:val="hybridMultilevel"/>
    <w:tmpl w:val="8362CE1E"/>
    <w:lvl w:ilvl="0" w:tplc="9F68D2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433880"/>
    <w:multiLevelType w:val="hybridMultilevel"/>
    <w:tmpl w:val="1A8CE6F0"/>
    <w:lvl w:ilvl="0" w:tplc="3528C146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46">
    <w:nsid w:val="78CB44D8"/>
    <w:multiLevelType w:val="hybridMultilevel"/>
    <w:tmpl w:val="03E276D4"/>
    <w:lvl w:ilvl="0" w:tplc="77B60F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9D243CB"/>
    <w:multiLevelType w:val="hybridMultilevel"/>
    <w:tmpl w:val="A38E0570"/>
    <w:lvl w:ilvl="0" w:tplc="F4B2DF72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8">
    <w:nsid w:val="7B0C5788"/>
    <w:multiLevelType w:val="multilevel"/>
    <w:tmpl w:val="BBA89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39"/>
  </w:num>
  <w:num w:numId="2">
    <w:abstractNumId w:val="0"/>
  </w:num>
  <w:num w:numId="3">
    <w:abstractNumId w:val="2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8"/>
  </w:num>
  <w:num w:numId="9">
    <w:abstractNumId w:val="24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29"/>
  </w:num>
  <w:num w:numId="13">
    <w:abstractNumId w:val="37"/>
  </w:num>
  <w:num w:numId="14">
    <w:abstractNumId w:val="30"/>
  </w:num>
  <w:num w:numId="15">
    <w:abstractNumId w:val="19"/>
  </w:num>
  <w:num w:numId="16">
    <w:abstractNumId w:val="16"/>
  </w:num>
  <w:num w:numId="17">
    <w:abstractNumId w:val="44"/>
  </w:num>
  <w:num w:numId="18">
    <w:abstractNumId w:val="20"/>
  </w:num>
  <w:num w:numId="19">
    <w:abstractNumId w:val="47"/>
  </w:num>
  <w:num w:numId="20">
    <w:abstractNumId w:val="15"/>
  </w:num>
  <w:num w:numId="21">
    <w:abstractNumId w:val="13"/>
  </w:num>
  <w:num w:numId="22">
    <w:abstractNumId w:val="23"/>
  </w:num>
  <w:num w:numId="23">
    <w:abstractNumId w:val="17"/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6"/>
  </w:num>
  <w:num w:numId="27">
    <w:abstractNumId w:val="42"/>
  </w:num>
  <w:num w:numId="28">
    <w:abstractNumId w:val="22"/>
  </w:num>
  <w:num w:numId="29">
    <w:abstractNumId w:val="27"/>
  </w:num>
  <w:num w:numId="30">
    <w:abstractNumId w:val="1"/>
  </w:num>
  <w:num w:numId="31">
    <w:abstractNumId w:val="36"/>
  </w:num>
  <w:num w:numId="32">
    <w:abstractNumId w:val="41"/>
  </w:num>
  <w:num w:numId="33">
    <w:abstractNumId w:val="28"/>
  </w:num>
  <w:num w:numId="34">
    <w:abstractNumId w:val="31"/>
  </w:num>
  <w:num w:numId="35">
    <w:abstractNumId w:val="46"/>
  </w:num>
  <w:num w:numId="36">
    <w:abstractNumId w:val="38"/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02"/>
    <w:rsid w:val="000004A5"/>
    <w:rsid w:val="00011494"/>
    <w:rsid w:val="00012628"/>
    <w:rsid w:val="000142D4"/>
    <w:rsid w:val="000149F0"/>
    <w:rsid w:val="00015BD1"/>
    <w:rsid w:val="00015F94"/>
    <w:rsid w:val="00017680"/>
    <w:rsid w:val="00021041"/>
    <w:rsid w:val="00022234"/>
    <w:rsid w:val="00022951"/>
    <w:rsid w:val="000234B4"/>
    <w:rsid w:val="0002531B"/>
    <w:rsid w:val="00026E6E"/>
    <w:rsid w:val="0002725D"/>
    <w:rsid w:val="00030A58"/>
    <w:rsid w:val="00031C53"/>
    <w:rsid w:val="00031F7B"/>
    <w:rsid w:val="00032CFB"/>
    <w:rsid w:val="0003645E"/>
    <w:rsid w:val="00036D52"/>
    <w:rsid w:val="00037146"/>
    <w:rsid w:val="00044ECF"/>
    <w:rsid w:val="00046309"/>
    <w:rsid w:val="000468BA"/>
    <w:rsid w:val="00050477"/>
    <w:rsid w:val="00052DC4"/>
    <w:rsid w:val="00054BCD"/>
    <w:rsid w:val="00057741"/>
    <w:rsid w:val="000614D7"/>
    <w:rsid w:val="0006222B"/>
    <w:rsid w:val="00067BC1"/>
    <w:rsid w:val="00067DBB"/>
    <w:rsid w:val="00067E37"/>
    <w:rsid w:val="00070849"/>
    <w:rsid w:val="00070E6F"/>
    <w:rsid w:val="0007173F"/>
    <w:rsid w:val="00071E8C"/>
    <w:rsid w:val="000735B7"/>
    <w:rsid w:val="00075374"/>
    <w:rsid w:val="00075C0E"/>
    <w:rsid w:val="00075F83"/>
    <w:rsid w:val="00080E85"/>
    <w:rsid w:val="0008179B"/>
    <w:rsid w:val="00092C7E"/>
    <w:rsid w:val="00093548"/>
    <w:rsid w:val="00093D75"/>
    <w:rsid w:val="00094EF5"/>
    <w:rsid w:val="00095248"/>
    <w:rsid w:val="000965A5"/>
    <w:rsid w:val="000968A7"/>
    <w:rsid w:val="000A0666"/>
    <w:rsid w:val="000A0F93"/>
    <w:rsid w:val="000A129B"/>
    <w:rsid w:val="000B159D"/>
    <w:rsid w:val="000B189E"/>
    <w:rsid w:val="000C36B3"/>
    <w:rsid w:val="000C65B2"/>
    <w:rsid w:val="000C6EA7"/>
    <w:rsid w:val="000C7186"/>
    <w:rsid w:val="000C750C"/>
    <w:rsid w:val="000D1418"/>
    <w:rsid w:val="000D5538"/>
    <w:rsid w:val="000D7B6B"/>
    <w:rsid w:val="000E1F3B"/>
    <w:rsid w:val="000E2CF1"/>
    <w:rsid w:val="000E42BC"/>
    <w:rsid w:val="000E437B"/>
    <w:rsid w:val="000E5494"/>
    <w:rsid w:val="000E5859"/>
    <w:rsid w:val="000F0A81"/>
    <w:rsid w:val="000F1813"/>
    <w:rsid w:val="000F3362"/>
    <w:rsid w:val="000F348F"/>
    <w:rsid w:val="000F39DC"/>
    <w:rsid w:val="000F43F8"/>
    <w:rsid w:val="000F52A1"/>
    <w:rsid w:val="000F76C8"/>
    <w:rsid w:val="00100371"/>
    <w:rsid w:val="001007A3"/>
    <w:rsid w:val="001007E2"/>
    <w:rsid w:val="00102520"/>
    <w:rsid w:val="00102EC4"/>
    <w:rsid w:val="0010313C"/>
    <w:rsid w:val="00104543"/>
    <w:rsid w:val="001065E2"/>
    <w:rsid w:val="00106A0E"/>
    <w:rsid w:val="00106B05"/>
    <w:rsid w:val="00107B3C"/>
    <w:rsid w:val="0011374D"/>
    <w:rsid w:val="001138BE"/>
    <w:rsid w:val="00114501"/>
    <w:rsid w:val="00116DDA"/>
    <w:rsid w:val="00117C38"/>
    <w:rsid w:val="0012029F"/>
    <w:rsid w:val="00125641"/>
    <w:rsid w:val="001312DC"/>
    <w:rsid w:val="001313EA"/>
    <w:rsid w:val="00131EA6"/>
    <w:rsid w:val="00132D73"/>
    <w:rsid w:val="00135052"/>
    <w:rsid w:val="00135B8F"/>
    <w:rsid w:val="001378FD"/>
    <w:rsid w:val="00137CE8"/>
    <w:rsid w:val="00142531"/>
    <w:rsid w:val="00143545"/>
    <w:rsid w:val="00144C88"/>
    <w:rsid w:val="00146455"/>
    <w:rsid w:val="0014672E"/>
    <w:rsid w:val="00150999"/>
    <w:rsid w:val="001510CD"/>
    <w:rsid w:val="00154514"/>
    <w:rsid w:val="0015792D"/>
    <w:rsid w:val="00161D1B"/>
    <w:rsid w:val="00164BED"/>
    <w:rsid w:val="0016639F"/>
    <w:rsid w:val="00166F24"/>
    <w:rsid w:val="001675E6"/>
    <w:rsid w:val="00167832"/>
    <w:rsid w:val="001707CA"/>
    <w:rsid w:val="001721FE"/>
    <w:rsid w:val="0017346C"/>
    <w:rsid w:val="00173988"/>
    <w:rsid w:val="00175123"/>
    <w:rsid w:val="00181059"/>
    <w:rsid w:val="0018377C"/>
    <w:rsid w:val="001854B5"/>
    <w:rsid w:val="00185657"/>
    <w:rsid w:val="0018706B"/>
    <w:rsid w:val="00193EE3"/>
    <w:rsid w:val="001A1877"/>
    <w:rsid w:val="001A2C8A"/>
    <w:rsid w:val="001A4E18"/>
    <w:rsid w:val="001A5215"/>
    <w:rsid w:val="001A6463"/>
    <w:rsid w:val="001A7DCA"/>
    <w:rsid w:val="001B05A1"/>
    <w:rsid w:val="001B231E"/>
    <w:rsid w:val="001B5333"/>
    <w:rsid w:val="001B53CA"/>
    <w:rsid w:val="001C11FC"/>
    <w:rsid w:val="001C4F30"/>
    <w:rsid w:val="001C5E3B"/>
    <w:rsid w:val="001C62EB"/>
    <w:rsid w:val="001C72A8"/>
    <w:rsid w:val="001C765F"/>
    <w:rsid w:val="001D189B"/>
    <w:rsid w:val="001D4B26"/>
    <w:rsid w:val="001D5C68"/>
    <w:rsid w:val="001D6839"/>
    <w:rsid w:val="001D6D59"/>
    <w:rsid w:val="001D7038"/>
    <w:rsid w:val="001D77CB"/>
    <w:rsid w:val="001E30B0"/>
    <w:rsid w:val="001F0E1F"/>
    <w:rsid w:val="001F6A9D"/>
    <w:rsid w:val="001F7216"/>
    <w:rsid w:val="002010E8"/>
    <w:rsid w:val="0020116D"/>
    <w:rsid w:val="00201B31"/>
    <w:rsid w:val="00205DB6"/>
    <w:rsid w:val="00205E5E"/>
    <w:rsid w:val="002132DF"/>
    <w:rsid w:val="00214084"/>
    <w:rsid w:val="0021753C"/>
    <w:rsid w:val="002231AE"/>
    <w:rsid w:val="002244AC"/>
    <w:rsid w:val="002269CA"/>
    <w:rsid w:val="002301E5"/>
    <w:rsid w:val="002313BB"/>
    <w:rsid w:val="002355F5"/>
    <w:rsid w:val="00235F63"/>
    <w:rsid w:val="00235FCB"/>
    <w:rsid w:val="002367CA"/>
    <w:rsid w:val="002406EB"/>
    <w:rsid w:val="00242620"/>
    <w:rsid w:val="00242DC3"/>
    <w:rsid w:val="00246DEB"/>
    <w:rsid w:val="00247B4D"/>
    <w:rsid w:val="00252A3B"/>
    <w:rsid w:val="002536F6"/>
    <w:rsid w:val="00255848"/>
    <w:rsid w:val="002601C5"/>
    <w:rsid w:val="0026122F"/>
    <w:rsid w:val="00261D1B"/>
    <w:rsid w:val="00264D02"/>
    <w:rsid w:val="002668F2"/>
    <w:rsid w:val="00270008"/>
    <w:rsid w:val="002706D5"/>
    <w:rsid w:val="00271508"/>
    <w:rsid w:val="00271883"/>
    <w:rsid w:val="00272190"/>
    <w:rsid w:val="00272841"/>
    <w:rsid w:val="00272E70"/>
    <w:rsid w:val="00281F6D"/>
    <w:rsid w:val="00282B4D"/>
    <w:rsid w:val="00282C5C"/>
    <w:rsid w:val="00285427"/>
    <w:rsid w:val="00285B8F"/>
    <w:rsid w:val="0028673C"/>
    <w:rsid w:val="00292E45"/>
    <w:rsid w:val="00292F34"/>
    <w:rsid w:val="0029364E"/>
    <w:rsid w:val="00294BE3"/>
    <w:rsid w:val="002965E0"/>
    <w:rsid w:val="0029705E"/>
    <w:rsid w:val="002A0D79"/>
    <w:rsid w:val="002A1208"/>
    <w:rsid w:val="002A49D6"/>
    <w:rsid w:val="002A6878"/>
    <w:rsid w:val="002A6F99"/>
    <w:rsid w:val="002A75D1"/>
    <w:rsid w:val="002B1B84"/>
    <w:rsid w:val="002B4245"/>
    <w:rsid w:val="002B4E39"/>
    <w:rsid w:val="002C0029"/>
    <w:rsid w:val="002C0BF1"/>
    <w:rsid w:val="002C2260"/>
    <w:rsid w:val="002C5B63"/>
    <w:rsid w:val="002C6245"/>
    <w:rsid w:val="002C6E1A"/>
    <w:rsid w:val="002D0189"/>
    <w:rsid w:val="002D0567"/>
    <w:rsid w:val="002D0F1A"/>
    <w:rsid w:val="002D2350"/>
    <w:rsid w:val="002D24C8"/>
    <w:rsid w:val="002D2C4B"/>
    <w:rsid w:val="002E0AE6"/>
    <w:rsid w:val="002E3E58"/>
    <w:rsid w:val="002E604D"/>
    <w:rsid w:val="002E6F02"/>
    <w:rsid w:val="002E73D5"/>
    <w:rsid w:val="002F423B"/>
    <w:rsid w:val="002F7F5D"/>
    <w:rsid w:val="0030134D"/>
    <w:rsid w:val="00301EA3"/>
    <w:rsid w:val="00302349"/>
    <w:rsid w:val="00302574"/>
    <w:rsid w:val="0030374B"/>
    <w:rsid w:val="00303DF4"/>
    <w:rsid w:val="0030507E"/>
    <w:rsid w:val="0030538F"/>
    <w:rsid w:val="003061CF"/>
    <w:rsid w:val="00310852"/>
    <w:rsid w:val="00310E05"/>
    <w:rsid w:val="0031426E"/>
    <w:rsid w:val="0031466D"/>
    <w:rsid w:val="00316A4D"/>
    <w:rsid w:val="00321AE5"/>
    <w:rsid w:val="003232D7"/>
    <w:rsid w:val="003265E5"/>
    <w:rsid w:val="00326607"/>
    <w:rsid w:val="00327378"/>
    <w:rsid w:val="003308E6"/>
    <w:rsid w:val="00331772"/>
    <w:rsid w:val="00331B03"/>
    <w:rsid w:val="00332B15"/>
    <w:rsid w:val="0033433F"/>
    <w:rsid w:val="0033479C"/>
    <w:rsid w:val="00336F7D"/>
    <w:rsid w:val="00337CCD"/>
    <w:rsid w:val="003510D8"/>
    <w:rsid w:val="00351872"/>
    <w:rsid w:val="00351ECE"/>
    <w:rsid w:val="00352466"/>
    <w:rsid w:val="0035419F"/>
    <w:rsid w:val="00355855"/>
    <w:rsid w:val="003572F6"/>
    <w:rsid w:val="00363AD6"/>
    <w:rsid w:val="00365D7B"/>
    <w:rsid w:val="00365D7D"/>
    <w:rsid w:val="003743E4"/>
    <w:rsid w:val="00377C3A"/>
    <w:rsid w:val="00377D4E"/>
    <w:rsid w:val="00380C72"/>
    <w:rsid w:val="00382684"/>
    <w:rsid w:val="00382AC6"/>
    <w:rsid w:val="00387B3D"/>
    <w:rsid w:val="00390A62"/>
    <w:rsid w:val="003924AC"/>
    <w:rsid w:val="00393788"/>
    <w:rsid w:val="00394CCB"/>
    <w:rsid w:val="00397922"/>
    <w:rsid w:val="00397AEB"/>
    <w:rsid w:val="003A4055"/>
    <w:rsid w:val="003A4CBC"/>
    <w:rsid w:val="003A4FF6"/>
    <w:rsid w:val="003A59E5"/>
    <w:rsid w:val="003A754E"/>
    <w:rsid w:val="003B1715"/>
    <w:rsid w:val="003B253A"/>
    <w:rsid w:val="003B6964"/>
    <w:rsid w:val="003B7F25"/>
    <w:rsid w:val="003C0517"/>
    <w:rsid w:val="003C0656"/>
    <w:rsid w:val="003C18FB"/>
    <w:rsid w:val="003C3648"/>
    <w:rsid w:val="003C3C41"/>
    <w:rsid w:val="003C6E91"/>
    <w:rsid w:val="003D3229"/>
    <w:rsid w:val="003D5F79"/>
    <w:rsid w:val="003D7463"/>
    <w:rsid w:val="003E042B"/>
    <w:rsid w:val="003E0689"/>
    <w:rsid w:val="003E1361"/>
    <w:rsid w:val="003E2F2B"/>
    <w:rsid w:val="003E4F8A"/>
    <w:rsid w:val="003E69DD"/>
    <w:rsid w:val="003E6CDC"/>
    <w:rsid w:val="003F1D5D"/>
    <w:rsid w:val="003F68E3"/>
    <w:rsid w:val="003F7FD7"/>
    <w:rsid w:val="0040228B"/>
    <w:rsid w:val="004033CF"/>
    <w:rsid w:val="00404525"/>
    <w:rsid w:val="00405F27"/>
    <w:rsid w:val="004112DE"/>
    <w:rsid w:val="00412CE2"/>
    <w:rsid w:val="00414730"/>
    <w:rsid w:val="004212BE"/>
    <w:rsid w:val="00423265"/>
    <w:rsid w:val="004239F9"/>
    <w:rsid w:val="0042412C"/>
    <w:rsid w:val="004255F4"/>
    <w:rsid w:val="00426559"/>
    <w:rsid w:val="00431D02"/>
    <w:rsid w:val="0043274E"/>
    <w:rsid w:val="00434CC7"/>
    <w:rsid w:val="00436F9A"/>
    <w:rsid w:val="0044262C"/>
    <w:rsid w:val="00442908"/>
    <w:rsid w:val="00443CC3"/>
    <w:rsid w:val="00443EF9"/>
    <w:rsid w:val="00444648"/>
    <w:rsid w:val="00445D34"/>
    <w:rsid w:val="00450F7D"/>
    <w:rsid w:val="0045212D"/>
    <w:rsid w:val="004527F7"/>
    <w:rsid w:val="00452E91"/>
    <w:rsid w:val="00455D49"/>
    <w:rsid w:val="004578C1"/>
    <w:rsid w:val="004628EC"/>
    <w:rsid w:val="004674B7"/>
    <w:rsid w:val="00467AFF"/>
    <w:rsid w:val="004725F5"/>
    <w:rsid w:val="0047470C"/>
    <w:rsid w:val="00481294"/>
    <w:rsid w:val="004843CC"/>
    <w:rsid w:val="004911DA"/>
    <w:rsid w:val="00492B53"/>
    <w:rsid w:val="00493579"/>
    <w:rsid w:val="00494ABA"/>
    <w:rsid w:val="00494DD0"/>
    <w:rsid w:val="004972B9"/>
    <w:rsid w:val="004A109D"/>
    <w:rsid w:val="004A1460"/>
    <w:rsid w:val="004A18B4"/>
    <w:rsid w:val="004A2181"/>
    <w:rsid w:val="004A53E3"/>
    <w:rsid w:val="004A5DDB"/>
    <w:rsid w:val="004A797B"/>
    <w:rsid w:val="004B160C"/>
    <w:rsid w:val="004B1F58"/>
    <w:rsid w:val="004B4F21"/>
    <w:rsid w:val="004B7709"/>
    <w:rsid w:val="004C0B16"/>
    <w:rsid w:val="004C0D16"/>
    <w:rsid w:val="004C18E9"/>
    <w:rsid w:val="004C2F07"/>
    <w:rsid w:val="004C57BA"/>
    <w:rsid w:val="004C62E6"/>
    <w:rsid w:val="004C7916"/>
    <w:rsid w:val="004D291F"/>
    <w:rsid w:val="004D2B4E"/>
    <w:rsid w:val="004D5889"/>
    <w:rsid w:val="004E0748"/>
    <w:rsid w:val="004E15FC"/>
    <w:rsid w:val="004E712D"/>
    <w:rsid w:val="004F09A6"/>
    <w:rsid w:val="004F2D6B"/>
    <w:rsid w:val="004F56C3"/>
    <w:rsid w:val="004F680F"/>
    <w:rsid w:val="0050046F"/>
    <w:rsid w:val="00500803"/>
    <w:rsid w:val="00501FDE"/>
    <w:rsid w:val="005028BC"/>
    <w:rsid w:val="00503AB5"/>
    <w:rsid w:val="00504683"/>
    <w:rsid w:val="00506147"/>
    <w:rsid w:val="00507072"/>
    <w:rsid w:val="00507BDA"/>
    <w:rsid w:val="00507FCF"/>
    <w:rsid w:val="005108A6"/>
    <w:rsid w:val="00510A55"/>
    <w:rsid w:val="00510CEF"/>
    <w:rsid w:val="00511BAF"/>
    <w:rsid w:val="005221A3"/>
    <w:rsid w:val="00522FB9"/>
    <w:rsid w:val="0052355E"/>
    <w:rsid w:val="00524870"/>
    <w:rsid w:val="00526E26"/>
    <w:rsid w:val="0053163C"/>
    <w:rsid w:val="005322F0"/>
    <w:rsid w:val="005326DB"/>
    <w:rsid w:val="005328B1"/>
    <w:rsid w:val="0053350B"/>
    <w:rsid w:val="0053370A"/>
    <w:rsid w:val="00536959"/>
    <w:rsid w:val="00536C5E"/>
    <w:rsid w:val="00541442"/>
    <w:rsid w:val="005468FE"/>
    <w:rsid w:val="00550263"/>
    <w:rsid w:val="00551CA7"/>
    <w:rsid w:val="00553DCF"/>
    <w:rsid w:val="005611C4"/>
    <w:rsid w:val="00561AC0"/>
    <w:rsid w:val="00563140"/>
    <w:rsid w:val="0056468B"/>
    <w:rsid w:val="00570D65"/>
    <w:rsid w:val="005744BA"/>
    <w:rsid w:val="00577179"/>
    <w:rsid w:val="00580BD1"/>
    <w:rsid w:val="005837FD"/>
    <w:rsid w:val="00583A6A"/>
    <w:rsid w:val="005849CC"/>
    <w:rsid w:val="005851BD"/>
    <w:rsid w:val="00585829"/>
    <w:rsid w:val="005900AE"/>
    <w:rsid w:val="005908E2"/>
    <w:rsid w:val="00592F3F"/>
    <w:rsid w:val="0059330F"/>
    <w:rsid w:val="005948D1"/>
    <w:rsid w:val="00596EF6"/>
    <w:rsid w:val="00597F9E"/>
    <w:rsid w:val="005A4F99"/>
    <w:rsid w:val="005A5716"/>
    <w:rsid w:val="005B1C3F"/>
    <w:rsid w:val="005B1F21"/>
    <w:rsid w:val="005B2671"/>
    <w:rsid w:val="005B4C41"/>
    <w:rsid w:val="005B68FA"/>
    <w:rsid w:val="005B6DDC"/>
    <w:rsid w:val="005C03F7"/>
    <w:rsid w:val="005C19B0"/>
    <w:rsid w:val="005C7436"/>
    <w:rsid w:val="005D0E94"/>
    <w:rsid w:val="005D2A3E"/>
    <w:rsid w:val="005E10E2"/>
    <w:rsid w:val="005E3AA4"/>
    <w:rsid w:val="005E3D66"/>
    <w:rsid w:val="005E5888"/>
    <w:rsid w:val="005E5F6B"/>
    <w:rsid w:val="005F0007"/>
    <w:rsid w:val="005F38FE"/>
    <w:rsid w:val="005F6C4C"/>
    <w:rsid w:val="00603064"/>
    <w:rsid w:val="00603861"/>
    <w:rsid w:val="0060490A"/>
    <w:rsid w:val="00607832"/>
    <w:rsid w:val="00610AA4"/>
    <w:rsid w:val="0061462B"/>
    <w:rsid w:val="00616780"/>
    <w:rsid w:val="0062045F"/>
    <w:rsid w:val="0062295E"/>
    <w:rsid w:val="0062510C"/>
    <w:rsid w:val="00625881"/>
    <w:rsid w:val="00626905"/>
    <w:rsid w:val="00626D4F"/>
    <w:rsid w:val="00627777"/>
    <w:rsid w:val="00627C08"/>
    <w:rsid w:val="00632FD6"/>
    <w:rsid w:val="0063367D"/>
    <w:rsid w:val="006402E1"/>
    <w:rsid w:val="006417B4"/>
    <w:rsid w:val="00642718"/>
    <w:rsid w:val="006470EB"/>
    <w:rsid w:val="00652276"/>
    <w:rsid w:val="00655025"/>
    <w:rsid w:val="006550B6"/>
    <w:rsid w:val="00655DD6"/>
    <w:rsid w:val="00662018"/>
    <w:rsid w:val="00665160"/>
    <w:rsid w:val="00665EB1"/>
    <w:rsid w:val="00665F3D"/>
    <w:rsid w:val="00667E06"/>
    <w:rsid w:val="006720AC"/>
    <w:rsid w:val="00673C73"/>
    <w:rsid w:val="006765E3"/>
    <w:rsid w:val="00676BD1"/>
    <w:rsid w:val="00677E6D"/>
    <w:rsid w:val="00680956"/>
    <w:rsid w:val="00680E8E"/>
    <w:rsid w:val="00683CC0"/>
    <w:rsid w:val="0068498A"/>
    <w:rsid w:val="00691902"/>
    <w:rsid w:val="00692D6A"/>
    <w:rsid w:val="00695C24"/>
    <w:rsid w:val="006A1F8B"/>
    <w:rsid w:val="006B020B"/>
    <w:rsid w:val="006B0BAD"/>
    <w:rsid w:val="006B2909"/>
    <w:rsid w:val="006C062B"/>
    <w:rsid w:val="006C0B41"/>
    <w:rsid w:val="006C3812"/>
    <w:rsid w:val="006C469C"/>
    <w:rsid w:val="006C4D84"/>
    <w:rsid w:val="006C6631"/>
    <w:rsid w:val="006C6B93"/>
    <w:rsid w:val="006D1D9D"/>
    <w:rsid w:val="006D4B0E"/>
    <w:rsid w:val="006E04FF"/>
    <w:rsid w:val="006E1B7F"/>
    <w:rsid w:val="006E1E44"/>
    <w:rsid w:val="006E22DA"/>
    <w:rsid w:val="006E2BAE"/>
    <w:rsid w:val="006E3705"/>
    <w:rsid w:val="006E427B"/>
    <w:rsid w:val="006E4407"/>
    <w:rsid w:val="006E657B"/>
    <w:rsid w:val="006E6741"/>
    <w:rsid w:val="006E7349"/>
    <w:rsid w:val="006F0456"/>
    <w:rsid w:val="006F1ACE"/>
    <w:rsid w:val="006F62F7"/>
    <w:rsid w:val="006F78C2"/>
    <w:rsid w:val="006F78F2"/>
    <w:rsid w:val="00703FCE"/>
    <w:rsid w:val="007052A8"/>
    <w:rsid w:val="007056E0"/>
    <w:rsid w:val="00706145"/>
    <w:rsid w:val="007118FB"/>
    <w:rsid w:val="00714EB7"/>
    <w:rsid w:val="00714EDA"/>
    <w:rsid w:val="00723762"/>
    <w:rsid w:val="007241A3"/>
    <w:rsid w:val="0073010B"/>
    <w:rsid w:val="00730E2C"/>
    <w:rsid w:val="007328E9"/>
    <w:rsid w:val="00733F3B"/>
    <w:rsid w:val="007350FC"/>
    <w:rsid w:val="00735CA1"/>
    <w:rsid w:val="00735EDC"/>
    <w:rsid w:val="0073700A"/>
    <w:rsid w:val="00742146"/>
    <w:rsid w:val="00742C0E"/>
    <w:rsid w:val="00746DD2"/>
    <w:rsid w:val="00753469"/>
    <w:rsid w:val="007550E8"/>
    <w:rsid w:val="007551EC"/>
    <w:rsid w:val="00762FC5"/>
    <w:rsid w:val="0076493E"/>
    <w:rsid w:val="0076584D"/>
    <w:rsid w:val="007675AB"/>
    <w:rsid w:val="00772D9D"/>
    <w:rsid w:val="00773B19"/>
    <w:rsid w:val="007748DF"/>
    <w:rsid w:val="00774DED"/>
    <w:rsid w:val="007751D5"/>
    <w:rsid w:val="00780572"/>
    <w:rsid w:val="007817DF"/>
    <w:rsid w:val="007827B3"/>
    <w:rsid w:val="007930C3"/>
    <w:rsid w:val="007936A7"/>
    <w:rsid w:val="007A2046"/>
    <w:rsid w:val="007A2A26"/>
    <w:rsid w:val="007A3CE3"/>
    <w:rsid w:val="007A4C83"/>
    <w:rsid w:val="007A7176"/>
    <w:rsid w:val="007B05E6"/>
    <w:rsid w:val="007B5711"/>
    <w:rsid w:val="007B680C"/>
    <w:rsid w:val="007B6A30"/>
    <w:rsid w:val="007C17B0"/>
    <w:rsid w:val="007C190C"/>
    <w:rsid w:val="007C1D0A"/>
    <w:rsid w:val="007C2FB6"/>
    <w:rsid w:val="007C3FF3"/>
    <w:rsid w:val="007C4422"/>
    <w:rsid w:val="007C511F"/>
    <w:rsid w:val="007D1EF6"/>
    <w:rsid w:val="007D4143"/>
    <w:rsid w:val="007E132B"/>
    <w:rsid w:val="007E322A"/>
    <w:rsid w:val="007E394C"/>
    <w:rsid w:val="007E72B5"/>
    <w:rsid w:val="007F0E73"/>
    <w:rsid w:val="007F24EF"/>
    <w:rsid w:val="007F2870"/>
    <w:rsid w:val="007F508B"/>
    <w:rsid w:val="007F64B6"/>
    <w:rsid w:val="007F6D6F"/>
    <w:rsid w:val="007F73E8"/>
    <w:rsid w:val="007F7BB8"/>
    <w:rsid w:val="00800EFB"/>
    <w:rsid w:val="0080442D"/>
    <w:rsid w:val="00804567"/>
    <w:rsid w:val="00811931"/>
    <w:rsid w:val="008132CB"/>
    <w:rsid w:val="00813709"/>
    <w:rsid w:val="00814AE7"/>
    <w:rsid w:val="00815C49"/>
    <w:rsid w:val="00817A1A"/>
    <w:rsid w:val="0082343D"/>
    <w:rsid w:val="0082362B"/>
    <w:rsid w:val="008237CC"/>
    <w:rsid w:val="00833572"/>
    <w:rsid w:val="00834349"/>
    <w:rsid w:val="00835576"/>
    <w:rsid w:val="0084185B"/>
    <w:rsid w:val="008438FB"/>
    <w:rsid w:val="0084702D"/>
    <w:rsid w:val="00851D6E"/>
    <w:rsid w:val="00855857"/>
    <w:rsid w:val="00856C93"/>
    <w:rsid w:val="008633A8"/>
    <w:rsid w:val="00864687"/>
    <w:rsid w:val="00874E9F"/>
    <w:rsid w:val="0088008C"/>
    <w:rsid w:val="00881EB1"/>
    <w:rsid w:val="00882FC2"/>
    <w:rsid w:val="008873AA"/>
    <w:rsid w:val="00891750"/>
    <w:rsid w:val="008921F8"/>
    <w:rsid w:val="00892660"/>
    <w:rsid w:val="0089307F"/>
    <w:rsid w:val="00893EA9"/>
    <w:rsid w:val="008A2111"/>
    <w:rsid w:val="008A48AF"/>
    <w:rsid w:val="008A5B92"/>
    <w:rsid w:val="008B2B26"/>
    <w:rsid w:val="008B3CA9"/>
    <w:rsid w:val="008B44EA"/>
    <w:rsid w:val="008B5A6B"/>
    <w:rsid w:val="008B6EBF"/>
    <w:rsid w:val="008C4189"/>
    <w:rsid w:val="008C79B2"/>
    <w:rsid w:val="008D0BA3"/>
    <w:rsid w:val="008D398F"/>
    <w:rsid w:val="008D4455"/>
    <w:rsid w:val="008D4970"/>
    <w:rsid w:val="008D5662"/>
    <w:rsid w:val="008D5E1C"/>
    <w:rsid w:val="008D5EAE"/>
    <w:rsid w:val="008D6A58"/>
    <w:rsid w:val="008D7F82"/>
    <w:rsid w:val="008E01B7"/>
    <w:rsid w:val="008E0E28"/>
    <w:rsid w:val="008E21BE"/>
    <w:rsid w:val="008E28BC"/>
    <w:rsid w:val="008E56DA"/>
    <w:rsid w:val="008E6CB6"/>
    <w:rsid w:val="008E732E"/>
    <w:rsid w:val="008E7BBD"/>
    <w:rsid w:val="008F179E"/>
    <w:rsid w:val="008F40CA"/>
    <w:rsid w:val="00900E7C"/>
    <w:rsid w:val="0090188E"/>
    <w:rsid w:val="009022D0"/>
    <w:rsid w:val="00902FCC"/>
    <w:rsid w:val="00903A20"/>
    <w:rsid w:val="00903E7E"/>
    <w:rsid w:val="009041FC"/>
    <w:rsid w:val="00904E9D"/>
    <w:rsid w:val="009127C1"/>
    <w:rsid w:val="00912BB6"/>
    <w:rsid w:val="009153D0"/>
    <w:rsid w:val="00927F46"/>
    <w:rsid w:val="0093038F"/>
    <w:rsid w:val="009318EC"/>
    <w:rsid w:val="00932653"/>
    <w:rsid w:val="00933B1E"/>
    <w:rsid w:val="00933CC3"/>
    <w:rsid w:val="00935169"/>
    <w:rsid w:val="009361CD"/>
    <w:rsid w:val="00946830"/>
    <w:rsid w:val="00946D1C"/>
    <w:rsid w:val="009478DC"/>
    <w:rsid w:val="0095406E"/>
    <w:rsid w:val="009542B5"/>
    <w:rsid w:val="00960415"/>
    <w:rsid w:val="0096061B"/>
    <w:rsid w:val="00961C75"/>
    <w:rsid w:val="009625C3"/>
    <w:rsid w:val="00962A16"/>
    <w:rsid w:val="0096477A"/>
    <w:rsid w:val="009672FE"/>
    <w:rsid w:val="00972896"/>
    <w:rsid w:val="00976E1F"/>
    <w:rsid w:val="00977022"/>
    <w:rsid w:val="009851D6"/>
    <w:rsid w:val="0098626D"/>
    <w:rsid w:val="00986D50"/>
    <w:rsid w:val="0098739A"/>
    <w:rsid w:val="00987F47"/>
    <w:rsid w:val="00991968"/>
    <w:rsid w:val="009928AA"/>
    <w:rsid w:val="00992A9A"/>
    <w:rsid w:val="00992F1E"/>
    <w:rsid w:val="0099399C"/>
    <w:rsid w:val="00994823"/>
    <w:rsid w:val="00995219"/>
    <w:rsid w:val="00995FA8"/>
    <w:rsid w:val="009A1A1A"/>
    <w:rsid w:val="009A2195"/>
    <w:rsid w:val="009A2D6E"/>
    <w:rsid w:val="009A3271"/>
    <w:rsid w:val="009A493A"/>
    <w:rsid w:val="009A4F73"/>
    <w:rsid w:val="009A5F2F"/>
    <w:rsid w:val="009A769D"/>
    <w:rsid w:val="009B0879"/>
    <w:rsid w:val="009B1023"/>
    <w:rsid w:val="009C070C"/>
    <w:rsid w:val="009C16C3"/>
    <w:rsid w:val="009C1A8B"/>
    <w:rsid w:val="009C316F"/>
    <w:rsid w:val="009C555B"/>
    <w:rsid w:val="009C64C4"/>
    <w:rsid w:val="009D0DB9"/>
    <w:rsid w:val="009D2157"/>
    <w:rsid w:val="009D5BF4"/>
    <w:rsid w:val="009D5D7B"/>
    <w:rsid w:val="009D70CA"/>
    <w:rsid w:val="009D78A0"/>
    <w:rsid w:val="009E105D"/>
    <w:rsid w:val="009E2326"/>
    <w:rsid w:val="009E3748"/>
    <w:rsid w:val="009E3992"/>
    <w:rsid w:val="009E6066"/>
    <w:rsid w:val="009E6412"/>
    <w:rsid w:val="009E6EDD"/>
    <w:rsid w:val="009F0CE3"/>
    <w:rsid w:val="009F2774"/>
    <w:rsid w:val="009F3688"/>
    <w:rsid w:val="009F3DFB"/>
    <w:rsid w:val="009F6217"/>
    <w:rsid w:val="00A04BF9"/>
    <w:rsid w:val="00A06A94"/>
    <w:rsid w:val="00A11056"/>
    <w:rsid w:val="00A11133"/>
    <w:rsid w:val="00A12D7D"/>
    <w:rsid w:val="00A13AF9"/>
    <w:rsid w:val="00A16CD0"/>
    <w:rsid w:val="00A16E28"/>
    <w:rsid w:val="00A243D5"/>
    <w:rsid w:val="00A25B24"/>
    <w:rsid w:val="00A25E73"/>
    <w:rsid w:val="00A26FD3"/>
    <w:rsid w:val="00A3000A"/>
    <w:rsid w:val="00A314E3"/>
    <w:rsid w:val="00A31A09"/>
    <w:rsid w:val="00A33AEC"/>
    <w:rsid w:val="00A33CB7"/>
    <w:rsid w:val="00A33E7A"/>
    <w:rsid w:val="00A368BC"/>
    <w:rsid w:val="00A42F92"/>
    <w:rsid w:val="00A45A18"/>
    <w:rsid w:val="00A463E5"/>
    <w:rsid w:val="00A50421"/>
    <w:rsid w:val="00A513BC"/>
    <w:rsid w:val="00A5209E"/>
    <w:rsid w:val="00A5261F"/>
    <w:rsid w:val="00A52C75"/>
    <w:rsid w:val="00A539E0"/>
    <w:rsid w:val="00A56EAB"/>
    <w:rsid w:val="00A622CF"/>
    <w:rsid w:val="00A638DE"/>
    <w:rsid w:val="00A65ABF"/>
    <w:rsid w:val="00A7050F"/>
    <w:rsid w:val="00A77B6A"/>
    <w:rsid w:val="00A859F7"/>
    <w:rsid w:val="00A8638B"/>
    <w:rsid w:val="00A8661A"/>
    <w:rsid w:val="00A86FB2"/>
    <w:rsid w:val="00A91BA6"/>
    <w:rsid w:val="00A9241E"/>
    <w:rsid w:val="00A97D81"/>
    <w:rsid w:val="00AA090A"/>
    <w:rsid w:val="00AA13E5"/>
    <w:rsid w:val="00AA19C1"/>
    <w:rsid w:val="00AA30CC"/>
    <w:rsid w:val="00AA55CB"/>
    <w:rsid w:val="00AA64D3"/>
    <w:rsid w:val="00AA6EF4"/>
    <w:rsid w:val="00AA7844"/>
    <w:rsid w:val="00AB260F"/>
    <w:rsid w:val="00AB2654"/>
    <w:rsid w:val="00AB33E9"/>
    <w:rsid w:val="00AB345B"/>
    <w:rsid w:val="00AB408E"/>
    <w:rsid w:val="00AC0B9F"/>
    <w:rsid w:val="00AD1856"/>
    <w:rsid w:val="00AD2396"/>
    <w:rsid w:val="00AD4886"/>
    <w:rsid w:val="00AD4DF9"/>
    <w:rsid w:val="00AE03AE"/>
    <w:rsid w:val="00AE7DED"/>
    <w:rsid w:val="00AF13CD"/>
    <w:rsid w:val="00AF1425"/>
    <w:rsid w:val="00AF318E"/>
    <w:rsid w:val="00AF43B9"/>
    <w:rsid w:val="00AF57FF"/>
    <w:rsid w:val="00AF6842"/>
    <w:rsid w:val="00AF7DFA"/>
    <w:rsid w:val="00B00256"/>
    <w:rsid w:val="00B00603"/>
    <w:rsid w:val="00B0140F"/>
    <w:rsid w:val="00B02D7A"/>
    <w:rsid w:val="00B043ED"/>
    <w:rsid w:val="00B079B6"/>
    <w:rsid w:val="00B07C89"/>
    <w:rsid w:val="00B147AE"/>
    <w:rsid w:val="00B15A3E"/>
    <w:rsid w:val="00B1691F"/>
    <w:rsid w:val="00B16A0C"/>
    <w:rsid w:val="00B17817"/>
    <w:rsid w:val="00B211C4"/>
    <w:rsid w:val="00B21844"/>
    <w:rsid w:val="00B22D58"/>
    <w:rsid w:val="00B23539"/>
    <w:rsid w:val="00B243AB"/>
    <w:rsid w:val="00B24962"/>
    <w:rsid w:val="00B2732A"/>
    <w:rsid w:val="00B27758"/>
    <w:rsid w:val="00B311A1"/>
    <w:rsid w:val="00B40125"/>
    <w:rsid w:val="00B40AB1"/>
    <w:rsid w:val="00B43E16"/>
    <w:rsid w:val="00B47DFA"/>
    <w:rsid w:val="00B52247"/>
    <w:rsid w:val="00B535FF"/>
    <w:rsid w:val="00B54348"/>
    <w:rsid w:val="00B56929"/>
    <w:rsid w:val="00B5715B"/>
    <w:rsid w:val="00B6263F"/>
    <w:rsid w:val="00B63E63"/>
    <w:rsid w:val="00B641EA"/>
    <w:rsid w:val="00B645D2"/>
    <w:rsid w:val="00B64681"/>
    <w:rsid w:val="00B64B60"/>
    <w:rsid w:val="00B65289"/>
    <w:rsid w:val="00B66E91"/>
    <w:rsid w:val="00B73560"/>
    <w:rsid w:val="00B73A12"/>
    <w:rsid w:val="00B7467F"/>
    <w:rsid w:val="00B75828"/>
    <w:rsid w:val="00B77437"/>
    <w:rsid w:val="00B80880"/>
    <w:rsid w:val="00B822FF"/>
    <w:rsid w:val="00B84FBB"/>
    <w:rsid w:val="00B8691A"/>
    <w:rsid w:val="00B8702E"/>
    <w:rsid w:val="00B900E9"/>
    <w:rsid w:val="00B91EE3"/>
    <w:rsid w:val="00B933C2"/>
    <w:rsid w:val="00B93A83"/>
    <w:rsid w:val="00B9560D"/>
    <w:rsid w:val="00B9583A"/>
    <w:rsid w:val="00B968FF"/>
    <w:rsid w:val="00B96FED"/>
    <w:rsid w:val="00B97C82"/>
    <w:rsid w:val="00BA1376"/>
    <w:rsid w:val="00BA20A7"/>
    <w:rsid w:val="00BA35C9"/>
    <w:rsid w:val="00BA3680"/>
    <w:rsid w:val="00BA437D"/>
    <w:rsid w:val="00BA5272"/>
    <w:rsid w:val="00BA5286"/>
    <w:rsid w:val="00BA77CF"/>
    <w:rsid w:val="00BB1C27"/>
    <w:rsid w:val="00BB2EB8"/>
    <w:rsid w:val="00BB783F"/>
    <w:rsid w:val="00BB7E4A"/>
    <w:rsid w:val="00BC31DC"/>
    <w:rsid w:val="00BC4D97"/>
    <w:rsid w:val="00BC6B36"/>
    <w:rsid w:val="00BD01FC"/>
    <w:rsid w:val="00BD4406"/>
    <w:rsid w:val="00BD6921"/>
    <w:rsid w:val="00BE09F6"/>
    <w:rsid w:val="00BE0DBA"/>
    <w:rsid w:val="00BE18F7"/>
    <w:rsid w:val="00BE4602"/>
    <w:rsid w:val="00BE7273"/>
    <w:rsid w:val="00BE72F8"/>
    <w:rsid w:val="00BF000F"/>
    <w:rsid w:val="00BF18D8"/>
    <w:rsid w:val="00BF4593"/>
    <w:rsid w:val="00BF5E76"/>
    <w:rsid w:val="00BF66F3"/>
    <w:rsid w:val="00BF75D7"/>
    <w:rsid w:val="00C05F2A"/>
    <w:rsid w:val="00C0641F"/>
    <w:rsid w:val="00C07E77"/>
    <w:rsid w:val="00C15E4C"/>
    <w:rsid w:val="00C1658F"/>
    <w:rsid w:val="00C222C9"/>
    <w:rsid w:val="00C242E7"/>
    <w:rsid w:val="00C24B29"/>
    <w:rsid w:val="00C24C74"/>
    <w:rsid w:val="00C252E2"/>
    <w:rsid w:val="00C32A15"/>
    <w:rsid w:val="00C33D12"/>
    <w:rsid w:val="00C34491"/>
    <w:rsid w:val="00C34856"/>
    <w:rsid w:val="00C34E34"/>
    <w:rsid w:val="00C369B3"/>
    <w:rsid w:val="00C36BC5"/>
    <w:rsid w:val="00C371E6"/>
    <w:rsid w:val="00C40A6A"/>
    <w:rsid w:val="00C42CB2"/>
    <w:rsid w:val="00C4659E"/>
    <w:rsid w:val="00C523E9"/>
    <w:rsid w:val="00C57860"/>
    <w:rsid w:val="00C60E23"/>
    <w:rsid w:val="00C61917"/>
    <w:rsid w:val="00C61B4D"/>
    <w:rsid w:val="00C62CB5"/>
    <w:rsid w:val="00C67C8F"/>
    <w:rsid w:val="00C72543"/>
    <w:rsid w:val="00C7300C"/>
    <w:rsid w:val="00C76EC7"/>
    <w:rsid w:val="00C8099A"/>
    <w:rsid w:val="00C82B73"/>
    <w:rsid w:val="00C858C1"/>
    <w:rsid w:val="00C86031"/>
    <w:rsid w:val="00C864C5"/>
    <w:rsid w:val="00C90734"/>
    <w:rsid w:val="00C93670"/>
    <w:rsid w:val="00C936FF"/>
    <w:rsid w:val="00C94D6A"/>
    <w:rsid w:val="00C95786"/>
    <w:rsid w:val="00C96466"/>
    <w:rsid w:val="00C9704D"/>
    <w:rsid w:val="00CA213D"/>
    <w:rsid w:val="00CA4824"/>
    <w:rsid w:val="00CA598F"/>
    <w:rsid w:val="00CA7398"/>
    <w:rsid w:val="00CB0585"/>
    <w:rsid w:val="00CB0681"/>
    <w:rsid w:val="00CB1475"/>
    <w:rsid w:val="00CB1DB7"/>
    <w:rsid w:val="00CB2C50"/>
    <w:rsid w:val="00CB6293"/>
    <w:rsid w:val="00CC01CC"/>
    <w:rsid w:val="00CC1F49"/>
    <w:rsid w:val="00CC2101"/>
    <w:rsid w:val="00CC5BDE"/>
    <w:rsid w:val="00CC79A2"/>
    <w:rsid w:val="00CC7D3E"/>
    <w:rsid w:val="00CD0205"/>
    <w:rsid w:val="00CD2581"/>
    <w:rsid w:val="00CD6249"/>
    <w:rsid w:val="00CD6FDF"/>
    <w:rsid w:val="00CD7E0A"/>
    <w:rsid w:val="00CD7F8C"/>
    <w:rsid w:val="00CE227A"/>
    <w:rsid w:val="00CE50CA"/>
    <w:rsid w:val="00CE75D7"/>
    <w:rsid w:val="00CF6D41"/>
    <w:rsid w:val="00CF74A1"/>
    <w:rsid w:val="00D0260C"/>
    <w:rsid w:val="00D02C7C"/>
    <w:rsid w:val="00D1089F"/>
    <w:rsid w:val="00D10E68"/>
    <w:rsid w:val="00D20B95"/>
    <w:rsid w:val="00D21484"/>
    <w:rsid w:val="00D21B13"/>
    <w:rsid w:val="00D23A6D"/>
    <w:rsid w:val="00D27462"/>
    <w:rsid w:val="00D274C3"/>
    <w:rsid w:val="00D33F58"/>
    <w:rsid w:val="00D35A24"/>
    <w:rsid w:val="00D417F2"/>
    <w:rsid w:val="00D50274"/>
    <w:rsid w:val="00D510AE"/>
    <w:rsid w:val="00D533E5"/>
    <w:rsid w:val="00D53DA0"/>
    <w:rsid w:val="00D54411"/>
    <w:rsid w:val="00D5699E"/>
    <w:rsid w:val="00D60566"/>
    <w:rsid w:val="00D60967"/>
    <w:rsid w:val="00D623BF"/>
    <w:rsid w:val="00D70D90"/>
    <w:rsid w:val="00D71869"/>
    <w:rsid w:val="00D7248B"/>
    <w:rsid w:val="00D732A2"/>
    <w:rsid w:val="00D777C5"/>
    <w:rsid w:val="00D81BE3"/>
    <w:rsid w:val="00D83284"/>
    <w:rsid w:val="00D8418A"/>
    <w:rsid w:val="00D856D2"/>
    <w:rsid w:val="00D91913"/>
    <w:rsid w:val="00D926E6"/>
    <w:rsid w:val="00D9288E"/>
    <w:rsid w:val="00D93958"/>
    <w:rsid w:val="00D9627D"/>
    <w:rsid w:val="00D973BE"/>
    <w:rsid w:val="00DA3403"/>
    <w:rsid w:val="00DA3C50"/>
    <w:rsid w:val="00DA3F76"/>
    <w:rsid w:val="00DA733B"/>
    <w:rsid w:val="00DA767B"/>
    <w:rsid w:val="00DB51F0"/>
    <w:rsid w:val="00DB772C"/>
    <w:rsid w:val="00DB7C4C"/>
    <w:rsid w:val="00DB7D87"/>
    <w:rsid w:val="00DC6343"/>
    <w:rsid w:val="00DC6D66"/>
    <w:rsid w:val="00DD1C8C"/>
    <w:rsid w:val="00DD1CE0"/>
    <w:rsid w:val="00DD224E"/>
    <w:rsid w:val="00DD2886"/>
    <w:rsid w:val="00DD3A78"/>
    <w:rsid w:val="00DD3DDF"/>
    <w:rsid w:val="00DE1C4F"/>
    <w:rsid w:val="00DE2C33"/>
    <w:rsid w:val="00DE499F"/>
    <w:rsid w:val="00DF06BA"/>
    <w:rsid w:val="00DF2F78"/>
    <w:rsid w:val="00E00277"/>
    <w:rsid w:val="00E00A54"/>
    <w:rsid w:val="00E04639"/>
    <w:rsid w:val="00E06FC5"/>
    <w:rsid w:val="00E07057"/>
    <w:rsid w:val="00E13174"/>
    <w:rsid w:val="00E17677"/>
    <w:rsid w:val="00E2163D"/>
    <w:rsid w:val="00E24595"/>
    <w:rsid w:val="00E316EE"/>
    <w:rsid w:val="00E32DC5"/>
    <w:rsid w:val="00E33316"/>
    <w:rsid w:val="00E4311C"/>
    <w:rsid w:val="00E457D8"/>
    <w:rsid w:val="00E46846"/>
    <w:rsid w:val="00E478DF"/>
    <w:rsid w:val="00E502F9"/>
    <w:rsid w:val="00E504A4"/>
    <w:rsid w:val="00E51FE6"/>
    <w:rsid w:val="00E5404B"/>
    <w:rsid w:val="00E554F9"/>
    <w:rsid w:val="00E60B13"/>
    <w:rsid w:val="00E67357"/>
    <w:rsid w:val="00E769D4"/>
    <w:rsid w:val="00E83E46"/>
    <w:rsid w:val="00E85DE8"/>
    <w:rsid w:val="00E901F1"/>
    <w:rsid w:val="00E903BB"/>
    <w:rsid w:val="00E907D9"/>
    <w:rsid w:val="00E9674C"/>
    <w:rsid w:val="00EA509F"/>
    <w:rsid w:val="00EB1B87"/>
    <w:rsid w:val="00EB41E5"/>
    <w:rsid w:val="00EB453D"/>
    <w:rsid w:val="00EB4685"/>
    <w:rsid w:val="00EB6E8E"/>
    <w:rsid w:val="00EB75B2"/>
    <w:rsid w:val="00EC0E8E"/>
    <w:rsid w:val="00EC1EAB"/>
    <w:rsid w:val="00EC3DDA"/>
    <w:rsid w:val="00EC3E15"/>
    <w:rsid w:val="00EC54E5"/>
    <w:rsid w:val="00EC5E1A"/>
    <w:rsid w:val="00EC6892"/>
    <w:rsid w:val="00EC6EA5"/>
    <w:rsid w:val="00ED2A36"/>
    <w:rsid w:val="00ED3612"/>
    <w:rsid w:val="00ED3680"/>
    <w:rsid w:val="00ED617B"/>
    <w:rsid w:val="00EE07D2"/>
    <w:rsid w:val="00EE2893"/>
    <w:rsid w:val="00EE58CB"/>
    <w:rsid w:val="00EE654F"/>
    <w:rsid w:val="00EF53BD"/>
    <w:rsid w:val="00EF6974"/>
    <w:rsid w:val="00EF708C"/>
    <w:rsid w:val="00F04969"/>
    <w:rsid w:val="00F05A62"/>
    <w:rsid w:val="00F06E9F"/>
    <w:rsid w:val="00F15AC4"/>
    <w:rsid w:val="00F3254F"/>
    <w:rsid w:val="00F32A38"/>
    <w:rsid w:val="00F336A5"/>
    <w:rsid w:val="00F34497"/>
    <w:rsid w:val="00F362CB"/>
    <w:rsid w:val="00F41E07"/>
    <w:rsid w:val="00F41F2C"/>
    <w:rsid w:val="00F443DC"/>
    <w:rsid w:val="00F45F35"/>
    <w:rsid w:val="00F46643"/>
    <w:rsid w:val="00F466B1"/>
    <w:rsid w:val="00F47C86"/>
    <w:rsid w:val="00F47CEE"/>
    <w:rsid w:val="00F5136F"/>
    <w:rsid w:val="00F51F52"/>
    <w:rsid w:val="00F53BC0"/>
    <w:rsid w:val="00F54313"/>
    <w:rsid w:val="00F5701F"/>
    <w:rsid w:val="00F624FC"/>
    <w:rsid w:val="00F72409"/>
    <w:rsid w:val="00F73DEA"/>
    <w:rsid w:val="00F7456D"/>
    <w:rsid w:val="00F751FD"/>
    <w:rsid w:val="00F75894"/>
    <w:rsid w:val="00F76DE6"/>
    <w:rsid w:val="00F82383"/>
    <w:rsid w:val="00F83B9B"/>
    <w:rsid w:val="00F847E1"/>
    <w:rsid w:val="00F862F5"/>
    <w:rsid w:val="00F86E02"/>
    <w:rsid w:val="00F90556"/>
    <w:rsid w:val="00F91552"/>
    <w:rsid w:val="00F92DB7"/>
    <w:rsid w:val="00F95367"/>
    <w:rsid w:val="00F96F32"/>
    <w:rsid w:val="00FA0EEE"/>
    <w:rsid w:val="00FA21DB"/>
    <w:rsid w:val="00FA2776"/>
    <w:rsid w:val="00FA2B25"/>
    <w:rsid w:val="00FA4C2B"/>
    <w:rsid w:val="00FA4EE7"/>
    <w:rsid w:val="00FA6C42"/>
    <w:rsid w:val="00FB1AAF"/>
    <w:rsid w:val="00FB5992"/>
    <w:rsid w:val="00FC36EF"/>
    <w:rsid w:val="00FC3DB3"/>
    <w:rsid w:val="00FC77DF"/>
    <w:rsid w:val="00FD017F"/>
    <w:rsid w:val="00FD0DCD"/>
    <w:rsid w:val="00FD17EE"/>
    <w:rsid w:val="00FD189C"/>
    <w:rsid w:val="00FD2CB6"/>
    <w:rsid w:val="00FD3E54"/>
    <w:rsid w:val="00FD6BB2"/>
    <w:rsid w:val="00FE4875"/>
    <w:rsid w:val="00FE5EA6"/>
    <w:rsid w:val="00FE6E14"/>
    <w:rsid w:val="00FE7921"/>
    <w:rsid w:val="00FE7A61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D189B"/>
  </w:style>
  <w:style w:type="paragraph" w:styleId="1">
    <w:name w:val="heading 1"/>
    <w:basedOn w:val="a1"/>
    <w:next w:val="a1"/>
    <w:link w:val="10"/>
    <w:qFormat/>
    <w:rsid w:val="00F953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F9536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uiPriority w:val="99"/>
    <w:unhideWhenUsed/>
    <w:qFormat/>
    <w:rsid w:val="00652276"/>
    <w:pPr>
      <w:keepNext/>
      <w:widowControl w:val="0"/>
      <w:autoSpaceDE w:val="0"/>
      <w:autoSpaceDN w:val="0"/>
      <w:adjustRightInd w:val="0"/>
      <w:spacing w:before="240" w:after="60" w:line="300" w:lineRule="auto"/>
      <w:ind w:firstLine="3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unhideWhenUsed/>
    <w:qFormat/>
    <w:rsid w:val="006522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9"/>
    <w:qFormat/>
    <w:rsid w:val="00131EA6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Times New Roman"/>
      <w:color w:val="666666"/>
      <w:sz w:val="20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BA5272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545"/>
      <w:jc w:val="center"/>
      <w:outlineLvl w:val="5"/>
    </w:pPr>
    <w:rPr>
      <w:rFonts w:ascii="Bookman Old Style" w:eastAsia="Lucida Sans Unicode" w:hAnsi="Bookman Old Style" w:cs="Bookman Old Style"/>
      <w:b/>
      <w:kern w:val="1"/>
      <w:sz w:val="20"/>
      <w:szCs w:val="24"/>
    </w:rPr>
  </w:style>
  <w:style w:type="paragraph" w:styleId="7">
    <w:name w:val="heading 7"/>
    <w:basedOn w:val="a1"/>
    <w:next w:val="a1"/>
    <w:link w:val="70"/>
    <w:uiPriority w:val="99"/>
    <w:qFormat/>
    <w:rsid w:val="00131EA6"/>
    <w:pPr>
      <w:keepNext/>
      <w:keepLines/>
      <w:spacing w:before="40" w:after="0"/>
      <w:ind w:left="1296" w:hanging="1296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rsid w:val="00131EA6"/>
    <w:pPr>
      <w:keepNext/>
      <w:keepLines/>
      <w:spacing w:before="40" w:after="0"/>
      <w:ind w:left="1440" w:hanging="144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rsid w:val="00131EA6"/>
    <w:pPr>
      <w:keepNext/>
      <w:keepLines/>
      <w:spacing w:before="40" w:after="0"/>
      <w:ind w:left="1584" w:hanging="158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2E6F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satz-Standardschriftart">
    <w:name w:val="Absatz-Standardschriftart"/>
    <w:rsid w:val="00D510AE"/>
  </w:style>
  <w:style w:type="paragraph" w:styleId="a7">
    <w:name w:val="List Paragraph"/>
    <w:basedOn w:val="a1"/>
    <w:link w:val="a8"/>
    <w:uiPriority w:val="34"/>
    <w:qFormat/>
    <w:rsid w:val="00AB408E"/>
    <w:pPr>
      <w:ind w:left="720"/>
      <w:contextualSpacing/>
    </w:pPr>
  </w:style>
  <w:style w:type="table" w:styleId="a9">
    <w:name w:val="Table Grid"/>
    <w:basedOn w:val="a3"/>
    <w:uiPriority w:val="59"/>
    <w:rsid w:val="00531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1"/>
    <w:qFormat/>
    <w:rsid w:val="00205D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1">
    <w:name w:val="Без интервала1"/>
    <w:rsid w:val="00205DB6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styleId="ab">
    <w:name w:val="Hyperlink"/>
    <w:uiPriority w:val="99"/>
    <w:unhideWhenUsed/>
    <w:rsid w:val="00205DB6"/>
    <w:rPr>
      <w:color w:val="0000FF"/>
      <w:u w:val="single"/>
    </w:rPr>
  </w:style>
  <w:style w:type="paragraph" w:styleId="ac">
    <w:name w:val="Body Text"/>
    <w:basedOn w:val="a1"/>
    <w:link w:val="ad"/>
    <w:rsid w:val="00205DB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205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05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2"/>
    <w:basedOn w:val="a1"/>
    <w:link w:val="22"/>
    <w:uiPriority w:val="99"/>
    <w:unhideWhenUsed/>
    <w:rsid w:val="00205DB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1"/>
    <w:uiPriority w:val="99"/>
    <w:rsid w:val="00205DB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qFormat/>
    <w:rsid w:val="00B900E9"/>
    <w:rPr>
      <w:b/>
      <w:bCs/>
    </w:rPr>
  </w:style>
  <w:style w:type="paragraph" w:styleId="af">
    <w:name w:val="Balloon Text"/>
    <w:basedOn w:val="a1"/>
    <w:link w:val="af0"/>
    <w:uiPriority w:val="99"/>
    <w:unhideWhenUsed/>
    <w:rsid w:val="004A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rsid w:val="004A109D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2"/>
    <w:link w:val="13"/>
    <w:rsid w:val="00F466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2"/>
    <w:link w:val="32"/>
    <w:uiPriority w:val="99"/>
    <w:rsid w:val="00F466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4pt">
    <w:name w:val="Основной текст (3) + 14 pt"/>
    <w:basedOn w:val="31"/>
    <w:rsid w:val="00F466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2"/>
    <w:link w:val="24"/>
    <w:rsid w:val="00F466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2"/>
    <w:link w:val="42"/>
    <w:uiPriority w:val="99"/>
    <w:rsid w:val="00F466B1"/>
    <w:rPr>
      <w:rFonts w:ascii="Times New Roman" w:eastAsia="Times New Roman" w:hAnsi="Times New Roman" w:cs="Times New Roman"/>
      <w:w w:val="150"/>
      <w:shd w:val="clear" w:color="auto" w:fill="FFFFFF"/>
    </w:rPr>
  </w:style>
  <w:style w:type="character" w:customStyle="1" w:styleId="51">
    <w:name w:val="Основной текст (5)_"/>
    <w:basedOn w:val="a2"/>
    <w:link w:val="52"/>
    <w:rsid w:val="00F466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сновной текст (6)_"/>
    <w:basedOn w:val="a2"/>
    <w:link w:val="62"/>
    <w:rsid w:val="00F466B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"/>
    <w:basedOn w:val="23"/>
    <w:rsid w:val="00F466B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1"/>
    <w:link w:val="12"/>
    <w:rsid w:val="00F466B1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1"/>
    <w:link w:val="31"/>
    <w:uiPriority w:val="99"/>
    <w:rsid w:val="00F466B1"/>
    <w:pPr>
      <w:widowControl w:val="0"/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1"/>
    <w:link w:val="23"/>
    <w:rsid w:val="00F466B1"/>
    <w:pPr>
      <w:widowControl w:val="0"/>
      <w:shd w:val="clear" w:color="auto" w:fill="FFFFFF"/>
      <w:spacing w:before="420" w:after="12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1"/>
    <w:link w:val="41"/>
    <w:uiPriority w:val="99"/>
    <w:rsid w:val="00F466B1"/>
    <w:pPr>
      <w:widowControl w:val="0"/>
      <w:shd w:val="clear" w:color="auto" w:fill="FFFFFF"/>
      <w:spacing w:before="240" w:after="180" w:line="0" w:lineRule="atLeast"/>
      <w:jc w:val="center"/>
    </w:pPr>
    <w:rPr>
      <w:rFonts w:ascii="Times New Roman" w:eastAsia="Times New Roman" w:hAnsi="Times New Roman" w:cs="Times New Roman"/>
      <w:w w:val="150"/>
    </w:rPr>
  </w:style>
  <w:style w:type="paragraph" w:customStyle="1" w:styleId="52">
    <w:name w:val="Основной текст (5)"/>
    <w:basedOn w:val="a1"/>
    <w:link w:val="51"/>
    <w:rsid w:val="00F466B1"/>
    <w:pPr>
      <w:widowControl w:val="0"/>
      <w:shd w:val="clear" w:color="auto" w:fill="FFFFFF"/>
      <w:spacing w:before="180" w:after="0" w:line="61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1"/>
    <w:link w:val="61"/>
    <w:rsid w:val="00F466B1"/>
    <w:pPr>
      <w:widowControl w:val="0"/>
      <w:shd w:val="clear" w:color="auto" w:fill="FFFFFF"/>
      <w:spacing w:before="1140" w:after="1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05pt">
    <w:name w:val="Основной текст (2) + 10;5 pt;Полужирный"/>
    <w:basedOn w:val="23"/>
    <w:rsid w:val="00F466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3"/>
    <w:rsid w:val="00F466B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5">
    <w:name w:val="Без интервала2"/>
    <w:rsid w:val="00F466B1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af1">
    <w:name w:val="Знак"/>
    <w:basedOn w:val="a1"/>
    <w:rsid w:val="00A25B2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2">
    <w:name w:val="page number"/>
    <w:basedOn w:val="a2"/>
    <w:rsid w:val="00B52247"/>
  </w:style>
  <w:style w:type="paragraph" w:styleId="af3">
    <w:name w:val="footer"/>
    <w:basedOn w:val="a1"/>
    <w:link w:val="af4"/>
    <w:uiPriority w:val="99"/>
    <w:rsid w:val="00B522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Нижний колонтитул Знак"/>
    <w:basedOn w:val="a2"/>
    <w:link w:val="af3"/>
    <w:uiPriority w:val="99"/>
    <w:rsid w:val="00B5224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2"/>
    <w:link w:val="1"/>
    <w:rsid w:val="00F953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F953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 Indent"/>
    <w:basedOn w:val="a1"/>
    <w:link w:val="af6"/>
    <w:rsid w:val="00F9536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2"/>
    <w:link w:val="af5"/>
    <w:rsid w:val="00F9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1"/>
    <w:link w:val="27"/>
    <w:rsid w:val="00F9536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2"/>
    <w:link w:val="26"/>
    <w:rsid w:val="00F9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1"/>
    <w:link w:val="af8"/>
    <w:qFormat/>
    <w:rsid w:val="00F953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8">
    <w:name w:val="Название Знак"/>
    <w:basedOn w:val="a2"/>
    <w:link w:val="af7"/>
    <w:rsid w:val="00F9536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9">
    <w:name w:val="Normal (Web)"/>
    <w:basedOn w:val="a1"/>
    <w:uiPriority w:val="99"/>
    <w:unhideWhenUsed/>
    <w:rsid w:val="00F9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F95367"/>
    <w:rPr>
      <w:rFonts w:ascii="Times New Roman" w:hAnsi="Times New Roman" w:cs="Times New Roman"/>
      <w:sz w:val="26"/>
      <w:szCs w:val="26"/>
    </w:rPr>
  </w:style>
  <w:style w:type="character" w:styleId="afa">
    <w:name w:val="FollowedHyperlink"/>
    <w:basedOn w:val="a2"/>
    <w:uiPriority w:val="99"/>
    <w:semiHidden/>
    <w:unhideWhenUsed/>
    <w:rsid w:val="00A31A09"/>
    <w:rPr>
      <w:color w:val="800080"/>
      <w:u w:val="single"/>
    </w:rPr>
  </w:style>
  <w:style w:type="paragraph" w:customStyle="1" w:styleId="font5">
    <w:name w:val="font5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A31A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A31A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1"/>
    <w:rsid w:val="00A31A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A31A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A31A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A31A09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A31A09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1"/>
    <w:rsid w:val="00A31A0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A31A0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A31A0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A31A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272841"/>
  </w:style>
  <w:style w:type="table" w:customStyle="1" w:styleId="15">
    <w:name w:val="Сетка таблицы1"/>
    <w:basedOn w:val="a3"/>
    <w:next w:val="a9"/>
    <w:rsid w:val="00272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4"/>
    <w:uiPriority w:val="99"/>
    <w:semiHidden/>
    <w:unhideWhenUsed/>
    <w:rsid w:val="00CF6D41"/>
  </w:style>
  <w:style w:type="table" w:customStyle="1" w:styleId="29">
    <w:name w:val="Сетка таблицы2"/>
    <w:basedOn w:val="a3"/>
    <w:next w:val="a9"/>
    <w:rsid w:val="00CF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4"/>
    <w:uiPriority w:val="99"/>
    <w:semiHidden/>
    <w:unhideWhenUsed/>
    <w:rsid w:val="00CF6D41"/>
  </w:style>
  <w:style w:type="table" w:customStyle="1" w:styleId="111">
    <w:name w:val="Сетка таблицы11"/>
    <w:basedOn w:val="a3"/>
    <w:next w:val="a9"/>
    <w:rsid w:val="00CF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1"/>
    <w:rsid w:val="00D544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54411"/>
    <w:rPr>
      <w:rFonts w:ascii="Times New Roman" w:hAnsi="Times New Roman" w:cs="Times New Roman"/>
      <w:sz w:val="26"/>
      <w:szCs w:val="26"/>
    </w:rPr>
  </w:style>
  <w:style w:type="character" w:customStyle="1" w:styleId="afb">
    <w:name w:val="Основной текст_"/>
    <w:link w:val="2a"/>
    <w:rsid w:val="00DB7C4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2"/>
    <w:basedOn w:val="a1"/>
    <w:link w:val="afb"/>
    <w:rsid w:val="00DB7C4C"/>
    <w:pPr>
      <w:widowControl w:val="0"/>
      <w:shd w:val="clear" w:color="auto" w:fill="FFFFFF"/>
      <w:spacing w:after="18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Standard">
    <w:name w:val="Standard"/>
    <w:rsid w:val="00DB7C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33">
    <w:name w:val="Сетка таблицы3"/>
    <w:basedOn w:val="a3"/>
    <w:next w:val="a9"/>
    <w:uiPriority w:val="59"/>
    <w:rsid w:val="003572F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4"/>
    <w:uiPriority w:val="99"/>
    <w:semiHidden/>
    <w:unhideWhenUsed/>
    <w:rsid w:val="003265E5"/>
  </w:style>
  <w:style w:type="character" w:customStyle="1" w:styleId="2b">
    <w:name w:val="Основной шрифт абзаца2"/>
    <w:rsid w:val="003265E5"/>
  </w:style>
  <w:style w:type="character" w:customStyle="1" w:styleId="WW-Absatz-Standardschriftart">
    <w:name w:val="WW-Absatz-Standardschriftart"/>
    <w:rsid w:val="003265E5"/>
  </w:style>
  <w:style w:type="character" w:customStyle="1" w:styleId="WW-Absatz-Standardschriftart1">
    <w:name w:val="WW-Absatz-Standardschriftart1"/>
    <w:rsid w:val="003265E5"/>
  </w:style>
  <w:style w:type="character" w:customStyle="1" w:styleId="WW-Absatz-Standardschriftart11">
    <w:name w:val="WW-Absatz-Standardschriftart11"/>
    <w:rsid w:val="003265E5"/>
  </w:style>
  <w:style w:type="character" w:customStyle="1" w:styleId="WW-Absatz-Standardschriftart111">
    <w:name w:val="WW-Absatz-Standardschriftart111"/>
    <w:rsid w:val="003265E5"/>
  </w:style>
  <w:style w:type="character" w:customStyle="1" w:styleId="WW-Absatz-Standardschriftart1111">
    <w:name w:val="WW-Absatz-Standardschriftart1111"/>
    <w:rsid w:val="003265E5"/>
  </w:style>
  <w:style w:type="character" w:customStyle="1" w:styleId="WW-Absatz-Standardschriftart11111">
    <w:name w:val="WW-Absatz-Standardschriftart11111"/>
    <w:rsid w:val="003265E5"/>
  </w:style>
  <w:style w:type="character" w:customStyle="1" w:styleId="16">
    <w:name w:val="Основной шрифт абзаца1"/>
    <w:rsid w:val="003265E5"/>
  </w:style>
  <w:style w:type="paragraph" w:customStyle="1" w:styleId="afc">
    <w:name w:val="Заголовок"/>
    <w:basedOn w:val="a1"/>
    <w:next w:val="ac"/>
    <w:rsid w:val="003265E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d">
    <w:name w:val="List"/>
    <w:basedOn w:val="ac"/>
    <w:rsid w:val="003265E5"/>
    <w:pPr>
      <w:widowControl/>
      <w:suppressAutoHyphens/>
      <w:autoSpaceDE/>
      <w:autoSpaceDN/>
      <w:adjustRightInd/>
    </w:pPr>
    <w:rPr>
      <w:rFonts w:ascii="Arial" w:hAnsi="Arial" w:cs="Tahoma"/>
      <w:sz w:val="24"/>
      <w:szCs w:val="24"/>
      <w:lang w:eastAsia="zh-CN"/>
    </w:rPr>
  </w:style>
  <w:style w:type="paragraph" w:customStyle="1" w:styleId="2c">
    <w:name w:val="Указатель2"/>
    <w:basedOn w:val="a1"/>
    <w:rsid w:val="003265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7">
    <w:name w:val="Название объекта1"/>
    <w:basedOn w:val="a1"/>
    <w:rsid w:val="003265E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18">
    <w:name w:val="Указатель1"/>
    <w:basedOn w:val="a1"/>
    <w:rsid w:val="003265E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210">
    <w:name w:val="Основной текст с отступом 21"/>
    <w:basedOn w:val="a1"/>
    <w:rsid w:val="003265E5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265E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3265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265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Default">
    <w:name w:val="Default"/>
    <w:uiPriority w:val="99"/>
    <w:rsid w:val="00326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header"/>
    <w:basedOn w:val="a1"/>
    <w:link w:val="aff"/>
    <w:uiPriority w:val="99"/>
    <w:unhideWhenUsed/>
    <w:rsid w:val="003265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f">
    <w:name w:val="Верхний колонтитул Знак"/>
    <w:basedOn w:val="a2"/>
    <w:link w:val="afe"/>
    <w:uiPriority w:val="99"/>
    <w:rsid w:val="003265E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35">
    <w:name w:val="Без интервала3"/>
    <w:rsid w:val="003265E5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19">
    <w:name w:val="Абзац списка1"/>
    <w:basedOn w:val="a1"/>
    <w:rsid w:val="003265E5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1a">
    <w:name w:val="Абзац списка1"/>
    <w:basedOn w:val="a1"/>
    <w:rsid w:val="003265E5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1b">
    <w:name w:val="Гиперссылка1"/>
    <w:rsid w:val="003265E5"/>
  </w:style>
  <w:style w:type="paragraph" w:customStyle="1" w:styleId="font6">
    <w:name w:val="font6"/>
    <w:basedOn w:val="a1"/>
    <w:rsid w:val="003265E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1"/>
    <w:rsid w:val="00326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1"/>
    <w:rsid w:val="0032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3265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1"/>
    <w:rsid w:val="0032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1"/>
    <w:rsid w:val="003265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1"/>
    <w:rsid w:val="003265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1"/>
    <w:rsid w:val="003265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3265E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43">
    <w:name w:val="Нет списка4"/>
    <w:next w:val="a4"/>
    <w:uiPriority w:val="99"/>
    <w:semiHidden/>
    <w:unhideWhenUsed/>
    <w:rsid w:val="003265E5"/>
  </w:style>
  <w:style w:type="numbering" w:customStyle="1" w:styleId="53">
    <w:name w:val="Нет списка5"/>
    <w:next w:val="a4"/>
    <w:uiPriority w:val="99"/>
    <w:semiHidden/>
    <w:unhideWhenUsed/>
    <w:rsid w:val="003265E5"/>
  </w:style>
  <w:style w:type="numbering" w:customStyle="1" w:styleId="63">
    <w:name w:val="Нет списка6"/>
    <w:next w:val="a4"/>
    <w:uiPriority w:val="99"/>
    <w:semiHidden/>
    <w:unhideWhenUsed/>
    <w:rsid w:val="00EF6974"/>
  </w:style>
  <w:style w:type="paragraph" w:customStyle="1" w:styleId="44">
    <w:name w:val="Без интервала4"/>
    <w:rsid w:val="00EF6974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2d">
    <w:name w:val="Абзац списка2"/>
    <w:basedOn w:val="a1"/>
    <w:rsid w:val="00EF6974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60">
    <w:name w:val="Заголовок 6 Знак"/>
    <w:basedOn w:val="a2"/>
    <w:link w:val="6"/>
    <w:rsid w:val="00BA5272"/>
    <w:rPr>
      <w:rFonts w:ascii="Bookman Old Style" w:eastAsia="Lucida Sans Unicode" w:hAnsi="Bookman Old Style" w:cs="Bookman Old Style"/>
      <w:b/>
      <w:kern w:val="1"/>
      <w:sz w:val="20"/>
      <w:szCs w:val="24"/>
    </w:rPr>
  </w:style>
  <w:style w:type="numbering" w:customStyle="1" w:styleId="71">
    <w:name w:val="Нет списка7"/>
    <w:next w:val="a4"/>
    <w:uiPriority w:val="99"/>
    <w:semiHidden/>
    <w:unhideWhenUsed/>
    <w:rsid w:val="00BA5272"/>
  </w:style>
  <w:style w:type="table" w:customStyle="1" w:styleId="45">
    <w:name w:val="Сетка таблицы4"/>
    <w:basedOn w:val="a3"/>
    <w:next w:val="a9"/>
    <w:uiPriority w:val="59"/>
    <w:rsid w:val="00BA5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4"/>
    <w:semiHidden/>
    <w:rsid w:val="00BA5272"/>
  </w:style>
  <w:style w:type="table" w:customStyle="1" w:styleId="121">
    <w:name w:val="Сетка таблицы12"/>
    <w:basedOn w:val="a3"/>
    <w:next w:val="a9"/>
    <w:rsid w:val="00BA5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4"/>
    <w:uiPriority w:val="99"/>
    <w:semiHidden/>
    <w:unhideWhenUsed/>
    <w:rsid w:val="00BA5272"/>
  </w:style>
  <w:style w:type="character" w:customStyle="1" w:styleId="WW8Num3z0">
    <w:name w:val="WW8Num3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A5272"/>
  </w:style>
  <w:style w:type="character" w:customStyle="1" w:styleId="WW-Absatz-Standardschriftart1111111">
    <w:name w:val="WW-Absatz-Standardschriftart1111111"/>
    <w:rsid w:val="00BA5272"/>
  </w:style>
  <w:style w:type="character" w:customStyle="1" w:styleId="WW8Num2z0">
    <w:name w:val="WW8Num2z0"/>
    <w:rsid w:val="00BA5272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BA5272"/>
  </w:style>
  <w:style w:type="character" w:customStyle="1" w:styleId="WW-Absatz-Standardschriftart111111111">
    <w:name w:val="WW-Absatz-Standardschriftart111111111"/>
    <w:rsid w:val="00BA5272"/>
  </w:style>
  <w:style w:type="character" w:customStyle="1" w:styleId="WW-Absatz-Standardschriftart1111111111">
    <w:name w:val="WW-Absatz-Standardschriftart1111111111"/>
    <w:rsid w:val="00BA5272"/>
  </w:style>
  <w:style w:type="character" w:customStyle="1" w:styleId="WW-Absatz-Standardschriftart11111111111">
    <w:name w:val="WW-Absatz-Standardschriftart11111111111"/>
    <w:rsid w:val="00BA5272"/>
  </w:style>
  <w:style w:type="character" w:customStyle="1" w:styleId="WW-Absatz-Standardschriftart111111111111">
    <w:name w:val="WW-Absatz-Standardschriftart111111111111"/>
    <w:rsid w:val="00BA5272"/>
  </w:style>
  <w:style w:type="character" w:customStyle="1" w:styleId="WW-Absatz-Standardschriftart1111111111111">
    <w:name w:val="WW-Absatz-Standardschriftart1111111111111"/>
    <w:rsid w:val="00BA5272"/>
  </w:style>
  <w:style w:type="character" w:customStyle="1" w:styleId="WW-Absatz-Standardschriftart11111111111111">
    <w:name w:val="WW-Absatz-Standardschriftart11111111111111"/>
    <w:rsid w:val="00BA5272"/>
  </w:style>
  <w:style w:type="character" w:customStyle="1" w:styleId="WW-Absatz-Standardschriftart111111111111111">
    <w:name w:val="WW-Absatz-Standardschriftart111111111111111"/>
    <w:rsid w:val="00BA5272"/>
  </w:style>
  <w:style w:type="character" w:customStyle="1" w:styleId="WW-Absatz-Standardschriftart1111111111111111">
    <w:name w:val="WW-Absatz-Standardschriftart1111111111111111"/>
    <w:rsid w:val="00BA5272"/>
  </w:style>
  <w:style w:type="character" w:customStyle="1" w:styleId="WW-Absatz-Standardschriftart11111111111111111">
    <w:name w:val="WW-Absatz-Standardschriftart11111111111111111"/>
    <w:rsid w:val="00BA5272"/>
  </w:style>
  <w:style w:type="character" w:customStyle="1" w:styleId="WW-Absatz-Standardschriftart111111111111111111">
    <w:name w:val="WW-Absatz-Standardschriftart111111111111111111"/>
    <w:rsid w:val="00BA5272"/>
  </w:style>
  <w:style w:type="character" w:customStyle="1" w:styleId="WW-Absatz-Standardschriftart1111111111111111111">
    <w:name w:val="WW-Absatz-Standardschriftart1111111111111111111"/>
    <w:rsid w:val="00BA5272"/>
  </w:style>
  <w:style w:type="character" w:customStyle="1" w:styleId="WW-Absatz-Standardschriftart11111111111111111111">
    <w:name w:val="WW-Absatz-Standardschriftart11111111111111111111"/>
    <w:rsid w:val="00BA5272"/>
  </w:style>
  <w:style w:type="character" w:customStyle="1" w:styleId="WW-Absatz-Standardschriftart111111111111111111111">
    <w:name w:val="WW-Absatz-Standardschriftart111111111111111111111"/>
    <w:rsid w:val="00BA5272"/>
  </w:style>
  <w:style w:type="character" w:customStyle="1" w:styleId="WW-Absatz-Standardschriftart1111111111111111111111">
    <w:name w:val="WW-Absatz-Standardschriftart1111111111111111111111"/>
    <w:rsid w:val="00BA5272"/>
  </w:style>
  <w:style w:type="character" w:customStyle="1" w:styleId="WW-Absatz-Standardschriftart11111111111111111111111">
    <w:name w:val="WW-Absatz-Standardschriftart11111111111111111111111"/>
    <w:rsid w:val="00BA5272"/>
  </w:style>
  <w:style w:type="character" w:customStyle="1" w:styleId="WW-Absatz-Standardschriftart111111111111111111111111">
    <w:name w:val="WW-Absatz-Standardschriftart111111111111111111111111"/>
    <w:rsid w:val="00BA5272"/>
  </w:style>
  <w:style w:type="character" w:customStyle="1" w:styleId="WW8Num1z0">
    <w:name w:val="WW8Num1z0"/>
    <w:qFormat/>
    <w:rsid w:val="00BA5272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BA5272"/>
  </w:style>
  <w:style w:type="character" w:customStyle="1" w:styleId="WW-Absatz-Standardschriftart11111111111111111111111111">
    <w:name w:val="WW-Absatz-Standardschriftart11111111111111111111111111"/>
    <w:rsid w:val="00BA5272"/>
  </w:style>
  <w:style w:type="character" w:customStyle="1" w:styleId="WW-Absatz-Standardschriftart111111111111111111111111111">
    <w:name w:val="WW-Absatz-Standardschriftart111111111111111111111111111"/>
    <w:rsid w:val="00BA5272"/>
  </w:style>
  <w:style w:type="character" w:customStyle="1" w:styleId="WW-Absatz-Standardschriftart1111111111111111111111111111">
    <w:name w:val="WW-Absatz-Standardschriftart1111111111111111111111111111"/>
    <w:rsid w:val="00BA5272"/>
  </w:style>
  <w:style w:type="character" w:customStyle="1" w:styleId="WW-Absatz-Standardschriftart11111111111111111111111111111">
    <w:name w:val="WW-Absatz-Standardschriftart11111111111111111111111111111"/>
    <w:rsid w:val="00BA5272"/>
  </w:style>
  <w:style w:type="character" w:customStyle="1" w:styleId="WW-Absatz-Standardschriftart111111111111111111111111111111">
    <w:name w:val="WW-Absatz-Standardschriftart111111111111111111111111111111"/>
    <w:rsid w:val="00BA5272"/>
  </w:style>
  <w:style w:type="character" w:customStyle="1" w:styleId="WW-Absatz-Standardschriftart1111111111111111111111111111111">
    <w:name w:val="WW-Absatz-Standardschriftart1111111111111111111111111111111"/>
    <w:rsid w:val="00BA5272"/>
  </w:style>
  <w:style w:type="character" w:customStyle="1" w:styleId="WW-Absatz-Standardschriftart11111111111111111111111111111111">
    <w:name w:val="WW-Absatz-Standardschriftart11111111111111111111111111111111"/>
    <w:rsid w:val="00BA5272"/>
  </w:style>
  <w:style w:type="character" w:customStyle="1" w:styleId="WW-Absatz-Standardschriftart111111111111111111111111111111111">
    <w:name w:val="WW-Absatz-Standardschriftart111111111111111111111111111111111"/>
    <w:rsid w:val="00BA5272"/>
  </w:style>
  <w:style w:type="character" w:customStyle="1" w:styleId="WW-Absatz-Standardschriftart1111111111111111111111111111111111">
    <w:name w:val="WW-Absatz-Standardschriftart1111111111111111111111111111111111"/>
    <w:rsid w:val="00BA5272"/>
  </w:style>
  <w:style w:type="character" w:customStyle="1" w:styleId="WW-Absatz-Standardschriftart11111111111111111111111111111111111">
    <w:name w:val="WW-Absatz-Standardschriftart11111111111111111111111111111111111"/>
    <w:rsid w:val="00BA5272"/>
  </w:style>
  <w:style w:type="character" w:customStyle="1" w:styleId="WW-Absatz-Standardschriftart111111111111111111111111111111111111">
    <w:name w:val="WW-Absatz-Standardschriftart111111111111111111111111111111111111"/>
    <w:rsid w:val="00BA5272"/>
  </w:style>
  <w:style w:type="character" w:customStyle="1" w:styleId="WW-Absatz-Standardschriftart1111111111111111111111111111111111111">
    <w:name w:val="WW-Absatz-Standardschriftart1111111111111111111111111111111111111"/>
    <w:rsid w:val="00BA5272"/>
  </w:style>
  <w:style w:type="character" w:customStyle="1" w:styleId="WW-Absatz-Standardschriftart11111111111111111111111111111111111111">
    <w:name w:val="WW-Absatz-Standardschriftart11111111111111111111111111111111111111"/>
    <w:rsid w:val="00BA5272"/>
  </w:style>
  <w:style w:type="character" w:customStyle="1" w:styleId="WW-Absatz-Standardschriftart111111111111111111111111111111111111111">
    <w:name w:val="WW-Absatz-Standardschriftart111111111111111111111111111111111111111"/>
    <w:rsid w:val="00BA5272"/>
  </w:style>
  <w:style w:type="character" w:customStyle="1" w:styleId="WW-Absatz-Standardschriftart1111111111111111111111111111111111111111">
    <w:name w:val="WW-Absatz-Standardschriftart1111111111111111111111111111111111111111"/>
    <w:rsid w:val="00BA5272"/>
  </w:style>
  <w:style w:type="character" w:customStyle="1" w:styleId="WW-Absatz-Standardschriftart11111111111111111111111111111111111111111">
    <w:name w:val="WW-Absatz-Standardschriftart11111111111111111111111111111111111111111"/>
    <w:rsid w:val="00BA5272"/>
  </w:style>
  <w:style w:type="character" w:customStyle="1" w:styleId="WW-Absatz-Standardschriftart111111111111111111111111111111111111111111">
    <w:name w:val="WW-Absatz-Standardschriftart111111111111111111111111111111111111111111"/>
    <w:rsid w:val="00BA5272"/>
  </w:style>
  <w:style w:type="character" w:customStyle="1" w:styleId="WW-Absatz-Standardschriftart1111111111111111111111111111111111111111111">
    <w:name w:val="WW-Absatz-Standardschriftart1111111111111111111111111111111111111111111"/>
    <w:rsid w:val="00BA5272"/>
  </w:style>
  <w:style w:type="character" w:customStyle="1" w:styleId="WW-Absatz-Standardschriftart11111111111111111111111111111111111111111111">
    <w:name w:val="WW-Absatz-Standardschriftart11111111111111111111111111111111111111111111"/>
    <w:rsid w:val="00BA5272"/>
  </w:style>
  <w:style w:type="character" w:customStyle="1" w:styleId="WW-Absatz-Standardschriftart111111111111111111111111111111111111111111111">
    <w:name w:val="WW-Absatz-Standardschriftart111111111111111111111111111111111111111111111"/>
    <w:rsid w:val="00BA5272"/>
  </w:style>
  <w:style w:type="character" w:customStyle="1" w:styleId="WW-Absatz-Standardschriftart1111111111111111111111111111111111111111111111">
    <w:name w:val="WW-Absatz-Standardschriftart1111111111111111111111111111111111111111111111"/>
    <w:rsid w:val="00BA5272"/>
  </w:style>
  <w:style w:type="character" w:customStyle="1" w:styleId="WW-Absatz-Standardschriftart11111111111111111111111111111111111111111111111">
    <w:name w:val="WW-Absatz-Standardschriftart11111111111111111111111111111111111111111111111"/>
    <w:rsid w:val="00BA5272"/>
  </w:style>
  <w:style w:type="character" w:customStyle="1" w:styleId="WW-Absatz-Standardschriftart111111111111111111111111111111111111111111111111">
    <w:name w:val="WW-Absatz-Standardschriftart111111111111111111111111111111111111111111111111"/>
    <w:rsid w:val="00BA5272"/>
  </w:style>
  <w:style w:type="character" w:customStyle="1" w:styleId="WW-Absatz-Standardschriftart1111111111111111111111111111111111111111111111111">
    <w:name w:val="WW-Absatz-Standardschriftart1111111111111111111111111111111111111111111111111"/>
    <w:rsid w:val="00BA527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A527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A5272"/>
  </w:style>
  <w:style w:type="character" w:customStyle="1" w:styleId="WW8Num4z0">
    <w:name w:val="WW8Num4z0"/>
    <w:rsid w:val="00BA527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BA5272"/>
    <w:rPr>
      <w:rFonts w:ascii="font282" w:hAnsi="font282" w:cs="StarSymbol"/>
      <w:sz w:val="18"/>
      <w:szCs w:val="18"/>
    </w:rPr>
  </w:style>
  <w:style w:type="character" w:customStyle="1" w:styleId="WW8Num6z0">
    <w:name w:val="WW8Num6z0"/>
    <w:rsid w:val="00BA5272"/>
    <w:rPr>
      <w:rFonts w:ascii="font282" w:hAnsi="font282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A527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A527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A527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A527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A527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A5272"/>
  </w:style>
  <w:style w:type="character" w:customStyle="1" w:styleId="WW8Num7z0">
    <w:name w:val="WW8Num7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A527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A5272"/>
  </w:style>
  <w:style w:type="character" w:customStyle="1" w:styleId="WW8Num8z0">
    <w:name w:val="WW8Num8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A5272"/>
  </w:style>
  <w:style w:type="character" w:customStyle="1" w:styleId="WW8Num9z0">
    <w:name w:val="WW8Num9z0"/>
    <w:rsid w:val="00BA527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BA527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BA527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A527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A527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A527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A527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A527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A527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A5272"/>
  </w:style>
  <w:style w:type="character" w:customStyle="1" w:styleId="aff0">
    <w:name w:val="Символ нумерации"/>
    <w:rsid w:val="00BA5272"/>
  </w:style>
  <w:style w:type="character" w:customStyle="1" w:styleId="aff1">
    <w:name w:val="Маркеры списка"/>
    <w:rsid w:val="00BA5272"/>
    <w:rPr>
      <w:rFonts w:ascii="StarSymbol" w:eastAsia="StarSymbol" w:hAnsi="StarSymbol" w:cs="StarSymbol"/>
      <w:sz w:val="18"/>
      <w:szCs w:val="18"/>
    </w:rPr>
  </w:style>
  <w:style w:type="character" w:customStyle="1" w:styleId="WW8Num14z0">
    <w:name w:val="WW8Num14z0"/>
    <w:rsid w:val="00BA5272"/>
    <w:rPr>
      <w:rFonts w:ascii="Arial Unicode MS" w:hAnsi="Arial Unicode MS" w:cs="StarSymbol"/>
      <w:sz w:val="18"/>
      <w:szCs w:val="18"/>
    </w:rPr>
  </w:style>
  <w:style w:type="character" w:customStyle="1" w:styleId="WW8Num54z0">
    <w:name w:val="WW8Num54z0"/>
    <w:rsid w:val="00BA52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BA5272"/>
    <w:rPr>
      <w:rFonts w:ascii="Symbol" w:hAnsi="Symbol" w:cs="StarSymbol"/>
      <w:sz w:val="18"/>
      <w:szCs w:val="18"/>
    </w:rPr>
  </w:style>
  <w:style w:type="paragraph" w:customStyle="1" w:styleId="230">
    <w:name w:val="Основной текст с отступом 23"/>
    <w:basedOn w:val="a1"/>
    <w:rsid w:val="00BA5272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western">
    <w:name w:val="western"/>
    <w:basedOn w:val="a1"/>
    <w:rsid w:val="00BA5272"/>
    <w:pPr>
      <w:widowControl w:val="0"/>
      <w:suppressAutoHyphens/>
      <w:spacing w:before="280" w:after="280" w:line="240" w:lineRule="auto"/>
    </w:pPr>
    <w:rPr>
      <w:rFonts w:ascii="Bookman Old Style" w:eastAsia="Lucida Sans Unicode" w:hAnsi="Bookman Old Style" w:cs="Bookman Old Style"/>
      <w:b/>
      <w:bCs/>
      <w:kern w:val="1"/>
      <w:sz w:val="20"/>
      <w:szCs w:val="24"/>
    </w:rPr>
  </w:style>
  <w:style w:type="paragraph" w:customStyle="1" w:styleId="310">
    <w:name w:val="Основной текст с отступом 31"/>
    <w:basedOn w:val="a1"/>
    <w:rsid w:val="00BA5272"/>
    <w:pPr>
      <w:widowControl w:val="0"/>
      <w:suppressAutoHyphens/>
      <w:spacing w:after="0" w:line="240" w:lineRule="auto"/>
      <w:ind w:left="360" w:firstLine="360"/>
    </w:pPr>
    <w:rPr>
      <w:rFonts w:ascii="Bookman Old Style" w:eastAsia="Lucida Sans Unicode" w:hAnsi="Bookman Old Style" w:cs="Arial"/>
      <w:kern w:val="1"/>
      <w:sz w:val="20"/>
      <w:szCs w:val="24"/>
    </w:rPr>
  </w:style>
  <w:style w:type="paragraph" w:customStyle="1" w:styleId="212">
    <w:name w:val="Îñíîâíîé òåêñò ñ îòñòóïîì 21"/>
    <w:basedOn w:val="a1"/>
    <w:rsid w:val="00BA5272"/>
    <w:pPr>
      <w:widowControl w:val="0"/>
      <w:suppressAutoHyphens/>
      <w:spacing w:after="0" w:line="240" w:lineRule="auto"/>
      <w:ind w:firstLine="709"/>
      <w:jc w:val="both"/>
    </w:pPr>
    <w:rPr>
      <w:rFonts w:ascii="Arial" w:eastAsia="Lucida Sans Unicode" w:hAnsi="Arial" w:cs="Times New Roman"/>
      <w:kern w:val="1"/>
      <w:sz w:val="28"/>
      <w:szCs w:val="28"/>
    </w:rPr>
  </w:style>
  <w:style w:type="paragraph" w:customStyle="1" w:styleId="1c">
    <w:name w:val="Верхний колонтитул1"/>
    <w:basedOn w:val="a1"/>
    <w:rsid w:val="00BA5272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styleId="2e">
    <w:name w:val="List Bullet 2"/>
    <w:basedOn w:val="a1"/>
    <w:rsid w:val="00BA5272"/>
    <w:pPr>
      <w:widowControl w:val="0"/>
      <w:suppressAutoHyphens/>
      <w:autoSpaceDE w:val="0"/>
      <w:spacing w:after="0" w:line="240" w:lineRule="auto"/>
      <w:jc w:val="both"/>
    </w:pPr>
    <w:rPr>
      <w:rFonts w:ascii="Arial" w:eastAsia="Lucida Sans Unicode" w:hAnsi="Arial" w:cs="Arial"/>
      <w:kern w:val="1"/>
      <w:sz w:val="28"/>
      <w:szCs w:val="28"/>
    </w:rPr>
  </w:style>
  <w:style w:type="paragraph" w:customStyle="1" w:styleId="320">
    <w:name w:val="Основной текст с отступом 32"/>
    <w:basedOn w:val="a1"/>
    <w:rsid w:val="00BA5272"/>
    <w:pPr>
      <w:widowControl w:val="0"/>
      <w:suppressAutoHyphens/>
      <w:spacing w:after="0" w:line="240" w:lineRule="auto"/>
      <w:ind w:left="-70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customStyle="1" w:styleId="1d">
    <w:name w:val="Основной текст с отступом.Основной текст 1"/>
    <w:basedOn w:val="a1"/>
    <w:rsid w:val="00BA5272"/>
    <w:pPr>
      <w:widowControl w:val="0"/>
      <w:suppressAutoHyphens/>
      <w:spacing w:after="0" w:line="240" w:lineRule="auto"/>
      <w:ind w:left="360"/>
    </w:pPr>
    <w:rPr>
      <w:rFonts w:ascii="Bookman Old Style" w:eastAsia="Lucida Sans Unicode" w:hAnsi="Bookman Old Style" w:cs="Bookman Old Style"/>
      <w:kern w:val="1"/>
      <w:sz w:val="20"/>
      <w:szCs w:val="20"/>
    </w:rPr>
  </w:style>
  <w:style w:type="paragraph" w:customStyle="1" w:styleId="311">
    <w:name w:val="Основной текст 31"/>
    <w:basedOn w:val="a1"/>
    <w:rsid w:val="00BA5272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e">
    <w:name w:val="Обычный (веб)1"/>
    <w:basedOn w:val="a1"/>
    <w:rsid w:val="00BA5272"/>
    <w:pPr>
      <w:widowControl w:val="0"/>
      <w:suppressAutoHyphens/>
      <w:spacing w:before="100" w:after="119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aff2">
    <w:name w:val="Стандартный мой"/>
    <w:basedOn w:val="a1"/>
    <w:rsid w:val="00BA5272"/>
    <w:pPr>
      <w:widowControl w:val="0"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WW-">
    <w:name w:val="WW-Текст"/>
    <w:basedOn w:val="a1"/>
    <w:rsid w:val="00BA527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</w:rPr>
  </w:style>
  <w:style w:type="paragraph" w:customStyle="1" w:styleId="aff3">
    <w:name w:val="Содержимое таблицы"/>
    <w:basedOn w:val="a1"/>
    <w:rsid w:val="00BA527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4">
    <w:name w:val="Заголовок таблицы"/>
    <w:basedOn w:val="aff3"/>
    <w:rsid w:val="00BA5272"/>
    <w:pPr>
      <w:jc w:val="center"/>
    </w:pPr>
    <w:rPr>
      <w:b/>
      <w:bCs/>
    </w:rPr>
  </w:style>
  <w:style w:type="paragraph" w:customStyle="1" w:styleId="aff5">
    <w:name w:val="Стиль"/>
    <w:rsid w:val="00BA5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3">
    <w:name w:val="Сетка таблицы21"/>
    <w:basedOn w:val="a3"/>
    <w:next w:val="a9"/>
    <w:uiPriority w:val="59"/>
    <w:rsid w:val="00BA52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uiPriority w:val="20"/>
    <w:qFormat/>
    <w:rsid w:val="00BA5272"/>
    <w:rPr>
      <w:i/>
      <w:iCs/>
    </w:rPr>
  </w:style>
  <w:style w:type="character" w:customStyle="1" w:styleId="apple-converted-space">
    <w:name w:val="apple-converted-space"/>
    <w:rsid w:val="00BA5272"/>
  </w:style>
  <w:style w:type="character" w:customStyle="1" w:styleId="FontStyle18">
    <w:name w:val="Font Style18"/>
    <w:rsid w:val="00BA5272"/>
    <w:rPr>
      <w:rFonts w:ascii="Times New Roman" w:hAnsi="Times New Roman" w:cs="Times New Roman"/>
      <w:sz w:val="26"/>
      <w:szCs w:val="26"/>
    </w:rPr>
  </w:style>
  <w:style w:type="paragraph" w:styleId="aff7">
    <w:name w:val="footnote text"/>
    <w:basedOn w:val="a1"/>
    <w:link w:val="aff8"/>
    <w:uiPriority w:val="99"/>
    <w:rsid w:val="00BA5272"/>
    <w:pPr>
      <w:spacing w:after="0" w:line="240" w:lineRule="auto"/>
      <w:ind w:firstLine="567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8">
    <w:name w:val="Текст сноски Знак"/>
    <w:basedOn w:val="a2"/>
    <w:link w:val="aff7"/>
    <w:uiPriority w:val="99"/>
    <w:rsid w:val="00BA527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Абзац списка Знак"/>
    <w:link w:val="a7"/>
    <w:uiPriority w:val="34"/>
    <w:locked/>
    <w:rsid w:val="00BA5272"/>
  </w:style>
  <w:style w:type="character" w:customStyle="1" w:styleId="news-date-time">
    <w:name w:val="news-date-time"/>
    <w:rsid w:val="00BA5272"/>
  </w:style>
  <w:style w:type="paragraph" w:customStyle="1" w:styleId="ConsNormal">
    <w:name w:val="ConsNormal"/>
    <w:rsid w:val="00BA527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6">
    <w:name w:val="Основной шрифт абзаца3"/>
    <w:rsid w:val="00BA5272"/>
  </w:style>
  <w:style w:type="paragraph" w:customStyle="1" w:styleId="1f">
    <w:name w:val="Обычный1"/>
    <w:rsid w:val="00BA527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20">
    <w:name w:val="Основной текст с отступом 22"/>
    <w:basedOn w:val="a1"/>
    <w:rsid w:val="00BA5272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Arial"/>
      <w:kern w:val="1"/>
      <w:sz w:val="20"/>
      <w:szCs w:val="24"/>
      <w:lang w:val="x-none" w:eastAsia="zh-CN"/>
    </w:rPr>
  </w:style>
  <w:style w:type="paragraph" w:customStyle="1" w:styleId="214">
    <w:name w:val="Основной текст 21"/>
    <w:basedOn w:val="a1"/>
    <w:uiPriority w:val="99"/>
    <w:rsid w:val="00BA52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9">
    <w:name w:val="TOC Heading"/>
    <w:basedOn w:val="1"/>
    <w:next w:val="a1"/>
    <w:uiPriority w:val="39"/>
    <w:semiHidden/>
    <w:unhideWhenUsed/>
    <w:qFormat/>
    <w:rsid w:val="00BA527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BA5272"/>
    <w:rPr>
      <w:rFonts w:ascii="Calibri" w:eastAsia="Calibri" w:hAnsi="Calibri" w:cs="Times New Roman"/>
    </w:rPr>
  </w:style>
  <w:style w:type="character" w:customStyle="1" w:styleId="A30">
    <w:name w:val="A3"/>
    <w:uiPriority w:val="99"/>
    <w:rsid w:val="00BA5272"/>
    <w:rPr>
      <w:color w:val="000000"/>
      <w:sz w:val="22"/>
      <w:szCs w:val="22"/>
    </w:rPr>
  </w:style>
  <w:style w:type="character" w:customStyle="1" w:styleId="extended-textfull">
    <w:name w:val="extended-text__full"/>
    <w:rsid w:val="00BA5272"/>
  </w:style>
  <w:style w:type="numbering" w:customStyle="1" w:styleId="81">
    <w:name w:val="Нет списка8"/>
    <w:next w:val="a4"/>
    <w:uiPriority w:val="99"/>
    <w:semiHidden/>
    <w:unhideWhenUsed/>
    <w:rsid w:val="00706145"/>
  </w:style>
  <w:style w:type="numbering" w:customStyle="1" w:styleId="91">
    <w:name w:val="Нет списка9"/>
    <w:next w:val="a4"/>
    <w:uiPriority w:val="99"/>
    <w:semiHidden/>
    <w:unhideWhenUsed/>
    <w:rsid w:val="006C6631"/>
  </w:style>
  <w:style w:type="character" w:customStyle="1" w:styleId="46">
    <w:name w:val="Основной текст (4) + Не полужирный"/>
    <w:basedOn w:val="41"/>
    <w:uiPriority w:val="99"/>
    <w:rsid w:val="006C6631"/>
    <w:rPr>
      <w:rFonts w:ascii="Times New Roman" w:eastAsia="Times New Roman" w:hAnsi="Times New Roman" w:cs="Times New Roman"/>
      <w:b/>
      <w:bCs/>
      <w:spacing w:val="2"/>
      <w:w w:val="15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Полужирный,Курсив,Интервал 0 pt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1">
    <w:name w:val="Основной текст + 13 pt11"/>
    <w:aliases w:val="Полужирный11,Курсив11,Интервал 0 pt11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f0">
    <w:name w:val="Заголовок №1 + Не полужирный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80">
    <w:name w:val="Заголовок №1 + Не полужирный8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0">
    <w:name w:val="Заголовок №1 + Не полужирный7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10">
    <w:name w:val="Основной текст + 13 pt10"/>
    <w:aliases w:val="Полужирный10,Курсив10,Интервал 0 pt10"/>
    <w:uiPriority w:val="99"/>
    <w:rsid w:val="006C6631"/>
    <w:rPr>
      <w:rFonts w:ascii="Times New Roman" w:hAnsi="Times New Roman" w:cs="Times New Roman"/>
      <w:b/>
      <w:bCs/>
      <w:i/>
      <w:iCs/>
      <w:noProof/>
      <w:spacing w:val="12"/>
      <w:sz w:val="24"/>
      <w:szCs w:val="24"/>
    </w:rPr>
  </w:style>
  <w:style w:type="character" w:customStyle="1" w:styleId="13pt9">
    <w:name w:val="Основной текст + 13 pt9"/>
    <w:aliases w:val="Полужирный9,Курсив9,Интервал 0 pt9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60">
    <w:name w:val="Заголовок №1 + Не полужирный6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0">
    <w:name w:val="Заголовок №1 + Не полужирный5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7">
    <w:name w:val="Основной текст + 13 pt7"/>
    <w:aliases w:val="Полужирный7,Курсив7,Интервал 0 pt7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affa">
    <w:name w:val="Основной текст + Курсив"/>
    <w:uiPriority w:val="99"/>
    <w:rsid w:val="006C6631"/>
    <w:rPr>
      <w:rFonts w:ascii="Times New Roman" w:hAnsi="Times New Roman" w:cs="Times New Roman"/>
      <w:i/>
      <w:iCs/>
      <w:spacing w:val="1"/>
      <w:sz w:val="25"/>
      <w:szCs w:val="25"/>
    </w:rPr>
  </w:style>
  <w:style w:type="character" w:customStyle="1" w:styleId="13pt6">
    <w:name w:val="Основной текст + 13 pt6"/>
    <w:aliases w:val="Полужирный6,Курсив6,Интервал 0 pt6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5">
    <w:name w:val="Основной текст + 13 pt5"/>
    <w:aliases w:val="Полужирный5,Курсив5,Интервал 0 pt5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410">
    <w:name w:val="Основной текст (4) + Не полужирный1"/>
    <w:basedOn w:val="41"/>
    <w:uiPriority w:val="99"/>
    <w:rsid w:val="006C6631"/>
    <w:rPr>
      <w:rFonts w:ascii="Times New Roman" w:eastAsia="Times New Roman" w:hAnsi="Times New Roman" w:cs="Times New Roman"/>
      <w:b/>
      <w:bCs/>
      <w:spacing w:val="2"/>
      <w:w w:val="150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2">
    <w:name w:val="Основной текст + 13 pt2"/>
    <w:aliases w:val="Полужирный2,Курсив2,Интервал 0 pt2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">
    <w:name w:val="Основной текст + 13 pt1"/>
    <w:aliases w:val="Полужирный1,Курсив1,Интервал 0 pt1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12">
    <w:name w:val="Заголовок №1 + Не полужирный1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numbering" w:customStyle="1" w:styleId="100">
    <w:name w:val="Нет списка10"/>
    <w:next w:val="a4"/>
    <w:uiPriority w:val="99"/>
    <w:semiHidden/>
    <w:unhideWhenUsed/>
    <w:rsid w:val="00036D52"/>
  </w:style>
  <w:style w:type="paragraph" w:customStyle="1" w:styleId="Style2">
    <w:name w:val="Style2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2"/>
    <w:uiPriority w:val="99"/>
    <w:rsid w:val="00036D52"/>
    <w:rPr>
      <w:rFonts w:ascii="Times New Roman" w:hAnsi="Times New Roman" w:cs="Times New Roman"/>
      <w:b/>
      <w:bCs/>
      <w:smallCaps/>
      <w:sz w:val="32"/>
      <w:szCs w:val="32"/>
    </w:rPr>
  </w:style>
  <w:style w:type="character" w:customStyle="1" w:styleId="FontStyle17">
    <w:name w:val="Font Style17"/>
    <w:basedOn w:val="a2"/>
    <w:uiPriority w:val="99"/>
    <w:rsid w:val="00036D52"/>
    <w:rPr>
      <w:rFonts w:ascii="Times New Roman" w:hAnsi="Times New Roman" w:cs="Times New Roman"/>
      <w:i/>
      <w:iCs/>
      <w:spacing w:val="30"/>
      <w:sz w:val="26"/>
      <w:szCs w:val="26"/>
    </w:rPr>
  </w:style>
  <w:style w:type="character" w:customStyle="1" w:styleId="FontStyle19">
    <w:name w:val="Font Style19"/>
    <w:basedOn w:val="a2"/>
    <w:uiPriority w:val="99"/>
    <w:rsid w:val="00036D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2"/>
    <w:uiPriority w:val="99"/>
    <w:rsid w:val="00036D52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2"/>
    <w:uiPriority w:val="99"/>
    <w:rsid w:val="00036D52"/>
    <w:rPr>
      <w:rFonts w:ascii="Times New Roman" w:hAnsi="Times New Roman" w:cs="Times New Roman"/>
      <w:sz w:val="22"/>
      <w:szCs w:val="22"/>
    </w:rPr>
  </w:style>
  <w:style w:type="character" w:styleId="affb">
    <w:name w:val="annotation reference"/>
    <w:basedOn w:val="a2"/>
    <w:uiPriority w:val="99"/>
    <w:semiHidden/>
    <w:unhideWhenUsed/>
    <w:rsid w:val="00036D52"/>
    <w:rPr>
      <w:rFonts w:cs="Times New Roman"/>
      <w:sz w:val="16"/>
      <w:szCs w:val="16"/>
    </w:rPr>
  </w:style>
  <w:style w:type="paragraph" w:styleId="affc">
    <w:name w:val="annotation text"/>
    <w:basedOn w:val="a1"/>
    <w:link w:val="affd"/>
    <w:uiPriority w:val="99"/>
    <w:semiHidden/>
    <w:unhideWhenUsed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2"/>
    <w:link w:val="affc"/>
    <w:uiPriority w:val="99"/>
    <w:semiHidden/>
    <w:rsid w:val="00036D5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36D5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36D5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65227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6522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31">
    <w:name w:val="Нет списка13"/>
    <w:next w:val="a4"/>
    <w:uiPriority w:val="99"/>
    <w:semiHidden/>
    <w:unhideWhenUsed/>
    <w:rsid w:val="00652276"/>
  </w:style>
  <w:style w:type="paragraph" w:customStyle="1" w:styleId="ConsTitle">
    <w:name w:val="ConsTitle"/>
    <w:qFormat/>
    <w:rsid w:val="00652276"/>
    <w:pPr>
      <w:widowControl w:val="0"/>
      <w:spacing w:after="0" w:line="240" w:lineRule="auto"/>
      <w:ind w:right="19772"/>
    </w:pPr>
    <w:rPr>
      <w:rFonts w:ascii="Arial" w:eastAsia="Courier New" w:hAnsi="Arial" w:cs="Arial"/>
      <w:b/>
      <w:bCs/>
      <w:sz w:val="20"/>
      <w:szCs w:val="20"/>
      <w:lang w:eastAsia="ru-RU"/>
    </w:rPr>
  </w:style>
  <w:style w:type="paragraph" w:styleId="afff0">
    <w:name w:val="Plain Text"/>
    <w:basedOn w:val="a1"/>
    <w:link w:val="afff1"/>
    <w:unhideWhenUsed/>
    <w:rsid w:val="006522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1">
    <w:name w:val="Текст Знак"/>
    <w:basedOn w:val="a2"/>
    <w:link w:val="afff0"/>
    <w:rsid w:val="006522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522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652276"/>
    <w:pPr>
      <w:widowControl w:val="0"/>
      <w:autoSpaceDE w:val="0"/>
      <w:autoSpaceDN w:val="0"/>
      <w:adjustRightInd w:val="0"/>
      <w:spacing w:after="0" w:line="380" w:lineRule="auto"/>
      <w:jc w:val="center"/>
    </w:pPr>
    <w:rPr>
      <w:rFonts w:ascii="Arial" w:eastAsia="Times New Roman" w:hAnsi="Arial" w:cs="Arial"/>
      <w:i/>
      <w:iCs/>
      <w:sz w:val="20"/>
      <w:szCs w:val="20"/>
      <w:lang w:val="en-US" w:eastAsia="ru-RU"/>
    </w:rPr>
  </w:style>
  <w:style w:type="character" w:styleId="afff2">
    <w:name w:val="footnote reference"/>
    <w:semiHidden/>
    <w:unhideWhenUsed/>
    <w:rsid w:val="00652276"/>
    <w:rPr>
      <w:vertAlign w:val="superscript"/>
    </w:rPr>
  </w:style>
  <w:style w:type="numbering" w:customStyle="1" w:styleId="140">
    <w:name w:val="Нет списка14"/>
    <w:next w:val="a4"/>
    <w:uiPriority w:val="99"/>
    <w:semiHidden/>
    <w:unhideWhenUsed/>
    <w:rsid w:val="0006222B"/>
  </w:style>
  <w:style w:type="numbering" w:customStyle="1" w:styleId="151">
    <w:name w:val="Нет списка15"/>
    <w:next w:val="a4"/>
    <w:uiPriority w:val="99"/>
    <w:semiHidden/>
    <w:unhideWhenUsed/>
    <w:rsid w:val="006E7349"/>
  </w:style>
  <w:style w:type="paragraph" w:customStyle="1" w:styleId="54">
    <w:name w:val="Без интервала5"/>
    <w:rsid w:val="006E7349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37">
    <w:name w:val="Абзац списка3"/>
    <w:basedOn w:val="a1"/>
    <w:rsid w:val="006E7349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table" w:customStyle="1" w:styleId="55">
    <w:name w:val="Сетка таблицы5"/>
    <w:basedOn w:val="a3"/>
    <w:next w:val="a9"/>
    <w:uiPriority w:val="39"/>
    <w:rsid w:val="003C1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Осн_СПД"/>
    <w:basedOn w:val="a1"/>
    <w:qFormat/>
    <w:rsid w:val="000A0F93"/>
    <w:pPr>
      <w:numPr>
        <w:ilvl w:val="3"/>
        <w:numId w:val="3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">
    <w:name w:val="Статья_СПД"/>
    <w:basedOn w:val="a1"/>
    <w:next w:val="a0"/>
    <w:autoRedefine/>
    <w:qFormat/>
    <w:rsid w:val="000A0F93"/>
    <w:pPr>
      <w:keepNext/>
      <w:numPr>
        <w:ilvl w:val="2"/>
        <w:numId w:val="3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numbering" w:customStyle="1" w:styleId="161">
    <w:name w:val="Нет списка16"/>
    <w:next w:val="a4"/>
    <w:uiPriority w:val="99"/>
    <w:semiHidden/>
    <w:unhideWhenUsed/>
    <w:rsid w:val="00154514"/>
  </w:style>
  <w:style w:type="table" w:customStyle="1" w:styleId="64">
    <w:name w:val="Сетка таблицы6"/>
    <w:basedOn w:val="a3"/>
    <w:next w:val="a9"/>
    <w:uiPriority w:val="39"/>
    <w:rsid w:val="0015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2"/>
    <w:link w:val="5"/>
    <w:uiPriority w:val="99"/>
    <w:rsid w:val="00131EA6"/>
    <w:rPr>
      <w:rFonts w:ascii="Arial" w:eastAsia="Times New Roman" w:hAnsi="Arial" w:cs="Times New Roman"/>
      <w:color w:val="666666"/>
      <w:sz w:val="20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uiPriority w:val="99"/>
    <w:rsid w:val="00131EA6"/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character" w:customStyle="1" w:styleId="80">
    <w:name w:val="Заголовок 8 Знак"/>
    <w:basedOn w:val="a2"/>
    <w:link w:val="8"/>
    <w:uiPriority w:val="99"/>
    <w:rsid w:val="00131EA6"/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character" w:customStyle="1" w:styleId="90">
    <w:name w:val="Заголовок 9 Знак"/>
    <w:basedOn w:val="a2"/>
    <w:link w:val="9"/>
    <w:uiPriority w:val="99"/>
    <w:rsid w:val="00131EA6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numbering" w:customStyle="1" w:styleId="171">
    <w:name w:val="Нет списка17"/>
    <w:next w:val="a4"/>
    <w:uiPriority w:val="99"/>
    <w:semiHidden/>
    <w:unhideWhenUsed/>
    <w:rsid w:val="00131EA6"/>
  </w:style>
  <w:style w:type="paragraph" w:styleId="38">
    <w:name w:val="Body Text Indent 3"/>
    <w:basedOn w:val="a1"/>
    <w:link w:val="39"/>
    <w:rsid w:val="00131EA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131EA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RMATTEXT">
    <w:name w:val=".FORMATTEXT"/>
    <w:rsid w:val="00131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131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0">
    <w:name w:val="consnormal"/>
    <w:basedOn w:val="a1"/>
    <w:rsid w:val="0013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1"/>
    <w:rsid w:val="0013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81">
    <w:name w:val="Нет списка18"/>
    <w:next w:val="a4"/>
    <w:uiPriority w:val="99"/>
    <w:semiHidden/>
    <w:unhideWhenUsed/>
    <w:rsid w:val="0021753C"/>
  </w:style>
  <w:style w:type="paragraph" w:customStyle="1" w:styleId="65">
    <w:name w:val="Без интервала6"/>
    <w:rsid w:val="0021753C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47">
    <w:name w:val="Абзац списка4"/>
    <w:basedOn w:val="a1"/>
    <w:rsid w:val="0021753C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29">
    <w:name w:val="Font Style29"/>
    <w:rsid w:val="00B7467F"/>
    <w:rPr>
      <w:rFonts w:ascii="Times New Roman" w:hAnsi="Times New Roman" w:cs="Times New Roman"/>
      <w:sz w:val="16"/>
      <w:szCs w:val="16"/>
    </w:rPr>
  </w:style>
  <w:style w:type="character" w:customStyle="1" w:styleId="afff3">
    <w:name w:val="Символ сноски"/>
    <w:rsid w:val="00B7467F"/>
    <w:rPr>
      <w:vertAlign w:val="superscript"/>
    </w:rPr>
  </w:style>
  <w:style w:type="table" w:customStyle="1" w:styleId="72">
    <w:name w:val="Сетка таблицы7"/>
    <w:basedOn w:val="a3"/>
    <w:next w:val="a9"/>
    <w:uiPriority w:val="59"/>
    <w:rsid w:val="00270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1"/>
    <w:rsid w:val="00C9073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190">
    <w:name w:val="Нет списка19"/>
    <w:next w:val="a4"/>
    <w:uiPriority w:val="99"/>
    <w:semiHidden/>
    <w:unhideWhenUsed/>
    <w:rsid w:val="00D81BE3"/>
  </w:style>
  <w:style w:type="paragraph" w:styleId="afff4">
    <w:name w:val="Revision"/>
    <w:hidden/>
    <w:uiPriority w:val="99"/>
    <w:semiHidden/>
    <w:rsid w:val="00D81BE3"/>
    <w:pPr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customStyle="1" w:styleId="82">
    <w:name w:val="Сетка таблицы8"/>
    <w:basedOn w:val="a3"/>
    <w:next w:val="a9"/>
    <w:uiPriority w:val="59"/>
    <w:rsid w:val="00D81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4"/>
    <w:uiPriority w:val="99"/>
    <w:semiHidden/>
    <w:unhideWhenUsed/>
    <w:rsid w:val="00D81BE3"/>
  </w:style>
  <w:style w:type="paragraph" w:customStyle="1" w:styleId="2f">
    <w:name w:val="Верхний колонтитул2"/>
    <w:basedOn w:val="a1"/>
    <w:rsid w:val="00D81BE3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customStyle="1" w:styleId="2f0">
    <w:name w:val="Обычный (веб)2"/>
    <w:basedOn w:val="a1"/>
    <w:rsid w:val="00D81BE3"/>
    <w:pPr>
      <w:widowControl w:val="0"/>
      <w:suppressAutoHyphens/>
      <w:spacing w:before="100" w:after="119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table" w:customStyle="1" w:styleId="92">
    <w:name w:val="Сетка таблицы9"/>
    <w:basedOn w:val="a3"/>
    <w:next w:val="a9"/>
    <w:uiPriority w:val="59"/>
    <w:rsid w:val="00D81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6">
    <w:name w:val="Абзац списка5"/>
    <w:basedOn w:val="a1"/>
    <w:rsid w:val="00D81BE3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2f1">
    <w:name w:val="Обычный2"/>
    <w:rsid w:val="00D81B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LO-normal">
    <w:name w:val="LO-normal"/>
    <w:qFormat/>
    <w:rsid w:val="00D81BE3"/>
    <w:pPr>
      <w:suppressAutoHyphens/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markedcontent">
    <w:name w:val="markedcontent"/>
    <w:rsid w:val="00D81BE3"/>
  </w:style>
  <w:style w:type="table" w:customStyle="1" w:styleId="132">
    <w:name w:val="Сетка таблицы13"/>
    <w:basedOn w:val="a3"/>
    <w:next w:val="a9"/>
    <w:uiPriority w:val="59"/>
    <w:rsid w:val="00D81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8">
    <w:name w:val="xl148"/>
    <w:basedOn w:val="a1"/>
    <w:rsid w:val="00D81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21">
    <w:name w:val="Нет списка22"/>
    <w:next w:val="a4"/>
    <w:semiHidden/>
    <w:rsid w:val="00AF57FF"/>
  </w:style>
  <w:style w:type="table" w:customStyle="1" w:styleId="101">
    <w:name w:val="Сетка таблицы10"/>
    <w:basedOn w:val="a3"/>
    <w:next w:val="a9"/>
    <w:rsid w:val="00AF5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3"/>
    <w:next w:val="a9"/>
    <w:locked/>
    <w:rsid w:val="008873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4"/>
    <w:uiPriority w:val="99"/>
    <w:semiHidden/>
    <w:unhideWhenUsed/>
    <w:rsid w:val="00D856D2"/>
  </w:style>
  <w:style w:type="numbering" w:customStyle="1" w:styleId="240">
    <w:name w:val="Нет списка24"/>
    <w:next w:val="a4"/>
    <w:uiPriority w:val="99"/>
    <w:semiHidden/>
    <w:unhideWhenUsed/>
    <w:rsid w:val="00067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D189B"/>
  </w:style>
  <w:style w:type="paragraph" w:styleId="1">
    <w:name w:val="heading 1"/>
    <w:basedOn w:val="a1"/>
    <w:next w:val="a1"/>
    <w:link w:val="10"/>
    <w:qFormat/>
    <w:rsid w:val="00F953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F9536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uiPriority w:val="99"/>
    <w:unhideWhenUsed/>
    <w:qFormat/>
    <w:rsid w:val="00652276"/>
    <w:pPr>
      <w:keepNext/>
      <w:widowControl w:val="0"/>
      <w:autoSpaceDE w:val="0"/>
      <w:autoSpaceDN w:val="0"/>
      <w:adjustRightInd w:val="0"/>
      <w:spacing w:before="240" w:after="60" w:line="300" w:lineRule="auto"/>
      <w:ind w:firstLine="3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unhideWhenUsed/>
    <w:qFormat/>
    <w:rsid w:val="006522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9"/>
    <w:qFormat/>
    <w:rsid w:val="00131EA6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Times New Roman"/>
      <w:color w:val="666666"/>
      <w:sz w:val="20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BA5272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545"/>
      <w:jc w:val="center"/>
      <w:outlineLvl w:val="5"/>
    </w:pPr>
    <w:rPr>
      <w:rFonts w:ascii="Bookman Old Style" w:eastAsia="Lucida Sans Unicode" w:hAnsi="Bookman Old Style" w:cs="Bookman Old Style"/>
      <w:b/>
      <w:kern w:val="1"/>
      <w:sz w:val="20"/>
      <w:szCs w:val="24"/>
    </w:rPr>
  </w:style>
  <w:style w:type="paragraph" w:styleId="7">
    <w:name w:val="heading 7"/>
    <w:basedOn w:val="a1"/>
    <w:next w:val="a1"/>
    <w:link w:val="70"/>
    <w:uiPriority w:val="99"/>
    <w:qFormat/>
    <w:rsid w:val="00131EA6"/>
    <w:pPr>
      <w:keepNext/>
      <w:keepLines/>
      <w:spacing w:before="40" w:after="0"/>
      <w:ind w:left="1296" w:hanging="1296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rsid w:val="00131EA6"/>
    <w:pPr>
      <w:keepNext/>
      <w:keepLines/>
      <w:spacing w:before="40" w:after="0"/>
      <w:ind w:left="1440" w:hanging="144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rsid w:val="00131EA6"/>
    <w:pPr>
      <w:keepNext/>
      <w:keepLines/>
      <w:spacing w:before="40" w:after="0"/>
      <w:ind w:left="1584" w:hanging="158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2E6F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satz-Standardschriftart">
    <w:name w:val="Absatz-Standardschriftart"/>
    <w:rsid w:val="00D510AE"/>
  </w:style>
  <w:style w:type="paragraph" w:styleId="a7">
    <w:name w:val="List Paragraph"/>
    <w:basedOn w:val="a1"/>
    <w:link w:val="a8"/>
    <w:uiPriority w:val="34"/>
    <w:qFormat/>
    <w:rsid w:val="00AB408E"/>
    <w:pPr>
      <w:ind w:left="720"/>
      <w:contextualSpacing/>
    </w:pPr>
  </w:style>
  <w:style w:type="table" w:styleId="a9">
    <w:name w:val="Table Grid"/>
    <w:basedOn w:val="a3"/>
    <w:uiPriority w:val="59"/>
    <w:rsid w:val="00531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1"/>
    <w:qFormat/>
    <w:rsid w:val="00205D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1">
    <w:name w:val="Без интервала1"/>
    <w:rsid w:val="00205DB6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styleId="ab">
    <w:name w:val="Hyperlink"/>
    <w:uiPriority w:val="99"/>
    <w:unhideWhenUsed/>
    <w:rsid w:val="00205DB6"/>
    <w:rPr>
      <w:color w:val="0000FF"/>
      <w:u w:val="single"/>
    </w:rPr>
  </w:style>
  <w:style w:type="paragraph" w:styleId="ac">
    <w:name w:val="Body Text"/>
    <w:basedOn w:val="a1"/>
    <w:link w:val="ad"/>
    <w:rsid w:val="00205DB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205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05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2"/>
    <w:basedOn w:val="a1"/>
    <w:link w:val="22"/>
    <w:uiPriority w:val="99"/>
    <w:unhideWhenUsed/>
    <w:rsid w:val="00205DB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1"/>
    <w:uiPriority w:val="99"/>
    <w:rsid w:val="00205DB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qFormat/>
    <w:rsid w:val="00B900E9"/>
    <w:rPr>
      <w:b/>
      <w:bCs/>
    </w:rPr>
  </w:style>
  <w:style w:type="paragraph" w:styleId="af">
    <w:name w:val="Balloon Text"/>
    <w:basedOn w:val="a1"/>
    <w:link w:val="af0"/>
    <w:uiPriority w:val="99"/>
    <w:unhideWhenUsed/>
    <w:rsid w:val="004A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rsid w:val="004A109D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2"/>
    <w:link w:val="13"/>
    <w:rsid w:val="00F466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2"/>
    <w:link w:val="32"/>
    <w:uiPriority w:val="99"/>
    <w:rsid w:val="00F466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4pt">
    <w:name w:val="Основной текст (3) + 14 pt"/>
    <w:basedOn w:val="31"/>
    <w:rsid w:val="00F466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2"/>
    <w:link w:val="24"/>
    <w:rsid w:val="00F466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2"/>
    <w:link w:val="42"/>
    <w:uiPriority w:val="99"/>
    <w:rsid w:val="00F466B1"/>
    <w:rPr>
      <w:rFonts w:ascii="Times New Roman" w:eastAsia="Times New Roman" w:hAnsi="Times New Roman" w:cs="Times New Roman"/>
      <w:w w:val="150"/>
      <w:shd w:val="clear" w:color="auto" w:fill="FFFFFF"/>
    </w:rPr>
  </w:style>
  <w:style w:type="character" w:customStyle="1" w:styleId="51">
    <w:name w:val="Основной текст (5)_"/>
    <w:basedOn w:val="a2"/>
    <w:link w:val="52"/>
    <w:rsid w:val="00F466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сновной текст (6)_"/>
    <w:basedOn w:val="a2"/>
    <w:link w:val="62"/>
    <w:rsid w:val="00F466B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"/>
    <w:basedOn w:val="23"/>
    <w:rsid w:val="00F466B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1"/>
    <w:link w:val="12"/>
    <w:rsid w:val="00F466B1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1"/>
    <w:link w:val="31"/>
    <w:uiPriority w:val="99"/>
    <w:rsid w:val="00F466B1"/>
    <w:pPr>
      <w:widowControl w:val="0"/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1"/>
    <w:link w:val="23"/>
    <w:rsid w:val="00F466B1"/>
    <w:pPr>
      <w:widowControl w:val="0"/>
      <w:shd w:val="clear" w:color="auto" w:fill="FFFFFF"/>
      <w:spacing w:before="420" w:after="12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1"/>
    <w:link w:val="41"/>
    <w:uiPriority w:val="99"/>
    <w:rsid w:val="00F466B1"/>
    <w:pPr>
      <w:widowControl w:val="0"/>
      <w:shd w:val="clear" w:color="auto" w:fill="FFFFFF"/>
      <w:spacing w:before="240" w:after="180" w:line="0" w:lineRule="atLeast"/>
      <w:jc w:val="center"/>
    </w:pPr>
    <w:rPr>
      <w:rFonts w:ascii="Times New Roman" w:eastAsia="Times New Roman" w:hAnsi="Times New Roman" w:cs="Times New Roman"/>
      <w:w w:val="150"/>
    </w:rPr>
  </w:style>
  <w:style w:type="paragraph" w:customStyle="1" w:styleId="52">
    <w:name w:val="Основной текст (5)"/>
    <w:basedOn w:val="a1"/>
    <w:link w:val="51"/>
    <w:rsid w:val="00F466B1"/>
    <w:pPr>
      <w:widowControl w:val="0"/>
      <w:shd w:val="clear" w:color="auto" w:fill="FFFFFF"/>
      <w:spacing w:before="180" w:after="0" w:line="61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1"/>
    <w:link w:val="61"/>
    <w:rsid w:val="00F466B1"/>
    <w:pPr>
      <w:widowControl w:val="0"/>
      <w:shd w:val="clear" w:color="auto" w:fill="FFFFFF"/>
      <w:spacing w:before="1140" w:after="1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05pt">
    <w:name w:val="Основной текст (2) + 10;5 pt;Полужирный"/>
    <w:basedOn w:val="23"/>
    <w:rsid w:val="00F466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3"/>
    <w:rsid w:val="00F466B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5">
    <w:name w:val="Без интервала2"/>
    <w:rsid w:val="00F466B1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af1">
    <w:name w:val="Знак"/>
    <w:basedOn w:val="a1"/>
    <w:rsid w:val="00A25B2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2">
    <w:name w:val="page number"/>
    <w:basedOn w:val="a2"/>
    <w:rsid w:val="00B52247"/>
  </w:style>
  <w:style w:type="paragraph" w:styleId="af3">
    <w:name w:val="footer"/>
    <w:basedOn w:val="a1"/>
    <w:link w:val="af4"/>
    <w:uiPriority w:val="99"/>
    <w:rsid w:val="00B522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Нижний колонтитул Знак"/>
    <w:basedOn w:val="a2"/>
    <w:link w:val="af3"/>
    <w:uiPriority w:val="99"/>
    <w:rsid w:val="00B5224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2"/>
    <w:link w:val="1"/>
    <w:rsid w:val="00F953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F953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 Indent"/>
    <w:basedOn w:val="a1"/>
    <w:link w:val="af6"/>
    <w:rsid w:val="00F9536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2"/>
    <w:link w:val="af5"/>
    <w:rsid w:val="00F9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1"/>
    <w:link w:val="27"/>
    <w:rsid w:val="00F9536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2"/>
    <w:link w:val="26"/>
    <w:rsid w:val="00F9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1"/>
    <w:link w:val="af8"/>
    <w:qFormat/>
    <w:rsid w:val="00F953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8">
    <w:name w:val="Название Знак"/>
    <w:basedOn w:val="a2"/>
    <w:link w:val="af7"/>
    <w:rsid w:val="00F9536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9">
    <w:name w:val="Normal (Web)"/>
    <w:basedOn w:val="a1"/>
    <w:uiPriority w:val="99"/>
    <w:unhideWhenUsed/>
    <w:rsid w:val="00F9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F95367"/>
    <w:rPr>
      <w:rFonts w:ascii="Times New Roman" w:hAnsi="Times New Roman" w:cs="Times New Roman"/>
      <w:sz w:val="26"/>
      <w:szCs w:val="26"/>
    </w:rPr>
  </w:style>
  <w:style w:type="character" w:styleId="afa">
    <w:name w:val="FollowedHyperlink"/>
    <w:basedOn w:val="a2"/>
    <w:uiPriority w:val="99"/>
    <w:semiHidden/>
    <w:unhideWhenUsed/>
    <w:rsid w:val="00A31A09"/>
    <w:rPr>
      <w:color w:val="800080"/>
      <w:u w:val="single"/>
    </w:rPr>
  </w:style>
  <w:style w:type="paragraph" w:customStyle="1" w:styleId="font5">
    <w:name w:val="font5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A31A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A31A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1"/>
    <w:rsid w:val="00A31A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A31A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A31A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A31A09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A31A09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1"/>
    <w:rsid w:val="00A31A0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A31A0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A31A0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A31A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272841"/>
  </w:style>
  <w:style w:type="table" w:customStyle="1" w:styleId="15">
    <w:name w:val="Сетка таблицы1"/>
    <w:basedOn w:val="a3"/>
    <w:next w:val="a9"/>
    <w:rsid w:val="00272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4"/>
    <w:uiPriority w:val="99"/>
    <w:semiHidden/>
    <w:unhideWhenUsed/>
    <w:rsid w:val="00CF6D41"/>
  </w:style>
  <w:style w:type="table" w:customStyle="1" w:styleId="29">
    <w:name w:val="Сетка таблицы2"/>
    <w:basedOn w:val="a3"/>
    <w:next w:val="a9"/>
    <w:rsid w:val="00CF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4"/>
    <w:uiPriority w:val="99"/>
    <w:semiHidden/>
    <w:unhideWhenUsed/>
    <w:rsid w:val="00CF6D41"/>
  </w:style>
  <w:style w:type="table" w:customStyle="1" w:styleId="111">
    <w:name w:val="Сетка таблицы11"/>
    <w:basedOn w:val="a3"/>
    <w:next w:val="a9"/>
    <w:rsid w:val="00CF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1"/>
    <w:rsid w:val="00D544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54411"/>
    <w:rPr>
      <w:rFonts w:ascii="Times New Roman" w:hAnsi="Times New Roman" w:cs="Times New Roman"/>
      <w:sz w:val="26"/>
      <w:szCs w:val="26"/>
    </w:rPr>
  </w:style>
  <w:style w:type="character" w:customStyle="1" w:styleId="afb">
    <w:name w:val="Основной текст_"/>
    <w:link w:val="2a"/>
    <w:rsid w:val="00DB7C4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2"/>
    <w:basedOn w:val="a1"/>
    <w:link w:val="afb"/>
    <w:rsid w:val="00DB7C4C"/>
    <w:pPr>
      <w:widowControl w:val="0"/>
      <w:shd w:val="clear" w:color="auto" w:fill="FFFFFF"/>
      <w:spacing w:after="18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Standard">
    <w:name w:val="Standard"/>
    <w:rsid w:val="00DB7C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33">
    <w:name w:val="Сетка таблицы3"/>
    <w:basedOn w:val="a3"/>
    <w:next w:val="a9"/>
    <w:uiPriority w:val="59"/>
    <w:rsid w:val="003572F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4"/>
    <w:uiPriority w:val="99"/>
    <w:semiHidden/>
    <w:unhideWhenUsed/>
    <w:rsid w:val="003265E5"/>
  </w:style>
  <w:style w:type="character" w:customStyle="1" w:styleId="2b">
    <w:name w:val="Основной шрифт абзаца2"/>
    <w:rsid w:val="003265E5"/>
  </w:style>
  <w:style w:type="character" w:customStyle="1" w:styleId="WW-Absatz-Standardschriftart">
    <w:name w:val="WW-Absatz-Standardschriftart"/>
    <w:rsid w:val="003265E5"/>
  </w:style>
  <w:style w:type="character" w:customStyle="1" w:styleId="WW-Absatz-Standardschriftart1">
    <w:name w:val="WW-Absatz-Standardschriftart1"/>
    <w:rsid w:val="003265E5"/>
  </w:style>
  <w:style w:type="character" w:customStyle="1" w:styleId="WW-Absatz-Standardschriftart11">
    <w:name w:val="WW-Absatz-Standardschriftart11"/>
    <w:rsid w:val="003265E5"/>
  </w:style>
  <w:style w:type="character" w:customStyle="1" w:styleId="WW-Absatz-Standardschriftart111">
    <w:name w:val="WW-Absatz-Standardschriftart111"/>
    <w:rsid w:val="003265E5"/>
  </w:style>
  <w:style w:type="character" w:customStyle="1" w:styleId="WW-Absatz-Standardschriftart1111">
    <w:name w:val="WW-Absatz-Standardschriftart1111"/>
    <w:rsid w:val="003265E5"/>
  </w:style>
  <w:style w:type="character" w:customStyle="1" w:styleId="WW-Absatz-Standardschriftart11111">
    <w:name w:val="WW-Absatz-Standardschriftart11111"/>
    <w:rsid w:val="003265E5"/>
  </w:style>
  <w:style w:type="character" w:customStyle="1" w:styleId="16">
    <w:name w:val="Основной шрифт абзаца1"/>
    <w:rsid w:val="003265E5"/>
  </w:style>
  <w:style w:type="paragraph" w:customStyle="1" w:styleId="afc">
    <w:name w:val="Заголовок"/>
    <w:basedOn w:val="a1"/>
    <w:next w:val="ac"/>
    <w:rsid w:val="003265E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d">
    <w:name w:val="List"/>
    <w:basedOn w:val="ac"/>
    <w:rsid w:val="003265E5"/>
    <w:pPr>
      <w:widowControl/>
      <w:suppressAutoHyphens/>
      <w:autoSpaceDE/>
      <w:autoSpaceDN/>
      <w:adjustRightInd/>
    </w:pPr>
    <w:rPr>
      <w:rFonts w:ascii="Arial" w:hAnsi="Arial" w:cs="Tahoma"/>
      <w:sz w:val="24"/>
      <w:szCs w:val="24"/>
      <w:lang w:eastAsia="zh-CN"/>
    </w:rPr>
  </w:style>
  <w:style w:type="paragraph" w:customStyle="1" w:styleId="2c">
    <w:name w:val="Указатель2"/>
    <w:basedOn w:val="a1"/>
    <w:rsid w:val="003265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7">
    <w:name w:val="Название объекта1"/>
    <w:basedOn w:val="a1"/>
    <w:rsid w:val="003265E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18">
    <w:name w:val="Указатель1"/>
    <w:basedOn w:val="a1"/>
    <w:rsid w:val="003265E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210">
    <w:name w:val="Основной текст с отступом 21"/>
    <w:basedOn w:val="a1"/>
    <w:rsid w:val="003265E5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265E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3265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265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Default">
    <w:name w:val="Default"/>
    <w:uiPriority w:val="99"/>
    <w:rsid w:val="00326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header"/>
    <w:basedOn w:val="a1"/>
    <w:link w:val="aff"/>
    <w:uiPriority w:val="99"/>
    <w:unhideWhenUsed/>
    <w:rsid w:val="003265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f">
    <w:name w:val="Верхний колонтитул Знак"/>
    <w:basedOn w:val="a2"/>
    <w:link w:val="afe"/>
    <w:uiPriority w:val="99"/>
    <w:rsid w:val="003265E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35">
    <w:name w:val="Без интервала3"/>
    <w:rsid w:val="003265E5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19">
    <w:name w:val="Абзац списка1"/>
    <w:basedOn w:val="a1"/>
    <w:rsid w:val="003265E5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1a">
    <w:name w:val="Абзац списка1"/>
    <w:basedOn w:val="a1"/>
    <w:rsid w:val="003265E5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1b">
    <w:name w:val="Гиперссылка1"/>
    <w:rsid w:val="003265E5"/>
  </w:style>
  <w:style w:type="paragraph" w:customStyle="1" w:styleId="font6">
    <w:name w:val="font6"/>
    <w:basedOn w:val="a1"/>
    <w:rsid w:val="003265E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1"/>
    <w:rsid w:val="00326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1"/>
    <w:rsid w:val="0032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3265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1"/>
    <w:rsid w:val="0032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1"/>
    <w:rsid w:val="003265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1"/>
    <w:rsid w:val="003265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1"/>
    <w:rsid w:val="003265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3265E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43">
    <w:name w:val="Нет списка4"/>
    <w:next w:val="a4"/>
    <w:uiPriority w:val="99"/>
    <w:semiHidden/>
    <w:unhideWhenUsed/>
    <w:rsid w:val="003265E5"/>
  </w:style>
  <w:style w:type="numbering" w:customStyle="1" w:styleId="53">
    <w:name w:val="Нет списка5"/>
    <w:next w:val="a4"/>
    <w:uiPriority w:val="99"/>
    <w:semiHidden/>
    <w:unhideWhenUsed/>
    <w:rsid w:val="003265E5"/>
  </w:style>
  <w:style w:type="numbering" w:customStyle="1" w:styleId="63">
    <w:name w:val="Нет списка6"/>
    <w:next w:val="a4"/>
    <w:uiPriority w:val="99"/>
    <w:semiHidden/>
    <w:unhideWhenUsed/>
    <w:rsid w:val="00EF6974"/>
  </w:style>
  <w:style w:type="paragraph" w:customStyle="1" w:styleId="44">
    <w:name w:val="Без интервала4"/>
    <w:rsid w:val="00EF6974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2d">
    <w:name w:val="Абзац списка2"/>
    <w:basedOn w:val="a1"/>
    <w:rsid w:val="00EF6974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60">
    <w:name w:val="Заголовок 6 Знак"/>
    <w:basedOn w:val="a2"/>
    <w:link w:val="6"/>
    <w:rsid w:val="00BA5272"/>
    <w:rPr>
      <w:rFonts w:ascii="Bookman Old Style" w:eastAsia="Lucida Sans Unicode" w:hAnsi="Bookman Old Style" w:cs="Bookman Old Style"/>
      <w:b/>
      <w:kern w:val="1"/>
      <w:sz w:val="20"/>
      <w:szCs w:val="24"/>
    </w:rPr>
  </w:style>
  <w:style w:type="numbering" w:customStyle="1" w:styleId="71">
    <w:name w:val="Нет списка7"/>
    <w:next w:val="a4"/>
    <w:uiPriority w:val="99"/>
    <w:semiHidden/>
    <w:unhideWhenUsed/>
    <w:rsid w:val="00BA5272"/>
  </w:style>
  <w:style w:type="table" w:customStyle="1" w:styleId="45">
    <w:name w:val="Сетка таблицы4"/>
    <w:basedOn w:val="a3"/>
    <w:next w:val="a9"/>
    <w:uiPriority w:val="59"/>
    <w:rsid w:val="00BA5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4"/>
    <w:semiHidden/>
    <w:rsid w:val="00BA5272"/>
  </w:style>
  <w:style w:type="table" w:customStyle="1" w:styleId="121">
    <w:name w:val="Сетка таблицы12"/>
    <w:basedOn w:val="a3"/>
    <w:next w:val="a9"/>
    <w:rsid w:val="00BA5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4"/>
    <w:uiPriority w:val="99"/>
    <w:semiHidden/>
    <w:unhideWhenUsed/>
    <w:rsid w:val="00BA5272"/>
  </w:style>
  <w:style w:type="character" w:customStyle="1" w:styleId="WW8Num3z0">
    <w:name w:val="WW8Num3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A5272"/>
  </w:style>
  <w:style w:type="character" w:customStyle="1" w:styleId="WW-Absatz-Standardschriftart1111111">
    <w:name w:val="WW-Absatz-Standardschriftart1111111"/>
    <w:rsid w:val="00BA5272"/>
  </w:style>
  <w:style w:type="character" w:customStyle="1" w:styleId="WW8Num2z0">
    <w:name w:val="WW8Num2z0"/>
    <w:rsid w:val="00BA5272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BA5272"/>
  </w:style>
  <w:style w:type="character" w:customStyle="1" w:styleId="WW-Absatz-Standardschriftart111111111">
    <w:name w:val="WW-Absatz-Standardschriftart111111111"/>
    <w:rsid w:val="00BA5272"/>
  </w:style>
  <w:style w:type="character" w:customStyle="1" w:styleId="WW-Absatz-Standardschriftart1111111111">
    <w:name w:val="WW-Absatz-Standardschriftart1111111111"/>
    <w:rsid w:val="00BA5272"/>
  </w:style>
  <w:style w:type="character" w:customStyle="1" w:styleId="WW-Absatz-Standardschriftart11111111111">
    <w:name w:val="WW-Absatz-Standardschriftart11111111111"/>
    <w:rsid w:val="00BA5272"/>
  </w:style>
  <w:style w:type="character" w:customStyle="1" w:styleId="WW-Absatz-Standardschriftart111111111111">
    <w:name w:val="WW-Absatz-Standardschriftart111111111111"/>
    <w:rsid w:val="00BA5272"/>
  </w:style>
  <w:style w:type="character" w:customStyle="1" w:styleId="WW-Absatz-Standardschriftart1111111111111">
    <w:name w:val="WW-Absatz-Standardschriftart1111111111111"/>
    <w:rsid w:val="00BA5272"/>
  </w:style>
  <w:style w:type="character" w:customStyle="1" w:styleId="WW-Absatz-Standardschriftart11111111111111">
    <w:name w:val="WW-Absatz-Standardschriftart11111111111111"/>
    <w:rsid w:val="00BA5272"/>
  </w:style>
  <w:style w:type="character" w:customStyle="1" w:styleId="WW-Absatz-Standardschriftart111111111111111">
    <w:name w:val="WW-Absatz-Standardschriftart111111111111111"/>
    <w:rsid w:val="00BA5272"/>
  </w:style>
  <w:style w:type="character" w:customStyle="1" w:styleId="WW-Absatz-Standardschriftart1111111111111111">
    <w:name w:val="WW-Absatz-Standardschriftart1111111111111111"/>
    <w:rsid w:val="00BA5272"/>
  </w:style>
  <w:style w:type="character" w:customStyle="1" w:styleId="WW-Absatz-Standardschriftart11111111111111111">
    <w:name w:val="WW-Absatz-Standardschriftart11111111111111111"/>
    <w:rsid w:val="00BA5272"/>
  </w:style>
  <w:style w:type="character" w:customStyle="1" w:styleId="WW-Absatz-Standardschriftart111111111111111111">
    <w:name w:val="WW-Absatz-Standardschriftart111111111111111111"/>
    <w:rsid w:val="00BA5272"/>
  </w:style>
  <w:style w:type="character" w:customStyle="1" w:styleId="WW-Absatz-Standardschriftart1111111111111111111">
    <w:name w:val="WW-Absatz-Standardschriftart1111111111111111111"/>
    <w:rsid w:val="00BA5272"/>
  </w:style>
  <w:style w:type="character" w:customStyle="1" w:styleId="WW-Absatz-Standardschriftart11111111111111111111">
    <w:name w:val="WW-Absatz-Standardschriftart11111111111111111111"/>
    <w:rsid w:val="00BA5272"/>
  </w:style>
  <w:style w:type="character" w:customStyle="1" w:styleId="WW-Absatz-Standardschriftart111111111111111111111">
    <w:name w:val="WW-Absatz-Standardschriftart111111111111111111111"/>
    <w:rsid w:val="00BA5272"/>
  </w:style>
  <w:style w:type="character" w:customStyle="1" w:styleId="WW-Absatz-Standardschriftart1111111111111111111111">
    <w:name w:val="WW-Absatz-Standardschriftart1111111111111111111111"/>
    <w:rsid w:val="00BA5272"/>
  </w:style>
  <w:style w:type="character" w:customStyle="1" w:styleId="WW-Absatz-Standardschriftart11111111111111111111111">
    <w:name w:val="WW-Absatz-Standardschriftart11111111111111111111111"/>
    <w:rsid w:val="00BA5272"/>
  </w:style>
  <w:style w:type="character" w:customStyle="1" w:styleId="WW-Absatz-Standardschriftart111111111111111111111111">
    <w:name w:val="WW-Absatz-Standardschriftart111111111111111111111111"/>
    <w:rsid w:val="00BA5272"/>
  </w:style>
  <w:style w:type="character" w:customStyle="1" w:styleId="WW8Num1z0">
    <w:name w:val="WW8Num1z0"/>
    <w:qFormat/>
    <w:rsid w:val="00BA5272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BA5272"/>
  </w:style>
  <w:style w:type="character" w:customStyle="1" w:styleId="WW-Absatz-Standardschriftart11111111111111111111111111">
    <w:name w:val="WW-Absatz-Standardschriftart11111111111111111111111111"/>
    <w:rsid w:val="00BA5272"/>
  </w:style>
  <w:style w:type="character" w:customStyle="1" w:styleId="WW-Absatz-Standardschriftart111111111111111111111111111">
    <w:name w:val="WW-Absatz-Standardschriftart111111111111111111111111111"/>
    <w:rsid w:val="00BA5272"/>
  </w:style>
  <w:style w:type="character" w:customStyle="1" w:styleId="WW-Absatz-Standardschriftart1111111111111111111111111111">
    <w:name w:val="WW-Absatz-Standardschriftart1111111111111111111111111111"/>
    <w:rsid w:val="00BA5272"/>
  </w:style>
  <w:style w:type="character" w:customStyle="1" w:styleId="WW-Absatz-Standardschriftart11111111111111111111111111111">
    <w:name w:val="WW-Absatz-Standardschriftart11111111111111111111111111111"/>
    <w:rsid w:val="00BA5272"/>
  </w:style>
  <w:style w:type="character" w:customStyle="1" w:styleId="WW-Absatz-Standardschriftart111111111111111111111111111111">
    <w:name w:val="WW-Absatz-Standardschriftart111111111111111111111111111111"/>
    <w:rsid w:val="00BA5272"/>
  </w:style>
  <w:style w:type="character" w:customStyle="1" w:styleId="WW-Absatz-Standardschriftart1111111111111111111111111111111">
    <w:name w:val="WW-Absatz-Standardschriftart1111111111111111111111111111111"/>
    <w:rsid w:val="00BA5272"/>
  </w:style>
  <w:style w:type="character" w:customStyle="1" w:styleId="WW-Absatz-Standardschriftart11111111111111111111111111111111">
    <w:name w:val="WW-Absatz-Standardschriftart11111111111111111111111111111111"/>
    <w:rsid w:val="00BA5272"/>
  </w:style>
  <w:style w:type="character" w:customStyle="1" w:styleId="WW-Absatz-Standardschriftart111111111111111111111111111111111">
    <w:name w:val="WW-Absatz-Standardschriftart111111111111111111111111111111111"/>
    <w:rsid w:val="00BA5272"/>
  </w:style>
  <w:style w:type="character" w:customStyle="1" w:styleId="WW-Absatz-Standardschriftart1111111111111111111111111111111111">
    <w:name w:val="WW-Absatz-Standardschriftart1111111111111111111111111111111111"/>
    <w:rsid w:val="00BA5272"/>
  </w:style>
  <w:style w:type="character" w:customStyle="1" w:styleId="WW-Absatz-Standardschriftart11111111111111111111111111111111111">
    <w:name w:val="WW-Absatz-Standardschriftart11111111111111111111111111111111111"/>
    <w:rsid w:val="00BA5272"/>
  </w:style>
  <w:style w:type="character" w:customStyle="1" w:styleId="WW-Absatz-Standardschriftart111111111111111111111111111111111111">
    <w:name w:val="WW-Absatz-Standardschriftart111111111111111111111111111111111111"/>
    <w:rsid w:val="00BA5272"/>
  </w:style>
  <w:style w:type="character" w:customStyle="1" w:styleId="WW-Absatz-Standardschriftart1111111111111111111111111111111111111">
    <w:name w:val="WW-Absatz-Standardschriftart1111111111111111111111111111111111111"/>
    <w:rsid w:val="00BA5272"/>
  </w:style>
  <w:style w:type="character" w:customStyle="1" w:styleId="WW-Absatz-Standardschriftart11111111111111111111111111111111111111">
    <w:name w:val="WW-Absatz-Standardschriftart11111111111111111111111111111111111111"/>
    <w:rsid w:val="00BA5272"/>
  </w:style>
  <w:style w:type="character" w:customStyle="1" w:styleId="WW-Absatz-Standardschriftart111111111111111111111111111111111111111">
    <w:name w:val="WW-Absatz-Standardschriftart111111111111111111111111111111111111111"/>
    <w:rsid w:val="00BA5272"/>
  </w:style>
  <w:style w:type="character" w:customStyle="1" w:styleId="WW-Absatz-Standardschriftart1111111111111111111111111111111111111111">
    <w:name w:val="WW-Absatz-Standardschriftart1111111111111111111111111111111111111111"/>
    <w:rsid w:val="00BA5272"/>
  </w:style>
  <w:style w:type="character" w:customStyle="1" w:styleId="WW-Absatz-Standardschriftart11111111111111111111111111111111111111111">
    <w:name w:val="WW-Absatz-Standardschriftart11111111111111111111111111111111111111111"/>
    <w:rsid w:val="00BA5272"/>
  </w:style>
  <w:style w:type="character" w:customStyle="1" w:styleId="WW-Absatz-Standardschriftart111111111111111111111111111111111111111111">
    <w:name w:val="WW-Absatz-Standardschriftart111111111111111111111111111111111111111111"/>
    <w:rsid w:val="00BA5272"/>
  </w:style>
  <w:style w:type="character" w:customStyle="1" w:styleId="WW-Absatz-Standardschriftart1111111111111111111111111111111111111111111">
    <w:name w:val="WW-Absatz-Standardschriftart1111111111111111111111111111111111111111111"/>
    <w:rsid w:val="00BA5272"/>
  </w:style>
  <w:style w:type="character" w:customStyle="1" w:styleId="WW-Absatz-Standardschriftart11111111111111111111111111111111111111111111">
    <w:name w:val="WW-Absatz-Standardschriftart11111111111111111111111111111111111111111111"/>
    <w:rsid w:val="00BA5272"/>
  </w:style>
  <w:style w:type="character" w:customStyle="1" w:styleId="WW-Absatz-Standardschriftart111111111111111111111111111111111111111111111">
    <w:name w:val="WW-Absatz-Standardschriftart111111111111111111111111111111111111111111111"/>
    <w:rsid w:val="00BA5272"/>
  </w:style>
  <w:style w:type="character" w:customStyle="1" w:styleId="WW-Absatz-Standardschriftart1111111111111111111111111111111111111111111111">
    <w:name w:val="WW-Absatz-Standardschriftart1111111111111111111111111111111111111111111111"/>
    <w:rsid w:val="00BA5272"/>
  </w:style>
  <w:style w:type="character" w:customStyle="1" w:styleId="WW-Absatz-Standardschriftart11111111111111111111111111111111111111111111111">
    <w:name w:val="WW-Absatz-Standardschriftart11111111111111111111111111111111111111111111111"/>
    <w:rsid w:val="00BA5272"/>
  </w:style>
  <w:style w:type="character" w:customStyle="1" w:styleId="WW-Absatz-Standardschriftart111111111111111111111111111111111111111111111111">
    <w:name w:val="WW-Absatz-Standardschriftart111111111111111111111111111111111111111111111111"/>
    <w:rsid w:val="00BA5272"/>
  </w:style>
  <w:style w:type="character" w:customStyle="1" w:styleId="WW-Absatz-Standardschriftart1111111111111111111111111111111111111111111111111">
    <w:name w:val="WW-Absatz-Standardschriftart1111111111111111111111111111111111111111111111111"/>
    <w:rsid w:val="00BA527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A527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A5272"/>
  </w:style>
  <w:style w:type="character" w:customStyle="1" w:styleId="WW8Num4z0">
    <w:name w:val="WW8Num4z0"/>
    <w:rsid w:val="00BA527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BA5272"/>
    <w:rPr>
      <w:rFonts w:ascii="font282" w:hAnsi="font282" w:cs="StarSymbol"/>
      <w:sz w:val="18"/>
      <w:szCs w:val="18"/>
    </w:rPr>
  </w:style>
  <w:style w:type="character" w:customStyle="1" w:styleId="WW8Num6z0">
    <w:name w:val="WW8Num6z0"/>
    <w:rsid w:val="00BA5272"/>
    <w:rPr>
      <w:rFonts w:ascii="font282" w:hAnsi="font282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A527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A527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A527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A527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A527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A5272"/>
  </w:style>
  <w:style w:type="character" w:customStyle="1" w:styleId="WW8Num7z0">
    <w:name w:val="WW8Num7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A527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A5272"/>
  </w:style>
  <w:style w:type="character" w:customStyle="1" w:styleId="WW8Num8z0">
    <w:name w:val="WW8Num8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A5272"/>
  </w:style>
  <w:style w:type="character" w:customStyle="1" w:styleId="WW8Num9z0">
    <w:name w:val="WW8Num9z0"/>
    <w:rsid w:val="00BA527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BA527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BA527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A527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A527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A527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A527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A527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A527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A5272"/>
  </w:style>
  <w:style w:type="character" w:customStyle="1" w:styleId="aff0">
    <w:name w:val="Символ нумерации"/>
    <w:rsid w:val="00BA5272"/>
  </w:style>
  <w:style w:type="character" w:customStyle="1" w:styleId="aff1">
    <w:name w:val="Маркеры списка"/>
    <w:rsid w:val="00BA5272"/>
    <w:rPr>
      <w:rFonts w:ascii="StarSymbol" w:eastAsia="StarSymbol" w:hAnsi="StarSymbol" w:cs="StarSymbol"/>
      <w:sz w:val="18"/>
      <w:szCs w:val="18"/>
    </w:rPr>
  </w:style>
  <w:style w:type="character" w:customStyle="1" w:styleId="WW8Num14z0">
    <w:name w:val="WW8Num14z0"/>
    <w:rsid w:val="00BA5272"/>
    <w:rPr>
      <w:rFonts w:ascii="Arial Unicode MS" w:hAnsi="Arial Unicode MS" w:cs="StarSymbol"/>
      <w:sz w:val="18"/>
      <w:szCs w:val="18"/>
    </w:rPr>
  </w:style>
  <w:style w:type="character" w:customStyle="1" w:styleId="WW8Num54z0">
    <w:name w:val="WW8Num54z0"/>
    <w:rsid w:val="00BA52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BA5272"/>
    <w:rPr>
      <w:rFonts w:ascii="Symbol" w:hAnsi="Symbol" w:cs="StarSymbol"/>
      <w:sz w:val="18"/>
      <w:szCs w:val="18"/>
    </w:rPr>
  </w:style>
  <w:style w:type="paragraph" w:customStyle="1" w:styleId="230">
    <w:name w:val="Основной текст с отступом 23"/>
    <w:basedOn w:val="a1"/>
    <w:rsid w:val="00BA5272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western">
    <w:name w:val="western"/>
    <w:basedOn w:val="a1"/>
    <w:rsid w:val="00BA5272"/>
    <w:pPr>
      <w:widowControl w:val="0"/>
      <w:suppressAutoHyphens/>
      <w:spacing w:before="280" w:after="280" w:line="240" w:lineRule="auto"/>
    </w:pPr>
    <w:rPr>
      <w:rFonts w:ascii="Bookman Old Style" w:eastAsia="Lucida Sans Unicode" w:hAnsi="Bookman Old Style" w:cs="Bookman Old Style"/>
      <w:b/>
      <w:bCs/>
      <w:kern w:val="1"/>
      <w:sz w:val="20"/>
      <w:szCs w:val="24"/>
    </w:rPr>
  </w:style>
  <w:style w:type="paragraph" w:customStyle="1" w:styleId="310">
    <w:name w:val="Основной текст с отступом 31"/>
    <w:basedOn w:val="a1"/>
    <w:rsid w:val="00BA5272"/>
    <w:pPr>
      <w:widowControl w:val="0"/>
      <w:suppressAutoHyphens/>
      <w:spacing w:after="0" w:line="240" w:lineRule="auto"/>
      <w:ind w:left="360" w:firstLine="360"/>
    </w:pPr>
    <w:rPr>
      <w:rFonts w:ascii="Bookman Old Style" w:eastAsia="Lucida Sans Unicode" w:hAnsi="Bookman Old Style" w:cs="Arial"/>
      <w:kern w:val="1"/>
      <w:sz w:val="20"/>
      <w:szCs w:val="24"/>
    </w:rPr>
  </w:style>
  <w:style w:type="paragraph" w:customStyle="1" w:styleId="212">
    <w:name w:val="Îñíîâíîé òåêñò ñ îòñòóïîì 21"/>
    <w:basedOn w:val="a1"/>
    <w:rsid w:val="00BA5272"/>
    <w:pPr>
      <w:widowControl w:val="0"/>
      <w:suppressAutoHyphens/>
      <w:spacing w:after="0" w:line="240" w:lineRule="auto"/>
      <w:ind w:firstLine="709"/>
      <w:jc w:val="both"/>
    </w:pPr>
    <w:rPr>
      <w:rFonts w:ascii="Arial" w:eastAsia="Lucida Sans Unicode" w:hAnsi="Arial" w:cs="Times New Roman"/>
      <w:kern w:val="1"/>
      <w:sz w:val="28"/>
      <w:szCs w:val="28"/>
    </w:rPr>
  </w:style>
  <w:style w:type="paragraph" w:customStyle="1" w:styleId="1c">
    <w:name w:val="Верхний колонтитул1"/>
    <w:basedOn w:val="a1"/>
    <w:rsid w:val="00BA5272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styleId="2e">
    <w:name w:val="List Bullet 2"/>
    <w:basedOn w:val="a1"/>
    <w:rsid w:val="00BA5272"/>
    <w:pPr>
      <w:widowControl w:val="0"/>
      <w:suppressAutoHyphens/>
      <w:autoSpaceDE w:val="0"/>
      <w:spacing w:after="0" w:line="240" w:lineRule="auto"/>
      <w:jc w:val="both"/>
    </w:pPr>
    <w:rPr>
      <w:rFonts w:ascii="Arial" w:eastAsia="Lucida Sans Unicode" w:hAnsi="Arial" w:cs="Arial"/>
      <w:kern w:val="1"/>
      <w:sz w:val="28"/>
      <w:szCs w:val="28"/>
    </w:rPr>
  </w:style>
  <w:style w:type="paragraph" w:customStyle="1" w:styleId="320">
    <w:name w:val="Основной текст с отступом 32"/>
    <w:basedOn w:val="a1"/>
    <w:rsid w:val="00BA5272"/>
    <w:pPr>
      <w:widowControl w:val="0"/>
      <w:suppressAutoHyphens/>
      <w:spacing w:after="0" w:line="240" w:lineRule="auto"/>
      <w:ind w:left="-70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customStyle="1" w:styleId="1d">
    <w:name w:val="Основной текст с отступом.Основной текст 1"/>
    <w:basedOn w:val="a1"/>
    <w:rsid w:val="00BA5272"/>
    <w:pPr>
      <w:widowControl w:val="0"/>
      <w:suppressAutoHyphens/>
      <w:spacing w:after="0" w:line="240" w:lineRule="auto"/>
      <w:ind w:left="360"/>
    </w:pPr>
    <w:rPr>
      <w:rFonts w:ascii="Bookman Old Style" w:eastAsia="Lucida Sans Unicode" w:hAnsi="Bookman Old Style" w:cs="Bookman Old Style"/>
      <w:kern w:val="1"/>
      <w:sz w:val="20"/>
      <w:szCs w:val="20"/>
    </w:rPr>
  </w:style>
  <w:style w:type="paragraph" w:customStyle="1" w:styleId="311">
    <w:name w:val="Основной текст 31"/>
    <w:basedOn w:val="a1"/>
    <w:rsid w:val="00BA5272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e">
    <w:name w:val="Обычный (веб)1"/>
    <w:basedOn w:val="a1"/>
    <w:rsid w:val="00BA5272"/>
    <w:pPr>
      <w:widowControl w:val="0"/>
      <w:suppressAutoHyphens/>
      <w:spacing w:before="100" w:after="119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aff2">
    <w:name w:val="Стандартный мой"/>
    <w:basedOn w:val="a1"/>
    <w:rsid w:val="00BA5272"/>
    <w:pPr>
      <w:widowControl w:val="0"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WW-">
    <w:name w:val="WW-Текст"/>
    <w:basedOn w:val="a1"/>
    <w:rsid w:val="00BA527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</w:rPr>
  </w:style>
  <w:style w:type="paragraph" w:customStyle="1" w:styleId="aff3">
    <w:name w:val="Содержимое таблицы"/>
    <w:basedOn w:val="a1"/>
    <w:rsid w:val="00BA527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4">
    <w:name w:val="Заголовок таблицы"/>
    <w:basedOn w:val="aff3"/>
    <w:rsid w:val="00BA5272"/>
    <w:pPr>
      <w:jc w:val="center"/>
    </w:pPr>
    <w:rPr>
      <w:b/>
      <w:bCs/>
    </w:rPr>
  </w:style>
  <w:style w:type="paragraph" w:customStyle="1" w:styleId="aff5">
    <w:name w:val="Стиль"/>
    <w:rsid w:val="00BA5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3">
    <w:name w:val="Сетка таблицы21"/>
    <w:basedOn w:val="a3"/>
    <w:next w:val="a9"/>
    <w:uiPriority w:val="59"/>
    <w:rsid w:val="00BA52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uiPriority w:val="20"/>
    <w:qFormat/>
    <w:rsid w:val="00BA5272"/>
    <w:rPr>
      <w:i/>
      <w:iCs/>
    </w:rPr>
  </w:style>
  <w:style w:type="character" w:customStyle="1" w:styleId="apple-converted-space">
    <w:name w:val="apple-converted-space"/>
    <w:rsid w:val="00BA5272"/>
  </w:style>
  <w:style w:type="character" w:customStyle="1" w:styleId="FontStyle18">
    <w:name w:val="Font Style18"/>
    <w:rsid w:val="00BA5272"/>
    <w:rPr>
      <w:rFonts w:ascii="Times New Roman" w:hAnsi="Times New Roman" w:cs="Times New Roman"/>
      <w:sz w:val="26"/>
      <w:szCs w:val="26"/>
    </w:rPr>
  </w:style>
  <w:style w:type="paragraph" w:styleId="aff7">
    <w:name w:val="footnote text"/>
    <w:basedOn w:val="a1"/>
    <w:link w:val="aff8"/>
    <w:uiPriority w:val="99"/>
    <w:rsid w:val="00BA5272"/>
    <w:pPr>
      <w:spacing w:after="0" w:line="240" w:lineRule="auto"/>
      <w:ind w:firstLine="567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8">
    <w:name w:val="Текст сноски Знак"/>
    <w:basedOn w:val="a2"/>
    <w:link w:val="aff7"/>
    <w:uiPriority w:val="99"/>
    <w:rsid w:val="00BA527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Абзац списка Знак"/>
    <w:link w:val="a7"/>
    <w:uiPriority w:val="34"/>
    <w:locked/>
    <w:rsid w:val="00BA5272"/>
  </w:style>
  <w:style w:type="character" w:customStyle="1" w:styleId="news-date-time">
    <w:name w:val="news-date-time"/>
    <w:rsid w:val="00BA5272"/>
  </w:style>
  <w:style w:type="paragraph" w:customStyle="1" w:styleId="ConsNormal">
    <w:name w:val="ConsNormal"/>
    <w:rsid w:val="00BA527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6">
    <w:name w:val="Основной шрифт абзаца3"/>
    <w:rsid w:val="00BA5272"/>
  </w:style>
  <w:style w:type="paragraph" w:customStyle="1" w:styleId="1f">
    <w:name w:val="Обычный1"/>
    <w:rsid w:val="00BA527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20">
    <w:name w:val="Основной текст с отступом 22"/>
    <w:basedOn w:val="a1"/>
    <w:rsid w:val="00BA5272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Arial"/>
      <w:kern w:val="1"/>
      <w:sz w:val="20"/>
      <w:szCs w:val="24"/>
      <w:lang w:val="x-none" w:eastAsia="zh-CN"/>
    </w:rPr>
  </w:style>
  <w:style w:type="paragraph" w:customStyle="1" w:styleId="214">
    <w:name w:val="Основной текст 21"/>
    <w:basedOn w:val="a1"/>
    <w:uiPriority w:val="99"/>
    <w:rsid w:val="00BA52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9">
    <w:name w:val="TOC Heading"/>
    <w:basedOn w:val="1"/>
    <w:next w:val="a1"/>
    <w:uiPriority w:val="39"/>
    <w:semiHidden/>
    <w:unhideWhenUsed/>
    <w:qFormat/>
    <w:rsid w:val="00BA527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BA5272"/>
    <w:rPr>
      <w:rFonts w:ascii="Calibri" w:eastAsia="Calibri" w:hAnsi="Calibri" w:cs="Times New Roman"/>
    </w:rPr>
  </w:style>
  <w:style w:type="character" w:customStyle="1" w:styleId="A30">
    <w:name w:val="A3"/>
    <w:uiPriority w:val="99"/>
    <w:rsid w:val="00BA5272"/>
    <w:rPr>
      <w:color w:val="000000"/>
      <w:sz w:val="22"/>
      <w:szCs w:val="22"/>
    </w:rPr>
  </w:style>
  <w:style w:type="character" w:customStyle="1" w:styleId="extended-textfull">
    <w:name w:val="extended-text__full"/>
    <w:rsid w:val="00BA5272"/>
  </w:style>
  <w:style w:type="numbering" w:customStyle="1" w:styleId="81">
    <w:name w:val="Нет списка8"/>
    <w:next w:val="a4"/>
    <w:uiPriority w:val="99"/>
    <w:semiHidden/>
    <w:unhideWhenUsed/>
    <w:rsid w:val="00706145"/>
  </w:style>
  <w:style w:type="numbering" w:customStyle="1" w:styleId="91">
    <w:name w:val="Нет списка9"/>
    <w:next w:val="a4"/>
    <w:uiPriority w:val="99"/>
    <w:semiHidden/>
    <w:unhideWhenUsed/>
    <w:rsid w:val="006C6631"/>
  </w:style>
  <w:style w:type="character" w:customStyle="1" w:styleId="46">
    <w:name w:val="Основной текст (4) + Не полужирный"/>
    <w:basedOn w:val="41"/>
    <w:uiPriority w:val="99"/>
    <w:rsid w:val="006C6631"/>
    <w:rPr>
      <w:rFonts w:ascii="Times New Roman" w:eastAsia="Times New Roman" w:hAnsi="Times New Roman" w:cs="Times New Roman"/>
      <w:b/>
      <w:bCs/>
      <w:spacing w:val="2"/>
      <w:w w:val="15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Полужирный,Курсив,Интервал 0 pt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1">
    <w:name w:val="Основной текст + 13 pt11"/>
    <w:aliases w:val="Полужирный11,Курсив11,Интервал 0 pt11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f0">
    <w:name w:val="Заголовок №1 + Не полужирный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80">
    <w:name w:val="Заголовок №1 + Не полужирный8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0">
    <w:name w:val="Заголовок №1 + Не полужирный7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10">
    <w:name w:val="Основной текст + 13 pt10"/>
    <w:aliases w:val="Полужирный10,Курсив10,Интервал 0 pt10"/>
    <w:uiPriority w:val="99"/>
    <w:rsid w:val="006C6631"/>
    <w:rPr>
      <w:rFonts w:ascii="Times New Roman" w:hAnsi="Times New Roman" w:cs="Times New Roman"/>
      <w:b/>
      <w:bCs/>
      <w:i/>
      <w:iCs/>
      <w:noProof/>
      <w:spacing w:val="12"/>
      <w:sz w:val="24"/>
      <w:szCs w:val="24"/>
    </w:rPr>
  </w:style>
  <w:style w:type="character" w:customStyle="1" w:styleId="13pt9">
    <w:name w:val="Основной текст + 13 pt9"/>
    <w:aliases w:val="Полужирный9,Курсив9,Интервал 0 pt9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60">
    <w:name w:val="Заголовок №1 + Не полужирный6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0">
    <w:name w:val="Заголовок №1 + Не полужирный5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7">
    <w:name w:val="Основной текст + 13 pt7"/>
    <w:aliases w:val="Полужирный7,Курсив7,Интервал 0 pt7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affa">
    <w:name w:val="Основной текст + Курсив"/>
    <w:uiPriority w:val="99"/>
    <w:rsid w:val="006C6631"/>
    <w:rPr>
      <w:rFonts w:ascii="Times New Roman" w:hAnsi="Times New Roman" w:cs="Times New Roman"/>
      <w:i/>
      <w:iCs/>
      <w:spacing w:val="1"/>
      <w:sz w:val="25"/>
      <w:szCs w:val="25"/>
    </w:rPr>
  </w:style>
  <w:style w:type="character" w:customStyle="1" w:styleId="13pt6">
    <w:name w:val="Основной текст + 13 pt6"/>
    <w:aliases w:val="Полужирный6,Курсив6,Интервал 0 pt6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5">
    <w:name w:val="Основной текст + 13 pt5"/>
    <w:aliases w:val="Полужирный5,Курсив5,Интервал 0 pt5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410">
    <w:name w:val="Основной текст (4) + Не полужирный1"/>
    <w:basedOn w:val="41"/>
    <w:uiPriority w:val="99"/>
    <w:rsid w:val="006C6631"/>
    <w:rPr>
      <w:rFonts w:ascii="Times New Roman" w:eastAsia="Times New Roman" w:hAnsi="Times New Roman" w:cs="Times New Roman"/>
      <w:b/>
      <w:bCs/>
      <w:spacing w:val="2"/>
      <w:w w:val="150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2">
    <w:name w:val="Основной текст + 13 pt2"/>
    <w:aliases w:val="Полужирный2,Курсив2,Интервал 0 pt2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">
    <w:name w:val="Основной текст + 13 pt1"/>
    <w:aliases w:val="Полужирный1,Курсив1,Интервал 0 pt1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12">
    <w:name w:val="Заголовок №1 + Не полужирный1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numbering" w:customStyle="1" w:styleId="100">
    <w:name w:val="Нет списка10"/>
    <w:next w:val="a4"/>
    <w:uiPriority w:val="99"/>
    <w:semiHidden/>
    <w:unhideWhenUsed/>
    <w:rsid w:val="00036D52"/>
  </w:style>
  <w:style w:type="paragraph" w:customStyle="1" w:styleId="Style2">
    <w:name w:val="Style2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2"/>
    <w:uiPriority w:val="99"/>
    <w:rsid w:val="00036D52"/>
    <w:rPr>
      <w:rFonts w:ascii="Times New Roman" w:hAnsi="Times New Roman" w:cs="Times New Roman"/>
      <w:b/>
      <w:bCs/>
      <w:smallCaps/>
      <w:sz w:val="32"/>
      <w:szCs w:val="32"/>
    </w:rPr>
  </w:style>
  <w:style w:type="character" w:customStyle="1" w:styleId="FontStyle17">
    <w:name w:val="Font Style17"/>
    <w:basedOn w:val="a2"/>
    <w:uiPriority w:val="99"/>
    <w:rsid w:val="00036D52"/>
    <w:rPr>
      <w:rFonts w:ascii="Times New Roman" w:hAnsi="Times New Roman" w:cs="Times New Roman"/>
      <w:i/>
      <w:iCs/>
      <w:spacing w:val="30"/>
      <w:sz w:val="26"/>
      <w:szCs w:val="26"/>
    </w:rPr>
  </w:style>
  <w:style w:type="character" w:customStyle="1" w:styleId="FontStyle19">
    <w:name w:val="Font Style19"/>
    <w:basedOn w:val="a2"/>
    <w:uiPriority w:val="99"/>
    <w:rsid w:val="00036D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2"/>
    <w:uiPriority w:val="99"/>
    <w:rsid w:val="00036D52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2"/>
    <w:uiPriority w:val="99"/>
    <w:rsid w:val="00036D52"/>
    <w:rPr>
      <w:rFonts w:ascii="Times New Roman" w:hAnsi="Times New Roman" w:cs="Times New Roman"/>
      <w:sz w:val="22"/>
      <w:szCs w:val="22"/>
    </w:rPr>
  </w:style>
  <w:style w:type="character" w:styleId="affb">
    <w:name w:val="annotation reference"/>
    <w:basedOn w:val="a2"/>
    <w:uiPriority w:val="99"/>
    <w:semiHidden/>
    <w:unhideWhenUsed/>
    <w:rsid w:val="00036D52"/>
    <w:rPr>
      <w:rFonts w:cs="Times New Roman"/>
      <w:sz w:val="16"/>
      <w:szCs w:val="16"/>
    </w:rPr>
  </w:style>
  <w:style w:type="paragraph" w:styleId="affc">
    <w:name w:val="annotation text"/>
    <w:basedOn w:val="a1"/>
    <w:link w:val="affd"/>
    <w:uiPriority w:val="99"/>
    <w:semiHidden/>
    <w:unhideWhenUsed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2"/>
    <w:link w:val="affc"/>
    <w:uiPriority w:val="99"/>
    <w:semiHidden/>
    <w:rsid w:val="00036D5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36D5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36D5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65227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6522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31">
    <w:name w:val="Нет списка13"/>
    <w:next w:val="a4"/>
    <w:uiPriority w:val="99"/>
    <w:semiHidden/>
    <w:unhideWhenUsed/>
    <w:rsid w:val="00652276"/>
  </w:style>
  <w:style w:type="paragraph" w:customStyle="1" w:styleId="ConsTitle">
    <w:name w:val="ConsTitle"/>
    <w:qFormat/>
    <w:rsid w:val="00652276"/>
    <w:pPr>
      <w:widowControl w:val="0"/>
      <w:spacing w:after="0" w:line="240" w:lineRule="auto"/>
      <w:ind w:right="19772"/>
    </w:pPr>
    <w:rPr>
      <w:rFonts w:ascii="Arial" w:eastAsia="Courier New" w:hAnsi="Arial" w:cs="Arial"/>
      <w:b/>
      <w:bCs/>
      <w:sz w:val="20"/>
      <w:szCs w:val="20"/>
      <w:lang w:eastAsia="ru-RU"/>
    </w:rPr>
  </w:style>
  <w:style w:type="paragraph" w:styleId="afff0">
    <w:name w:val="Plain Text"/>
    <w:basedOn w:val="a1"/>
    <w:link w:val="afff1"/>
    <w:unhideWhenUsed/>
    <w:rsid w:val="006522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1">
    <w:name w:val="Текст Знак"/>
    <w:basedOn w:val="a2"/>
    <w:link w:val="afff0"/>
    <w:rsid w:val="006522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522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652276"/>
    <w:pPr>
      <w:widowControl w:val="0"/>
      <w:autoSpaceDE w:val="0"/>
      <w:autoSpaceDN w:val="0"/>
      <w:adjustRightInd w:val="0"/>
      <w:spacing w:after="0" w:line="380" w:lineRule="auto"/>
      <w:jc w:val="center"/>
    </w:pPr>
    <w:rPr>
      <w:rFonts w:ascii="Arial" w:eastAsia="Times New Roman" w:hAnsi="Arial" w:cs="Arial"/>
      <w:i/>
      <w:iCs/>
      <w:sz w:val="20"/>
      <w:szCs w:val="20"/>
      <w:lang w:val="en-US" w:eastAsia="ru-RU"/>
    </w:rPr>
  </w:style>
  <w:style w:type="character" w:styleId="afff2">
    <w:name w:val="footnote reference"/>
    <w:semiHidden/>
    <w:unhideWhenUsed/>
    <w:rsid w:val="00652276"/>
    <w:rPr>
      <w:vertAlign w:val="superscript"/>
    </w:rPr>
  </w:style>
  <w:style w:type="numbering" w:customStyle="1" w:styleId="140">
    <w:name w:val="Нет списка14"/>
    <w:next w:val="a4"/>
    <w:uiPriority w:val="99"/>
    <w:semiHidden/>
    <w:unhideWhenUsed/>
    <w:rsid w:val="0006222B"/>
  </w:style>
  <w:style w:type="numbering" w:customStyle="1" w:styleId="151">
    <w:name w:val="Нет списка15"/>
    <w:next w:val="a4"/>
    <w:uiPriority w:val="99"/>
    <w:semiHidden/>
    <w:unhideWhenUsed/>
    <w:rsid w:val="006E7349"/>
  </w:style>
  <w:style w:type="paragraph" w:customStyle="1" w:styleId="54">
    <w:name w:val="Без интервала5"/>
    <w:rsid w:val="006E7349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37">
    <w:name w:val="Абзац списка3"/>
    <w:basedOn w:val="a1"/>
    <w:rsid w:val="006E7349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table" w:customStyle="1" w:styleId="55">
    <w:name w:val="Сетка таблицы5"/>
    <w:basedOn w:val="a3"/>
    <w:next w:val="a9"/>
    <w:uiPriority w:val="39"/>
    <w:rsid w:val="003C1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Осн_СПД"/>
    <w:basedOn w:val="a1"/>
    <w:qFormat/>
    <w:rsid w:val="000A0F93"/>
    <w:pPr>
      <w:numPr>
        <w:ilvl w:val="3"/>
        <w:numId w:val="3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">
    <w:name w:val="Статья_СПД"/>
    <w:basedOn w:val="a1"/>
    <w:next w:val="a0"/>
    <w:autoRedefine/>
    <w:qFormat/>
    <w:rsid w:val="000A0F93"/>
    <w:pPr>
      <w:keepNext/>
      <w:numPr>
        <w:ilvl w:val="2"/>
        <w:numId w:val="3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numbering" w:customStyle="1" w:styleId="161">
    <w:name w:val="Нет списка16"/>
    <w:next w:val="a4"/>
    <w:uiPriority w:val="99"/>
    <w:semiHidden/>
    <w:unhideWhenUsed/>
    <w:rsid w:val="00154514"/>
  </w:style>
  <w:style w:type="table" w:customStyle="1" w:styleId="64">
    <w:name w:val="Сетка таблицы6"/>
    <w:basedOn w:val="a3"/>
    <w:next w:val="a9"/>
    <w:uiPriority w:val="39"/>
    <w:rsid w:val="0015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2"/>
    <w:link w:val="5"/>
    <w:uiPriority w:val="99"/>
    <w:rsid w:val="00131EA6"/>
    <w:rPr>
      <w:rFonts w:ascii="Arial" w:eastAsia="Times New Roman" w:hAnsi="Arial" w:cs="Times New Roman"/>
      <w:color w:val="666666"/>
      <w:sz w:val="20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uiPriority w:val="99"/>
    <w:rsid w:val="00131EA6"/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character" w:customStyle="1" w:styleId="80">
    <w:name w:val="Заголовок 8 Знак"/>
    <w:basedOn w:val="a2"/>
    <w:link w:val="8"/>
    <w:uiPriority w:val="99"/>
    <w:rsid w:val="00131EA6"/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character" w:customStyle="1" w:styleId="90">
    <w:name w:val="Заголовок 9 Знак"/>
    <w:basedOn w:val="a2"/>
    <w:link w:val="9"/>
    <w:uiPriority w:val="99"/>
    <w:rsid w:val="00131EA6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numbering" w:customStyle="1" w:styleId="171">
    <w:name w:val="Нет списка17"/>
    <w:next w:val="a4"/>
    <w:uiPriority w:val="99"/>
    <w:semiHidden/>
    <w:unhideWhenUsed/>
    <w:rsid w:val="00131EA6"/>
  </w:style>
  <w:style w:type="paragraph" w:styleId="38">
    <w:name w:val="Body Text Indent 3"/>
    <w:basedOn w:val="a1"/>
    <w:link w:val="39"/>
    <w:rsid w:val="00131EA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131EA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RMATTEXT">
    <w:name w:val=".FORMATTEXT"/>
    <w:rsid w:val="00131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131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0">
    <w:name w:val="consnormal"/>
    <w:basedOn w:val="a1"/>
    <w:rsid w:val="0013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1"/>
    <w:rsid w:val="0013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81">
    <w:name w:val="Нет списка18"/>
    <w:next w:val="a4"/>
    <w:uiPriority w:val="99"/>
    <w:semiHidden/>
    <w:unhideWhenUsed/>
    <w:rsid w:val="0021753C"/>
  </w:style>
  <w:style w:type="paragraph" w:customStyle="1" w:styleId="65">
    <w:name w:val="Без интервала6"/>
    <w:rsid w:val="0021753C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47">
    <w:name w:val="Абзац списка4"/>
    <w:basedOn w:val="a1"/>
    <w:rsid w:val="0021753C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29">
    <w:name w:val="Font Style29"/>
    <w:rsid w:val="00B7467F"/>
    <w:rPr>
      <w:rFonts w:ascii="Times New Roman" w:hAnsi="Times New Roman" w:cs="Times New Roman"/>
      <w:sz w:val="16"/>
      <w:szCs w:val="16"/>
    </w:rPr>
  </w:style>
  <w:style w:type="character" w:customStyle="1" w:styleId="afff3">
    <w:name w:val="Символ сноски"/>
    <w:rsid w:val="00B7467F"/>
    <w:rPr>
      <w:vertAlign w:val="superscript"/>
    </w:rPr>
  </w:style>
  <w:style w:type="table" w:customStyle="1" w:styleId="72">
    <w:name w:val="Сетка таблицы7"/>
    <w:basedOn w:val="a3"/>
    <w:next w:val="a9"/>
    <w:uiPriority w:val="59"/>
    <w:rsid w:val="00270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1"/>
    <w:rsid w:val="00C9073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190">
    <w:name w:val="Нет списка19"/>
    <w:next w:val="a4"/>
    <w:uiPriority w:val="99"/>
    <w:semiHidden/>
    <w:unhideWhenUsed/>
    <w:rsid w:val="00D81BE3"/>
  </w:style>
  <w:style w:type="paragraph" w:styleId="afff4">
    <w:name w:val="Revision"/>
    <w:hidden/>
    <w:uiPriority w:val="99"/>
    <w:semiHidden/>
    <w:rsid w:val="00D81BE3"/>
    <w:pPr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customStyle="1" w:styleId="82">
    <w:name w:val="Сетка таблицы8"/>
    <w:basedOn w:val="a3"/>
    <w:next w:val="a9"/>
    <w:uiPriority w:val="59"/>
    <w:rsid w:val="00D81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4"/>
    <w:uiPriority w:val="99"/>
    <w:semiHidden/>
    <w:unhideWhenUsed/>
    <w:rsid w:val="00D81BE3"/>
  </w:style>
  <w:style w:type="paragraph" w:customStyle="1" w:styleId="2f">
    <w:name w:val="Верхний колонтитул2"/>
    <w:basedOn w:val="a1"/>
    <w:rsid w:val="00D81BE3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customStyle="1" w:styleId="2f0">
    <w:name w:val="Обычный (веб)2"/>
    <w:basedOn w:val="a1"/>
    <w:rsid w:val="00D81BE3"/>
    <w:pPr>
      <w:widowControl w:val="0"/>
      <w:suppressAutoHyphens/>
      <w:spacing w:before="100" w:after="119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table" w:customStyle="1" w:styleId="92">
    <w:name w:val="Сетка таблицы9"/>
    <w:basedOn w:val="a3"/>
    <w:next w:val="a9"/>
    <w:uiPriority w:val="59"/>
    <w:rsid w:val="00D81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6">
    <w:name w:val="Абзац списка5"/>
    <w:basedOn w:val="a1"/>
    <w:rsid w:val="00D81BE3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2f1">
    <w:name w:val="Обычный2"/>
    <w:rsid w:val="00D81B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LO-normal">
    <w:name w:val="LO-normal"/>
    <w:qFormat/>
    <w:rsid w:val="00D81BE3"/>
    <w:pPr>
      <w:suppressAutoHyphens/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markedcontent">
    <w:name w:val="markedcontent"/>
    <w:rsid w:val="00D81BE3"/>
  </w:style>
  <w:style w:type="table" w:customStyle="1" w:styleId="132">
    <w:name w:val="Сетка таблицы13"/>
    <w:basedOn w:val="a3"/>
    <w:next w:val="a9"/>
    <w:uiPriority w:val="59"/>
    <w:rsid w:val="00D81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8">
    <w:name w:val="xl148"/>
    <w:basedOn w:val="a1"/>
    <w:rsid w:val="00D81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21">
    <w:name w:val="Нет списка22"/>
    <w:next w:val="a4"/>
    <w:semiHidden/>
    <w:rsid w:val="00AF57FF"/>
  </w:style>
  <w:style w:type="table" w:customStyle="1" w:styleId="101">
    <w:name w:val="Сетка таблицы10"/>
    <w:basedOn w:val="a3"/>
    <w:next w:val="a9"/>
    <w:rsid w:val="00AF5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3"/>
    <w:next w:val="a9"/>
    <w:locked/>
    <w:rsid w:val="008873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4"/>
    <w:uiPriority w:val="99"/>
    <w:semiHidden/>
    <w:unhideWhenUsed/>
    <w:rsid w:val="00D856D2"/>
  </w:style>
  <w:style w:type="numbering" w:customStyle="1" w:styleId="240">
    <w:name w:val="Нет списка24"/>
    <w:next w:val="a4"/>
    <w:uiPriority w:val="99"/>
    <w:semiHidden/>
    <w:unhideWhenUsed/>
    <w:rsid w:val="0006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mail@vav.udm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yperlink" Target="mailto:mail@vav.udm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il@vav.udmr.ru" TargetMode="External"/><Relationship Id="rId20" Type="http://schemas.openxmlformats.org/officeDocument/2006/relationships/hyperlink" Target="mailto:adminmo@udm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mail@vav.udmr.ru" TargetMode="External"/><Relationship Id="rId10" Type="http://schemas.openxmlformats.org/officeDocument/2006/relationships/image" Target="media/image2.jpeg"/><Relationship Id="rId19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A852-238E-4132-A4F4-AEE6BB7F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6811</Words>
  <Characters>38828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ZAGS-ARHIV</cp:lastModifiedBy>
  <cp:revision>2</cp:revision>
  <cp:lastPrinted>2024-04-25T10:58:00Z</cp:lastPrinted>
  <dcterms:created xsi:type="dcterms:W3CDTF">2025-04-11T11:04:00Z</dcterms:created>
  <dcterms:modified xsi:type="dcterms:W3CDTF">2025-04-11T11:04:00Z</dcterms:modified>
</cp:coreProperties>
</file>