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2B" w:rsidRPr="00075374" w:rsidRDefault="00CC79A2" w:rsidP="00B147AE">
      <w:pPr>
        <w:spacing w:after="0" w:line="240" w:lineRule="auto"/>
        <w:ind w:left="426" w:right="425" w:firstLine="425"/>
        <w:jc w:val="right"/>
        <w:rPr>
          <w:rFonts w:ascii="Times New Roman" w:hAnsi="Times New Roman" w:cs="Times New Roman"/>
        </w:rPr>
      </w:pPr>
      <w:r w:rsidRPr="000753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2512" behindDoc="0" locked="0" layoutInCell="1" allowOverlap="1" wp14:anchorId="1929AADF" wp14:editId="6E8CE967">
            <wp:simplePos x="0" y="0"/>
            <wp:positionH relativeFrom="column">
              <wp:posOffset>2454910</wp:posOffset>
            </wp:positionH>
            <wp:positionV relativeFrom="paragraph">
              <wp:posOffset>-240302</wp:posOffset>
            </wp:positionV>
            <wp:extent cx="1786255" cy="2345055"/>
            <wp:effectExtent l="0" t="0" r="4445" b="0"/>
            <wp:wrapNone/>
            <wp:docPr id="27" name="Рисунок 27" descr="Герб, _ОКОНЧАТЕЛЬНЫЙ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Герб, _ОКОНЧАТЕЛЬНЫЙ ВАРИАН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234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62B" w:rsidRPr="00075374" w:rsidRDefault="0082362B" w:rsidP="00B147AE">
      <w:pPr>
        <w:keepNext/>
        <w:suppressAutoHyphens/>
        <w:spacing w:after="0" w:line="240" w:lineRule="auto"/>
        <w:ind w:left="426" w:right="425" w:firstLine="425"/>
        <w:jc w:val="right"/>
        <w:outlineLvl w:val="0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ar-SA"/>
        </w:rPr>
      </w:pPr>
      <w:r w:rsidRPr="00075374">
        <w:rPr>
          <w:rFonts w:ascii="Times New Roman" w:eastAsia="Times New Roman" w:hAnsi="Times New Roman" w:cs="Times New Roman"/>
          <w:bCs/>
          <w:color w:val="292929"/>
          <w:kern w:val="1"/>
          <w:sz w:val="36"/>
          <w:szCs w:val="36"/>
          <w:lang w:eastAsia="ar-SA"/>
        </w:rPr>
        <w:t>12+</w:t>
      </w:r>
      <w:r w:rsidRPr="00075374">
        <w:rPr>
          <w:rFonts w:ascii="Times New Roman" w:eastAsia="Times New Roman" w:hAnsi="Times New Roman" w:cs="Times New Roman"/>
          <w:b/>
          <w:bCs/>
          <w:noProof/>
          <w:kern w:val="1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012C4EE" wp14:editId="5B199FB9">
                <wp:simplePos x="0" y="0"/>
                <wp:positionH relativeFrom="column">
                  <wp:posOffset>3246755</wp:posOffset>
                </wp:positionH>
                <wp:positionV relativeFrom="paragraph">
                  <wp:posOffset>-402590</wp:posOffset>
                </wp:positionV>
                <wp:extent cx="268605" cy="288290"/>
                <wp:effectExtent l="10795" t="7620" r="6350" b="889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255.65pt;margin-top:-31.7pt;width:21.15pt;height:22.7pt;z-index:2517104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" strokecolor="white" strokeweight=".26mm"/>
            </w:pict>
          </mc:Fallback>
        </mc:AlternateContent>
      </w:r>
      <w:r w:rsidRPr="00075374">
        <w:rPr>
          <w:rFonts w:ascii="Times New Roman" w:eastAsia="Times New Roman" w:hAnsi="Times New Roman" w:cs="Times New Roman"/>
          <w:b/>
          <w:bCs/>
          <w:noProof/>
          <w:kern w:val="1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1115E11" wp14:editId="12526E32">
                <wp:simplePos x="0" y="0"/>
                <wp:positionH relativeFrom="column">
                  <wp:posOffset>2978150</wp:posOffset>
                </wp:positionH>
                <wp:positionV relativeFrom="paragraph">
                  <wp:posOffset>-450215</wp:posOffset>
                </wp:positionV>
                <wp:extent cx="268605" cy="288290"/>
                <wp:effectExtent l="8890" t="7620" r="8255" b="889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234.5pt;margin-top:-35.45pt;width:21.15pt;height:22.7pt;z-index:251711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" strokecolor="white" strokeweight=".26mm"/>
            </w:pict>
          </mc:Fallback>
        </mc:AlternateContent>
      </w:r>
    </w:p>
    <w:p w:rsidR="0082362B" w:rsidRPr="00DD2886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36"/>
          <w:szCs w:val="36"/>
          <w:lang w:eastAsia="ar-SA"/>
        </w:rPr>
      </w:pPr>
      <w:r w:rsidRPr="00DD2886">
        <w:rPr>
          <w:rFonts w:ascii="Times New Roman" w:eastAsia="Times New Roman" w:hAnsi="Times New Roman" w:cs="Times New Roman"/>
          <w:b/>
          <w:color w:val="FFFFFF" w:themeColor="background1"/>
          <w:sz w:val="36"/>
          <w:szCs w:val="36"/>
          <w:lang w:eastAsia="ar-SA"/>
        </w:rPr>
        <w:t>МУНИЦИПАЛЬНОЕ  ОБРАЗОВАНИЕ</w:t>
      </w:r>
    </w:p>
    <w:p w:rsidR="0082362B" w:rsidRPr="00DD2886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52"/>
          <w:szCs w:val="52"/>
          <w:lang w:eastAsia="ar-SA"/>
        </w:rPr>
      </w:pPr>
      <w:r w:rsidRPr="00DD2886">
        <w:rPr>
          <w:rFonts w:ascii="Times New Roman" w:eastAsia="Times New Roman" w:hAnsi="Times New Roman" w:cs="Times New Roman"/>
          <w:b/>
          <w:color w:val="FFFFFF" w:themeColor="background1"/>
          <w:sz w:val="36"/>
          <w:szCs w:val="36"/>
          <w:lang w:eastAsia="ar-SA"/>
        </w:rPr>
        <w:t>«ВАВОЖСКИЙ  РАЙОН»</w:t>
      </w: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color w:val="292929"/>
          <w:sz w:val="36"/>
          <w:szCs w:val="3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ar-SA"/>
        </w:rPr>
      </w:pPr>
    </w:p>
    <w:p w:rsidR="0082362B" w:rsidRPr="00075374" w:rsidRDefault="0082362B" w:rsidP="002F423B">
      <w:pPr>
        <w:suppressAutoHyphens/>
        <w:spacing w:after="0" w:line="240" w:lineRule="auto"/>
        <w:ind w:left="284" w:right="-1"/>
        <w:jc w:val="center"/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</w:pPr>
      <w:r w:rsidRPr="00075374"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>СОБРАНИЕ</w:t>
      </w:r>
    </w:p>
    <w:p w:rsidR="00054BCD" w:rsidRDefault="0082362B" w:rsidP="002F423B">
      <w:pPr>
        <w:suppressAutoHyphens/>
        <w:spacing w:after="0" w:line="240" w:lineRule="auto"/>
        <w:ind w:left="284" w:right="-1"/>
        <w:jc w:val="center"/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</w:pPr>
      <w:r w:rsidRPr="00075374"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 xml:space="preserve">МУНИЦИПАЛЬНЫХ ПРАВОВЫХ АКТОВ </w:t>
      </w:r>
      <w:r w:rsidR="00054BCD" w:rsidRPr="00075374"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>муниципального образования</w:t>
      </w:r>
    </w:p>
    <w:p w:rsidR="00054BCD" w:rsidRDefault="00054BCD" w:rsidP="002F423B">
      <w:pPr>
        <w:suppressAutoHyphens/>
        <w:spacing w:after="0" w:line="240" w:lineRule="auto"/>
        <w:ind w:left="284" w:right="-1"/>
        <w:jc w:val="center"/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</w:pPr>
      <w:r w:rsidRPr="00075374"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>Муниципальный округ</w:t>
      </w:r>
    </w:p>
    <w:p w:rsidR="00A539E0" w:rsidRDefault="00054BCD" w:rsidP="002F423B">
      <w:pPr>
        <w:suppressAutoHyphens/>
        <w:spacing w:after="0" w:line="240" w:lineRule="auto"/>
        <w:ind w:left="284" w:right="-1"/>
        <w:jc w:val="center"/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</w:pPr>
      <w:r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>В</w:t>
      </w:r>
      <w:r w:rsidRPr="00075374"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>авожский район</w:t>
      </w:r>
      <w:r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 xml:space="preserve"> </w:t>
      </w:r>
    </w:p>
    <w:p w:rsidR="0082362B" w:rsidRPr="00075374" w:rsidRDefault="00054BCD" w:rsidP="002F423B">
      <w:pPr>
        <w:suppressAutoHyphens/>
        <w:spacing w:after="0" w:line="240" w:lineRule="auto"/>
        <w:ind w:left="284" w:right="-1"/>
        <w:jc w:val="center"/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</w:pPr>
      <w:r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>Удмуртской Республики</w:t>
      </w:r>
      <w:r w:rsidRPr="00075374"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>»</w:t>
      </w: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8"/>
          <w:szCs w:val="28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8"/>
          <w:szCs w:val="28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8"/>
          <w:szCs w:val="28"/>
          <w:lang w:eastAsia="ar-SA"/>
        </w:rPr>
      </w:pPr>
    </w:p>
    <w:p w:rsidR="0082362B" w:rsidRPr="00075374" w:rsidRDefault="00070849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</w:pPr>
      <w:r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>№ 4 (300</w:t>
      </w:r>
      <w:r w:rsidR="0082362B" w:rsidRPr="00075374"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>)</w:t>
      </w: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</w:pPr>
    </w:p>
    <w:p w:rsidR="0082362B" w:rsidRPr="00075374" w:rsidRDefault="00070849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  <w:r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 xml:space="preserve">31 марта 2025 </w:t>
      </w:r>
      <w:r w:rsidR="0082362B" w:rsidRPr="00075374"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>года</w:t>
      </w: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ar-SA"/>
        </w:rPr>
      </w:pPr>
    </w:p>
    <w:p w:rsidR="0082362B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ar-SA"/>
        </w:rPr>
      </w:pPr>
    </w:p>
    <w:p w:rsidR="00125641" w:rsidRDefault="00125641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ar-SA"/>
        </w:rPr>
      </w:pPr>
    </w:p>
    <w:p w:rsidR="00B147AE" w:rsidRPr="00075374" w:rsidRDefault="00B147AE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color w:val="292929"/>
          <w:sz w:val="24"/>
          <w:szCs w:val="24"/>
          <w:lang w:eastAsia="ar-SA"/>
        </w:rPr>
      </w:pPr>
      <w:r w:rsidRPr="00075374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ar-SA"/>
        </w:rPr>
        <w:t>ОФИЦИАЛЬНОЕ   ИЗДАНИЕ</w:t>
      </w: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80E8E" w:rsidRPr="00075374" w:rsidRDefault="00680E8E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80E8E" w:rsidRPr="00075374" w:rsidRDefault="00680E8E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80E8E" w:rsidRPr="00075374" w:rsidRDefault="00680E8E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75C0E" w:rsidRDefault="00075C0E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75C0E" w:rsidRPr="00075374" w:rsidRDefault="00075C0E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47AE" w:rsidRDefault="00B147AE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C79A2" w:rsidRDefault="00CC79A2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C79A2" w:rsidRDefault="00CC79A2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C79A2" w:rsidRDefault="00CC79A2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948D1" w:rsidRDefault="005948D1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948D1" w:rsidRDefault="005948D1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948D1" w:rsidRDefault="005948D1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948D1" w:rsidRDefault="005948D1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948D1" w:rsidRDefault="005948D1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948D1" w:rsidRDefault="005948D1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948D1" w:rsidRDefault="005948D1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47AE" w:rsidRDefault="00B147AE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47AE" w:rsidRDefault="00B147AE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47AE" w:rsidRDefault="00B147AE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47AE" w:rsidRDefault="00B147AE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C79A2" w:rsidRDefault="00CC79A2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C1A8B" w:rsidRDefault="00CC79A2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7537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251705344" behindDoc="0" locked="0" layoutInCell="1" allowOverlap="1" wp14:anchorId="794DF232" wp14:editId="3E515423">
                <wp:simplePos x="0" y="0"/>
                <wp:positionH relativeFrom="column">
                  <wp:posOffset>4355465</wp:posOffset>
                </wp:positionH>
                <wp:positionV relativeFrom="paragraph">
                  <wp:posOffset>-64044</wp:posOffset>
                </wp:positionV>
                <wp:extent cx="2282190" cy="1316990"/>
                <wp:effectExtent l="0" t="0" r="3810" b="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1316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849" w:rsidRPr="00125641" w:rsidRDefault="00070849" w:rsidP="001256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№ 9 (295</w:t>
                            </w:r>
                            <w:r w:rsidRPr="0012564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070849" w:rsidRPr="00125641" w:rsidRDefault="00070849" w:rsidP="001256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06 декабря 2024</w:t>
                            </w:r>
                            <w:r w:rsidRPr="0012564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г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ода</w:t>
                            </w:r>
                          </w:p>
                          <w:p w:rsidR="00070849" w:rsidRDefault="00070849" w:rsidP="0012564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70849" w:rsidRPr="00125641" w:rsidRDefault="00070849" w:rsidP="001256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2564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год издания 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  <w:r w:rsidRPr="0012564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-ый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6" o:spid="_x0000_s1026" type="#_x0000_t202" style="position:absolute;left:0;text-align:left;margin-left:342.95pt;margin-top:-5.05pt;width:179.7pt;height:103.7pt;z-index:2517053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" stroked="f">
                <v:textbox inset="0,0,0,0">
                  <w:txbxContent>
                    <w:p w:rsidR="00070849" w:rsidRPr="00125641" w:rsidRDefault="00070849" w:rsidP="001256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№ 9 (295</w:t>
                      </w:r>
                      <w:r w:rsidRPr="00125641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:rsidR="00070849" w:rsidRPr="00125641" w:rsidRDefault="00070849" w:rsidP="001256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06 декабря 2024</w:t>
                      </w:r>
                      <w:r w:rsidRPr="00125641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г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ода</w:t>
                      </w:r>
                    </w:p>
                    <w:p w:rsidR="00070849" w:rsidRDefault="00070849" w:rsidP="0012564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:rsidR="00070849" w:rsidRPr="00125641" w:rsidRDefault="00070849" w:rsidP="001256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2564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год издания 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8</w:t>
                      </w:r>
                      <w:r w:rsidRPr="0012564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-ый</w:t>
                      </w:r>
                    </w:p>
                  </w:txbxContent>
                </v:textbox>
              </v:shape>
            </w:pict>
          </mc:Fallback>
        </mc:AlternateContent>
      </w:r>
      <w:r w:rsidRPr="0007537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704320" behindDoc="0" locked="0" layoutInCell="1" allowOverlap="1" wp14:anchorId="511592D0" wp14:editId="43AE1612">
                <wp:simplePos x="0" y="0"/>
                <wp:positionH relativeFrom="column">
                  <wp:posOffset>-17780</wp:posOffset>
                </wp:positionH>
                <wp:positionV relativeFrom="paragraph">
                  <wp:posOffset>-137160</wp:posOffset>
                </wp:positionV>
                <wp:extent cx="3996690" cy="1108710"/>
                <wp:effectExtent l="0" t="0" r="3810" b="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6690" cy="110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849" w:rsidRPr="00125641" w:rsidRDefault="00070849" w:rsidP="001256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2564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СОБРАНИЕ </w:t>
                            </w:r>
                          </w:p>
                          <w:p w:rsidR="00070849" w:rsidRDefault="00070849" w:rsidP="001256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2564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МУНИЦИПАЛЬНЫХ ПРАВОВЫХ АКТОВ </w:t>
                            </w:r>
                          </w:p>
                          <w:p w:rsidR="00070849" w:rsidRPr="00054BCD" w:rsidRDefault="00070849" w:rsidP="00054B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54BC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муниципального образования</w:t>
                            </w:r>
                          </w:p>
                          <w:p w:rsidR="00070849" w:rsidRPr="00054BCD" w:rsidRDefault="00070849" w:rsidP="00054B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54BC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«Муниципальный округ</w:t>
                            </w:r>
                          </w:p>
                          <w:p w:rsidR="00070849" w:rsidRPr="00054BCD" w:rsidRDefault="00070849" w:rsidP="00054B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54BC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Вавожский район Удмуртской Республики»</w:t>
                            </w:r>
                          </w:p>
                          <w:p w:rsidR="00070849" w:rsidRPr="00125641" w:rsidRDefault="00070849" w:rsidP="001256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070849" w:rsidRDefault="00070849" w:rsidP="0082362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27" type="#_x0000_t202" style="position:absolute;left:0;text-align:left;margin-left:-1.4pt;margin-top:-10.8pt;width:314.7pt;height:87.3pt;z-index:2517043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" stroked="f">
                <v:textbox inset="0,0,0,0">
                  <w:txbxContent>
                    <w:p w:rsidR="00070849" w:rsidRPr="00125641" w:rsidRDefault="00070849" w:rsidP="001256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2564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СОБРАНИЕ </w:t>
                      </w:r>
                    </w:p>
                    <w:p w:rsidR="00070849" w:rsidRDefault="00070849" w:rsidP="001256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2564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МУНИЦИПАЛЬНЫХ ПРАВОВЫХ АКТОВ </w:t>
                      </w:r>
                    </w:p>
                    <w:p w:rsidR="00070849" w:rsidRPr="00054BCD" w:rsidRDefault="00070849" w:rsidP="00054B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054BC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муниципального образования</w:t>
                      </w:r>
                    </w:p>
                    <w:p w:rsidR="00070849" w:rsidRPr="00054BCD" w:rsidRDefault="00070849" w:rsidP="00054B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054BC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«Муниципальный округ</w:t>
                      </w:r>
                    </w:p>
                    <w:p w:rsidR="00070849" w:rsidRPr="00054BCD" w:rsidRDefault="00070849" w:rsidP="00054B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054BC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Вавожский район Удмуртской Республики»</w:t>
                      </w:r>
                    </w:p>
                    <w:p w:rsidR="00070849" w:rsidRPr="00125641" w:rsidRDefault="00070849" w:rsidP="001256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070849" w:rsidRDefault="00070849" w:rsidP="0082362B"/>
                  </w:txbxContent>
                </v:textbox>
              </v:shape>
            </w:pict>
          </mc:Fallback>
        </mc:AlternateContent>
      </w:r>
    </w:p>
    <w:p w:rsidR="009C1A8B" w:rsidRDefault="009C1A8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31D02" w:rsidRDefault="00431D02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65160" w:rsidRPr="00075374" w:rsidRDefault="00665160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E2163D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7537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311DB1" wp14:editId="0D4CBFA2">
                <wp:simplePos x="0" y="0"/>
                <wp:positionH relativeFrom="column">
                  <wp:posOffset>137795</wp:posOffset>
                </wp:positionH>
                <wp:positionV relativeFrom="paragraph">
                  <wp:posOffset>12700</wp:posOffset>
                </wp:positionV>
                <wp:extent cx="6629400" cy="0"/>
                <wp:effectExtent l="0" t="19050" r="19050" b="3810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5pt,1pt" to="532.8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" strokeweight="1.59mm">
                <v:stroke joinstyle="miter"/>
              </v:line>
            </w:pict>
          </mc:Fallback>
        </mc:AlternateContent>
      </w:r>
    </w:p>
    <w:p w:rsidR="006F78F2" w:rsidRDefault="00E2163D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7537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008E2A8" wp14:editId="7FEC32A0">
                <wp:simplePos x="0" y="0"/>
                <wp:positionH relativeFrom="column">
                  <wp:posOffset>133985</wp:posOffset>
                </wp:positionH>
                <wp:positionV relativeFrom="paragraph">
                  <wp:posOffset>48260</wp:posOffset>
                </wp:positionV>
                <wp:extent cx="6629400" cy="0"/>
                <wp:effectExtent l="0" t="0" r="19050" b="190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5pt,3.8pt" to="532.5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" strokeweight=".79mm">
                <v:stroke joinstyle="miter"/>
              </v:line>
            </w:pict>
          </mc:Fallback>
        </mc:AlternateContent>
      </w:r>
    </w:p>
    <w:p w:rsidR="0082362B" w:rsidRPr="00075374" w:rsidRDefault="0082362B" w:rsidP="005948D1">
      <w:pPr>
        <w:widowControl w:val="0"/>
        <w:suppressAutoHyphens/>
        <w:autoSpaceDE w:val="0"/>
        <w:spacing w:after="0" w:line="240" w:lineRule="auto"/>
        <w:ind w:right="425"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proofErr w:type="gramStart"/>
      <w:r w:rsidRPr="00075374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</w:t>
      </w:r>
      <w:proofErr w:type="gramEnd"/>
      <w:r w:rsidRPr="00075374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Е Р И О Д И Ч Е С К О Е      И З Д А Н И Е</w:t>
      </w:r>
    </w:p>
    <w:p w:rsidR="0082362B" w:rsidRPr="00075374" w:rsidRDefault="0082362B" w:rsidP="005948D1">
      <w:pPr>
        <w:suppressAutoHyphens/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7537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DEB99A0" wp14:editId="227159C1">
                <wp:simplePos x="0" y="0"/>
                <wp:positionH relativeFrom="column">
                  <wp:posOffset>137885</wp:posOffset>
                </wp:positionH>
                <wp:positionV relativeFrom="paragraph">
                  <wp:posOffset>83820</wp:posOffset>
                </wp:positionV>
                <wp:extent cx="6629400" cy="0"/>
                <wp:effectExtent l="0" t="0" r="19050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5pt,6.6pt" to="532.8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" strokeweight=".79mm">
                <v:stroke joinstyle="miter"/>
              </v:line>
            </w:pict>
          </mc:Fallback>
        </mc:AlternateContent>
      </w:r>
    </w:p>
    <w:p w:rsidR="0082362B" w:rsidRDefault="0082362B" w:rsidP="005948D1">
      <w:pPr>
        <w:suppressAutoHyphens/>
        <w:autoSpaceDE w:val="0"/>
        <w:spacing w:after="0" w:line="240" w:lineRule="auto"/>
        <w:ind w:right="-142" w:firstLine="567"/>
        <w:jc w:val="both"/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</w:pPr>
      <w:proofErr w:type="gramStart"/>
      <w:r w:rsidRPr="00075374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 xml:space="preserve">«Собрание муниципальных правовых актов муниципального образования </w:t>
      </w:r>
      <w:r w:rsidR="00054BCD" w:rsidRPr="00054BCD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 xml:space="preserve"> «Муниципальный округ</w:t>
      </w:r>
      <w:r w:rsidR="00054BCD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 xml:space="preserve"> </w:t>
      </w:r>
      <w:r w:rsidR="00054BCD" w:rsidRPr="00054BCD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Вавожский район Удмуртской Республики»</w:t>
      </w:r>
      <w:r w:rsidRPr="00075374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 xml:space="preserve">» издается в соответствии с решением районного Совета депутатов муниципального образования «Вавожский </w:t>
      </w:r>
      <w:r w:rsidR="00075C0E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район» от 28 апреля 2007 года №</w:t>
      </w:r>
      <w:r w:rsidRPr="00075374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73 «Об утверждении Устава средства массовой информации «Собрание муниципальных правовых актов муниципального образования «Вавожский район»</w:t>
      </w:r>
      <w:r w:rsid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 xml:space="preserve"> (</w:t>
      </w:r>
      <w:r w:rsidR="007B680C" w:rsidRP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 xml:space="preserve">с изменениями, внесенными решениями </w:t>
      </w:r>
      <w:r w:rsid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от 26.11.2010 №</w:t>
      </w:r>
      <w:r w:rsidR="007B680C" w:rsidRP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333</w:t>
      </w:r>
      <w:r w:rsid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 xml:space="preserve">, от </w:t>
      </w:r>
      <w:r w:rsidR="007B680C" w:rsidRP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30.03.2012</w:t>
      </w:r>
      <w:r w:rsid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 xml:space="preserve"> №</w:t>
      </w:r>
      <w:r w:rsidR="007B680C" w:rsidRP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21</w:t>
      </w:r>
      <w:r w:rsid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, от 11.09.2015 №</w:t>
      </w:r>
      <w:r w:rsidR="007B680C" w:rsidRP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225</w:t>
      </w:r>
      <w:r w:rsid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, от 22.04.2016 №</w:t>
      </w:r>
      <w:r w:rsidR="007B680C" w:rsidRP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264</w:t>
      </w:r>
      <w:proofErr w:type="gramEnd"/>
      <w:r w:rsid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, от 28.04.2017 №</w:t>
      </w:r>
      <w:r w:rsidR="007B680C" w:rsidRP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53</w:t>
      </w:r>
      <w:r w:rsid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, от 25.10.2018 №140, от 25.04.2019 №165, от 11.07.2020 №</w:t>
      </w:r>
      <w:r w:rsidR="007B680C" w:rsidRP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247</w:t>
      </w:r>
      <w:r w:rsid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 xml:space="preserve">, от </w:t>
      </w:r>
      <w:r w:rsidR="007B680C" w:rsidRP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30.09.2021 №13</w:t>
      </w:r>
      <w:r w:rsid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).</w:t>
      </w:r>
    </w:p>
    <w:p w:rsidR="00CB6293" w:rsidRPr="00075374" w:rsidRDefault="00CB6293" w:rsidP="005948D1">
      <w:pPr>
        <w:suppressAutoHyphens/>
        <w:autoSpaceDE w:val="0"/>
        <w:spacing w:after="0" w:line="240" w:lineRule="auto"/>
        <w:ind w:right="-142" w:firstLine="567"/>
        <w:jc w:val="both"/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</w:pPr>
    </w:p>
    <w:p w:rsidR="0082362B" w:rsidRPr="00075374" w:rsidRDefault="00054BCD" w:rsidP="005948D1">
      <w:pPr>
        <w:widowControl w:val="0"/>
        <w:suppressAutoHyphens/>
        <w:autoSpaceDE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>С</w:t>
      </w:r>
      <w:r w:rsidR="0082362B" w:rsidRPr="00075374"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>остоит из трех разделов:</w:t>
      </w:r>
    </w:p>
    <w:p w:rsidR="0082362B" w:rsidRPr="00075374" w:rsidRDefault="00075C0E" w:rsidP="005948D1">
      <w:pPr>
        <w:widowControl w:val="0"/>
        <w:suppressAutoHyphens/>
        <w:autoSpaceDE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>-</w:t>
      </w:r>
      <w:r w:rsidR="0082362B" w:rsidRPr="00075374"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 xml:space="preserve"> в первом разделе публикуются решения </w:t>
      </w:r>
      <w:r w:rsidR="00FE6E14"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 xml:space="preserve">Вавожского районного </w:t>
      </w:r>
      <w:r w:rsidR="0082362B" w:rsidRPr="00075374"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>Совета депутатов;</w:t>
      </w:r>
    </w:p>
    <w:p w:rsidR="0082362B" w:rsidRPr="00075374" w:rsidRDefault="00075C0E" w:rsidP="005948D1">
      <w:pPr>
        <w:widowControl w:val="0"/>
        <w:suppressAutoHyphens/>
        <w:autoSpaceDE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>-</w:t>
      </w:r>
      <w:r w:rsidR="0082362B" w:rsidRPr="00075374"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 xml:space="preserve"> во втором разделе публикуются постановления и распоряжения Администрации Вавожск</w:t>
      </w:r>
      <w:r w:rsidR="00FE6E14"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>ого</w:t>
      </w:r>
      <w:r w:rsidR="0082362B" w:rsidRPr="00075374"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 xml:space="preserve"> район</w:t>
      </w:r>
      <w:r w:rsidR="00FE6E14"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>а</w:t>
      </w:r>
      <w:r w:rsidR="0082362B" w:rsidRPr="00075374"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 xml:space="preserve"> и иные акты органов местного самоуправления;</w:t>
      </w:r>
    </w:p>
    <w:p w:rsidR="0082362B" w:rsidRDefault="00075C0E" w:rsidP="005948D1">
      <w:pPr>
        <w:widowControl w:val="0"/>
        <w:suppressAutoHyphens/>
        <w:autoSpaceDE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>-</w:t>
      </w:r>
      <w:r w:rsidR="0082362B" w:rsidRPr="00075374"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 xml:space="preserve">  в третьем разделе публикуются официальные сообщения и материалы.</w:t>
      </w:r>
    </w:p>
    <w:p w:rsidR="00B147AE" w:rsidRDefault="00B147AE" w:rsidP="005948D1">
      <w:pPr>
        <w:widowControl w:val="0"/>
        <w:suppressAutoHyphens/>
        <w:autoSpaceDE w:val="0"/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</w:pPr>
    </w:p>
    <w:p w:rsidR="00365D7D" w:rsidRPr="00075374" w:rsidRDefault="00054BCD" w:rsidP="00B147AE">
      <w:pPr>
        <w:widowControl w:val="0"/>
        <w:suppressAutoHyphens/>
        <w:autoSpaceDE w:val="0"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</w:pPr>
      <w:r w:rsidRPr="0007537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68EE37E1" wp14:editId="15E2AA1A">
            <wp:extent cx="4572000" cy="3208257"/>
            <wp:effectExtent l="0" t="0" r="0" b="0"/>
            <wp:docPr id="2" name="Рисунок 2" descr="Описание: https://ros-spravka.ru/upload/iblock/fd9/in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ros-spravka.ru/upload/iblock/fd9/inf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31"/>
                    <a:stretch/>
                  </pic:blipFill>
                  <pic:spPr bwMode="auto">
                    <a:xfrm>
                      <a:off x="0" y="0"/>
                      <a:ext cx="4602747" cy="3229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362B" w:rsidRDefault="0082362B" w:rsidP="00B147AE">
      <w:pPr>
        <w:tabs>
          <w:tab w:val="left" w:pos="8025"/>
        </w:tabs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bCs/>
          <w:sz w:val="36"/>
          <w:szCs w:val="26"/>
          <w:lang w:eastAsia="ar-SA"/>
        </w:rPr>
      </w:pPr>
      <w:r w:rsidRPr="00553DCF">
        <w:rPr>
          <w:rFonts w:ascii="Times New Roman" w:eastAsia="Times New Roman" w:hAnsi="Times New Roman" w:cs="Times New Roman"/>
          <w:noProof/>
          <w:sz w:val="3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3A4687C" wp14:editId="45492A00">
                <wp:simplePos x="0" y="0"/>
                <wp:positionH relativeFrom="column">
                  <wp:posOffset>5555615</wp:posOffset>
                </wp:positionH>
                <wp:positionV relativeFrom="paragraph">
                  <wp:posOffset>-74930</wp:posOffset>
                </wp:positionV>
                <wp:extent cx="161925" cy="53975"/>
                <wp:effectExtent l="0" t="1905" r="4445" b="127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5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437.45pt;margin-top:-5.9pt;width:12.75pt;height:4.25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" stroked="f">
                <v:stroke joinstyle="round"/>
              </v:rect>
            </w:pict>
          </mc:Fallback>
        </mc:AlternateContent>
      </w:r>
      <w:r w:rsidRPr="00553DCF">
        <w:rPr>
          <w:rFonts w:ascii="Times New Roman" w:eastAsia="Times New Roman" w:hAnsi="Times New Roman" w:cs="Times New Roman"/>
          <w:b/>
          <w:bCs/>
          <w:sz w:val="36"/>
          <w:szCs w:val="26"/>
          <w:lang w:eastAsia="ar-SA"/>
        </w:rPr>
        <w:t>СОДЕРЖАНИЕ</w:t>
      </w:r>
    </w:p>
    <w:p w:rsidR="00CC79A2" w:rsidRDefault="00CC79A2" w:rsidP="00B147AE">
      <w:pPr>
        <w:tabs>
          <w:tab w:val="left" w:pos="8025"/>
        </w:tabs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bCs/>
          <w:sz w:val="48"/>
          <w:szCs w:val="26"/>
          <w:lang w:eastAsia="ar-SA"/>
        </w:rPr>
      </w:pPr>
    </w:p>
    <w:p w:rsidR="00AD4886" w:rsidRPr="0082343D" w:rsidRDefault="00AD4886" w:rsidP="00B147AE">
      <w:pPr>
        <w:tabs>
          <w:tab w:val="left" w:pos="8025"/>
        </w:tabs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bCs/>
          <w:sz w:val="48"/>
          <w:szCs w:val="26"/>
          <w:lang w:eastAsia="ar-SA"/>
        </w:rPr>
      </w:pPr>
    </w:p>
    <w:p w:rsidR="00B93A83" w:rsidRDefault="00995219" w:rsidP="00A463E5">
      <w:pPr>
        <w:suppressAutoHyphens/>
        <w:autoSpaceDE w:val="0"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0E1F3B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РАЗДЕЛ </w:t>
      </w:r>
      <w:r w:rsidR="00CA4824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ВТОРОЙ </w:t>
      </w:r>
    </w:p>
    <w:p w:rsidR="001C4F30" w:rsidRPr="001D5C68" w:rsidRDefault="001C4F30" w:rsidP="001D5C68">
      <w:pPr>
        <w:pStyle w:val="a7"/>
        <w:numPr>
          <w:ilvl w:val="0"/>
          <w:numId w:val="36"/>
        </w:numPr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1D5C68">
        <w:rPr>
          <w:rFonts w:ascii="Times New Roman" w:eastAsia="Times New Roman" w:hAnsi="Times New Roman" w:cs="Times New Roman"/>
          <w:sz w:val="32"/>
          <w:szCs w:val="32"/>
          <w:lang w:eastAsia="zh-CN"/>
        </w:rPr>
        <w:t>Постановление Администрации  муниципального образования «Муниципальный округ Вавожский район Удмуртской Республики» от 14.03.2025 №147 «Об утверждении муниципальной программы  «Энергосбережение и повышение энергетической эффективности  в муниципальном образовании «Муниципальный округ Вавожский район Удмуртской Республики»</w:t>
      </w:r>
    </w:p>
    <w:p w:rsidR="001D5C68" w:rsidRPr="001D5C68" w:rsidRDefault="001D5C68" w:rsidP="001D5C68">
      <w:pPr>
        <w:pStyle w:val="a7"/>
        <w:numPr>
          <w:ilvl w:val="0"/>
          <w:numId w:val="36"/>
        </w:numPr>
        <w:suppressAutoHyphens/>
        <w:autoSpaceDE w:val="0"/>
        <w:spacing w:after="0" w:line="240" w:lineRule="auto"/>
        <w:ind w:right="425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1D5C68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Постановление Администрации  муниципального образования «Муниципальный округ Вавожский район Удмуртской Республики» от </w:t>
      </w:r>
      <w:r w:rsidRPr="001D5C68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</w:t>
      </w:r>
      <w:r w:rsidRPr="001D5C68">
        <w:rPr>
          <w:rFonts w:ascii="Times New Roman" w:eastAsia="Times New Roman" w:hAnsi="Times New Roman" w:cs="Times New Roman"/>
          <w:sz w:val="32"/>
          <w:szCs w:val="32"/>
          <w:lang w:eastAsia="zh-CN"/>
        </w:rPr>
        <w:t>17.03.2025 № 152</w:t>
      </w:r>
      <w:r w:rsidRPr="001D5C68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   «Об утверждении муниципальной программы  «Содержание и развитие муниципального хозяйства Вавожского района»</w:t>
      </w:r>
    </w:p>
    <w:p w:rsidR="001D5C68" w:rsidRPr="001D5C68" w:rsidRDefault="001D5C68" w:rsidP="001D5C68">
      <w:pPr>
        <w:pStyle w:val="a7"/>
        <w:numPr>
          <w:ilvl w:val="0"/>
          <w:numId w:val="36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1D5C68">
        <w:rPr>
          <w:rFonts w:ascii="Times New Roman" w:eastAsia="Times New Roman" w:hAnsi="Times New Roman" w:cs="Times New Roman"/>
          <w:sz w:val="32"/>
          <w:szCs w:val="32"/>
          <w:lang w:eastAsia="zh-CN"/>
        </w:rPr>
        <w:t>Постановление Администрации  муниципального образования «Муниципальный округ Вавожский район Удмуртской Республики» от 24.03.2025 №164 «</w:t>
      </w:r>
      <w:r w:rsidRPr="001D5C68">
        <w:rPr>
          <w:rFonts w:ascii="Times New Roman" w:eastAsia="Times New Roman" w:hAnsi="Times New Roman" w:cs="Times New Roman"/>
          <w:sz w:val="32"/>
          <w:szCs w:val="32"/>
          <w:lang w:eastAsia="ru-RU"/>
        </w:rPr>
        <w:t>Об утверждении Порядк</w:t>
      </w:r>
      <w:r w:rsidRPr="001D5C6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обращения отдельных категорий </w:t>
      </w:r>
      <w:r w:rsidRPr="001D5C68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граждан Российской Федерации за освобождением от платы, взимаемой</w:t>
      </w:r>
      <w:r w:rsidRPr="001D5C6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D5C68">
        <w:rPr>
          <w:rFonts w:ascii="Times New Roman" w:eastAsia="Times New Roman" w:hAnsi="Times New Roman" w:cs="Times New Roman"/>
          <w:sz w:val="32"/>
          <w:szCs w:val="32"/>
          <w:lang w:eastAsia="ru-RU"/>
        </w:rPr>
        <w:t>с родителей (законных представителей), за присмотр и уход за детьми в муниципальных образовательных организациях, реализующих образовательную</w:t>
      </w:r>
      <w:r w:rsidRPr="001D5C6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D5C6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программу дошкольного образования на территории муниципального образования «Муни</w:t>
      </w:r>
      <w:r w:rsidRPr="001D5C6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ципальный округ Вавожский район </w:t>
      </w:r>
      <w:r w:rsidRPr="001D5C68">
        <w:rPr>
          <w:rFonts w:ascii="Times New Roman" w:eastAsia="Times New Roman" w:hAnsi="Times New Roman" w:cs="Times New Roman"/>
          <w:sz w:val="32"/>
          <w:szCs w:val="32"/>
          <w:lang w:eastAsia="ru-RU"/>
        </w:rPr>
        <w:t>Удмуртской</w:t>
      </w:r>
      <w:r w:rsidRPr="001D5C6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D5C68">
        <w:rPr>
          <w:rFonts w:ascii="Times New Roman" w:eastAsia="Times New Roman" w:hAnsi="Times New Roman" w:cs="Times New Roman"/>
          <w:sz w:val="32"/>
          <w:szCs w:val="32"/>
          <w:lang w:eastAsia="ru-RU"/>
        </w:rPr>
        <w:t>Республики»</w:t>
      </w:r>
      <w:proofErr w:type="gramEnd"/>
    </w:p>
    <w:p w:rsidR="00070849" w:rsidRPr="001D5C68" w:rsidRDefault="001D5C68" w:rsidP="001D5C68">
      <w:pPr>
        <w:pStyle w:val="a7"/>
        <w:numPr>
          <w:ilvl w:val="0"/>
          <w:numId w:val="36"/>
        </w:numPr>
        <w:suppressAutoHyphens/>
        <w:autoSpaceDE w:val="0"/>
        <w:spacing w:after="0" w:line="240" w:lineRule="auto"/>
        <w:ind w:right="425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1D5C68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Постановление Администрации  муниципального образования «Муниципальный округ Вавожский район Удмуртской Республики» от 24.03.2025 №166 «Об утверждении Порядка взимания с родителей (законных </w:t>
      </w:r>
      <w:r w:rsidRPr="001D5C68">
        <w:rPr>
          <w:rFonts w:ascii="Times New Roman" w:eastAsia="Times New Roman" w:hAnsi="Times New Roman" w:cs="Times New Roman"/>
          <w:sz w:val="32"/>
          <w:szCs w:val="32"/>
          <w:lang w:eastAsia="zh-CN"/>
        </w:rPr>
        <w:lastRenderedPageBreak/>
        <w:t>представителей) платы за присмотр и уход за детьми, осваивающими образовательные программы дошкольного образования в муниципальных образовательных учреждениях, осуществляющих образовательную деятельность на территории муниципального образования «Муниципальный округ Вавожский район Удмуртской Республики»</w:t>
      </w:r>
    </w:p>
    <w:p w:rsidR="001D5C68" w:rsidRPr="001D5C68" w:rsidRDefault="001D5C68" w:rsidP="001D5C68">
      <w:pPr>
        <w:pStyle w:val="a7"/>
        <w:numPr>
          <w:ilvl w:val="0"/>
          <w:numId w:val="36"/>
        </w:numPr>
        <w:suppressAutoHyphens/>
        <w:autoSpaceDE w:val="0"/>
        <w:spacing w:after="0" w:line="240" w:lineRule="auto"/>
        <w:ind w:right="425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1D5C68">
        <w:rPr>
          <w:rFonts w:ascii="Times New Roman" w:eastAsia="Times New Roman" w:hAnsi="Times New Roman" w:cs="Times New Roman"/>
          <w:sz w:val="32"/>
          <w:szCs w:val="32"/>
          <w:lang w:eastAsia="zh-CN"/>
        </w:rPr>
        <w:t>ИЗВЕЩЕНИЕ</w:t>
      </w:r>
      <w:r w:rsidRPr="001D5C68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</w:t>
      </w:r>
      <w:r w:rsidRPr="001D5C68">
        <w:rPr>
          <w:rFonts w:ascii="Times New Roman" w:eastAsia="Times New Roman" w:hAnsi="Times New Roman" w:cs="Times New Roman"/>
          <w:sz w:val="32"/>
          <w:szCs w:val="32"/>
          <w:lang w:eastAsia="zh-CN"/>
        </w:rPr>
        <w:t>об объектах недвижимости, в отношении которых в 2026-2027 годах будет проведена государственная кадастровая оценка</w:t>
      </w:r>
    </w:p>
    <w:p w:rsidR="00AD4886" w:rsidRPr="00A463E5" w:rsidRDefault="00AD4886" w:rsidP="00A463E5">
      <w:pPr>
        <w:suppressAutoHyphens/>
        <w:autoSpaceDE w:val="0"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tbl>
      <w:tblPr>
        <w:tblpPr w:leftFromText="180" w:rightFromText="180" w:vertAnchor="text" w:tblpXSpec="center" w:tblpY="1"/>
        <w:tblOverlap w:val="never"/>
        <w:tblW w:w="675" w:type="dxa"/>
        <w:tblLayout w:type="fixed"/>
        <w:tblLook w:val="0000" w:firstRow="0" w:lastRow="0" w:firstColumn="0" w:lastColumn="0" w:noHBand="0" w:noVBand="0"/>
      </w:tblPr>
      <w:tblGrid>
        <w:gridCol w:w="675"/>
      </w:tblGrid>
      <w:tr w:rsidR="00261D1B" w:rsidRPr="00294BE3" w:rsidTr="00261D1B">
        <w:trPr>
          <w:trHeight w:val="174"/>
        </w:trPr>
        <w:tc>
          <w:tcPr>
            <w:tcW w:w="675" w:type="dxa"/>
            <w:vAlign w:val="bottom"/>
          </w:tcPr>
          <w:p w:rsidR="00261D1B" w:rsidRDefault="00261D1B" w:rsidP="00294BE3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  <w:p w:rsidR="00261D1B" w:rsidRDefault="00261D1B" w:rsidP="00294BE3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  <w:p w:rsidR="00261D1B" w:rsidRDefault="00261D1B" w:rsidP="00294BE3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  <w:p w:rsidR="00261D1B" w:rsidRDefault="00261D1B" w:rsidP="00294BE3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  <w:p w:rsidR="00261D1B" w:rsidRDefault="00261D1B" w:rsidP="00294BE3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  <w:p w:rsidR="00261D1B" w:rsidRDefault="00261D1B" w:rsidP="00294BE3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  <w:p w:rsidR="00261D1B" w:rsidRDefault="00261D1B" w:rsidP="00294BE3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  <w:p w:rsidR="00261D1B" w:rsidRDefault="00261D1B" w:rsidP="00294BE3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  <w:p w:rsidR="00261D1B" w:rsidRDefault="00261D1B" w:rsidP="00294BE3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 </w:t>
            </w:r>
          </w:p>
          <w:p w:rsidR="00261D1B" w:rsidRPr="00294BE3" w:rsidRDefault="00261D1B" w:rsidP="00294BE3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</w:tr>
    </w:tbl>
    <w:p w:rsidR="00BE09F6" w:rsidRDefault="00BE09F6" w:rsidP="00A11133">
      <w:pPr>
        <w:rPr>
          <w:rFonts w:ascii="Times New Roman" w:hAnsi="Times New Roman" w:cs="Times New Roman"/>
          <w:b/>
          <w:sz w:val="28"/>
        </w:rPr>
      </w:pPr>
    </w:p>
    <w:p w:rsidR="0016639F" w:rsidRDefault="0016639F" w:rsidP="00A11133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16639F" w:rsidRDefault="0016639F" w:rsidP="00A11133">
      <w:pPr>
        <w:rPr>
          <w:rFonts w:ascii="Times New Roman" w:hAnsi="Times New Roman" w:cs="Times New Roman"/>
          <w:b/>
          <w:sz w:val="28"/>
        </w:rPr>
      </w:pPr>
    </w:p>
    <w:p w:rsidR="001D5C68" w:rsidRPr="001D5C68" w:rsidRDefault="001D5C68" w:rsidP="001D5C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203.15pt;margin-top:-14.9pt;width:62.45pt;height:54.95pt;z-index:251721728;mso-wrap-distance-left:9.05pt;mso-wrap-distance-right:9.05pt" filled="t">
            <v:fill color2="black"/>
            <v:imagedata r:id="rId11" o:title=""/>
            <w10:wrap type="topAndBottom"/>
          </v:shape>
          <o:OLEObject Type="Embed" ProgID="PBrush" ShapeID="_x0000_s1039" DrawAspect="Content" ObjectID="_1804935360" r:id="rId12"/>
        </w:pict>
      </w:r>
    </w:p>
    <w:p w:rsidR="001D5C68" w:rsidRPr="001D5C68" w:rsidRDefault="001D5C68" w:rsidP="001D5C6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C68" w:rsidRPr="001D5C68" w:rsidRDefault="001D5C68" w:rsidP="001D5C6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C68" w:rsidRPr="001D5C68" w:rsidRDefault="001D5C68" w:rsidP="001D5C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АДМИНИСТРАЦИЯ </w:t>
      </w:r>
      <w:r w:rsidRPr="001D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D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D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D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«Удмурт </w:t>
      </w:r>
      <w:proofErr w:type="spellStart"/>
      <w:r w:rsidRPr="001D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Элькунысь</w:t>
      </w:r>
      <w:proofErr w:type="spellEnd"/>
    </w:p>
    <w:p w:rsidR="001D5C68" w:rsidRPr="001D5C68" w:rsidRDefault="001D5C68" w:rsidP="001D5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 w:rsidRPr="001D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Вавож  </w:t>
      </w:r>
      <w:proofErr w:type="spellStart"/>
      <w:r w:rsidRPr="001D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ёрос</w:t>
      </w:r>
      <w:proofErr w:type="spellEnd"/>
      <w:r w:rsidRPr="001D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 округ»</w:t>
      </w:r>
      <w:r w:rsidRPr="001D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D5C68" w:rsidRPr="001D5C68" w:rsidRDefault="001D5C68" w:rsidP="001D5C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«Муниципальный округ </w:t>
      </w:r>
      <w:r w:rsidRPr="001D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муниципал </w:t>
      </w:r>
      <w:proofErr w:type="spellStart"/>
      <w:r w:rsidRPr="001D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кылдытэтлэн</w:t>
      </w:r>
      <w:proofErr w:type="spellEnd"/>
    </w:p>
    <w:p w:rsidR="001D5C68" w:rsidRPr="001D5C68" w:rsidRDefault="001D5C68" w:rsidP="001D5C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Вавожский район </w:t>
      </w:r>
      <w:r w:rsidRPr="001D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D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D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АДМИНИСТРАЦИЕЗ</w:t>
      </w:r>
    </w:p>
    <w:p w:rsidR="001D5C68" w:rsidRPr="001D5C68" w:rsidRDefault="001D5C68" w:rsidP="001D5C68">
      <w:pPr>
        <w:tabs>
          <w:tab w:val="center" w:pos="466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Удмуртской Республики»</w:t>
      </w:r>
      <w:r w:rsidRPr="001D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</w:t>
      </w:r>
    </w:p>
    <w:p w:rsidR="001D5C68" w:rsidRPr="001D5C68" w:rsidRDefault="001D5C68" w:rsidP="001D5C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Интернациональная ул., д..45а, </w:t>
      </w:r>
      <w:proofErr w:type="spellStart"/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Start"/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>.В</w:t>
      </w:r>
      <w:proofErr w:type="gramEnd"/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>авож</w:t>
      </w:r>
      <w:proofErr w:type="spellEnd"/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Интернациональной </w:t>
      </w:r>
      <w:proofErr w:type="spellStart"/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>ур</w:t>
      </w:r>
      <w:proofErr w:type="spellEnd"/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., 45а юрт, Вавож  </w:t>
      </w:r>
      <w:proofErr w:type="spellStart"/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>черкогурт</w:t>
      </w:r>
      <w:proofErr w:type="spellEnd"/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1D5C68" w:rsidRPr="001D5C68" w:rsidRDefault="001D5C68" w:rsidP="001D5C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Удмуртская Республика, 427310                                                                Вавож </w:t>
      </w:r>
      <w:proofErr w:type="spellStart"/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>ёрос</w:t>
      </w:r>
      <w:proofErr w:type="spellEnd"/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Удмурт </w:t>
      </w:r>
      <w:proofErr w:type="spellStart"/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>Элькун</w:t>
      </w:r>
      <w:proofErr w:type="spellEnd"/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427310           </w:t>
      </w:r>
    </w:p>
    <w:p w:rsidR="001D5C68" w:rsidRPr="001D5C68" w:rsidRDefault="001D5C68" w:rsidP="001D5C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Тел./факс (34155) 21484</w:t>
      </w:r>
      <w:proofErr w:type="gramStart"/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Т</w:t>
      </w:r>
      <w:proofErr w:type="gramEnd"/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>ел. /факс (34155)21484</w:t>
      </w:r>
    </w:p>
    <w:p w:rsidR="001D5C68" w:rsidRPr="001D5C68" w:rsidRDefault="001D5C68" w:rsidP="001D5C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D5C6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                  </w:t>
      </w:r>
      <w:proofErr w:type="gramStart"/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proofErr w:type="gramEnd"/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1D5C6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r w:rsidRPr="001D5C68">
        <w:rPr>
          <w:rFonts w:ascii="Times New Roman" w:eastAsia="Times New Roman" w:hAnsi="Times New Roman" w:cs="Times New Roman"/>
          <w:sz w:val="18"/>
          <w:szCs w:val="18"/>
          <w:u w:val="single"/>
          <w:lang w:val="en-US" w:eastAsia="ru-RU"/>
        </w:rPr>
        <w:t>mail</w:t>
      </w:r>
      <w:r w:rsidRPr="001D5C68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@</w:t>
      </w:r>
      <w:proofErr w:type="spellStart"/>
      <w:r w:rsidRPr="001D5C68">
        <w:rPr>
          <w:rFonts w:ascii="Times New Roman" w:eastAsia="Times New Roman" w:hAnsi="Times New Roman" w:cs="Times New Roman"/>
          <w:sz w:val="18"/>
          <w:szCs w:val="18"/>
          <w:u w:val="single"/>
          <w:lang w:val="en-US" w:eastAsia="ru-RU"/>
        </w:rPr>
        <w:t>vav</w:t>
      </w:r>
      <w:proofErr w:type="spellEnd"/>
      <w:r w:rsidRPr="001D5C68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.</w:t>
      </w:r>
      <w:proofErr w:type="spellStart"/>
      <w:r w:rsidRPr="001D5C68">
        <w:rPr>
          <w:rFonts w:ascii="Times New Roman" w:eastAsia="Times New Roman" w:hAnsi="Times New Roman" w:cs="Times New Roman"/>
          <w:sz w:val="18"/>
          <w:szCs w:val="18"/>
          <w:u w:val="single"/>
          <w:lang w:val="en-US" w:eastAsia="ru-RU"/>
        </w:rPr>
        <w:t>udmr</w:t>
      </w:r>
      <w:proofErr w:type="spellEnd"/>
      <w:r w:rsidRPr="001D5C68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.</w:t>
      </w:r>
      <w:proofErr w:type="spellStart"/>
      <w:r w:rsidRPr="001D5C68">
        <w:rPr>
          <w:rFonts w:ascii="Times New Roman" w:eastAsia="Times New Roman" w:hAnsi="Times New Roman" w:cs="Times New Roman"/>
          <w:sz w:val="18"/>
          <w:szCs w:val="18"/>
          <w:u w:val="single"/>
          <w:lang w:val="en-US" w:eastAsia="ru-RU"/>
        </w:rPr>
        <w:t>ru</w:t>
      </w:r>
      <w:proofErr w:type="spellEnd"/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Е-</w:t>
      </w:r>
      <w:r w:rsidRPr="001D5C6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r w:rsidRPr="001D5C68">
        <w:rPr>
          <w:rFonts w:ascii="Times New Roman" w:eastAsia="Times New Roman" w:hAnsi="Times New Roman" w:cs="Times New Roman"/>
          <w:sz w:val="18"/>
          <w:szCs w:val="18"/>
          <w:u w:val="single"/>
          <w:lang w:val="en-US" w:eastAsia="ru-RU"/>
        </w:rPr>
        <w:t>mail</w:t>
      </w:r>
      <w:r w:rsidRPr="001D5C68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@</w:t>
      </w:r>
      <w:proofErr w:type="spellStart"/>
      <w:r w:rsidRPr="001D5C68">
        <w:rPr>
          <w:rFonts w:ascii="Times New Roman" w:eastAsia="Times New Roman" w:hAnsi="Times New Roman" w:cs="Times New Roman"/>
          <w:sz w:val="18"/>
          <w:szCs w:val="18"/>
          <w:u w:val="single"/>
          <w:lang w:val="en-US" w:eastAsia="ru-RU"/>
        </w:rPr>
        <w:t>vav</w:t>
      </w:r>
      <w:proofErr w:type="spellEnd"/>
      <w:r w:rsidRPr="001D5C68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.</w:t>
      </w:r>
      <w:proofErr w:type="spellStart"/>
      <w:r w:rsidRPr="001D5C68">
        <w:rPr>
          <w:rFonts w:ascii="Times New Roman" w:eastAsia="Times New Roman" w:hAnsi="Times New Roman" w:cs="Times New Roman"/>
          <w:sz w:val="18"/>
          <w:szCs w:val="18"/>
          <w:u w:val="single"/>
          <w:lang w:val="en-US" w:eastAsia="ru-RU"/>
        </w:rPr>
        <w:t>udmr</w:t>
      </w:r>
      <w:proofErr w:type="spellEnd"/>
      <w:r w:rsidRPr="001D5C68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.</w:t>
      </w:r>
      <w:proofErr w:type="spellStart"/>
      <w:r w:rsidRPr="001D5C68">
        <w:rPr>
          <w:rFonts w:ascii="Times New Roman" w:eastAsia="Times New Roman" w:hAnsi="Times New Roman" w:cs="Times New Roman"/>
          <w:sz w:val="18"/>
          <w:szCs w:val="18"/>
          <w:u w:val="single"/>
          <w:lang w:val="en-US" w:eastAsia="ru-RU"/>
        </w:rPr>
        <w:t>ru</w:t>
      </w:r>
      <w:proofErr w:type="spellEnd"/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1D5C68" w:rsidRPr="001D5C68" w:rsidRDefault="001D5C68" w:rsidP="001D5C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D5C68" w:rsidRPr="001D5C68" w:rsidRDefault="001D5C68" w:rsidP="001D5C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D5C68" w:rsidRPr="001D5C68" w:rsidRDefault="001D5C68" w:rsidP="001D5C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D5C68" w:rsidRPr="001D5C68" w:rsidRDefault="001D5C68" w:rsidP="001D5C68">
      <w:pPr>
        <w:suppressAutoHyphens/>
        <w:spacing w:after="0" w:line="240" w:lineRule="auto"/>
        <w:ind w:right="-7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1D5C68" w:rsidRPr="001D5C68" w:rsidRDefault="001D5C68" w:rsidP="001D5C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14.03.2025                               с.  Вавож                                     № 147                            </w:t>
      </w:r>
    </w:p>
    <w:p w:rsidR="001D5C68" w:rsidRPr="001D5C68" w:rsidRDefault="001D5C68" w:rsidP="001D5C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C68" w:rsidRPr="001D5C68" w:rsidRDefault="001D5C68" w:rsidP="001D5C68">
      <w:pPr>
        <w:suppressAutoHyphens/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5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1D5C68" w:rsidRPr="001D5C68" w:rsidRDefault="001D5C68" w:rsidP="001D5C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5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«Муниципальный округ Вавожский район Удмуртской Республики» от 07.11.2022 № 1371 «Об утверждении муниципальной программы  «Энергосбережение и повышение энергетической эффективности  в муниципальном образовании «Муниципальный округ Вавожский район Удмуртской Республики»</w:t>
      </w:r>
    </w:p>
    <w:p w:rsidR="001D5C68" w:rsidRPr="001D5C68" w:rsidRDefault="001D5C68" w:rsidP="001D5C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C68" w:rsidRPr="001D5C68" w:rsidRDefault="001D5C68" w:rsidP="001D5C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5C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</w:t>
      </w:r>
      <w:proofErr w:type="gramStart"/>
      <w:r w:rsidRPr="001D5C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муниципальной программы в соответствие с бюджетом муниципального образования «Муниципальный округ Вавожский район Удмуртской Республики» на 2025 год и плановый период 2026 и 2027 годов, утвержденным решением Совета депутатов муниципального образования «Муниципальный округ Вавожский район Удмуртской Республики» от 23 декабря 2024 года № 388, Перечнем муниципальных программ муниципального образования «Муниципальный округ Вавожский район Удмуртской Республики» на долгосрочный период 2015-2028</w:t>
      </w:r>
      <w:proofErr w:type="gramEnd"/>
      <w:r w:rsidRPr="001D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D5C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годов,</w:t>
      </w:r>
      <w:r w:rsidRPr="001D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5C6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 постановлением Администрации муниципального образования «Муниципальный округ Вавожский район Удмуртской Республики» от 15 февраля 2022 года № 247, Порядком разработки, реализации и оценки эффективности муниципальных программ муниципального образования «Муниципальный округ Вавожский район Удмуртской Республики», утвержденным постановлением Администрации муниципального образования «Муниципальный округ Вавожский район Удмуртской Республики» от 15 февраля 2022 года № 248, руководствуясь Уставом муниципального образования «Муниципальный округ Вавожский район Удмуртской</w:t>
      </w:r>
      <w:proofErr w:type="gramEnd"/>
      <w:r w:rsidRPr="001D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Республики»</w:t>
      </w:r>
      <w:r w:rsidRPr="001D5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D5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 муниципального образования «Муниципальный округ Вавожский район Удмуртской Республики» постановляет:</w:t>
      </w:r>
    </w:p>
    <w:p w:rsidR="001D5C68" w:rsidRPr="001D5C68" w:rsidRDefault="001D5C68" w:rsidP="001D5C6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5C68" w:rsidRPr="001D5C68" w:rsidRDefault="001D5C68" w:rsidP="001D5C68">
      <w:pPr>
        <w:numPr>
          <w:ilvl w:val="0"/>
          <w:numId w:val="37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D5C6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Муниципальную программу «Энергосбережение и повышение энергетической эффективности в муниципальном образовании «Муниципальный округ Вавожский район</w:t>
      </w:r>
      <w:r w:rsidRPr="001D5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D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Удмуртской Республики», утвержденную постановлением Администрации муниципального образования «Муниципальный округ Вавожский район Удмуртской Республики» от 07.11.2022 № 1371 (в редакции постановлений Администрации муниципального образования «Муниципальный округ  Вавожский район Удмуртской Республики» от 19.04.2023 № 398, от 13.03.2024 № 185, от 23.04.2024 № 358), </w:t>
      </w:r>
      <w:r w:rsidRPr="001D5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D5C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изложив в новой редакции, согласно приложению</w:t>
      </w:r>
      <w:proofErr w:type="gramEnd"/>
      <w:r w:rsidRPr="001D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1D5C68" w:rsidRPr="001D5C68" w:rsidRDefault="001D5C68" w:rsidP="001D5C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1D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proofErr w:type="gramStart"/>
      <w:r w:rsidRPr="001D5C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1D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 постановления  возложить на Первого заместителя главы Администрации Вавожского района по строительству, архитектуре и ЖКХ Д.В. Медведева.</w:t>
      </w:r>
    </w:p>
    <w:p w:rsidR="001D5C68" w:rsidRPr="001D5C68" w:rsidRDefault="001D5C68" w:rsidP="001D5C68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5C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3. Настоящее постановление разместить на сайте муниципального образования «Муниципальный округ Вавожский район Удмуртской республики».</w:t>
      </w:r>
    </w:p>
    <w:p w:rsidR="001D5C68" w:rsidRPr="001D5C68" w:rsidRDefault="001D5C68" w:rsidP="001D5C6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C68" w:rsidRPr="001D5C68" w:rsidRDefault="001D5C68" w:rsidP="001D5C6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C68" w:rsidRPr="001D5C68" w:rsidRDefault="001D5C68" w:rsidP="001D5C68">
      <w:pPr>
        <w:tabs>
          <w:tab w:val="left" w:pos="748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5C68">
        <w:rPr>
          <w:rFonts w:ascii="Times New Roman" w:eastAsia="Calibri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1D5C68" w:rsidRPr="001D5C68" w:rsidRDefault="001D5C68" w:rsidP="001D5C68">
      <w:pPr>
        <w:tabs>
          <w:tab w:val="left" w:pos="748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5C68">
        <w:rPr>
          <w:rFonts w:ascii="Times New Roman" w:eastAsia="Calibri" w:hAnsi="Times New Roman" w:cs="Times New Roman"/>
          <w:sz w:val="28"/>
          <w:szCs w:val="28"/>
          <w:lang w:eastAsia="ru-RU"/>
        </w:rPr>
        <w:t>«Муниципальный округ Вавожский район</w:t>
      </w:r>
    </w:p>
    <w:p w:rsidR="001D5C68" w:rsidRPr="001D5C68" w:rsidRDefault="001D5C68" w:rsidP="001D5C68">
      <w:pPr>
        <w:tabs>
          <w:tab w:val="left" w:pos="748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5C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Удмуртской Республики» </w:t>
      </w:r>
      <w:r w:rsidRPr="001D5C6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С.В. Зорин</w:t>
      </w:r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1D5C68" w:rsidRPr="001D5C68" w:rsidRDefault="001D5C68" w:rsidP="001D5C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pict>
          <v:shape id="_x0000_s1040" type="#_x0000_t75" style="position:absolute;left:0;text-align:left;margin-left:199.35pt;margin-top:-18.7pt;width:62.45pt;height:54.95pt;z-index:251723776;mso-wrap-distance-left:9.05pt;mso-wrap-distance-right:9.05pt" filled="t">
            <v:fill color2="black"/>
            <v:imagedata r:id="rId11" o:title=""/>
            <w10:wrap type="topAndBottom"/>
          </v:shape>
          <o:OLEObject Type="Embed" ProgID="PBrush" ShapeID="_x0000_s1040" DrawAspect="Content" ObjectID="_1804935361" r:id="rId13"/>
        </w:pict>
      </w:r>
    </w:p>
    <w:p w:rsidR="001D5C68" w:rsidRPr="001D5C68" w:rsidRDefault="001D5C68" w:rsidP="001D5C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D5C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АДМИНИСТРАЦИЯ </w:t>
      </w:r>
      <w:r w:rsidRPr="001D5C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 xml:space="preserve">                                 «Удмурт </w:t>
      </w:r>
      <w:proofErr w:type="spellStart"/>
      <w:r w:rsidRPr="001D5C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Элькунысь</w:t>
      </w:r>
      <w:proofErr w:type="spellEnd"/>
    </w:p>
    <w:p w:rsidR="001D5C68" w:rsidRPr="001D5C68" w:rsidRDefault="001D5C68" w:rsidP="001D5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 w:rsidRPr="001D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Вавож  </w:t>
      </w:r>
      <w:proofErr w:type="spellStart"/>
      <w:r w:rsidRPr="001D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ёрос</w:t>
      </w:r>
      <w:proofErr w:type="spellEnd"/>
      <w:r w:rsidRPr="001D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 округ»</w:t>
      </w:r>
      <w:r w:rsidRPr="001D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D5C68" w:rsidRPr="001D5C68" w:rsidRDefault="001D5C68" w:rsidP="001D5C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«Муниципальный округ </w:t>
      </w:r>
      <w:r w:rsidRPr="001D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муниципал </w:t>
      </w:r>
      <w:proofErr w:type="spellStart"/>
      <w:r w:rsidRPr="001D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кылдытэтлэн</w:t>
      </w:r>
      <w:proofErr w:type="spellEnd"/>
    </w:p>
    <w:p w:rsidR="001D5C68" w:rsidRPr="001D5C68" w:rsidRDefault="001D5C68" w:rsidP="001D5C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Вавожский район </w:t>
      </w:r>
      <w:r w:rsidRPr="001D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D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D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АДМИНИСТРАЦИЕЗ</w:t>
      </w:r>
    </w:p>
    <w:p w:rsidR="001D5C68" w:rsidRPr="001D5C68" w:rsidRDefault="001D5C68" w:rsidP="001D5C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Удмуртской Республики»                        </w:t>
      </w:r>
    </w:p>
    <w:p w:rsidR="001D5C68" w:rsidRPr="001D5C68" w:rsidRDefault="001D5C68" w:rsidP="001D5C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Интернациональная ул., д..45а, </w:t>
      </w:r>
      <w:proofErr w:type="spellStart"/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Start"/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>.В</w:t>
      </w:r>
      <w:proofErr w:type="gramEnd"/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>авож</w:t>
      </w:r>
      <w:proofErr w:type="spellEnd"/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Интернациональной </w:t>
      </w:r>
      <w:proofErr w:type="spellStart"/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>ур</w:t>
      </w:r>
      <w:proofErr w:type="spellEnd"/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., 45а юрт, Вавож  </w:t>
      </w:r>
      <w:proofErr w:type="spellStart"/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>черкогурт</w:t>
      </w:r>
      <w:proofErr w:type="spellEnd"/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            </w:t>
      </w:r>
    </w:p>
    <w:p w:rsidR="001D5C68" w:rsidRPr="001D5C68" w:rsidRDefault="001D5C68" w:rsidP="001D5C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Удмуртская Республика, 427310                                                              Вавож </w:t>
      </w:r>
      <w:proofErr w:type="spellStart"/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>ёрос</w:t>
      </w:r>
      <w:proofErr w:type="spellEnd"/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Удмурт </w:t>
      </w:r>
      <w:proofErr w:type="spellStart"/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>Элькун</w:t>
      </w:r>
      <w:proofErr w:type="spellEnd"/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427310            </w:t>
      </w:r>
    </w:p>
    <w:p w:rsidR="001D5C68" w:rsidRPr="001D5C68" w:rsidRDefault="001D5C68" w:rsidP="001D5C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Тел./факс (34155) 21484</w:t>
      </w:r>
      <w:proofErr w:type="gramStart"/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Т</w:t>
      </w:r>
      <w:proofErr w:type="gramEnd"/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>ел. /факс (34155)21484</w:t>
      </w:r>
    </w:p>
    <w:p w:rsidR="001D5C68" w:rsidRPr="001D5C68" w:rsidRDefault="001D5C68" w:rsidP="001D5C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4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D5C6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                  </w:t>
      </w:r>
      <w:proofErr w:type="gramStart"/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proofErr w:type="gramEnd"/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1D5C6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r w:rsidRPr="001D5C68">
        <w:rPr>
          <w:rFonts w:ascii="Times New Roman" w:eastAsia="Calibri" w:hAnsi="Times New Roman" w:cs="Times New Roman"/>
          <w:sz w:val="18"/>
          <w:szCs w:val="18"/>
          <w:u w:val="single"/>
          <w:lang w:val="en-US"/>
        </w:rPr>
        <w:t>mail</w:t>
      </w:r>
      <w:r w:rsidRPr="001D5C68">
        <w:rPr>
          <w:rFonts w:ascii="Times New Roman" w:eastAsia="Calibri" w:hAnsi="Times New Roman" w:cs="Times New Roman"/>
          <w:sz w:val="18"/>
          <w:szCs w:val="18"/>
          <w:u w:val="single"/>
        </w:rPr>
        <w:t>@</w:t>
      </w:r>
      <w:proofErr w:type="spellStart"/>
      <w:r w:rsidRPr="001D5C68">
        <w:rPr>
          <w:rFonts w:ascii="Times New Roman" w:eastAsia="Calibri" w:hAnsi="Times New Roman" w:cs="Times New Roman"/>
          <w:sz w:val="18"/>
          <w:szCs w:val="18"/>
          <w:u w:val="single"/>
          <w:lang w:val="en-US"/>
        </w:rPr>
        <w:t>vav</w:t>
      </w:r>
      <w:proofErr w:type="spellEnd"/>
      <w:r w:rsidRPr="001D5C68">
        <w:rPr>
          <w:rFonts w:ascii="Times New Roman" w:eastAsia="Calibri" w:hAnsi="Times New Roman" w:cs="Times New Roman"/>
          <w:sz w:val="18"/>
          <w:szCs w:val="18"/>
          <w:u w:val="single"/>
        </w:rPr>
        <w:t>.</w:t>
      </w:r>
      <w:proofErr w:type="spellStart"/>
      <w:r w:rsidRPr="001D5C68">
        <w:rPr>
          <w:rFonts w:ascii="Times New Roman" w:eastAsia="Calibri" w:hAnsi="Times New Roman" w:cs="Times New Roman"/>
          <w:sz w:val="18"/>
          <w:szCs w:val="18"/>
          <w:u w:val="single"/>
          <w:lang w:val="en-US"/>
        </w:rPr>
        <w:t>udmr</w:t>
      </w:r>
      <w:proofErr w:type="spellEnd"/>
      <w:r w:rsidRPr="001D5C68">
        <w:rPr>
          <w:rFonts w:ascii="Times New Roman" w:eastAsia="Calibri" w:hAnsi="Times New Roman" w:cs="Times New Roman"/>
          <w:sz w:val="18"/>
          <w:szCs w:val="18"/>
          <w:u w:val="single"/>
        </w:rPr>
        <w:t>.</w:t>
      </w:r>
      <w:proofErr w:type="spellStart"/>
      <w:r w:rsidRPr="001D5C68">
        <w:rPr>
          <w:rFonts w:ascii="Times New Roman" w:eastAsia="Calibri" w:hAnsi="Times New Roman" w:cs="Times New Roman"/>
          <w:sz w:val="18"/>
          <w:szCs w:val="18"/>
          <w:u w:val="single"/>
          <w:lang w:val="en-US"/>
        </w:rPr>
        <w:t>ru</w:t>
      </w:r>
      <w:proofErr w:type="spellEnd"/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Е-</w:t>
      </w:r>
      <w:r w:rsidRPr="001D5C6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r w:rsidRPr="001D5C68">
        <w:rPr>
          <w:rFonts w:ascii="Times New Roman" w:eastAsia="Calibri" w:hAnsi="Times New Roman" w:cs="Times New Roman"/>
          <w:sz w:val="18"/>
          <w:szCs w:val="18"/>
          <w:u w:val="single"/>
          <w:lang w:val="en-US"/>
        </w:rPr>
        <w:t>mail</w:t>
      </w:r>
      <w:r w:rsidRPr="001D5C68">
        <w:rPr>
          <w:rFonts w:ascii="Times New Roman" w:eastAsia="Calibri" w:hAnsi="Times New Roman" w:cs="Times New Roman"/>
          <w:sz w:val="18"/>
          <w:szCs w:val="18"/>
          <w:u w:val="single"/>
        </w:rPr>
        <w:t>@</w:t>
      </w:r>
      <w:proofErr w:type="spellStart"/>
      <w:r w:rsidRPr="001D5C68">
        <w:rPr>
          <w:rFonts w:ascii="Times New Roman" w:eastAsia="Calibri" w:hAnsi="Times New Roman" w:cs="Times New Roman"/>
          <w:sz w:val="18"/>
          <w:szCs w:val="18"/>
          <w:u w:val="single"/>
          <w:lang w:val="en-US"/>
        </w:rPr>
        <w:t>vav</w:t>
      </w:r>
      <w:proofErr w:type="spellEnd"/>
      <w:r w:rsidRPr="001D5C68">
        <w:rPr>
          <w:rFonts w:ascii="Times New Roman" w:eastAsia="Calibri" w:hAnsi="Times New Roman" w:cs="Times New Roman"/>
          <w:sz w:val="18"/>
          <w:szCs w:val="18"/>
          <w:u w:val="single"/>
        </w:rPr>
        <w:t>.</w:t>
      </w:r>
      <w:proofErr w:type="spellStart"/>
      <w:r w:rsidRPr="001D5C68">
        <w:rPr>
          <w:rFonts w:ascii="Times New Roman" w:eastAsia="Calibri" w:hAnsi="Times New Roman" w:cs="Times New Roman"/>
          <w:sz w:val="18"/>
          <w:szCs w:val="18"/>
          <w:u w:val="single"/>
          <w:lang w:val="en-US"/>
        </w:rPr>
        <w:t>udmr</w:t>
      </w:r>
      <w:proofErr w:type="spellEnd"/>
      <w:r w:rsidRPr="001D5C68">
        <w:rPr>
          <w:rFonts w:ascii="Times New Roman" w:eastAsia="Calibri" w:hAnsi="Times New Roman" w:cs="Times New Roman"/>
          <w:sz w:val="18"/>
          <w:szCs w:val="18"/>
          <w:u w:val="single"/>
        </w:rPr>
        <w:t>.</w:t>
      </w:r>
      <w:proofErr w:type="spellStart"/>
      <w:r w:rsidRPr="001D5C68">
        <w:rPr>
          <w:rFonts w:ascii="Times New Roman" w:eastAsia="Calibri" w:hAnsi="Times New Roman" w:cs="Times New Roman"/>
          <w:sz w:val="18"/>
          <w:szCs w:val="18"/>
          <w:u w:val="single"/>
          <w:lang w:val="en-US"/>
        </w:rPr>
        <w:t>ru</w:t>
      </w:r>
      <w:proofErr w:type="spellEnd"/>
    </w:p>
    <w:p w:rsidR="001D5C68" w:rsidRPr="001D5C68" w:rsidRDefault="001D5C68" w:rsidP="001D5C68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4"/>
          <w:lang w:eastAsia="ar-SA"/>
        </w:rPr>
      </w:pPr>
    </w:p>
    <w:p w:rsidR="001D5C68" w:rsidRPr="001D5C68" w:rsidRDefault="001D5C68" w:rsidP="001D5C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</w:t>
      </w:r>
    </w:p>
    <w:p w:rsidR="001D5C68" w:rsidRPr="001D5C68" w:rsidRDefault="001D5C68" w:rsidP="001D5C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</w:t>
      </w:r>
      <w:r w:rsidRPr="001D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                           </w:t>
      </w:r>
    </w:p>
    <w:p w:rsidR="001D5C68" w:rsidRPr="001D5C68" w:rsidRDefault="001D5C68" w:rsidP="001D5C68">
      <w:pPr>
        <w:spacing w:after="0" w:line="240" w:lineRule="auto"/>
        <w:ind w:right="-5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D5C68" w:rsidRPr="001D5C68" w:rsidRDefault="001D5C68" w:rsidP="001D5C68">
      <w:pPr>
        <w:tabs>
          <w:tab w:val="left" w:pos="570"/>
          <w:tab w:val="left" w:pos="3660"/>
          <w:tab w:val="center" w:pos="4748"/>
          <w:tab w:val="left" w:pos="7965"/>
        </w:tabs>
        <w:spacing w:after="0" w:line="240" w:lineRule="auto"/>
        <w:ind w:right="-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5C6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17.03.2025</w:t>
      </w:r>
      <w:r w:rsidRPr="001D5C6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с. Вавож</w:t>
      </w:r>
      <w:r w:rsidRPr="001D5C6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 152</w:t>
      </w:r>
    </w:p>
    <w:p w:rsidR="001D5C68" w:rsidRPr="001D5C68" w:rsidRDefault="001D5C68" w:rsidP="001D5C68">
      <w:pPr>
        <w:tabs>
          <w:tab w:val="left" w:pos="570"/>
          <w:tab w:val="left" w:pos="3660"/>
          <w:tab w:val="center" w:pos="4748"/>
          <w:tab w:val="left" w:pos="7965"/>
        </w:tabs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1D5C68" w:rsidRPr="001D5C68" w:rsidRDefault="001D5C68" w:rsidP="001D5C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5C68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:rsidR="001D5C68" w:rsidRPr="001D5C68" w:rsidRDefault="001D5C68" w:rsidP="001D5C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5C68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 «Вавожский район» от 15.08.2014</w:t>
      </w:r>
    </w:p>
    <w:p w:rsidR="001D5C68" w:rsidRPr="001D5C68" w:rsidRDefault="001D5C68" w:rsidP="001D5C68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5C68">
        <w:rPr>
          <w:rFonts w:ascii="Times New Roman" w:eastAsia="Times New Roman" w:hAnsi="Times New Roman" w:cs="Times New Roman"/>
          <w:b/>
          <w:bCs/>
          <w:sz w:val="28"/>
          <w:szCs w:val="28"/>
        </w:rPr>
        <w:t>№ 792    «О</w:t>
      </w:r>
      <w:r w:rsidRPr="001D5C68">
        <w:rPr>
          <w:rFonts w:ascii="Times New Roman" w:eastAsia="Times New Roman" w:hAnsi="Times New Roman" w:cs="Times New Roman"/>
          <w:b/>
          <w:bCs/>
          <w:sz w:val="28"/>
          <w:szCs w:val="24"/>
        </w:rPr>
        <w:t>б утверждении муниципальной программы  «</w:t>
      </w:r>
      <w:r w:rsidRPr="001D5C68">
        <w:rPr>
          <w:rFonts w:ascii="Times New Roman" w:eastAsia="Times New Roman" w:hAnsi="Times New Roman" w:cs="Times New Roman"/>
          <w:b/>
          <w:sz w:val="28"/>
          <w:szCs w:val="28"/>
        </w:rPr>
        <w:t>Содержание и развитие муниципального хозяйства Вавожского района»</w:t>
      </w:r>
    </w:p>
    <w:p w:rsidR="001D5C68" w:rsidRPr="001D5C68" w:rsidRDefault="001D5C68" w:rsidP="001D5C68">
      <w:pPr>
        <w:tabs>
          <w:tab w:val="left" w:pos="225"/>
        </w:tabs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5C68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1D5C68" w:rsidRPr="001D5C68" w:rsidRDefault="001D5C68" w:rsidP="001D5C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5C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</w:t>
      </w:r>
      <w:proofErr w:type="gramStart"/>
      <w:r w:rsidRPr="001D5C68">
        <w:rPr>
          <w:rFonts w:ascii="Times New Roman" w:eastAsia="Calibri" w:hAnsi="Times New Roman" w:cs="Times New Roman"/>
          <w:sz w:val="28"/>
          <w:szCs w:val="28"/>
        </w:rPr>
        <w:t>В целях приведения муниципальной программы в соответствие с бюджетом муниципального образования «Муниципальный округ Вавожский район Удмуртской Республики» на 2025 год и плановый период 2026 и 2027 годов, утвержденным решением Совета депутатов муниципального образования «Муниципальный округ Вавожский район Удмуртской Республики» от 23 декабря 2024 года № 388, Перечнем муниципальных программ муниципального образования «Муниципальный округ Вавожский район Удмуртской Республики» на долгосрочный период 2015-2028</w:t>
      </w:r>
      <w:proofErr w:type="gramEnd"/>
      <w:r w:rsidRPr="001D5C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D5C68">
        <w:rPr>
          <w:rFonts w:ascii="Times New Roman" w:eastAsia="Calibri" w:hAnsi="Times New Roman" w:cs="Times New Roman"/>
          <w:sz w:val="28"/>
          <w:szCs w:val="28"/>
        </w:rPr>
        <w:t>годов, утвержденным постановлением Администрации муниципального образования «Муниципальный округ Вавожский район Удмуртской Республики»   от 15 февраля 2022 года № 247, Порядком разработки, реализации и оценки эффективности муниципальных программ муниципального образования «Муниципальный округ Вавожский район Удмуртской Республики», утвержденным постановлением Администрации муниципального образования «Муниципальный округ Вавожский район Удмуртской Республики» от 15 февраля 2022 года № 248, руководствуясь  Уставом муниципального образования «Муниципальный округ Вавожский район Удмуртской</w:t>
      </w:r>
      <w:proofErr w:type="gramEnd"/>
      <w:r w:rsidRPr="001D5C68">
        <w:rPr>
          <w:rFonts w:ascii="Times New Roman" w:eastAsia="Calibri" w:hAnsi="Times New Roman" w:cs="Times New Roman"/>
          <w:sz w:val="28"/>
          <w:szCs w:val="28"/>
        </w:rPr>
        <w:t xml:space="preserve"> Республики»</w:t>
      </w:r>
      <w:r w:rsidRPr="001D5C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D5C68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 муниципального образования «Муниципальный округ Вавожский район Удмуртской Республики» постановляет:</w:t>
      </w:r>
    </w:p>
    <w:p w:rsidR="001D5C68" w:rsidRPr="001D5C68" w:rsidRDefault="001D5C68" w:rsidP="001D5C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5C68" w:rsidRPr="001D5C68" w:rsidRDefault="001D5C68" w:rsidP="001D5C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C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1D5C68">
        <w:rPr>
          <w:rFonts w:ascii="Times New Roman" w:eastAsia="Calibri" w:hAnsi="Times New Roman" w:cs="Times New Roman"/>
          <w:sz w:val="28"/>
          <w:szCs w:val="28"/>
        </w:rPr>
        <w:t xml:space="preserve">   1. </w:t>
      </w:r>
      <w:proofErr w:type="gramStart"/>
      <w:r w:rsidRPr="001D5C68">
        <w:rPr>
          <w:rFonts w:ascii="Times New Roman" w:eastAsia="Calibri" w:hAnsi="Times New Roman" w:cs="Times New Roman"/>
          <w:sz w:val="28"/>
          <w:szCs w:val="28"/>
        </w:rPr>
        <w:t>Внести изменения в м</w:t>
      </w:r>
      <w:r w:rsidRPr="001D5C68">
        <w:rPr>
          <w:rFonts w:ascii="Times New Roman" w:eastAsia="Times New Roman" w:hAnsi="Times New Roman" w:cs="Times New Roman"/>
          <w:sz w:val="28"/>
          <w:szCs w:val="28"/>
        </w:rPr>
        <w:t xml:space="preserve">униципальную программу «Содержание и развитие муниципального хозяйства Вавожского района», утвержденную постановлением </w:t>
      </w:r>
      <w:r w:rsidRPr="001D5C68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Администрации муниципального образования «Вавожский район» от 15.08.2014 № 792 (в редакции постановлений Администрации Вавожского района от 24.02.2015г. №163, от 26.03.2015г.№ 241, от 27.10.2015г. № 767, от 09.11.2015г. № 800, от 01.03.2016г. № 130, от 04.04.2016г. № 295, от 10.05.2016г. № 391, от 02.03.2017г. № 145</w:t>
      </w:r>
      <w:proofErr w:type="gramEnd"/>
      <w:r w:rsidRPr="001D5C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1D5C68">
        <w:rPr>
          <w:rFonts w:ascii="Times New Roman" w:eastAsia="Times New Roman" w:hAnsi="Times New Roman" w:cs="Times New Roman"/>
          <w:sz w:val="28"/>
          <w:szCs w:val="28"/>
        </w:rPr>
        <w:t>от 10.05.2017г. № 301 от 12.10.2017г. № 748, от 15.05.2018г. № 339, от 24.08.2018г. № 604, от 05.10.2018г. № 712, от 01.03.2019г. № 133, от 22.03.2018г. № 202, от 27.06.2019г. № 440, от 07.10.2019г. № 797, от 16.10.2019г. № 839, от 26.02.2020г. № 159, от 15.10.2020г. № 867, от 22.01.2021г. № 30, от 25.01.2021г. № 32, от 02.02.2021г. № 54</w:t>
      </w:r>
      <w:proofErr w:type="gramEnd"/>
      <w:r w:rsidRPr="001D5C68">
        <w:rPr>
          <w:rFonts w:ascii="Times New Roman" w:eastAsia="Times New Roman" w:hAnsi="Times New Roman" w:cs="Times New Roman"/>
          <w:sz w:val="28"/>
          <w:szCs w:val="28"/>
        </w:rPr>
        <w:t>, от 26.07.2021г. № 587, от 20.10.2021 № 832, от 22.02.2022г. № 275, от 24.05.2022г. № 624, от 24.10.2022г. №1298, от 13.03.2023г. № 234, от 23.10.2023г. № 1154, от 13.03.2024г. № 187), изложив ее в новой редакции, согласно приложению к настоящему постановлению.</w:t>
      </w:r>
    </w:p>
    <w:p w:rsidR="001D5C68" w:rsidRPr="001D5C68" w:rsidRDefault="001D5C68" w:rsidP="001D5C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C6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1D5C68">
        <w:rPr>
          <w:rFonts w:ascii="Times New Roman" w:eastAsia="Calibri" w:hAnsi="Times New Roman" w:cs="Times New Roman"/>
          <w:sz w:val="28"/>
          <w:szCs w:val="28"/>
        </w:rPr>
        <w:t xml:space="preserve"> 2.</w:t>
      </w:r>
      <w:r w:rsidRPr="001D5C6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Pr="001D5C6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D5C6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 постановления возложить на Первого заместителя главы Администрации Вавожского района по строительству, архитектуре и ЖКХ Д.В. Медведева.</w:t>
      </w:r>
    </w:p>
    <w:p w:rsidR="001D5C68" w:rsidRPr="001D5C68" w:rsidRDefault="001D5C68" w:rsidP="001D5C68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5C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3. Настоящее постановление разместить на сайте муниципального образования «Муниципальный округ Вавожский район Удмуртской республики».</w:t>
      </w:r>
    </w:p>
    <w:p w:rsidR="001D5C68" w:rsidRPr="001D5C68" w:rsidRDefault="001D5C68" w:rsidP="001D5C68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1D5C68" w:rsidRPr="001D5C68" w:rsidRDefault="001D5C68" w:rsidP="001D5C68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1D5C68" w:rsidRPr="001D5C68" w:rsidRDefault="001D5C68" w:rsidP="001D5C68">
      <w:pPr>
        <w:spacing w:after="0" w:line="240" w:lineRule="auto"/>
        <w:ind w:righ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C6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1D5C68" w:rsidRPr="001D5C68" w:rsidRDefault="001D5C68" w:rsidP="001D5C68">
      <w:pPr>
        <w:spacing w:after="0" w:line="240" w:lineRule="auto"/>
        <w:ind w:righ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«Муниципальный округ Вавожский район </w:t>
      </w:r>
    </w:p>
    <w:p w:rsidR="001D5C68" w:rsidRPr="001D5C68" w:rsidRDefault="001D5C68" w:rsidP="001D5C68">
      <w:pPr>
        <w:spacing w:after="0" w:line="240" w:lineRule="auto"/>
        <w:ind w:righ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C6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Удмуртской Республики»                                                                  С.В. Зорин</w:t>
      </w:r>
    </w:p>
    <w:p w:rsidR="001D5C68" w:rsidRDefault="001D5C68" w:rsidP="001D5C68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1D5C68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1D5C68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1D5C68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1D5C68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1D5C68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1D5C68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1D5C68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1D5C68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1D5C68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1D5C68">
      <w:pPr>
        <w:rPr>
          <w:rFonts w:ascii="Times New Roman" w:hAnsi="Times New Roman" w:cs="Times New Roman"/>
          <w:b/>
          <w:sz w:val="28"/>
        </w:rPr>
      </w:pPr>
    </w:p>
    <w:p w:rsidR="001D5C68" w:rsidRPr="001D5C68" w:rsidRDefault="001D5C68" w:rsidP="001D5C6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5C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041" type="#_x0000_t75" style="position:absolute;left:0;text-align:left;margin-left:228.6pt;margin-top:7.9pt;width:51.7pt;height:44.55pt;z-index:251725824;mso-wrap-distance-left:9.05pt;mso-wrap-distance-right:9.05pt" filled="t">
            <v:fill color2="black"/>
            <v:imagedata r:id="rId11" o:title=""/>
            <w10:wrap type="topAndBottom"/>
          </v:shape>
          <o:OLEObject Type="Embed" ProgID="PBrush" ShapeID="_x0000_s1041" DrawAspect="Content" ObjectID="_1804935362" r:id="rId14"/>
        </w:pict>
      </w:r>
    </w:p>
    <w:p w:rsidR="001D5C68" w:rsidRPr="001D5C68" w:rsidRDefault="001D5C68" w:rsidP="001D5C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АДМИНИСТРАЦИЯ </w:t>
      </w:r>
      <w:r w:rsidRPr="001D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D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D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D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«Удмурт </w:t>
      </w:r>
      <w:proofErr w:type="spellStart"/>
      <w:r w:rsidRPr="001D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Элькунысь</w:t>
      </w:r>
      <w:proofErr w:type="spellEnd"/>
    </w:p>
    <w:p w:rsidR="001D5C68" w:rsidRPr="001D5C68" w:rsidRDefault="001D5C68" w:rsidP="001D5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 w:rsidRPr="001D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Вавож  </w:t>
      </w:r>
      <w:proofErr w:type="spellStart"/>
      <w:r w:rsidRPr="001D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ёрос</w:t>
      </w:r>
      <w:proofErr w:type="spellEnd"/>
      <w:r w:rsidRPr="001D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 округ»</w:t>
      </w:r>
      <w:r w:rsidRPr="001D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D5C68" w:rsidRPr="001D5C68" w:rsidRDefault="001D5C68" w:rsidP="001D5C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«Муниципальный округ </w:t>
      </w:r>
      <w:r w:rsidRPr="001D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муниципал </w:t>
      </w:r>
      <w:proofErr w:type="spellStart"/>
      <w:r w:rsidRPr="001D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кылдытэтлэн</w:t>
      </w:r>
      <w:proofErr w:type="spellEnd"/>
    </w:p>
    <w:p w:rsidR="001D5C68" w:rsidRPr="001D5C68" w:rsidRDefault="001D5C68" w:rsidP="001D5C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Вавожский район </w:t>
      </w:r>
      <w:r w:rsidRPr="001D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D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D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АДМИНИСТРАЦИЕЗ</w:t>
      </w:r>
    </w:p>
    <w:p w:rsidR="001D5C68" w:rsidRPr="001D5C68" w:rsidRDefault="001D5C68" w:rsidP="001D5C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Удмуртской Республики»</w:t>
      </w:r>
    </w:p>
    <w:p w:rsidR="001D5C68" w:rsidRPr="001D5C68" w:rsidRDefault="001D5C68" w:rsidP="001D5C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Интернациональная ул., д..45а, </w:t>
      </w:r>
      <w:proofErr w:type="spellStart"/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Start"/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>.В</w:t>
      </w:r>
      <w:proofErr w:type="gramEnd"/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>авож</w:t>
      </w:r>
      <w:proofErr w:type="spellEnd"/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Интернациональной </w:t>
      </w:r>
      <w:proofErr w:type="spellStart"/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>ур</w:t>
      </w:r>
      <w:proofErr w:type="spellEnd"/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., 45а юрт, Вавож  </w:t>
      </w:r>
      <w:proofErr w:type="spellStart"/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>черкогурт</w:t>
      </w:r>
      <w:proofErr w:type="spellEnd"/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</w:p>
    <w:p w:rsidR="001D5C68" w:rsidRPr="001D5C68" w:rsidRDefault="001D5C68" w:rsidP="001D5C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Удмуртская Республика, 427310                                                                         Вавож </w:t>
      </w:r>
      <w:proofErr w:type="spellStart"/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>ёрос</w:t>
      </w:r>
      <w:proofErr w:type="spellEnd"/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Удмурт </w:t>
      </w:r>
      <w:proofErr w:type="spellStart"/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>Элькун</w:t>
      </w:r>
      <w:proofErr w:type="spellEnd"/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>, 427310</w:t>
      </w:r>
    </w:p>
    <w:p w:rsidR="001D5C68" w:rsidRPr="001D5C68" w:rsidRDefault="001D5C68" w:rsidP="001D5C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Тел./факс (34155) 21484</w:t>
      </w:r>
      <w:proofErr w:type="gramStart"/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</w:t>
      </w:r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Т</w:t>
      </w:r>
      <w:proofErr w:type="gramEnd"/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>ел. /факс (34155)21484</w:t>
      </w:r>
    </w:p>
    <w:p w:rsidR="001D5C68" w:rsidRPr="001D5C68" w:rsidRDefault="001D5C68" w:rsidP="001D5C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D5C6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                   </w:t>
      </w:r>
      <w:proofErr w:type="gramStart"/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proofErr w:type="gramEnd"/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1D5C6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  <w:r w:rsidRPr="001D5C68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</w:t>
      </w:r>
      <w:r w:rsidRPr="001D5C68">
        <w:rPr>
          <w:rFonts w:ascii="Times New Roman" w:eastAsia="Times New Roman" w:hAnsi="Times New Roman" w:cs="Times New Roman"/>
          <w:sz w:val="18"/>
          <w:szCs w:val="18"/>
          <w:u w:val="single"/>
          <w:lang w:val="en-US" w:eastAsia="ru-RU"/>
        </w:rPr>
        <w:t>mail</w:t>
      </w:r>
      <w:r w:rsidRPr="001D5C68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@</w:t>
      </w:r>
      <w:proofErr w:type="spellStart"/>
      <w:r w:rsidRPr="001D5C68">
        <w:rPr>
          <w:rFonts w:ascii="Times New Roman" w:eastAsia="Times New Roman" w:hAnsi="Times New Roman" w:cs="Times New Roman"/>
          <w:sz w:val="18"/>
          <w:szCs w:val="18"/>
          <w:u w:val="single"/>
          <w:lang w:val="en-US" w:eastAsia="ru-RU"/>
        </w:rPr>
        <w:t>vav</w:t>
      </w:r>
      <w:proofErr w:type="spellEnd"/>
      <w:r w:rsidRPr="001D5C68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.</w:t>
      </w:r>
      <w:proofErr w:type="spellStart"/>
      <w:r w:rsidRPr="001D5C68">
        <w:rPr>
          <w:rFonts w:ascii="Times New Roman" w:eastAsia="Times New Roman" w:hAnsi="Times New Roman" w:cs="Times New Roman"/>
          <w:sz w:val="18"/>
          <w:szCs w:val="18"/>
          <w:u w:val="single"/>
          <w:lang w:val="en-US" w:eastAsia="ru-RU"/>
        </w:rPr>
        <w:t>udmr</w:t>
      </w:r>
      <w:proofErr w:type="spellEnd"/>
      <w:r w:rsidRPr="001D5C68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.</w:t>
      </w:r>
      <w:proofErr w:type="spellStart"/>
      <w:r w:rsidRPr="001D5C68">
        <w:rPr>
          <w:rFonts w:ascii="Times New Roman" w:eastAsia="Times New Roman" w:hAnsi="Times New Roman" w:cs="Times New Roman"/>
          <w:sz w:val="18"/>
          <w:szCs w:val="18"/>
          <w:u w:val="single"/>
          <w:lang w:val="en-US" w:eastAsia="ru-RU"/>
        </w:rPr>
        <w:t>ru</w:t>
      </w:r>
      <w:proofErr w:type="spellEnd"/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Е-</w:t>
      </w:r>
      <w:r w:rsidRPr="001D5C6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  <w:r w:rsidRPr="001D5C68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</w:t>
      </w:r>
      <w:r w:rsidRPr="001D5C68">
        <w:rPr>
          <w:rFonts w:ascii="Times New Roman" w:eastAsia="Times New Roman" w:hAnsi="Times New Roman" w:cs="Times New Roman"/>
          <w:sz w:val="18"/>
          <w:szCs w:val="18"/>
          <w:u w:val="single"/>
          <w:lang w:val="en-US" w:eastAsia="ru-RU"/>
        </w:rPr>
        <w:t>mail</w:t>
      </w:r>
      <w:r w:rsidRPr="001D5C68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@</w:t>
      </w:r>
      <w:proofErr w:type="spellStart"/>
      <w:r w:rsidRPr="001D5C68">
        <w:rPr>
          <w:rFonts w:ascii="Times New Roman" w:eastAsia="Times New Roman" w:hAnsi="Times New Roman" w:cs="Times New Roman"/>
          <w:sz w:val="18"/>
          <w:szCs w:val="18"/>
          <w:u w:val="single"/>
          <w:lang w:val="en-US" w:eastAsia="ru-RU"/>
        </w:rPr>
        <w:t>vav</w:t>
      </w:r>
      <w:proofErr w:type="spellEnd"/>
      <w:r w:rsidRPr="001D5C68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.</w:t>
      </w:r>
      <w:proofErr w:type="spellStart"/>
      <w:r w:rsidRPr="001D5C68">
        <w:rPr>
          <w:rFonts w:ascii="Times New Roman" w:eastAsia="Times New Roman" w:hAnsi="Times New Roman" w:cs="Times New Roman"/>
          <w:sz w:val="18"/>
          <w:szCs w:val="18"/>
          <w:u w:val="single"/>
          <w:lang w:val="en-US" w:eastAsia="ru-RU"/>
        </w:rPr>
        <w:t>udmr</w:t>
      </w:r>
      <w:proofErr w:type="spellEnd"/>
      <w:r w:rsidRPr="001D5C68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.</w:t>
      </w:r>
      <w:proofErr w:type="spellStart"/>
      <w:r w:rsidRPr="001D5C68">
        <w:rPr>
          <w:rFonts w:ascii="Times New Roman" w:eastAsia="Times New Roman" w:hAnsi="Times New Roman" w:cs="Times New Roman"/>
          <w:sz w:val="18"/>
          <w:szCs w:val="18"/>
          <w:u w:val="single"/>
          <w:lang w:val="en-US" w:eastAsia="ru-RU"/>
        </w:rPr>
        <w:t>ru</w:t>
      </w:r>
      <w:proofErr w:type="spellEnd"/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1D5C68" w:rsidRPr="001D5C68" w:rsidRDefault="001D5C68" w:rsidP="001D5C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C68" w:rsidRPr="001D5C68" w:rsidRDefault="001D5C68" w:rsidP="001D5C68">
      <w:pPr>
        <w:numPr>
          <w:ilvl w:val="0"/>
          <w:numId w:val="30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D5C68" w:rsidRPr="001D5C68" w:rsidRDefault="001D5C68" w:rsidP="001D5C68">
      <w:pPr>
        <w:spacing w:after="0" w:line="240" w:lineRule="auto"/>
        <w:ind w:right="-142"/>
        <w:rPr>
          <w:rFonts w:ascii="Times New Roman" w:eastAsia="Arial Unicode MS" w:hAnsi="Times New Roman" w:cs="Times New Roman"/>
          <w:b/>
          <w:bCs/>
          <w:sz w:val="28"/>
          <w:szCs w:val="24"/>
          <w:lang w:eastAsia="ar-SA"/>
        </w:rPr>
      </w:pPr>
    </w:p>
    <w:p w:rsidR="001D5C68" w:rsidRPr="001D5C68" w:rsidRDefault="001D5C68" w:rsidP="001D5C68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5"/>
          <w:szCs w:val="25"/>
          <w:lang w:eastAsia="x-none"/>
        </w:rPr>
      </w:pPr>
      <w:r w:rsidRPr="001D5C68">
        <w:rPr>
          <w:rFonts w:ascii="Times New Roman" w:eastAsia="Calibri" w:hAnsi="Times New Roman" w:cs="Times New Roman"/>
          <w:sz w:val="25"/>
          <w:szCs w:val="25"/>
          <w:lang w:eastAsia="x-none"/>
        </w:rPr>
        <w:t>___________</w:t>
      </w:r>
      <w:r w:rsidRPr="001D5C68">
        <w:rPr>
          <w:rFonts w:ascii="Times New Roman" w:eastAsia="Calibri" w:hAnsi="Times New Roman" w:cs="Times New Roman"/>
          <w:sz w:val="25"/>
          <w:szCs w:val="25"/>
          <w:lang w:val="x-none" w:eastAsia="x-none"/>
        </w:rPr>
        <w:t xml:space="preserve"> 202</w:t>
      </w:r>
      <w:r w:rsidRPr="001D5C68">
        <w:rPr>
          <w:rFonts w:ascii="Times New Roman" w:eastAsia="Calibri" w:hAnsi="Times New Roman" w:cs="Times New Roman"/>
          <w:sz w:val="25"/>
          <w:szCs w:val="25"/>
          <w:lang w:eastAsia="x-none"/>
        </w:rPr>
        <w:t>5</w:t>
      </w:r>
      <w:r w:rsidRPr="001D5C68">
        <w:rPr>
          <w:rFonts w:ascii="Times New Roman" w:eastAsia="Calibri" w:hAnsi="Times New Roman" w:cs="Times New Roman"/>
          <w:sz w:val="25"/>
          <w:szCs w:val="25"/>
          <w:lang w:val="x-none" w:eastAsia="x-none"/>
        </w:rPr>
        <w:t xml:space="preserve"> года</w:t>
      </w:r>
      <w:r w:rsidRPr="001D5C68">
        <w:rPr>
          <w:rFonts w:ascii="Times New Roman" w:eastAsia="Calibri" w:hAnsi="Times New Roman" w:cs="Times New Roman"/>
          <w:sz w:val="25"/>
          <w:szCs w:val="25"/>
          <w:lang w:val="x-none" w:eastAsia="x-none"/>
        </w:rPr>
        <w:tab/>
      </w:r>
      <w:r w:rsidRPr="001D5C68">
        <w:rPr>
          <w:rFonts w:ascii="Times New Roman" w:eastAsia="Calibri" w:hAnsi="Times New Roman" w:cs="Times New Roman"/>
          <w:sz w:val="25"/>
          <w:szCs w:val="25"/>
          <w:lang w:val="x-none" w:eastAsia="x-none"/>
        </w:rPr>
        <w:tab/>
        <w:t xml:space="preserve">   </w:t>
      </w:r>
      <w:r w:rsidRPr="001D5C68">
        <w:rPr>
          <w:rFonts w:ascii="Times New Roman" w:eastAsia="Calibri" w:hAnsi="Times New Roman" w:cs="Times New Roman"/>
          <w:sz w:val="25"/>
          <w:szCs w:val="25"/>
          <w:lang w:eastAsia="x-none"/>
        </w:rPr>
        <w:t xml:space="preserve">            </w:t>
      </w:r>
      <w:r w:rsidRPr="001D5C68">
        <w:rPr>
          <w:rFonts w:ascii="Times New Roman" w:eastAsia="Calibri" w:hAnsi="Times New Roman" w:cs="Times New Roman"/>
          <w:sz w:val="25"/>
          <w:szCs w:val="25"/>
          <w:lang w:val="x-none" w:eastAsia="x-none"/>
        </w:rPr>
        <w:t xml:space="preserve">   с. Вавож</w:t>
      </w:r>
      <w:r w:rsidRPr="001D5C68">
        <w:rPr>
          <w:rFonts w:ascii="Times New Roman" w:eastAsia="Calibri" w:hAnsi="Times New Roman" w:cs="Times New Roman"/>
          <w:sz w:val="25"/>
          <w:szCs w:val="25"/>
          <w:lang w:val="x-none" w:eastAsia="x-none"/>
        </w:rPr>
        <w:tab/>
      </w:r>
      <w:r w:rsidRPr="001D5C68">
        <w:rPr>
          <w:rFonts w:ascii="Times New Roman" w:eastAsia="Calibri" w:hAnsi="Times New Roman" w:cs="Times New Roman"/>
          <w:sz w:val="25"/>
          <w:szCs w:val="25"/>
          <w:lang w:val="x-none" w:eastAsia="x-none"/>
        </w:rPr>
        <w:tab/>
        <w:t xml:space="preserve">                                     № </w:t>
      </w:r>
      <w:r w:rsidRPr="001D5C68">
        <w:rPr>
          <w:rFonts w:ascii="Times New Roman" w:eastAsia="Calibri" w:hAnsi="Times New Roman" w:cs="Times New Roman"/>
          <w:sz w:val="25"/>
          <w:szCs w:val="25"/>
          <w:lang w:eastAsia="x-none"/>
        </w:rPr>
        <w:t>______</w:t>
      </w:r>
    </w:p>
    <w:p w:rsidR="001D5C68" w:rsidRPr="001D5C68" w:rsidRDefault="001D5C68" w:rsidP="001D5C68">
      <w:pPr>
        <w:spacing w:after="0" w:line="240" w:lineRule="auto"/>
        <w:ind w:left="540" w:right="953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1D5C68" w:rsidRPr="001D5C68" w:rsidRDefault="001D5C68" w:rsidP="001D5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5C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Порядка обращения отдельных категорий</w:t>
      </w:r>
    </w:p>
    <w:p w:rsidR="001D5C68" w:rsidRPr="001D5C68" w:rsidRDefault="001D5C68" w:rsidP="001D5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5C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граждан Российской Федерации за освобождением от платы, взимаемой</w:t>
      </w:r>
    </w:p>
    <w:p w:rsidR="001D5C68" w:rsidRPr="001D5C68" w:rsidRDefault="001D5C68" w:rsidP="001D5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5C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родителей (законных представителей), за присмотр и уход за детьми в муниципальных образовательных организациях, реализующих </w:t>
      </w:r>
      <w:proofErr w:type="gramStart"/>
      <w:r w:rsidRPr="001D5C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образовательную</w:t>
      </w:r>
      <w:proofErr w:type="gramEnd"/>
    </w:p>
    <w:p w:rsidR="001D5C68" w:rsidRPr="001D5C68" w:rsidRDefault="001D5C68" w:rsidP="001D5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5C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программу дошкольного образования на территории муниципального образования «Муниципальный округ Вавожский район Удмуртской</w:t>
      </w:r>
    </w:p>
    <w:p w:rsidR="001D5C68" w:rsidRPr="001D5C68" w:rsidRDefault="001D5C68" w:rsidP="001D5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5C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Республики»</w:t>
      </w:r>
    </w:p>
    <w:p w:rsidR="001D5C68" w:rsidRPr="001D5C68" w:rsidRDefault="001D5C68" w:rsidP="001D5C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C68" w:rsidRPr="001D5C68" w:rsidRDefault="001D5C68" w:rsidP="001D5C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D5C68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социальной поддержки граждан Российской Федерации, принимающих участие в специальной военной операции, во исполнение Указа Главы Удмуртской Республики от 16 февраля 2023 года № 26 «Об освобождении отдельных категорий родителей (законных представителей) от взимания родительской платы за присмотр и уход за детьми в государственной образовательной организации Удмуртской Республики, реализующей образовательную программу дошкольного образования», приказа Министерства образования и науки Удмуртской Республики</w:t>
      </w:r>
      <w:proofErr w:type="gramEnd"/>
      <w:r w:rsidRPr="001D5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gramStart"/>
      <w:r w:rsidRPr="001D5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26 февраля 2025 года № 294 «Об утверждении Типового порядка обращения отдельных категорий граждан Российской Федерации за освобождением от платы, взимаемой с родителей (законных представителей), за присмотр и уход за детьми в образовательной организации, реализующей образовательную программу дошкольного образования на территории Удмуртской Республики», руководствуясь Уставом муниципального образования «Муниципальный округ Вавожский район Удмуртской Республики», </w:t>
      </w:r>
      <w:r w:rsidRPr="001D5C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муниципального образования «Муниципальный округ Вавожский район</w:t>
      </w:r>
      <w:proofErr w:type="gramEnd"/>
      <w:r w:rsidRPr="001D5C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Удмуртской Республики» постановляет:</w:t>
      </w:r>
    </w:p>
    <w:p w:rsidR="001D5C68" w:rsidRPr="001D5C68" w:rsidRDefault="001D5C68" w:rsidP="001D5C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C68" w:rsidRPr="001D5C68" w:rsidRDefault="001D5C68" w:rsidP="001D5C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Порядок обращения отдельных категорий граждан Российской Федерации за освобождением от платы, взимаемой с родителей (законных представителей), за присмотр и уход за детьми в муниципальных образовательных организациях, реализующих образовательную программу дошкольного образования на </w:t>
      </w:r>
      <w:r w:rsidRPr="001D5C6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территории муниципального образования «Муниципальный округ Вавожский район Удмуртской Республики» (прилагается).</w:t>
      </w:r>
    </w:p>
    <w:p w:rsidR="001D5C68" w:rsidRPr="001D5C68" w:rsidRDefault="001D5C68" w:rsidP="001D5C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1D5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Признать </w:t>
      </w:r>
      <w:r w:rsidRPr="001D5C6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утратившими силу:</w:t>
      </w:r>
    </w:p>
    <w:p w:rsidR="001D5C68" w:rsidRPr="001D5C68" w:rsidRDefault="001D5C68" w:rsidP="001D5C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D5C6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постановление Администрации муниципального образования «Муниципальный округ Вавожский район Удмуртской Республики» от 26 декабря 2023 года № 1400 «Об утверждении Положения о порядке взимания с родителей (законных представителей) платы за присмотр и уход за детьми, осваивающими образовательные программы дошкольного образования в муниципальных образовательных учреждениях, осуществляющих образовательную деятельность на территории муниципального образования «Муниципальный округ Вавожский район Удмуртской Республики» (в новой редакции);</w:t>
      </w:r>
      <w:proofErr w:type="gramEnd"/>
    </w:p>
    <w:p w:rsidR="001D5C68" w:rsidRPr="001D5C68" w:rsidRDefault="001D5C68" w:rsidP="001D5C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proofErr w:type="gramStart"/>
      <w:r w:rsidRPr="001D5C6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- постановление Администрации муниципального образования «Муниципальный округ Вавожский район Удмуртской Республики» от 04.12.2024 №1050 «О внесении изменений в постановление Администрации Вавожского района от 26.12.2023 № 1400 «Об утверждении Положения о порядке взимания с родителей (законных представителей) платы за присмотр  и уход за детьми, осваивающими образовательные программы дошкольного образования   в муниципальных образовательных учреждениях, осуществляющих образовательную деятельность на территории муниципального образования «Муниципальный округ Вавожский</w:t>
      </w:r>
      <w:proofErr w:type="gramEnd"/>
      <w:r w:rsidRPr="001D5C6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район Удмуртской Республики (в новой редакции)».</w:t>
      </w:r>
    </w:p>
    <w:p w:rsidR="001D5C68" w:rsidRPr="001D5C68" w:rsidRDefault="001D5C68" w:rsidP="001D5C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C68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вступает в силу после его официального опубликования и распространяет свое действие на правоотношения, возникшие с 1 января 2025 года.</w:t>
      </w:r>
    </w:p>
    <w:p w:rsidR="001D5C68" w:rsidRPr="001D5C68" w:rsidRDefault="001D5C68" w:rsidP="001D5C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1D5C6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1D5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Вавожского района по социальным вопросам Воронцову Т.А.</w:t>
      </w:r>
    </w:p>
    <w:p w:rsidR="001D5C68" w:rsidRPr="001D5C68" w:rsidRDefault="001D5C68" w:rsidP="001D5C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C68" w:rsidRPr="001D5C68" w:rsidRDefault="001D5C68" w:rsidP="001D5C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C68" w:rsidRPr="001D5C68" w:rsidRDefault="001D5C68" w:rsidP="001D5C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C68" w:rsidRPr="001D5C68" w:rsidRDefault="001D5C68" w:rsidP="001D5C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муниципального образования  </w:t>
      </w:r>
    </w:p>
    <w:p w:rsidR="001D5C68" w:rsidRPr="001D5C68" w:rsidRDefault="001D5C68" w:rsidP="001D5C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«Муниципальный округ Вавожский район </w:t>
      </w:r>
    </w:p>
    <w:p w:rsidR="001D5C68" w:rsidRPr="001D5C68" w:rsidRDefault="001D5C68" w:rsidP="001D5C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Удмуртской Республики»                            </w:t>
      </w:r>
      <w:r w:rsidRPr="001D5C6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D5C6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С.В. Зорин</w:t>
      </w:r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16639F" w:rsidRDefault="0016639F" w:rsidP="00A11133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16639F" w:rsidRDefault="0016639F" w:rsidP="00A11133">
      <w:pPr>
        <w:rPr>
          <w:rFonts w:ascii="Times New Roman" w:hAnsi="Times New Roman" w:cs="Times New Roman"/>
          <w:b/>
          <w:sz w:val="28"/>
        </w:rPr>
      </w:pPr>
    </w:p>
    <w:p w:rsidR="0016639F" w:rsidRDefault="0016639F" w:rsidP="00A11133">
      <w:pPr>
        <w:rPr>
          <w:rFonts w:ascii="Times New Roman" w:hAnsi="Times New Roman" w:cs="Times New Roman"/>
          <w:b/>
          <w:sz w:val="28"/>
        </w:rPr>
      </w:pPr>
    </w:p>
    <w:p w:rsidR="00BE09F6" w:rsidRDefault="00BE09F6" w:rsidP="00A11133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1D5C68" w:rsidRPr="001D5C68" w:rsidRDefault="001D5C68" w:rsidP="001D5C6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5C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042" type="#_x0000_t75" style="position:absolute;left:0;text-align:left;margin-left:228.6pt;margin-top:7.9pt;width:51.7pt;height:44.55pt;z-index:251727872;mso-wrap-distance-left:9.05pt;mso-wrap-distance-right:9.05pt" filled="t">
            <v:fill color2="black"/>
            <v:imagedata r:id="rId11" o:title=""/>
            <w10:wrap type="topAndBottom"/>
          </v:shape>
          <o:OLEObject Type="Embed" ProgID="PBrush" ShapeID="_x0000_s1042" DrawAspect="Content" ObjectID="_1804935363" r:id="rId15"/>
        </w:pict>
      </w:r>
    </w:p>
    <w:p w:rsidR="001D5C68" w:rsidRPr="001D5C68" w:rsidRDefault="001D5C68" w:rsidP="001D5C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АДМИНИСТРАЦИЯ </w:t>
      </w:r>
      <w:r w:rsidRPr="001D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D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D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D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«Удмурт </w:t>
      </w:r>
      <w:proofErr w:type="spellStart"/>
      <w:r w:rsidRPr="001D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Элькунысь</w:t>
      </w:r>
      <w:proofErr w:type="spellEnd"/>
    </w:p>
    <w:p w:rsidR="001D5C68" w:rsidRPr="001D5C68" w:rsidRDefault="001D5C68" w:rsidP="001D5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 w:rsidRPr="001D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Вавож  </w:t>
      </w:r>
      <w:proofErr w:type="spellStart"/>
      <w:r w:rsidRPr="001D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ёрос</w:t>
      </w:r>
      <w:proofErr w:type="spellEnd"/>
      <w:r w:rsidRPr="001D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 округ»</w:t>
      </w:r>
      <w:r w:rsidRPr="001D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D5C68" w:rsidRPr="001D5C68" w:rsidRDefault="001D5C68" w:rsidP="001D5C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«Муниципальный округ </w:t>
      </w:r>
      <w:r w:rsidRPr="001D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муниципал </w:t>
      </w:r>
      <w:proofErr w:type="spellStart"/>
      <w:r w:rsidRPr="001D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кылдытэтлэн</w:t>
      </w:r>
      <w:proofErr w:type="spellEnd"/>
    </w:p>
    <w:p w:rsidR="001D5C68" w:rsidRPr="001D5C68" w:rsidRDefault="001D5C68" w:rsidP="001D5C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Вавожский район </w:t>
      </w:r>
      <w:r w:rsidRPr="001D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D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D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АДМИНИСТРАЦИЕЗ</w:t>
      </w:r>
    </w:p>
    <w:p w:rsidR="001D5C68" w:rsidRPr="001D5C68" w:rsidRDefault="001D5C68" w:rsidP="001D5C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Удмуртской Республики»</w:t>
      </w:r>
    </w:p>
    <w:p w:rsidR="001D5C68" w:rsidRPr="001D5C68" w:rsidRDefault="001D5C68" w:rsidP="001D5C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Интернациональная ул., д..45а, </w:t>
      </w:r>
      <w:proofErr w:type="spellStart"/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Start"/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>.В</w:t>
      </w:r>
      <w:proofErr w:type="gramEnd"/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>авож</w:t>
      </w:r>
      <w:proofErr w:type="spellEnd"/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Интернациональной </w:t>
      </w:r>
      <w:proofErr w:type="spellStart"/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>ур</w:t>
      </w:r>
      <w:proofErr w:type="spellEnd"/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., 45а юрт, Вавож  </w:t>
      </w:r>
      <w:proofErr w:type="spellStart"/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>черкогурт</w:t>
      </w:r>
      <w:proofErr w:type="spellEnd"/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</w:p>
    <w:p w:rsidR="001D5C68" w:rsidRPr="001D5C68" w:rsidRDefault="001D5C68" w:rsidP="001D5C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Удмуртская Республика, 427310                                                                         Вавож </w:t>
      </w:r>
      <w:proofErr w:type="spellStart"/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>ёрос</w:t>
      </w:r>
      <w:proofErr w:type="spellEnd"/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Удмурт </w:t>
      </w:r>
      <w:proofErr w:type="spellStart"/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>Элькун</w:t>
      </w:r>
      <w:proofErr w:type="spellEnd"/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>, 427310</w:t>
      </w:r>
    </w:p>
    <w:p w:rsidR="001D5C68" w:rsidRPr="001D5C68" w:rsidRDefault="001D5C68" w:rsidP="001D5C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Тел./факс (34155) 21484</w:t>
      </w:r>
      <w:proofErr w:type="gramStart"/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</w:t>
      </w:r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Т</w:t>
      </w:r>
      <w:proofErr w:type="gramEnd"/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>ел. /факс (34155)21484</w:t>
      </w:r>
    </w:p>
    <w:p w:rsidR="001D5C68" w:rsidRPr="001D5C68" w:rsidRDefault="001D5C68" w:rsidP="001D5C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D5C6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                   </w:t>
      </w:r>
      <w:proofErr w:type="gramStart"/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proofErr w:type="gramEnd"/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1D5C6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  <w:r w:rsidRPr="001D5C68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</w:t>
      </w:r>
      <w:r w:rsidRPr="001D5C68">
        <w:rPr>
          <w:rFonts w:ascii="Times New Roman" w:eastAsia="Times New Roman" w:hAnsi="Times New Roman" w:cs="Times New Roman"/>
          <w:sz w:val="18"/>
          <w:szCs w:val="18"/>
          <w:u w:val="single"/>
          <w:lang w:val="en-US" w:eastAsia="ru-RU"/>
        </w:rPr>
        <w:t>mail</w:t>
      </w:r>
      <w:r w:rsidRPr="001D5C68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@</w:t>
      </w:r>
      <w:proofErr w:type="spellStart"/>
      <w:r w:rsidRPr="001D5C68">
        <w:rPr>
          <w:rFonts w:ascii="Times New Roman" w:eastAsia="Times New Roman" w:hAnsi="Times New Roman" w:cs="Times New Roman"/>
          <w:sz w:val="18"/>
          <w:szCs w:val="18"/>
          <w:u w:val="single"/>
          <w:lang w:val="en-US" w:eastAsia="ru-RU"/>
        </w:rPr>
        <w:t>vav</w:t>
      </w:r>
      <w:proofErr w:type="spellEnd"/>
      <w:r w:rsidRPr="001D5C68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.</w:t>
      </w:r>
      <w:proofErr w:type="spellStart"/>
      <w:r w:rsidRPr="001D5C68">
        <w:rPr>
          <w:rFonts w:ascii="Times New Roman" w:eastAsia="Times New Roman" w:hAnsi="Times New Roman" w:cs="Times New Roman"/>
          <w:sz w:val="18"/>
          <w:szCs w:val="18"/>
          <w:u w:val="single"/>
          <w:lang w:val="en-US" w:eastAsia="ru-RU"/>
        </w:rPr>
        <w:t>udmr</w:t>
      </w:r>
      <w:proofErr w:type="spellEnd"/>
      <w:r w:rsidRPr="001D5C68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.</w:t>
      </w:r>
      <w:proofErr w:type="spellStart"/>
      <w:r w:rsidRPr="001D5C68">
        <w:rPr>
          <w:rFonts w:ascii="Times New Roman" w:eastAsia="Times New Roman" w:hAnsi="Times New Roman" w:cs="Times New Roman"/>
          <w:sz w:val="18"/>
          <w:szCs w:val="18"/>
          <w:u w:val="single"/>
          <w:lang w:val="en-US" w:eastAsia="ru-RU"/>
        </w:rPr>
        <w:t>ru</w:t>
      </w:r>
      <w:proofErr w:type="spellEnd"/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Е-</w:t>
      </w:r>
      <w:r w:rsidRPr="001D5C6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  <w:r w:rsidRPr="001D5C68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</w:t>
      </w:r>
      <w:r w:rsidRPr="001D5C68">
        <w:rPr>
          <w:rFonts w:ascii="Times New Roman" w:eastAsia="Times New Roman" w:hAnsi="Times New Roman" w:cs="Times New Roman"/>
          <w:sz w:val="18"/>
          <w:szCs w:val="18"/>
          <w:u w:val="single"/>
          <w:lang w:val="en-US" w:eastAsia="ru-RU"/>
        </w:rPr>
        <w:t>mail</w:t>
      </w:r>
      <w:r w:rsidRPr="001D5C68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@</w:t>
      </w:r>
      <w:proofErr w:type="spellStart"/>
      <w:r w:rsidRPr="001D5C68">
        <w:rPr>
          <w:rFonts w:ascii="Times New Roman" w:eastAsia="Times New Roman" w:hAnsi="Times New Roman" w:cs="Times New Roman"/>
          <w:sz w:val="18"/>
          <w:szCs w:val="18"/>
          <w:u w:val="single"/>
          <w:lang w:val="en-US" w:eastAsia="ru-RU"/>
        </w:rPr>
        <w:t>vav</w:t>
      </w:r>
      <w:proofErr w:type="spellEnd"/>
      <w:r w:rsidRPr="001D5C68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.</w:t>
      </w:r>
      <w:proofErr w:type="spellStart"/>
      <w:r w:rsidRPr="001D5C68">
        <w:rPr>
          <w:rFonts w:ascii="Times New Roman" w:eastAsia="Times New Roman" w:hAnsi="Times New Roman" w:cs="Times New Roman"/>
          <w:sz w:val="18"/>
          <w:szCs w:val="18"/>
          <w:u w:val="single"/>
          <w:lang w:val="en-US" w:eastAsia="ru-RU"/>
        </w:rPr>
        <w:t>udmr</w:t>
      </w:r>
      <w:proofErr w:type="spellEnd"/>
      <w:r w:rsidRPr="001D5C68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.</w:t>
      </w:r>
      <w:proofErr w:type="spellStart"/>
      <w:r w:rsidRPr="001D5C68">
        <w:rPr>
          <w:rFonts w:ascii="Times New Roman" w:eastAsia="Times New Roman" w:hAnsi="Times New Roman" w:cs="Times New Roman"/>
          <w:sz w:val="18"/>
          <w:szCs w:val="18"/>
          <w:u w:val="single"/>
          <w:lang w:val="en-US" w:eastAsia="ru-RU"/>
        </w:rPr>
        <w:t>ru</w:t>
      </w:r>
      <w:proofErr w:type="spellEnd"/>
      <w:r w:rsidRPr="001D5C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1D5C68" w:rsidRPr="001D5C68" w:rsidRDefault="001D5C68" w:rsidP="001D5C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C68" w:rsidRPr="001D5C68" w:rsidRDefault="001D5C68" w:rsidP="001D5C68">
      <w:pPr>
        <w:numPr>
          <w:ilvl w:val="0"/>
          <w:numId w:val="30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D5C68" w:rsidRPr="001D5C68" w:rsidRDefault="001D5C68" w:rsidP="001D5C68">
      <w:pPr>
        <w:spacing w:after="0" w:line="240" w:lineRule="auto"/>
        <w:ind w:right="-142"/>
        <w:rPr>
          <w:rFonts w:ascii="Times New Roman" w:eastAsia="Arial Unicode MS" w:hAnsi="Times New Roman" w:cs="Times New Roman"/>
          <w:b/>
          <w:bCs/>
          <w:sz w:val="28"/>
          <w:szCs w:val="24"/>
          <w:lang w:eastAsia="ar-SA"/>
        </w:rPr>
      </w:pPr>
    </w:p>
    <w:p w:rsidR="001D5C68" w:rsidRPr="001D5C68" w:rsidRDefault="001D5C68" w:rsidP="001D5C68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5"/>
          <w:szCs w:val="25"/>
          <w:lang w:eastAsia="x-none"/>
        </w:rPr>
      </w:pPr>
      <w:r w:rsidRPr="001D5C68">
        <w:rPr>
          <w:rFonts w:ascii="Times New Roman" w:eastAsia="Calibri" w:hAnsi="Times New Roman" w:cs="Times New Roman"/>
          <w:sz w:val="25"/>
          <w:szCs w:val="25"/>
          <w:lang w:eastAsia="x-none"/>
        </w:rPr>
        <w:t>___________</w:t>
      </w:r>
      <w:r w:rsidRPr="001D5C68">
        <w:rPr>
          <w:rFonts w:ascii="Times New Roman" w:eastAsia="Calibri" w:hAnsi="Times New Roman" w:cs="Times New Roman"/>
          <w:sz w:val="25"/>
          <w:szCs w:val="25"/>
          <w:lang w:val="x-none" w:eastAsia="x-none"/>
        </w:rPr>
        <w:t xml:space="preserve"> 202</w:t>
      </w:r>
      <w:r w:rsidRPr="001D5C68">
        <w:rPr>
          <w:rFonts w:ascii="Times New Roman" w:eastAsia="Calibri" w:hAnsi="Times New Roman" w:cs="Times New Roman"/>
          <w:sz w:val="25"/>
          <w:szCs w:val="25"/>
          <w:lang w:eastAsia="x-none"/>
        </w:rPr>
        <w:t>5</w:t>
      </w:r>
      <w:r w:rsidRPr="001D5C68">
        <w:rPr>
          <w:rFonts w:ascii="Times New Roman" w:eastAsia="Calibri" w:hAnsi="Times New Roman" w:cs="Times New Roman"/>
          <w:sz w:val="25"/>
          <w:szCs w:val="25"/>
          <w:lang w:val="x-none" w:eastAsia="x-none"/>
        </w:rPr>
        <w:t xml:space="preserve"> года</w:t>
      </w:r>
      <w:r w:rsidRPr="001D5C68">
        <w:rPr>
          <w:rFonts w:ascii="Times New Roman" w:eastAsia="Calibri" w:hAnsi="Times New Roman" w:cs="Times New Roman"/>
          <w:sz w:val="25"/>
          <w:szCs w:val="25"/>
          <w:lang w:val="x-none" w:eastAsia="x-none"/>
        </w:rPr>
        <w:tab/>
      </w:r>
      <w:r w:rsidRPr="001D5C68">
        <w:rPr>
          <w:rFonts w:ascii="Times New Roman" w:eastAsia="Calibri" w:hAnsi="Times New Roman" w:cs="Times New Roman"/>
          <w:sz w:val="25"/>
          <w:szCs w:val="25"/>
          <w:lang w:val="x-none" w:eastAsia="x-none"/>
        </w:rPr>
        <w:tab/>
        <w:t xml:space="preserve">   </w:t>
      </w:r>
      <w:r w:rsidRPr="001D5C68">
        <w:rPr>
          <w:rFonts w:ascii="Times New Roman" w:eastAsia="Calibri" w:hAnsi="Times New Roman" w:cs="Times New Roman"/>
          <w:sz w:val="25"/>
          <w:szCs w:val="25"/>
          <w:lang w:eastAsia="x-none"/>
        </w:rPr>
        <w:t xml:space="preserve">            </w:t>
      </w:r>
      <w:r w:rsidRPr="001D5C68">
        <w:rPr>
          <w:rFonts w:ascii="Times New Roman" w:eastAsia="Calibri" w:hAnsi="Times New Roman" w:cs="Times New Roman"/>
          <w:sz w:val="25"/>
          <w:szCs w:val="25"/>
          <w:lang w:val="x-none" w:eastAsia="x-none"/>
        </w:rPr>
        <w:t xml:space="preserve">   с. Вавож</w:t>
      </w:r>
      <w:r w:rsidRPr="001D5C68">
        <w:rPr>
          <w:rFonts w:ascii="Times New Roman" w:eastAsia="Calibri" w:hAnsi="Times New Roman" w:cs="Times New Roman"/>
          <w:sz w:val="25"/>
          <w:szCs w:val="25"/>
          <w:lang w:val="x-none" w:eastAsia="x-none"/>
        </w:rPr>
        <w:tab/>
      </w:r>
      <w:r w:rsidRPr="001D5C68">
        <w:rPr>
          <w:rFonts w:ascii="Times New Roman" w:eastAsia="Calibri" w:hAnsi="Times New Roman" w:cs="Times New Roman"/>
          <w:sz w:val="25"/>
          <w:szCs w:val="25"/>
          <w:lang w:val="x-none" w:eastAsia="x-none"/>
        </w:rPr>
        <w:tab/>
        <w:t xml:space="preserve">                                     № </w:t>
      </w:r>
      <w:r w:rsidRPr="001D5C68">
        <w:rPr>
          <w:rFonts w:ascii="Times New Roman" w:eastAsia="Calibri" w:hAnsi="Times New Roman" w:cs="Times New Roman"/>
          <w:sz w:val="25"/>
          <w:szCs w:val="25"/>
          <w:lang w:eastAsia="x-none"/>
        </w:rPr>
        <w:t>______</w:t>
      </w:r>
    </w:p>
    <w:p w:rsidR="001D5C68" w:rsidRPr="001D5C68" w:rsidRDefault="001D5C68" w:rsidP="001D5C68">
      <w:pPr>
        <w:spacing w:after="0" w:line="240" w:lineRule="auto"/>
        <w:ind w:left="540" w:right="953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1D5C68" w:rsidRPr="001D5C68" w:rsidRDefault="001D5C68" w:rsidP="001D5C68">
      <w:pPr>
        <w:spacing w:after="0" w:line="240" w:lineRule="auto"/>
        <w:ind w:left="540" w:right="953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1D5C68" w:rsidRPr="001D5C68" w:rsidRDefault="001D5C68" w:rsidP="001D5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5C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Порядка взимания с родителей (законных представителей) платы за присмотр и уход за детьми, осваивающими образовательные программы дошкольного образования в муниципальных образовательных учреждениях, осуществляющих образовательную деятельность на территории муниципального образования «Муниципальный округ Вавожский район Удмуртской Республики»</w:t>
      </w:r>
    </w:p>
    <w:p w:rsidR="001D5C68" w:rsidRPr="001D5C68" w:rsidRDefault="001D5C68" w:rsidP="001D5C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C68" w:rsidRPr="001D5C68" w:rsidRDefault="001D5C68" w:rsidP="001D5C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D5C68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реализации ч. 3 ст. 65 Федерального закона от 29.12.2012 №273-Ф3 «Об образовании в Российской Федерации», Федерального закона от 06.10.2003 №131-Ф3 «Об общих принципах организации местного самоуправления в Российской Федерации», ст. 6 Закона Удмуртской Республики от 23.12.2004 №89-РЗ «Об адресной социальной защите населения в Удмуртской Республике», п. 5 ч. 2 ст. 3 Закона Удмуртской Республики от 05.05.2006 № 13-РЗ «О</w:t>
      </w:r>
      <w:proofErr w:type="gramEnd"/>
      <w:r w:rsidRPr="001D5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1D5C6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мерах по социальной поддержке многодетных семей», постановления Правительства Удмуртской Республики от 16.05.2016 № 199 «О некоторых вопросах, связанных с предоставлением мер социальной поддержки родителям (законным представителям), один или оба из которых являются инвалидами первой или второй группы и не имеют других доходов, кроме пенсии, по оплате за присмотр и уход за детьми, обучающимися в образовательных организациях, реализующих образовательную программу дошкольного образования</w:t>
      </w:r>
      <w:proofErr w:type="gramEnd"/>
      <w:r w:rsidRPr="001D5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руководствуясь Уставом муниципального образования «Муниципальный округ Вавожский район Удмуртской Республики», </w:t>
      </w:r>
      <w:r w:rsidRPr="001D5C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муниципального образования «Муниципальный округ Вавожский район Удмуртской Республики» постановляет:</w:t>
      </w:r>
    </w:p>
    <w:p w:rsidR="001D5C68" w:rsidRPr="001D5C68" w:rsidRDefault="001D5C68" w:rsidP="001D5C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C68" w:rsidRPr="001D5C68" w:rsidRDefault="001D5C68" w:rsidP="001D5C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C68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Порядок взимания с родителей (законных представителей) платы за присмотр и уход за детьми, осваивающими образовательные программы дошкольного образования в муниципальных образовательных учреждениях, осуществляющих образовательную деятельность на территории муниципального образования «Муниципальный округ Вавожский район Удмуртской Республики» (прилагается).</w:t>
      </w:r>
    </w:p>
    <w:p w:rsidR="001D5C68" w:rsidRPr="001D5C68" w:rsidRDefault="001D5C68" w:rsidP="001D5C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C6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 Настоящее постановление вступает в силу после его официального опубликования и распространяет свое действие на правоотношения, возникшие с 01.01.2025.</w:t>
      </w:r>
    </w:p>
    <w:p w:rsidR="001D5C68" w:rsidRPr="001D5C68" w:rsidRDefault="001D5C68" w:rsidP="001D5C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1D5C6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1D5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Вавожского района по социальным вопросам Воронцову Т.А.</w:t>
      </w:r>
    </w:p>
    <w:p w:rsidR="001D5C68" w:rsidRPr="001D5C68" w:rsidRDefault="001D5C68" w:rsidP="001D5C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C68" w:rsidRPr="001D5C68" w:rsidRDefault="001D5C68" w:rsidP="001D5C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C68" w:rsidRPr="001D5C68" w:rsidRDefault="001D5C68" w:rsidP="001D5C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C68" w:rsidRPr="001D5C68" w:rsidRDefault="001D5C68" w:rsidP="001D5C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муниципального образования  </w:t>
      </w:r>
    </w:p>
    <w:p w:rsidR="001D5C68" w:rsidRPr="001D5C68" w:rsidRDefault="001D5C68" w:rsidP="001D5C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«Муниципальный округ Вавожский район </w:t>
      </w:r>
    </w:p>
    <w:p w:rsidR="001D5C68" w:rsidRPr="001D5C68" w:rsidRDefault="001D5C68" w:rsidP="001D5C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Удмуртской Республики»                            </w:t>
      </w:r>
      <w:r w:rsidRPr="001D5C6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D5C6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С.В. Зорин</w:t>
      </w:r>
    </w:p>
    <w:p w:rsidR="001D5C68" w:rsidRPr="001D5C68" w:rsidRDefault="001D5C68" w:rsidP="001D5C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1D5C68" w:rsidRPr="001D5C68" w:rsidRDefault="001D5C68" w:rsidP="001D5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52D"/>
          <w:sz w:val="26"/>
          <w:szCs w:val="26"/>
          <w:lang w:eastAsia="ru-RU"/>
        </w:rPr>
      </w:pPr>
      <w:r w:rsidRPr="001D5C68">
        <w:rPr>
          <w:rFonts w:ascii="Times New Roman" w:eastAsia="Times New Roman" w:hAnsi="Times New Roman" w:cs="Times New Roman"/>
          <w:color w:val="22252D"/>
          <w:sz w:val="26"/>
          <w:szCs w:val="26"/>
          <w:lang w:eastAsia="ru-RU"/>
        </w:rPr>
        <w:lastRenderedPageBreak/>
        <w:t>ИЗВЕЩЕНИЕ</w:t>
      </w:r>
    </w:p>
    <w:p w:rsidR="001D5C68" w:rsidRPr="001D5C68" w:rsidRDefault="001D5C68" w:rsidP="001D5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52D"/>
          <w:sz w:val="26"/>
          <w:szCs w:val="26"/>
          <w:lang w:eastAsia="ru-RU"/>
        </w:rPr>
      </w:pPr>
      <w:r w:rsidRPr="001D5C68">
        <w:rPr>
          <w:rFonts w:ascii="Times New Roman" w:eastAsia="Times New Roman" w:hAnsi="Times New Roman" w:cs="Times New Roman"/>
          <w:color w:val="22252D"/>
          <w:sz w:val="26"/>
          <w:szCs w:val="26"/>
          <w:lang w:eastAsia="ru-RU"/>
        </w:rPr>
        <w:t>об объектах недвижимости, в отношении которых в 2026-2027 годах будет проведена государственная кадастровая оценка</w:t>
      </w:r>
    </w:p>
    <w:p w:rsidR="001D5C68" w:rsidRPr="001D5C68" w:rsidRDefault="001D5C68" w:rsidP="001D5C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6"/>
          <w:szCs w:val="26"/>
          <w:lang w:eastAsia="ru-RU"/>
        </w:rPr>
      </w:pPr>
    </w:p>
    <w:p w:rsidR="001D5C68" w:rsidRPr="001D5C68" w:rsidRDefault="001D5C68" w:rsidP="001D5C68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PT Astra Serif"/>
          <w:color w:val="22252D"/>
          <w:sz w:val="26"/>
          <w:szCs w:val="26"/>
          <w:lang w:eastAsia="ru-RU"/>
        </w:rPr>
      </w:pPr>
      <w:r w:rsidRPr="001D5C68">
        <w:rPr>
          <w:rFonts w:ascii="Times New Roman" w:eastAsia="Times New Roman" w:hAnsi="Times New Roman" w:cs="Times New Roman"/>
          <w:color w:val="22252D"/>
          <w:sz w:val="26"/>
          <w:szCs w:val="26"/>
          <w:lang w:eastAsia="ru-RU"/>
        </w:rPr>
        <w:t xml:space="preserve">Министерство имущественных отношений Удмуртской Республики извещает о принятии Правительством Удмуртской Республики решения о проведении государственной кадастровой оценки объектов недвижимости в 2026-2027 годов. </w:t>
      </w:r>
      <w:r w:rsidRPr="001D5C68">
        <w:rPr>
          <w:rFonts w:ascii="PT Astra Serif" w:eastAsia="PT Astra Serif" w:hAnsi="PT Astra Serif" w:cs="PT Astra Serif"/>
          <w:color w:val="222222"/>
          <w:spacing w:val="-5"/>
          <w:sz w:val="27"/>
          <w:szCs w:val="24"/>
          <w:highlight w:val="white"/>
          <w:lang w:eastAsia="ru-RU"/>
        </w:rPr>
        <w:t>В соответствии с  распоряжением Правительства Удмуртской Республики от 03.03.2025 г. № 186-р «</w:t>
      </w:r>
      <w:r w:rsidRPr="001D5C68">
        <w:rPr>
          <w:rFonts w:ascii="PT Astra Serif" w:eastAsia="PT Astra Serif" w:hAnsi="PT Astra Serif" w:cs="PT Astra Serif"/>
          <w:color w:val="22252D"/>
          <w:sz w:val="26"/>
          <w:szCs w:val="26"/>
          <w:lang w:eastAsia="ru-RU"/>
        </w:rPr>
        <w:t>О проведении государственной кадастровой оценки объектов недвижимости в 2026-2027 годах</w:t>
      </w:r>
      <w:r w:rsidRPr="001D5C68">
        <w:rPr>
          <w:rFonts w:ascii="PT Astra Serif" w:eastAsia="PT Astra Serif" w:hAnsi="PT Astra Serif" w:cs="PT Astra Serif"/>
          <w:color w:val="222222"/>
          <w:spacing w:val="-5"/>
          <w:sz w:val="27"/>
          <w:szCs w:val="24"/>
          <w:highlight w:val="white"/>
          <w:lang w:eastAsia="ru-RU"/>
        </w:rPr>
        <w:t>» оценка будет проводиться:</w:t>
      </w:r>
      <w:r w:rsidRPr="001D5C68">
        <w:rPr>
          <w:rFonts w:ascii="PT Astra Serif" w:eastAsia="PT Astra Serif" w:hAnsi="PT Astra Serif" w:cs="PT Astra Serif"/>
          <w:color w:val="222222"/>
          <w:spacing w:val="-5"/>
          <w:sz w:val="27"/>
          <w:szCs w:val="24"/>
          <w:highlight w:val="white"/>
          <w:lang w:eastAsia="ru-RU"/>
        </w:rPr>
        <w:br/>
      </w:r>
      <w:r w:rsidRPr="001D5C68">
        <w:rPr>
          <w:rFonts w:ascii="PT Astra Serif" w:eastAsia="PT Astra Serif" w:hAnsi="PT Astra Serif" w:cs="PT Astra Serif"/>
          <w:color w:val="22252D"/>
          <w:sz w:val="26"/>
          <w:szCs w:val="26"/>
          <w:lang w:eastAsia="ru-RU"/>
        </w:rPr>
        <w:t>- в 2026 году в отношении всех учтенных в Едином государственном реестре недвижимости на территории Удмуртской Республики земельных участков;</w:t>
      </w:r>
    </w:p>
    <w:p w:rsidR="001D5C68" w:rsidRPr="001D5C68" w:rsidRDefault="001D5C68" w:rsidP="001D5C6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PT Astra Serif"/>
          <w:color w:val="22252D"/>
          <w:sz w:val="26"/>
          <w:szCs w:val="26"/>
          <w:lang w:eastAsia="ru-RU"/>
        </w:rPr>
      </w:pPr>
      <w:r w:rsidRPr="001D5C68">
        <w:rPr>
          <w:rFonts w:ascii="PT Astra Serif" w:eastAsia="PT Astra Serif" w:hAnsi="PT Astra Serif" w:cs="PT Astra Serif"/>
          <w:color w:val="22252D"/>
          <w:sz w:val="26"/>
          <w:szCs w:val="26"/>
          <w:lang w:eastAsia="ru-RU"/>
        </w:rPr>
        <w:t xml:space="preserve">- в 2027 году в отношении всех учтенных в Едином государственном реестре недвижимости на территории Удмуртской Республики зданий, помещений, сооружений, объектов незавершенного строительства, </w:t>
      </w:r>
      <w:proofErr w:type="spellStart"/>
      <w:r w:rsidRPr="001D5C68">
        <w:rPr>
          <w:rFonts w:ascii="PT Astra Serif" w:eastAsia="PT Astra Serif" w:hAnsi="PT Astra Serif" w:cs="PT Astra Serif"/>
          <w:color w:val="22252D"/>
          <w:sz w:val="26"/>
          <w:szCs w:val="26"/>
          <w:lang w:eastAsia="ru-RU"/>
        </w:rPr>
        <w:t>машино</w:t>
      </w:r>
      <w:proofErr w:type="spellEnd"/>
      <w:r w:rsidRPr="001D5C68">
        <w:rPr>
          <w:rFonts w:ascii="PT Astra Serif" w:eastAsia="PT Astra Serif" w:hAnsi="PT Astra Serif" w:cs="PT Astra Serif"/>
          <w:color w:val="22252D"/>
          <w:sz w:val="26"/>
          <w:szCs w:val="26"/>
          <w:lang w:eastAsia="ru-RU"/>
        </w:rPr>
        <w:t>-мест.</w:t>
      </w:r>
    </w:p>
    <w:p w:rsidR="001D5C68" w:rsidRPr="001D5C68" w:rsidRDefault="001D5C68" w:rsidP="001D5C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52D"/>
          <w:sz w:val="26"/>
          <w:szCs w:val="26"/>
          <w:lang w:eastAsia="ru-RU"/>
        </w:rPr>
      </w:pPr>
    </w:p>
    <w:p w:rsidR="001D5C68" w:rsidRPr="001D5C68" w:rsidRDefault="001D5C68" w:rsidP="001D5C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52D"/>
          <w:sz w:val="26"/>
          <w:szCs w:val="26"/>
          <w:lang w:eastAsia="ru-RU"/>
        </w:rPr>
      </w:pPr>
    </w:p>
    <w:p w:rsidR="001D5C68" w:rsidRPr="001D5C68" w:rsidRDefault="001D5C68" w:rsidP="001D5C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52D"/>
          <w:sz w:val="26"/>
          <w:szCs w:val="26"/>
          <w:lang w:eastAsia="ru-RU"/>
        </w:rPr>
      </w:pPr>
      <w:r w:rsidRPr="001D5C68">
        <w:rPr>
          <w:rFonts w:ascii="Times New Roman" w:eastAsia="Times New Roman" w:hAnsi="Times New Roman" w:cs="Times New Roman"/>
          <w:color w:val="22252D"/>
          <w:sz w:val="26"/>
          <w:szCs w:val="26"/>
          <w:lang w:eastAsia="ru-RU"/>
        </w:rPr>
        <w:t>Государственную кадастровую оценку проводит Бюджетное учреждение Удмуртской Республики «Центр кадастровой оценки и технической инвентаризации недвижимого имущества» (БУ УР «ЦКО БТИ»).</w:t>
      </w:r>
    </w:p>
    <w:p w:rsidR="001D5C68" w:rsidRPr="001D5C68" w:rsidRDefault="001D5C68" w:rsidP="001D5C6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2252D"/>
          <w:sz w:val="26"/>
          <w:szCs w:val="26"/>
          <w:lang w:eastAsia="ru-RU"/>
        </w:rPr>
      </w:pPr>
      <w:r w:rsidRPr="001D5C68">
        <w:rPr>
          <w:rFonts w:ascii="Times New Roman" w:eastAsia="Times New Roman" w:hAnsi="Times New Roman" w:cs="Times New Roman"/>
          <w:color w:val="22252D"/>
          <w:sz w:val="26"/>
          <w:szCs w:val="26"/>
          <w:lang w:eastAsia="ru-RU"/>
        </w:rPr>
        <w:t xml:space="preserve">В целях сбора и обработки информации и подготовки к проведению оценки </w:t>
      </w:r>
      <w:r w:rsidRPr="001D5C68">
        <w:rPr>
          <w:rFonts w:ascii="Times New Roman" w:eastAsia="Times New Roman" w:hAnsi="Times New Roman" w:cs="Times New Roman"/>
          <w:b/>
          <w:bCs/>
          <w:color w:val="22252D"/>
          <w:sz w:val="26"/>
          <w:szCs w:val="26"/>
          <w:lang w:eastAsia="ru-RU"/>
        </w:rPr>
        <w:t xml:space="preserve"> </w:t>
      </w:r>
      <w:r w:rsidRPr="001D5C68">
        <w:rPr>
          <w:rFonts w:ascii="Times New Roman" w:eastAsia="Times New Roman" w:hAnsi="Times New Roman" w:cs="Times New Roman"/>
          <w:color w:val="22252D"/>
          <w:sz w:val="26"/>
          <w:szCs w:val="26"/>
          <w:lang w:eastAsia="ru-RU"/>
        </w:rPr>
        <w:t xml:space="preserve">БУ УР «ЦКО БТИ» </w:t>
      </w:r>
      <w:r w:rsidRPr="001D5C68">
        <w:rPr>
          <w:rFonts w:ascii="Times New Roman" w:eastAsia="Times New Roman" w:hAnsi="Times New Roman" w:cs="Times New Roman"/>
          <w:b/>
          <w:bCs/>
          <w:color w:val="22252D"/>
          <w:sz w:val="26"/>
          <w:szCs w:val="26"/>
          <w:lang w:eastAsia="ru-RU"/>
        </w:rPr>
        <w:t xml:space="preserve">осуществляет прием деклараций от </w:t>
      </w:r>
      <w:r w:rsidRPr="001D5C68">
        <w:rPr>
          <w:rFonts w:ascii="Times New Roman" w:eastAsia="Times New Roman" w:hAnsi="Times New Roman" w:cs="Times New Roman"/>
          <w:color w:val="22252D"/>
          <w:sz w:val="26"/>
          <w:szCs w:val="26"/>
          <w:lang w:eastAsia="ru-RU"/>
        </w:rPr>
        <w:t>правообладателей объектов недвижимости о характеристиках соответствующих объектов недвижимости.</w:t>
      </w:r>
    </w:p>
    <w:p w:rsidR="001D5C68" w:rsidRPr="001D5C68" w:rsidRDefault="001D5C68" w:rsidP="001D5C6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D5C68">
        <w:rPr>
          <w:rFonts w:ascii="Times New Roman" w:eastAsia="Calibri" w:hAnsi="Times New Roman" w:cs="Times New Roman"/>
          <w:sz w:val="26"/>
          <w:szCs w:val="26"/>
          <w:lang w:eastAsia="ru-RU"/>
        </w:rPr>
        <w:t>Декларация о характеристиках объекта недвижимости подается в БУ УР «ЦКО БТИ» или многофункциональный центр предоставления государственных и муниципальных услуг (далее - МФЦ) лично или с использованием информационно-телекоммуникационных сетей общего пользования, в том числе сети «Интернет», включая портал государственных и муниципальных услуг, а также регистрируемым почтовым отправлением с уведомлением о вручении.</w:t>
      </w:r>
    </w:p>
    <w:p w:rsidR="001D5C68" w:rsidRPr="001D5C68" w:rsidRDefault="001D5C68" w:rsidP="001D5C6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2252D"/>
          <w:sz w:val="26"/>
          <w:szCs w:val="26"/>
          <w:lang w:eastAsia="ru-RU"/>
        </w:rPr>
      </w:pPr>
      <w:r w:rsidRPr="001D5C68">
        <w:rPr>
          <w:rFonts w:ascii="Times New Roman" w:eastAsia="Times New Roman" w:hAnsi="Times New Roman" w:cs="Times New Roman"/>
          <w:color w:val="22252D"/>
          <w:sz w:val="26"/>
          <w:szCs w:val="26"/>
          <w:lang w:eastAsia="ru-RU"/>
        </w:rPr>
        <w:t xml:space="preserve">Адреса, телефоны и режим работы территориальных подразделений БУ УР «ЦКО БТИ», форма декларации и примеры заполнения декларации размещены на официальном сайте БУ УР «ЦКО БТИ» </w:t>
      </w:r>
      <w:hyperlink r:id="rId16" w:history="1">
        <w:r w:rsidRPr="001D5C68">
          <w:rPr>
            <w:rFonts w:ascii="Times New Roman" w:eastAsia="Times New Roman" w:hAnsi="Times New Roman" w:cs="Times New Roman"/>
            <w:color w:val="22252D"/>
            <w:sz w:val="26"/>
            <w:szCs w:val="26"/>
            <w:lang w:eastAsia="ru-RU"/>
          </w:rPr>
          <w:t>http://www.udmbti.ru</w:t>
        </w:r>
      </w:hyperlink>
      <w:r w:rsidRPr="001D5C68">
        <w:rPr>
          <w:rFonts w:ascii="Times New Roman" w:eastAsia="Times New Roman" w:hAnsi="Times New Roman" w:cs="Times New Roman"/>
          <w:color w:val="22252D"/>
          <w:sz w:val="26"/>
          <w:szCs w:val="26"/>
          <w:lang w:eastAsia="ru-RU"/>
        </w:rPr>
        <w:t xml:space="preserve"> в разделе «Гос. </w:t>
      </w:r>
      <w:proofErr w:type="spellStart"/>
      <w:r w:rsidRPr="001D5C68">
        <w:rPr>
          <w:rFonts w:ascii="Times New Roman" w:eastAsia="Times New Roman" w:hAnsi="Times New Roman" w:cs="Times New Roman"/>
          <w:color w:val="22252D"/>
          <w:sz w:val="26"/>
          <w:szCs w:val="26"/>
          <w:lang w:eastAsia="ru-RU"/>
        </w:rPr>
        <w:t>кад</w:t>
      </w:r>
      <w:proofErr w:type="spellEnd"/>
      <w:r w:rsidRPr="001D5C68">
        <w:rPr>
          <w:rFonts w:ascii="Times New Roman" w:eastAsia="Times New Roman" w:hAnsi="Times New Roman" w:cs="Times New Roman"/>
          <w:color w:val="22252D"/>
          <w:sz w:val="26"/>
          <w:szCs w:val="26"/>
          <w:lang w:eastAsia="ru-RU"/>
        </w:rPr>
        <w:t xml:space="preserve">. оценка / рассмотрение декларации о характеристиках объектов недвижимости». Порядок рассмотрения декларации утвержден приказом </w:t>
      </w:r>
      <w:proofErr w:type="spellStart"/>
      <w:r w:rsidRPr="001D5C68">
        <w:rPr>
          <w:rFonts w:ascii="PT Astra Serif" w:eastAsia="PT Astra Serif" w:hAnsi="PT Astra Serif" w:cs="PT Astra Serif"/>
          <w:color w:val="222222"/>
          <w:spacing w:val="-5"/>
          <w:sz w:val="27"/>
          <w:szCs w:val="24"/>
          <w:lang w:eastAsia="ru-RU"/>
        </w:rPr>
        <w:t>Росреестра</w:t>
      </w:r>
      <w:proofErr w:type="spellEnd"/>
      <w:r w:rsidRPr="001D5C68">
        <w:rPr>
          <w:rFonts w:ascii="PT Astra Serif" w:eastAsia="PT Astra Serif" w:hAnsi="PT Astra Serif" w:cs="PT Astra Serif"/>
          <w:color w:val="222222"/>
          <w:spacing w:val="-5"/>
          <w:sz w:val="27"/>
          <w:szCs w:val="24"/>
          <w:lang w:eastAsia="ru-RU"/>
        </w:rPr>
        <w:t xml:space="preserve"> </w:t>
      </w:r>
      <w:r w:rsidRPr="001D5C68">
        <w:rPr>
          <w:rFonts w:ascii="PT Astra Serif" w:eastAsia="PT Astra Serif" w:hAnsi="PT Astra Serif" w:cs="PT Astra Serif"/>
          <w:color w:val="222222"/>
          <w:spacing w:val="-5"/>
          <w:sz w:val="27"/>
          <w:szCs w:val="24"/>
          <w:highlight w:val="white"/>
          <w:lang w:eastAsia="ru-RU"/>
        </w:rPr>
        <w:t>от 24.05.2021 г. № 0216.</w:t>
      </w:r>
    </w:p>
    <w:p w:rsidR="001D5C68" w:rsidRDefault="001D5C68" w:rsidP="001D5C68">
      <w:pPr>
        <w:rPr>
          <w:rFonts w:ascii="Times New Roman" w:hAnsi="Times New Roman" w:cs="Times New Roman"/>
          <w:b/>
          <w:sz w:val="28"/>
        </w:rPr>
      </w:pPr>
      <w:r w:rsidRPr="001D5C68">
        <w:rPr>
          <w:rFonts w:ascii="Calibri" w:eastAsia="Calibri" w:hAnsi="Calibri" w:cs="Times New Roman"/>
          <w:b/>
          <w:bCs/>
          <w:color w:val="22252D"/>
          <w:sz w:val="26"/>
          <w:szCs w:val="26"/>
        </w:rPr>
        <w:t>С режимом работы и адресами МФЦ можно ознакомиться на сайте </w:t>
      </w:r>
      <w:hyperlink r:id="rId17" w:history="1">
        <w:r w:rsidRPr="001D5C68">
          <w:rPr>
            <w:rFonts w:ascii="Calibri" w:eastAsia="Calibri" w:hAnsi="Calibri" w:cs="Times New Roman"/>
            <w:b/>
            <w:bCs/>
            <w:color w:val="22252D"/>
            <w:sz w:val="26"/>
            <w:szCs w:val="26"/>
          </w:rPr>
          <w:t>https://mfcur.ru</w:t>
        </w:r>
      </w:hyperlink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935169" w:rsidRDefault="003232D7" w:rsidP="00A1113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Р</w:t>
      </w:r>
      <w:r w:rsidR="00D417F2">
        <w:rPr>
          <w:rFonts w:ascii="Times New Roman" w:hAnsi="Times New Roman" w:cs="Times New Roman"/>
          <w:b/>
          <w:sz w:val="28"/>
        </w:rPr>
        <w:t>АЗДЕЛ</w:t>
      </w:r>
      <w:r w:rsidR="00A11133">
        <w:rPr>
          <w:rFonts w:ascii="Times New Roman" w:hAnsi="Times New Roman" w:cs="Times New Roman"/>
          <w:b/>
          <w:sz w:val="28"/>
        </w:rPr>
        <w:t xml:space="preserve"> ВТОРОЙ</w:t>
      </w:r>
    </w:p>
    <w:p w:rsidR="00E00277" w:rsidRDefault="00E00277" w:rsidP="00D856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2362B" w:rsidRDefault="000965A5" w:rsidP="00C61917">
      <w:pPr>
        <w:tabs>
          <w:tab w:val="left" w:pos="-30"/>
        </w:tabs>
        <w:suppressAutoHyphens/>
        <w:spacing w:after="0" w:line="240" w:lineRule="auto"/>
        <w:ind w:left="142" w:right="141"/>
        <w:jc w:val="center"/>
        <w:rPr>
          <w:rFonts w:ascii="Times New Roman" w:eastAsia="Arial" w:hAnsi="Times New Roman" w:cs="Times New Roman"/>
          <w:b/>
          <w:bCs/>
          <w:sz w:val="28"/>
          <w:lang w:eastAsia="ar-SA"/>
        </w:rPr>
      </w:pPr>
      <w:r w:rsidRPr="000753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50643A3" wp14:editId="4C5DA5FF">
                <wp:simplePos x="0" y="0"/>
                <wp:positionH relativeFrom="column">
                  <wp:posOffset>262255</wp:posOffset>
                </wp:positionH>
                <wp:positionV relativeFrom="paragraph">
                  <wp:posOffset>-29845</wp:posOffset>
                </wp:positionV>
                <wp:extent cx="6172200" cy="0"/>
                <wp:effectExtent l="0" t="0" r="190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65pt,-2.35pt" to="506.65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" strokeweight=".53mm">
                <v:stroke joinstyle="miter"/>
              </v:line>
            </w:pict>
          </mc:Fallback>
        </mc:AlternateContent>
      </w:r>
      <w:r w:rsidR="0082362B" w:rsidRPr="00075374">
        <w:rPr>
          <w:rFonts w:ascii="Times New Roman" w:eastAsia="Arial" w:hAnsi="Times New Roman" w:cs="Times New Roman"/>
          <w:b/>
          <w:bCs/>
          <w:sz w:val="28"/>
          <w:lang w:eastAsia="ar-SA"/>
        </w:rPr>
        <w:t>СОСТАВ</w:t>
      </w:r>
    </w:p>
    <w:p w:rsidR="0082362B" w:rsidRPr="00075374" w:rsidRDefault="0082362B" w:rsidP="00C61917">
      <w:pPr>
        <w:suppressAutoHyphens/>
        <w:autoSpaceDE w:val="0"/>
        <w:spacing w:after="0" w:line="240" w:lineRule="auto"/>
        <w:ind w:left="142" w:right="141"/>
        <w:jc w:val="center"/>
        <w:rPr>
          <w:rFonts w:ascii="Times New Roman" w:eastAsia="Arial" w:hAnsi="Times New Roman" w:cs="Times New Roman"/>
          <w:b/>
          <w:bCs/>
          <w:sz w:val="28"/>
          <w:lang w:eastAsia="ar-SA"/>
        </w:rPr>
      </w:pPr>
      <w:r w:rsidRPr="00075374">
        <w:rPr>
          <w:rFonts w:ascii="Times New Roman" w:eastAsia="Arial" w:hAnsi="Times New Roman" w:cs="Times New Roman"/>
          <w:b/>
          <w:bCs/>
          <w:sz w:val="28"/>
          <w:lang w:eastAsia="ar-SA"/>
        </w:rPr>
        <w:t>РЕДАКЦИОННОГО СОВЕТА СРЕДСТВА МАССОВОЙ ИНФОРМАЦИИ</w:t>
      </w:r>
    </w:p>
    <w:p w:rsidR="0082362B" w:rsidRPr="00075374" w:rsidRDefault="0082362B" w:rsidP="00B147AE">
      <w:pPr>
        <w:suppressAutoHyphens/>
        <w:autoSpaceDE w:val="0"/>
        <w:spacing w:after="0" w:line="240" w:lineRule="auto"/>
        <w:ind w:left="426" w:right="425" w:firstLine="425"/>
        <w:jc w:val="center"/>
        <w:rPr>
          <w:rFonts w:ascii="Times New Roman" w:eastAsia="Arial" w:hAnsi="Times New Roman" w:cs="Times New Roman"/>
          <w:b/>
          <w:bCs/>
          <w:sz w:val="28"/>
          <w:lang w:eastAsia="ar-SA"/>
        </w:rPr>
      </w:pPr>
      <w:r w:rsidRPr="00075374">
        <w:rPr>
          <w:rFonts w:ascii="Times New Roman" w:eastAsia="Arial" w:hAnsi="Times New Roman" w:cs="Times New Roman"/>
          <w:b/>
          <w:bCs/>
          <w:sz w:val="28"/>
          <w:lang w:eastAsia="ar-SA"/>
        </w:rPr>
        <w:t>«СОБРАНИЕ МУНИЦИПАЛЬНЫХ ПРАВОВЫХ АКТОВ</w:t>
      </w:r>
    </w:p>
    <w:p w:rsidR="00054BCD" w:rsidRPr="00054BCD" w:rsidRDefault="00054BCD" w:rsidP="00B147AE">
      <w:pPr>
        <w:suppressAutoHyphens/>
        <w:autoSpaceDE w:val="0"/>
        <w:spacing w:after="0" w:line="240" w:lineRule="auto"/>
        <w:ind w:left="426" w:right="425" w:firstLine="425"/>
        <w:jc w:val="center"/>
        <w:rPr>
          <w:rFonts w:ascii="Times New Roman" w:eastAsia="Arial" w:hAnsi="Times New Roman" w:cs="Times New Roman"/>
          <w:b/>
          <w:bCs/>
          <w:sz w:val="28"/>
          <w:lang w:eastAsia="ar-SA"/>
        </w:rPr>
      </w:pPr>
      <w:r w:rsidRPr="00054BCD">
        <w:rPr>
          <w:rFonts w:ascii="Times New Roman" w:eastAsia="Arial" w:hAnsi="Times New Roman" w:cs="Times New Roman"/>
          <w:b/>
          <w:bCs/>
          <w:sz w:val="28"/>
          <w:lang w:eastAsia="ar-SA"/>
        </w:rPr>
        <w:t>муниципального образования</w:t>
      </w:r>
      <w:r>
        <w:rPr>
          <w:rFonts w:ascii="Times New Roman" w:eastAsia="Arial" w:hAnsi="Times New Roman" w:cs="Times New Roman"/>
          <w:b/>
          <w:bCs/>
          <w:sz w:val="28"/>
          <w:lang w:eastAsia="ar-SA"/>
        </w:rPr>
        <w:t xml:space="preserve"> </w:t>
      </w:r>
      <w:r w:rsidRPr="00054BCD">
        <w:rPr>
          <w:rFonts w:ascii="Times New Roman" w:eastAsia="Arial" w:hAnsi="Times New Roman" w:cs="Times New Roman"/>
          <w:b/>
          <w:bCs/>
          <w:sz w:val="28"/>
          <w:lang w:eastAsia="ar-SA"/>
        </w:rPr>
        <w:t xml:space="preserve"> «Муниципальный округ</w:t>
      </w:r>
    </w:p>
    <w:p w:rsidR="0082362B" w:rsidRPr="00075374" w:rsidRDefault="00054BCD" w:rsidP="00B147AE">
      <w:pPr>
        <w:suppressAutoHyphens/>
        <w:autoSpaceDE w:val="0"/>
        <w:spacing w:after="0" w:line="240" w:lineRule="auto"/>
        <w:ind w:left="426" w:right="425" w:firstLine="425"/>
        <w:jc w:val="center"/>
        <w:rPr>
          <w:rFonts w:ascii="Times New Roman" w:eastAsia="Arial" w:hAnsi="Times New Roman" w:cs="Times New Roman"/>
          <w:b/>
          <w:bCs/>
          <w:sz w:val="28"/>
          <w:lang w:eastAsia="ar-SA"/>
        </w:rPr>
      </w:pPr>
      <w:r w:rsidRPr="00054BCD">
        <w:rPr>
          <w:rFonts w:ascii="Times New Roman" w:eastAsia="Arial" w:hAnsi="Times New Roman" w:cs="Times New Roman"/>
          <w:b/>
          <w:bCs/>
          <w:sz w:val="28"/>
          <w:lang w:eastAsia="ar-SA"/>
        </w:rPr>
        <w:t>Вавожский район Удмуртской Республики»</w:t>
      </w:r>
    </w:p>
    <w:p w:rsidR="0082362B" w:rsidRPr="00075374" w:rsidRDefault="0082362B" w:rsidP="00B147AE">
      <w:pPr>
        <w:suppressAutoHyphens/>
        <w:autoSpaceDE w:val="0"/>
        <w:spacing w:after="0" w:line="240" w:lineRule="auto"/>
        <w:ind w:left="426" w:right="425" w:firstLine="425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075374">
        <w:rPr>
          <w:rFonts w:ascii="Times New Roman" w:eastAsia="Arial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F3DD1A1" wp14:editId="519FB3C7">
                <wp:simplePos x="0" y="0"/>
                <wp:positionH relativeFrom="column">
                  <wp:posOffset>342900</wp:posOffset>
                </wp:positionH>
                <wp:positionV relativeFrom="paragraph">
                  <wp:posOffset>1270</wp:posOffset>
                </wp:positionV>
                <wp:extent cx="6172200" cy="0"/>
                <wp:effectExtent l="12065" t="17145" r="16510" b="1143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.1pt" to="513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" strokeweight=".53mm">
                <v:stroke joinstyle="miter"/>
              </v:line>
            </w:pict>
          </mc:Fallback>
        </mc:AlternateContent>
      </w:r>
    </w:p>
    <w:p w:rsidR="002A6F99" w:rsidRPr="002A6F99" w:rsidRDefault="002A6F99" w:rsidP="00332B15">
      <w:pPr>
        <w:numPr>
          <w:ilvl w:val="0"/>
          <w:numId w:val="2"/>
        </w:numPr>
        <w:suppressAutoHyphens/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  <w:r w:rsidRPr="002A6F9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Шишкин А.А. –  Председатель Совета депутатов муниципального образования  </w:t>
      </w:r>
    </w:p>
    <w:p w:rsidR="00BB7E4A" w:rsidRDefault="002A6F99" w:rsidP="00332B15">
      <w:pPr>
        <w:numPr>
          <w:ilvl w:val="0"/>
          <w:numId w:val="2"/>
        </w:numPr>
        <w:suppressAutoHyphens/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  <w:r w:rsidRPr="002A6F9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                            «</w:t>
      </w:r>
      <w:r w:rsidR="00BB7E4A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Муниципальный округ </w:t>
      </w:r>
      <w:r w:rsidRPr="002A6F9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Вавожский район</w:t>
      </w:r>
      <w:r w:rsidR="00BB7E4A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Удмуртской</w:t>
      </w:r>
    </w:p>
    <w:p w:rsidR="002A6F99" w:rsidRPr="002A6F99" w:rsidRDefault="00BB7E4A" w:rsidP="00332B15">
      <w:pPr>
        <w:numPr>
          <w:ilvl w:val="0"/>
          <w:numId w:val="2"/>
        </w:numPr>
        <w:suppressAutoHyphens/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                            Республики</w:t>
      </w:r>
      <w:r w:rsidR="002A6F99" w:rsidRPr="002A6F9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»;</w:t>
      </w:r>
    </w:p>
    <w:p w:rsidR="002A6F99" w:rsidRPr="002A6F99" w:rsidRDefault="002A6F99" w:rsidP="00332B15">
      <w:pPr>
        <w:numPr>
          <w:ilvl w:val="0"/>
          <w:numId w:val="2"/>
        </w:numPr>
        <w:suppressAutoHyphens/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  <w:r w:rsidRPr="002A6F9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                            руководитель редакционного Совета.</w:t>
      </w:r>
    </w:p>
    <w:p w:rsidR="002A6F99" w:rsidRPr="002A6F99" w:rsidRDefault="002A6F99" w:rsidP="00332B15">
      <w:pPr>
        <w:numPr>
          <w:ilvl w:val="0"/>
          <w:numId w:val="2"/>
        </w:numPr>
        <w:suppressAutoHyphens/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</w:p>
    <w:p w:rsidR="008873AA" w:rsidRPr="008873AA" w:rsidRDefault="008873AA" w:rsidP="008873AA">
      <w:pPr>
        <w:numPr>
          <w:ilvl w:val="0"/>
          <w:numId w:val="2"/>
        </w:numPr>
        <w:suppressAutoHyphens/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Карпова </w:t>
      </w:r>
      <w:r w:rsidR="001A1877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А.М.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– ведущий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документовед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отдела</w:t>
      </w:r>
    </w:p>
    <w:p w:rsidR="002A6F99" w:rsidRPr="002A6F99" w:rsidRDefault="008873AA" w:rsidP="00332B15">
      <w:pPr>
        <w:numPr>
          <w:ilvl w:val="0"/>
          <w:numId w:val="2"/>
        </w:numPr>
        <w:suppressAutoHyphens/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информационного сопровождения</w:t>
      </w:r>
      <w:r w:rsidR="002A6F99" w:rsidRPr="002A6F9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;</w:t>
      </w:r>
    </w:p>
    <w:p w:rsidR="002A6F99" w:rsidRPr="002A6F99" w:rsidRDefault="006E6741" w:rsidP="00332B15">
      <w:pPr>
        <w:numPr>
          <w:ilvl w:val="0"/>
          <w:numId w:val="2"/>
        </w:numPr>
        <w:suppressAutoHyphens/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</w:t>
      </w:r>
      <w:r w:rsidR="002A6F99" w:rsidRPr="002A6F9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  <w:r w:rsidR="008873AA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  <w:r w:rsidR="002A6F99" w:rsidRPr="002A6F9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ответственный секретарь редакционного совета.</w:t>
      </w:r>
    </w:p>
    <w:p w:rsidR="002A6F99" w:rsidRPr="002A6F99" w:rsidRDefault="002A6F99" w:rsidP="00332B15">
      <w:pPr>
        <w:numPr>
          <w:ilvl w:val="0"/>
          <w:numId w:val="2"/>
        </w:numPr>
        <w:suppressAutoHyphens/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</w:p>
    <w:p w:rsidR="00504683" w:rsidRDefault="001A1877" w:rsidP="00332B15">
      <w:pPr>
        <w:numPr>
          <w:ilvl w:val="0"/>
          <w:numId w:val="2"/>
        </w:numPr>
        <w:suppressAutoHyphens/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Куклина С</w:t>
      </w:r>
      <w:r w:rsidRPr="00667E06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.В.</w:t>
      </w:r>
      <w:r w:rsidR="002A6F99" w:rsidRPr="002A6F9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–</w:t>
      </w:r>
      <w:r w:rsidR="002A6F99" w:rsidRPr="002A6F9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главный специалист-эксперт </w:t>
      </w:r>
      <w:r w:rsidR="0050468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Вавожского районного </w:t>
      </w:r>
      <w:r w:rsidR="002A6F99" w:rsidRPr="002A6F9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Совета </w:t>
      </w:r>
    </w:p>
    <w:p w:rsidR="002A6F99" w:rsidRPr="002A6F99" w:rsidRDefault="00504683" w:rsidP="00332B15">
      <w:pPr>
        <w:numPr>
          <w:ilvl w:val="0"/>
          <w:numId w:val="2"/>
        </w:numPr>
        <w:suppressAutoHyphens/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   </w:t>
      </w:r>
      <w:r w:rsidR="002A6F99" w:rsidRPr="002A6F9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депутатов </w:t>
      </w:r>
    </w:p>
    <w:p w:rsidR="00504683" w:rsidRDefault="006E6741" w:rsidP="00332B15">
      <w:pPr>
        <w:numPr>
          <w:ilvl w:val="0"/>
          <w:numId w:val="2"/>
        </w:numPr>
        <w:suppressAutoHyphens/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50468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</w:t>
      </w:r>
      <w:r w:rsidR="00BB7E4A" w:rsidRPr="0050468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</w:t>
      </w:r>
      <w:r w:rsidR="00507072" w:rsidRPr="0050468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</w:t>
      </w:r>
    </w:p>
    <w:p w:rsidR="002A6F99" w:rsidRPr="00504683" w:rsidRDefault="002A6F99" w:rsidP="00332B15">
      <w:pPr>
        <w:numPr>
          <w:ilvl w:val="0"/>
          <w:numId w:val="2"/>
        </w:numPr>
        <w:suppressAutoHyphens/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504683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Редькин Э.В.</w:t>
      </w:r>
      <w:r w:rsidRPr="0050468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–   начальник отдела информационного сопров</w:t>
      </w:r>
      <w:r w:rsidR="00F46643" w:rsidRPr="0050468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ождения</w:t>
      </w:r>
    </w:p>
    <w:p w:rsidR="0082362B" w:rsidRPr="00075374" w:rsidRDefault="0082362B" w:rsidP="00B147AE">
      <w:pPr>
        <w:widowControl w:val="0"/>
        <w:suppressAutoHyphens/>
        <w:autoSpaceDE w:val="0"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753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6C0AC29" wp14:editId="58999D0D">
                <wp:simplePos x="0" y="0"/>
                <wp:positionH relativeFrom="column">
                  <wp:posOffset>342900</wp:posOffset>
                </wp:positionH>
                <wp:positionV relativeFrom="paragraph">
                  <wp:posOffset>104775</wp:posOffset>
                </wp:positionV>
                <wp:extent cx="6172200" cy="0"/>
                <wp:effectExtent l="12065" t="18415" r="16510" b="1016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8.25pt" to="513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" strokeweight=".53mm">
                <v:stroke joinstyle="miter"/>
              </v:line>
            </w:pict>
          </mc:Fallback>
        </mc:AlternateContent>
      </w:r>
    </w:p>
    <w:p w:rsidR="0082362B" w:rsidRPr="00075374" w:rsidRDefault="0082362B" w:rsidP="00B147AE">
      <w:pPr>
        <w:widowControl w:val="0"/>
        <w:suppressAutoHyphens/>
        <w:autoSpaceDE w:val="0"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ar-SA"/>
        </w:rPr>
      </w:pPr>
      <w:r w:rsidRPr="00075374">
        <w:rPr>
          <w:rFonts w:ascii="Times New Roman" w:eastAsia="Times New Roman" w:hAnsi="Times New Roman" w:cs="Times New Roman"/>
          <w:b/>
          <w:sz w:val="36"/>
          <w:szCs w:val="28"/>
          <w:lang w:eastAsia="ar-SA"/>
        </w:rPr>
        <w:t>Учредитель: Совет депутатов</w:t>
      </w:r>
    </w:p>
    <w:p w:rsidR="0082362B" w:rsidRPr="00075374" w:rsidRDefault="0082362B" w:rsidP="00B147AE">
      <w:pPr>
        <w:widowControl w:val="0"/>
        <w:suppressAutoHyphens/>
        <w:autoSpaceDE w:val="0"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ar-SA"/>
        </w:rPr>
      </w:pPr>
      <w:r w:rsidRPr="00075374">
        <w:rPr>
          <w:rFonts w:ascii="Times New Roman" w:eastAsia="Times New Roman" w:hAnsi="Times New Roman" w:cs="Times New Roman"/>
          <w:b/>
          <w:sz w:val="36"/>
          <w:szCs w:val="28"/>
          <w:lang w:eastAsia="ar-SA"/>
        </w:rPr>
        <w:t>муниципального образования «</w:t>
      </w:r>
      <w:r w:rsidR="00BB7E4A">
        <w:rPr>
          <w:rFonts w:ascii="Times New Roman" w:eastAsia="Times New Roman" w:hAnsi="Times New Roman" w:cs="Times New Roman"/>
          <w:b/>
          <w:sz w:val="36"/>
          <w:szCs w:val="28"/>
          <w:lang w:eastAsia="ar-SA"/>
        </w:rPr>
        <w:t xml:space="preserve">Муниципальный округ </w:t>
      </w:r>
      <w:r w:rsidRPr="00075374">
        <w:rPr>
          <w:rFonts w:ascii="Times New Roman" w:eastAsia="Times New Roman" w:hAnsi="Times New Roman" w:cs="Times New Roman"/>
          <w:b/>
          <w:sz w:val="36"/>
          <w:szCs w:val="28"/>
          <w:lang w:eastAsia="ar-SA"/>
        </w:rPr>
        <w:t>Вавожский район</w:t>
      </w:r>
      <w:r w:rsidR="00BB7E4A">
        <w:rPr>
          <w:rFonts w:ascii="Times New Roman" w:eastAsia="Times New Roman" w:hAnsi="Times New Roman" w:cs="Times New Roman"/>
          <w:b/>
          <w:sz w:val="36"/>
          <w:szCs w:val="28"/>
          <w:lang w:eastAsia="ar-SA"/>
        </w:rPr>
        <w:t xml:space="preserve"> Удмуртской Республики</w:t>
      </w:r>
      <w:r w:rsidRPr="00075374">
        <w:rPr>
          <w:rFonts w:ascii="Times New Roman" w:eastAsia="Times New Roman" w:hAnsi="Times New Roman" w:cs="Times New Roman"/>
          <w:b/>
          <w:sz w:val="36"/>
          <w:szCs w:val="28"/>
          <w:lang w:eastAsia="ar-SA"/>
        </w:rPr>
        <w:t>»</w:t>
      </w: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3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82AD4D1" wp14:editId="3E330847">
                <wp:simplePos x="0" y="0"/>
                <wp:positionH relativeFrom="column">
                  <wp:posOffset>342900</wp:posOffset>
                </wp:positionH>
                <wp:positionV relativeFrom="paragraph">
                  <wp:posOffset>45085</wp:posOffset>
                </wp:positionV>
                <wp:extent cx="6172200" cy="0"/>
                <wp:effectExtent l="12065" t="10160" r="16510" b="1841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3.55pt" to="513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" strokeweight=".53mm">
                <v:stroke joinstyle="miter"/>
              </v:line>
            </w:pict>
          </mc:Fallback>
        </mc:AlternateContent>
      </w:r>
    </w:p>
    <w:p w:rsidR="0082362B" w:rsidRPr="00075374" w:rsidRDefault="0082362B" w:rsidP="00332B15">
      <w:pPr>
        <w:suppressAutoHyphens/>
        <w:spacing w:after="0" w:line="240" w:lineRule="auto"/>
        <w:ind w:left="142" w:right="42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374">
        <w:rPr>
          <w:rFonts w:ascii="Times New Roman" w:eastAsia="Times New Roman" w:hAnsi="Times New Roman" w:cs="Times New Roman"/>
          <w:sz w:val="28"/>
          <w:szCs w:val="28"/>
          <w:lang w:eastAsia="ar-SA"/>
        </w:rPr>
        <w:t>Адрес редакции: 427310, УР,</w:t>
      </w:r>
    </w:p>
    <w:p w:rsidR="0082362B" w:rsidRPr="00075374" w:rsidRDefault="00BB7E4A" w:rsidP="00332B15">
      <w:pPr>
        <w:suppressAutoHyphens/>
        <w:spacing w:after="0" w:line="240" w:lineRule="auto"/>
        <w:ind w:left="142" w:right="42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Вавожский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с.Вавож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ул.Интернациональная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82362B" w:rsidRPr="00075374">
        <w:rPr>
          <w:rFonts w:ascii="Times New Roman" w:eastAsia="Times New Roman" w:hAnsi="Times New Roman" w:cs="Times New Roman"/>
          <w:sz w:val="28"/>
          <w:szCs w:val="28"/>
          <w:lang w:eastAsia="ar-SA"/>
        </w:rPr>
        <w:t>45а</w:t>
      </w:r>
    </w:p>
    <w:p w:rsidR="0082362B" w:rsidRPr="008B6EBF" w:rsidRDefault="000C6EA7" w:rsidP="00332B15">
      <w:pPr>
        <w:suppressAutoHyphens/>
        <w:spacing w:after="0" w:line="240" w:lineRule="auto"/>
        <w:ind w:left="142" w:right="425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8B6EB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. (34155)  2-12-05</w:t>
      </w:r>
      <w:r w:rsidR="0082362B" w:rsidRPr="008B6EB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; </w:t>
      </w:r>
      <w:r w:rsidR="0082362B" w:rsidRPr="00075374">
        <w:rPr>
          <w:rFonts w:ascii="Times New Roman" w:eastAsia="Times New Roman" w:hAnsi="Times New Roman" w:cs="Times New Roman"/>
          <w:sz w:val="28"/>
          <w:szCs w:val="28"/>
          <w:lang w:eastAsia="ar-SA"/>
        </w:rPr>
        <w:t>факс</w:t>
      </w:r>
      <w:r w:rsidR="0082362B" w:rsidRPr="008B6EB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(3415</w:t>
      </w:r>
      <w:r w:rsidR="00E903BB" w:rsidRPr="008B6EB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5) 2-16-40</w:t>
      </w:r>
    </w:p>
    <w:p w:rsidR="0082362B" w:rsidRPr="008B6EBF" w:rsidRDefault="0082362B" w:rsidP="00332B15">
      <w:pPr>
        <w:suppressAutoHyphens/>
        <w:spacing w:after="0" w:line="240" w:lineRule="auto"/>
        <w:ind w:left="142" w:right="425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ar-SA"/>
        </w:rPr>
      </w:pPr>
      <w:r w:rsidRPr="0007537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E</w:t>
      </w:r>
      <w:r w:rsidRPr="008B6EB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-</w:t>
      </w:r>
      <w:r w:rsidRPr="0007537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mail</w:t>
      </w:r>
      <w:r w:rsidRPr="008B6EB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: </w:t>
      </w:r>
      <w:hyperlink r:id="rId18" w:history="1">
        <w:r w:rsidRPr="0007537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adminmo</w:t>
        </w:r>
        <w:r w:rsidRPr="008B6EB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@</w:t>
        </w:r>
        <w:r w:rsidRPr="0007537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udm</w:t>
        </w:r>
        <w:r w:rsidRPr="008B6EB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.</w:t>
        </w:r>
        <w:r w:rsidRPr="0007537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net</w:t>
        </w:r>
      </w:hyperlink>
    </w:p>
    <w:p w:rsidR="0082362B" w:rsidRPr="00075374" w:rsidRDefault="0082362B" w:rsidP="00332B15">
      <w:pPr>
        <w:suppressAutoHyphens/>
        <w:spacing w:after="0" w:line="240" w:lineRule="auto"/>
        <w:ind w:left="142" w:right="42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374">
        <w:rPr>
          <w:rFonts w:ascii="Times New Roman" w:eastAsia="Times New Roman" w:hAnsi="Times New Roman" w:cs="Times New Roman"/>
          <w:sz w:val="28"/>
          <w:szCs w:val="28"/>
          <w:lang w:eastAsia="ar-SA"/>
        </w:rPr>
        <w:t>За справками по вопросам подписки и распространения обращаться</w:t>
      </w:r>
    </w:p>
    <w:p w:rsidR="0082362B" w:rsidRPr="00075374" w:rsidRDefault="0082362B" w:rsidP="00332B15">
      <w:pPr>
        <w:suppressAutoHyphens/>
        <w:spacing w:after="0" w:line="240" w:lineRule="auto"/>
        <w:ind w:left="142" w:right="42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374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телефону (34155) 2-16-40. Распространяется бесплатно.</w:t>
      </w:r>
    </w:p>
    <w:p w:rsidR="0082362B" w:rsidRPr="00075374" w:rsidRDefault="0082362B" w:rsidP="00332B15">
      <w:pPr>
        <w:suppressAutoHyphens/>
        <w:spacing w:after="0" w:line="240" w:lineRule="auto"/>
        <w:ind w:left="142" w:right="42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374">
        <w:rPr>
          <w:rFonts w:ascii="Times New Roman" w:eastAsia="Times New Roman" w:hAnsi="Times New Roman" w:cs="Times New Roman"/>
          <w:sz w:val="28"/>
          <w:szCs w:val="28"/>
          <w:lang w:eastAsia="ar-SA"/>
        </w:rPr>
        <w:t>12+ (</w:t>
      </w:r>
      <w:r w:rsidRPr="00075374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информационная продукция для детей, достигших возраста двенадцати лет</w:t>
      </w:r>
      <w:r w:rsidRPr="00075374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</w:p>
    <w:p w:rsidR="0082362B" w:rsidRPr="00075374" w:rsidRDefault="0082362B" w:rsidP="00B147AE">
      <w:pPr>
        <w:widowControl w:val="0"/>
        <w:suppressAutoHyphens/>
        <w:autoSpaceDE w:val="0"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3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6D16808" wp14:editId="6A90C562">
                <wp:simplePos x="0" y="0"/>
                <wp:positionH relativeFrom="column">
                  <wp:posOffset>342900</wp:posOffset>
                </wp:positionH>
                <wp:positionV relativeFrom="paragraph">
                  <wp:posOffset>141605</wp:posOffset>
                </wp:positionV>
                <wp:extent cx="6172200" cy="0"/>
                <wp:effectExtent l="12065" t="18415" r="16510" b="1016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1.15pt" to="513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" strokeweight=".53mm">
                <v:stroke joinstyle="miter"/>
              </v:line>
            </w:pict>
          </mc:Fallback>
        </mc:AlternateContent>
      </w:r>
    </w:p>
    <w:p w:rsidR="0082362B" w:rsidRPr="00075374" w:rsidRDefault="00DA3C50" w:rsidP="00B147AE">
      <w:pPr>
        <w:widowControl w:val="0"/>
        <w:suppressAutoHyphens/>
        <w:autoSpaceDE w:val="0"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3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Подписано в печать </w:t>
      </w:r>
      <w:r w:rsidR="00667E06">
        <w:rPr>
          <w:rFonts w:ascii="Times New Roman" w:eastAsia="Times New Roman" w:hAnsi="Times New Roman" w:cs="Times New Roman"/>
          <w:sz w:val="28"/>
          <w:szCs w:val="28"/>
          <w:lang w:eastAsia="ar-SA"/>
        </w:rPr>
        <w:t>06.12</w:t>
      </w:r>
      <w:r w:rsidR="00DB7D87">
        <w:rPr>
          <w:rFonts w:ascii="Times New Roman" w:eastAsia="Times New Roman" w:hAnsi="Times New Roman" w:cs="Times New Roman"/>
          <w:sz w:val="28"/>
          <w:szCs w:val="28"/>
          <w:lang w:eastAsia="ar-SA"/>
        </w:rPr>
        <w:t>.2024</w:t>
      </w:r>
    </w:p>
    <w:p w:rsidR="0082362B" w:rsidRPr="00075374" w:rsidRDefault="0082362B" w:rsidP="00B147AE">
      <w:pPr>
        <w:widowControl w:val="0"/>
        <w:suppressAutoHyphens/>
        <w:autoSpaceDE w:val="0"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374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Формат А</w:t>
      </w:r>
      <w:proofErr w:type="gramStart"/>
      <w:r w:rsidRPr="00075374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proofErr w:type="gramEnd"/>
      <w:r w:rsidRPr="00075374">
        <w:rPr>
          <w:rFonts w:ascii="Times New Roman" w:eastAsia="Times New Roman" w:hAnsi="Times New Roman" w:cs="Times New Roman"/>
          <w:sz w:val="28"/>
          <w:szCs w:val="28"/>
          <w:lang w:eastAsia="ar-SA"/>
        </w:rPr>
        <w:t>, бумага для офисной техники</w:t>
      </w:r>
    </w:p>
    <w:p w:rsidR="0082362B" w:rsidRPr="00075374" w:rsidRDefault="001D5C68" w:rsidP="00B147AE">
      <w:pPr>
        <w:widowControl w:val="0"/>
        <w:suppressAutoHyphens/>
        <w:autoSpaceDE w:val="0"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14</w:t>
      </w:r>
      <w:r w:rsidR="0082362B" w:rsidRPr="000753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с.</w:t>
      </w:r>
      <w:r w:rsidR="0082362B" w:rsidRPr="000753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Тираж 100 экз.</w:t>
      </w:r>
    </w:p>
    <w:p w:rsidR="0082362B" w:rsidRPr="00075374" w:rsidRDefault="0082362B" w:rsidP="00B147AE">
      <w:pPr>
        <w:widowControl w:val="0"/>
        <w:suppressAutoHyphens/>
        <w:autoSpaceDE w:val="0"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3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EF12F92" wp14:editId="15BACE41">
                <wp:simplePos x="0" y="0"/>
                <wp:positionH relativeFrom="column">
                  <wp:posOffset>342900</wp:posOffset>
                </wp:positionH>
                <wp:positionV relativeFrom="paragraph">
                  <wp:posOffset>165735</wp:posOffset>
                </wp:positionV>
                <wp:extent cx="6172200" cy="0"/>
                <wp:effectExtent l="12065" t="18415" r="16510" b="1016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3.05pt" to="513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" strokeweight=".53mm">
                <v:stroke joinstyle="miter"/>
              </v:line>
            </w:pict>
          </mc:Fallback>
        </mc:AlternateContent>
      </w:r>
    </w:p>
    <w:p w:rsidR="0082362B" w:rsidRPr="00075374" w:rsidRDefault="0082362B" w:rsidP="00332B15">
      <w:pPr>
        <w:suppressAutoHyphens/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07537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Официальная электронная версия СМИ</w:t>
      </w:r>
    </w:p>
    <w:p w:rsidR="0082362B" w:rsidRPr="00075374" w:rsidRDefault="0082362B" w:rsidP="00332B15">
      <w:pPr>
        <w:widowControl w:val="0"/>
        <w:suppressAutoHyphens/>
        <w:autoSpaceDE w:val="0"/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07537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«Собрание муниципальных правовых актов</w:t>
      </w:r>
      <w:r w:rsidR="00054BCD" w:rsidRPr="00054BCD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муниципального образования</w:t>
      </w:r>
      <w:r w:rsidR="00054BCD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</w:t>
      </w:r>
      <w:r w:rsidR="00054BCD" w:rsidRPr="00054BCD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</w:t>
      </w:r>
    </w:p>
    <w:p w:rsidR="00054BCD" w:rsidRPr="00054BCD" w:rsidRDefault="00054BCD" w:rsidP="00332B15">
      <w:pPr>
        <w:widowControl w:val="0"/>
        <w:suppressAutoHyphens/>
        <w:autoSpaceDE w:val="0"/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054BCD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lastRenderedPageBreak/>
        <w:t xml:space="preserve"> «Муниципальный округ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</w:t>
      </w:r>
      <w:r w:rsidRPr="00054BCD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Вавожский район Удмуртской Республики»</w:t>
      </w:r>
    </w:p>
    <w:p w:rsidR="0082362B" w:rsidRPr="00075374" w:rsidRDefault="0082362B" w:rsidP="00332B15">
      <w:pPr>
        <w:widowControl w:val="0"/>
        <w:suppressAutoHyphens/>
        <w:autoSpaceDE w:val="0"/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07537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выпускается</w:t>
      </w:r>
    </w:p>
    <w:p w:rsidR="00BE18F7" w:rsidRPr="00075374" w:rsidRDefault="00504683" w:rsidP="00332B15">
      <w:pPr>
        <w:widowControl w:val="0"/>
        <w:suppressAutoHyphens/>
        <w:autoSpaceDE w:val="0"/>
        <w:spacing w:after="0" w:line="240" w:lineRule="auto"/>
        <w:ind w:left="142" w:right="-1"/>
        <w:jc w:val="center"/>
        <w:rPr>
          <w:rFonts w:ascii="Times New Roman" w:hAnsi="Times New Roman" w:cs="Times New Roman"/>
          <w:bCs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Вавожским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районным </w:t>
      </w:r>
      <w:r w:rsidR="0082362B" w:rsidRPr="0007537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Советом депутатов </w:t>
      </w:r>
      <w:r w:rsidR="001A6463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</w:t>
      </w:r>
      <w:r w:rsidR="0082362B" w:rsidRPr="0007537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т.</w:t>
      </w:r>
      <w:r w:rsidR="0082362B" w:rsidRPr="00075374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 </w:t>
      </w:r>
      <w:r w:rsidR="0082362B" w:rsidRPr="0007537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(34155)  2-16-40</w:t>
      </w:r>
    </w:p>
    <w:sectPr w:rsidR="00BE18F7" w:rsidRPr="00075374" w:rsidSect="001D5C68">
      <w:footerReference w:type="even" r:id="rId19"/>
      <w:footerReference w:type="default" r:id="rId20"/>
      <w:pgSz w:w="11906" w:h="16838"/>
      <w:pgMar w:top="993" w:right="99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4FF" w:rsidRDefault="006E04FF">
      <w:pPr>
        <w:spacing w:after="0" w:line="240" w:lineRule="auto"/>
      </w:pPr>
      <w:r>
        <w:separator/>
      </w:r>
    </w:p>
  </w:endnote>
  <w:endnote w:type="continuationSeparator" w:id="0">
    <w:p w:rsidR="006E04FF" w:rsidRDefault="006E0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Vrinda">
    <w:panose1 w:val="00000400000000000000"/>
    <w:charset w:val="01"/>
    <w:family w:val="roman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282">
    <w:charset w:val="80"/>
    <w:family w:val="auto"/>
    <w:pitch w:val="default"/>
  </w:font>
  <w:font w:name="Andale Sans UI">
    <w:altName w:val="Arial Unicode MS"/>
    <w:charset w:val="CC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PT Astra Serif">
    <w:altName w:val="PT Serif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849" w:rsidRDefault="00070849" w:rsidP="00627C08">
    <w:pPr>
      <w:framePr w:wrap="around" w:vAnchor="text" w:hAnchor="margin" w:xAlign="center" w:y="1"/>
      <w:rPr>
        <w:rStyle w:val="af4"/>
        <w:rFonts w:eastAsiaTheme="minorHAnsi"/>
      </w:rPr>
    </w:pPr>
    <w:r>
      <w:rPr>
        <w:rStyle w:val="af4"/>
        <w:rFonts w:eastAsiaTheme="minorHAnsi"/>
      </w:rPr>
      <w:fldChar w:fldCharType="begin"/>
    </w:r>
    <w:r>
      <w:rPr>
        <w:rStyle w:val="af4"/>
        <w:rFonts w:eastAsiaTheme="minorHAnsi"/>
      </w:rPr>
      <w:instrText xml:space="preserve">PAGE  </w:instrText>
    </w:r>
    <w:r>
      <w:rPr>
        <w:rStyle w:val="af4"/>
        <w:rFonts w:eastAsiaTheme="minorHAnsi"/>
      </w:rPr>
      <w:fldChar w:fldCharType="separate"/>
    </w:r>
    <w:r>
      <w:rPr>
        <w:rStyle w:val="af4"/>
        <w:rFonts w:eastAsiaTheme="minorHAnsi"/>
        <w:noProof/>
      </w:rPr>
      <w:t>5</w:t>
    </w:r>
    <w:r>
      <w:rPr>
        <w:rStyle w:val="af4"/>
        <w:rFonts w:eastAsiaTheme="minorHAnsi"/>
      </w:rPr>
      <w:fldChar w:fldCharType="end"/>
    </w:r>
  </w:p>
  <w:p w:rsidR="00070849" w:rsidRDefault="00070849"/>
  <w:p w:rsidR="00070849" w:rsidRDefault="0007084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849" w:rsidRDefault="00070849" w:rsidP="00627C08">
    <w:pPr>
      <w:framePr w:wrap="around" w:vAnchor="text" w:hAnchor="margin" w:xAlign="center" w:y="1"/>
      <w:rPr>
        <w:rStyle w:val="af4"/>
        <w:rFonts w:eastAsiaTheme="minorHAnsi"/>
      </w:rPr>
    </w:pPr>
    <w:r>
      <w:rPr>
        <w:rStyle w:val="af4"/>
        <w:rFonts w:eastAsiaTheme="minorHAnsi"/>
      </w:rPr>
      <w:fldChar w:fldCharType="begin"/>
    </w:r>
    <w:r>
      <w:rPr>
        <w:rStyle w:val="af4"/>
        <w:rFonts w:eastAsiaTheme="minorHAnsi"/>
      </w:rPr>
      <w:instrText xml:space="preserve">PAGE  </w:instrText>
    </w:r>
    <w:r>
      <w:rPr>
        <w:rStyle w:val="af4"/>
        <w:rFonts w:eastAsiaTheme="minorHAnsi"/>
      </w:rPr>
      <w:fldChar w:fldCharType="separate"/>
    </w:r>
    <w:r w:rsidR="001D5C68">
      <w:rPr>
        <w:rStyle w:val="af4"/>
        <w:rFonts w:eastAsiaTheme="minorHAnsi"/>
        <w:noProof/>
      </w:rPr>
      <w:t>16</w:t>
    </w:r>
    <w:r>
      <w:rPr>
        <w:rStyle w:val="af4"/>
        <w:rFonts w:eastAsiaTheme="minorHAnsi"/>
      </w:rPr>
      <w:fldChar w:fldCharType="end"/>
    </w:r>
  </w:p>
  <w:p w:rsidR="00070849" w:rsidRDefault="00070849"/>
  <w:p w:rsidR="00070849" w:rsidRDefault="000708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4FF" w:rsidRDefault="006E04FF">
      <w:pPr>
        <w:spacing w:after="0" w:line="240" w:lineRule="auto"/>
      </w:pPr>
      <w:r>
        <w:separator/>
      </w:r>
    </w:p>
  </w:footnote>
  <w:footnote w:type="continuationSeparator" w:id="0">
    <w:p w:rsidR="006E04FF" w:rsidRDefault="006E0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</w:lvl>
  </w:abstractNum>
  <w:abstractNum w:abstractNumId="4">
    <w:nsid w:val="00000005"/>
    <w:multiLevelType w:val="singleLevel"/>
    <w:tmpl w:val="00000005"/>
    <w:name w:val="WW8Num5"/>
    <w:lvl w:ilvl="0">
      <w:start w:val="8"/>
      <w:numFmt w:val="decimal"/>
      <w:suff w:val="nothing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6"/>
    <w:multiLevelType w:val="multilevel"/>
    <w:tmpl w:val="00000006"/>
    <w:name w:val="WW8Num10"/>
    <w:lvl w:ilvl="0">
      <w:start w:val="2"/>
      <w:numFmt w:val="decimal"/>
      <w:lvlText w:val="%1.1"/>
      <w:lvlJc w:val="left"/>
      <w:pPr>
        <w:tabs>
          <w:tab w:val="num" w:pos="227"/>
        </w:tabs>
        <w:ind w:left="0" w:firstLine="227"/>
      </w:pPr>
    </w:lvl>
    <w:lvl w:ilvl="1">
      <w:start w:val="1"/>
      <w:numFmt w:val="decimal"/>
      <w:lvlText w:val="%1.%2."/>
      <w:lvlJc w:val="left"/>
      <w:pPr>
        <w:tabs>
          <w:tab w:val="num" w:pos="227"/>
        </w:tabs>
        <w:ind w:left="0" w:firstLine="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multilevel"/>
    <w:tmpl w:val="00000008"/>
    <w:name w:val="WW8Num2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8">
    <w:nsid w:val="00000009"/>
    <w:multiLevelType w:val="single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14"/>
        </w:tabs>
        <w:ind w:left="30" w:firstLine="396"/>
      </w:pPr>
    </w:lvl>
  </w:abstractNum>
  <w:abstractNum w:abstractNumId="9">
    <w:nsid w:val="0000000A"/>
    <w:multiLevelType w:val="multilevel"/>
    <w:tmpl w:val="0000000A"/>
    <w:name w:val="WW8Num6"/>
    <w:lvl w:ilvl="0">
      <w:start w:val="1"/>
      <w:numFmt w:val="bullet"/>
      <w:suff w:val="nothing"/>
      <w:lvlText w:val=""/>
      <w:lvlJc w:val="left"/>
      <w:pPr>
        <w:tabs>
          <w:tab w:val="num" w:pos="710"/>
        </w:tabs>
        <w:ind w:left="71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0">
    <w:nsid w:val="0000000C"/>
    <w:multiLevelType w:val="singleLevel"/>
    <w:tmpl w:val="0000000C"/>
    <w:name w:val="WW8Num2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/>
      </w:rPr>
    </w:lvl>
  </w:abstractNum>
  <w:abstractNum w:abstractNumId="11">
    <w:nsid w:val="0000000F"/>
    <w:multiLevelType w:val="singleLevel"/>
    <w:tmpl w:val="0000000F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/>
      </w:rPr>
    </w:lvl>
  </w:abstractNum>
  <w:abstractNum w:abstractNumId="12">
    <w:nsid w:val="00000010"/>
    <w:multiLevelType w:val="multilevel"/>
    <w:tmpl w:val="00000010"/>
    <w:name w:val="WW8Num29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27"/>
        </w:tabs>
        <w:ind w:left="0" w:firstLine="227"/>
      </w:pPr>
    </w:lvl>
    <w:lvl w:ilvl="2">
      <w:start w:val="2"/>
      <w:numFmt w:val="decimal"/>
      <w:lvlText w:val="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023E3B1C"/>
    <w:multiLevelType w:val="hybridMultilevel"/>
    <w:tmpl w:val="AF802DF2"/>
    <w:lvl w:ilvl="0" w:tplc="F10602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6E26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8411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F0B1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14EB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8CEC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3828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C85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A618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12087F1D"/>
    <w:multiLevelType w:val="hybridMultilevel"/>
    <w:tmpl w:val="3A6E2158"/>
    <w:lvl w:ilvl="0" w:tplc="74BA79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C8AD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E6F6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88A9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FA12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C63B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C02A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8AC2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68CE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12753F2A"/>
    <w:multiLevelType w:val="hybridMultilevel"/>
    <w:tmpl w:val="A6B27F72"/>
    <w:lvl w:ilvl="0" w:tplc="77E4EF7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370634F"/>
    <w:multiLevelType w:val="multilevel"/>
    <w:tmpl w:val="47087D56"/>
    <w:lvl w:ilvl="0">
      <w:start w:val="1"/>
      <w:numFmt w:val="decimal"/>
      <w:lvlText w:val="%1."/>
      <w:lvlJc w:val="left"/>
      <w:pPr>
        <w:ind w:left="1365" w:hanging="82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7">
    <w:nsid w:val="15021454"/>
    <w:multiLevelType w:val="hybridMultilevel"/>
    <w:tmpl w:val="087254E8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8">
    <w:nsid w:val="150A4ACF"/>
    <w:multiLevelType w:val="multilevel"/>
    <w:tmpl w:val="5FFCC9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7153622"/>
    <w:multiLevelType w:val="hybridMultilevel"/>
    <w:tmpl w:val="B890160C"/>
    <w:lvl w:ilvl="0" w:tplc="034829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9980FBF"/>
    <w:multiLevelType w:val="multilevel"/>
    <w:tmpl w:val="304C4AF2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142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284" w:firstLine="709"/>
      </w:pPr>
      <w:rPr>
        <w:rFonts w:hint="default"/>
        <w:b w:val="0"/>
        <w:i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2AB77150"/>
    <w:multiLevelType w:val="hybridMultilevel"/>
    <w:tmpl w:val="FB965AA0"/>
    <w:lvl w:ilvl="0" w:tplc="733419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AF70746"/>
    <w:multiLevelType w:val="multilevel"/>
    <w:tmpl w:val="47087D56"/>
    <w:lvl w:ilvl="0">
      <w:start w:val="1"/>
      <w:numFmt w:val="decimal"/>
      <w:lvlText w:val="%1."/>
      <w:lvlJc w:val="left"/>
      <w:pPr>
        <w:ind w:left="1365" w:hanging="82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3">
    <w:nsid w:val="2E355D2B"/>
    <w:multiLevelType w:val="hybridMultilevel"/>
    <w:tmpl w:val="6F06B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327583"/>
    <w:multiLevelType w:val="multilevel"/>
    <w:tmpl w:val="DD6897A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36326731"/>
    <w:multiLevelType w:val="hybridMultilevel"/>
    <w:tmpl w:val="95ECE494"/>
    <w:lvl w:ilvl="0" w:tplc="B8841262">
      <w:start w:val="1"/>
      <w:numFmt w:val="decimal"/>
      <w:lvlText w:val="%1."/>
      <w:lvlJc w:val="left"/>
      <w:pPr>
        <w:ind w:left="730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3C8444E3"/>
    <w:multiLevelType w:val="multilevel"/>
    <w:tmpl w:val="05CE25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C8F0103"/>
    <w:multiLevelType w:val="hybridMultilevel"/>
    <w:tmpl w:val="D7D6A8E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3DB46681"/>
    <w:multiLevelType w:val="hybridMultilevel"/>
    <w:tmpl w:val="0FD84F0E"/>
    <w:lvl w:ilvl="0" w:tplc="BB8209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>
    <w:nsid w:val="40287B82"/>
    <w:multiLevelType w:val="multilevel"/>
    <w:tmpl w:val="A4362B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16E6CC1"/>
    <w:multiLevelType w:val="hybridMultilevel"/>
    <w:tmpl w:val="E692E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1C6356"/>
    <w:multiLevelType w:val="hybridMultilevel"/>
    <w:tmpl w:val="5546C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422E9E"/>
    <w:multiLevelType w:val="hybridMultilevel"/>
    <w:tmpl w:val="3A52EC20"/>
    <w:lvl w:ilvl="0" w:tplc="486836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0EC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383C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A83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882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EE0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BE7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34C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C8D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546D1C04"/>
    <w:multiLevelType w:val="hybridMultilevel"/>
    <w:tmpl w:val="AF3286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D47E31"/>
    <w:multiLevelType w:val="hybridMultilevel"/>
    <w:tmpl w:val="B2782B40"/>
    <w:lvl w:ilvl="0" w:tplc="D812CD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617764B"/>
    <w:multiLevelType w:val="multilevel"/>
    <w:tmpl w:val="F33495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9BD61D5"/>
    <w:multiLevelType w:val="hybridMultilevel"/>
    <w:tmpl w:val="61BCED9E"/>
    <w:lvl w:ilvl="0" w:tplc="8D56C0C6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>
    <w:nsid w:val="5A4E1EBA"/>
    <w:multiLevelType w:val="hybridMultilevel"/>
    <w:tmpl w:val="18E2FC0A"/>
    <w:lvl w:ilvl="0" w:tplc="0419000F">
      <w:start w:val="1"/>
      <w:numFmt w:val="decimal"/>
      <w:lvlText w:val="%1."/>
      <w:lvlJc w:val="left"/>
      <w:pPr>
        <w:ind w:left="1180" w:hanging="360"/>
      </w:p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8">
    <w:nsid w:val="63CA0864"/>
    <w:multiLevelType w:val="hybridMultilevel"/>
    <w:tmpl w:val="20FE001C"/>
    <w:lvl w:ilvl="0" w:tplc="237496B4">
      <w:start w:val="7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8EC0516"/>
    <w:multiLevelType w:val="hybridMultilevel"/>
    <w:tmpl w:val="B990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7C2EC9"/>
    <w:multiLevelType w:val="multilevel"/>
    <w:tmpl w:val="B93012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34F7B15"/>
    <w:multiLevelType w:val="hybridMultilevel"/>
    <w:tmpl w:val="4EDCC7FC"/>
    <w:lvl w:ilvl="0" w:tplc="F0D4B28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35A21F8"/>
    <w:multiLevelType w:val="hybridMultilevel"/>
    <w:tmpl w:val="8362CE1E"/>
    <w:lvl w:ilvl="0" w:tplc="9F68D2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6433880"/>
    <w:multiLevelType w:val="hybridMultilevel"/>
    <w:tmpl w:val="1A8CE6F0"/>
    <w:lvl w:ilvl="0" w:tplc="3528C146">
      <w:start w:val="1"/>
      <w:numFmt w:val="decimal"/>
      <w:lvlText w:val="%1."/>
      <w:lvlJc w:val="left"/>
      <w:pPr>
        <w:ind w:left="1495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44">
    <w:nsid w:val="78CB44D8"/>
    <w:multiLevelType w:val="hybridMultilevel"/>
    <w:tmpl w:val="03E276D4"/>
    <w:lvl w:ilvl="0" w:tplc="77B60F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9D243CB"/>
    <w:multiLevelType w:val="hybridMultilevel"/>
    <w:tmpl w:val="A38E0570"/>
    <w:lvl w:ilvl="0" w:tplc="F4B2DF72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46">
    <w:nsid w:val="7B0C5788"/>
    <w:multiLevelType w:val="multilevel"/>
    <w:tmpl w:val="BBA89B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num w:numId="1">
    <w:abstractNumId w:val="37"/>
  </w:num>
  <w:num w:numId="2">
    <w:abstractNumId w:val="0"/>
  </w:num>
  <w:num w:numId="3">
    <w:abstractNumId w:val="2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17"/>
  </w:num>
  <w:num w:numId="9">
    <w:abstractNumId w:val="23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</w:num>
  <w:num w:numId="12">
    <w:abstractNumId w:val="28"/>
  </w:num>
  <w:num w:numId="13">
    <w:abstractNumId w:val="35"/>
  </w:num>
  <w:num w:numId="14">
    <w:abstractNumId w:val="29"/>
  </w:num>
  <w:num w:numId="15">
    <w:abstractNumId w:val="18"/>
  </w:num>
  <w:num w:numId="16">
    <w:abstractNumId w:val="15"/>
  </w:num>
  <w:num w:numId="17">
    <w:abstractNumId w:val="42"/>
  </w:num>
  <w:num w:numId="18">
    <w:abstractNumId w:val="19"/>
  </w:num>
  <w:num w:numId="19">
    <w:abstractNumId w:val="45"/>
  </w:num>
  <w:num w:numId="20">
    <w:abstractNumId w:val="14"/>
  </w:num>
  <w:num w:numId="21">
    <w:abstractNumId w:val="13"/>
  </w:num>
  <w:num w:numId="22">
    <w:abstractNumId w:val="22"/>
  </w:num>
  <w:num w:numId="23">
    <w:abstractNumId w:val="16"/>
  </w:num>
  <w:num w:numId="2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25"/>
  </w:num>
  <w:num w:numId="27">
    <w:abstractNumId w:val="40"/>
  </w:num>
  <w:num w:numId="28">
    <w:abstractNumId w:val="21"/>
  </w:num>
  <w:num w:numId="29">
    <w:abstractNumId w:val="26"/>
  </w:num>
  <w:num w:numId="30">
    <w:abstractNumId w:val="1"/>
  </w:num>
  <w:num w:numId="31">
    <w:abstractNumId w:val="34"/>
  </w:num>
  <w:num w:numId="32">
    <w:abstractNumId w:val="39"/>
  </w:num>
  <w:num w:numId="33">
    <w:abstractNumId w:val="27"/>
  </w:num>
  <w:num w:numId="34">
    <w:abstractNumId w:val="30"/>
  </w:num>
  <w:num w:numId="35">
    <w:abstractNumId w:val="44"/>
  </w:num>
  <w:num w:numId="36">
    <w:abstractNumId w:val="36"/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02"/>
    <w:rsid w:val="000004A5"/>
    <w:rsid w:val="00011494"/>
    <w:rsid w:val="00012628"/>
    <w:rsid w:val="000142D4"/>
    <w:rsid w:val="000149F0"/>
    <w:rsid w:val="00015BD1"/>
    <w:rsid w:val="00015F94"/>
    <w:rsid w:val="00017680"/>
    <w:rsid w:val="00021041"/>
    <w:rsid w:val="00022234"/>
    <w:rsid w:val="00022951"/>
    <w:rsid w:val="000234B4"/>
    <w:rsid w:val="0002531B"/>
    <w:rsid w:val="00026E6E"/>
    <w:rsid w:val="0002725D"/>
    <w:rsid w:val="00030A58"/>
    <w:rsid w:val="00031C53"/>
    <w:rsid w:val="00031F7B"/>
    <w:rsid w:val="00032CFB"/>
    <w:rsid w:val="0003645E"/>
    <w:rsid w:val="00036D52"/>
    <w:rsid w:val="00037146"/>
    <w:rsid w:val="00044ECF"/>
    <w:rsid w:val="00046309"/>
    <w:rsid w:val="000468BA"/>
    <w:rsid w:val="00050477"/>
    <w:rsid w:val="00052DC4"/>
    <w:rsid w:val="00054BCD"/>
    <w:rsid w:val="00057741"/>
    <w:rsid w:val="000614D7"/>
    <w:rsid w:val="0006222B"/>
    <w:rsid w:val="00067BC1"/>
    <w:rsid w:val="00067DBB"/>
    <w:rsid w:val="00070849"/>
    <w:rsid w:val="00070E6F"/>
    <w:rsid w:val="0007173F"/>
    <w:rsid w:val="00071E8C"/>
    <w:rsid w:val="000735B7"/>
    <w:rsid w:val="00075374"/>
    <w:rsid w:val="00075C0E"/>
    <w:rsid w:val="00075F83"/>
    <w:rsid w:val="00080E85"/>
    <w:rsid w:val="0008179B"/>
    <w:rsid w:val="00092C7E"/>
    <w:rsid w:val="00093548"/>
    <w:rsid w:val="00093D75"/>
    <w:rsid w:val="00094EF5"/>
    <w:rsid w:val="00095248"/>
    <w:rsid w:val="000965A5"/>
    <w:rsid w:val="000968A7"/>
    <w:rsid w:val="000A0666"/>
    <w:rsid w:val="000A0F93"/>
    <w:rsid w:val="000A129B"/>
    <w:rsid w:val="000B159D"/>
    <w:rsid w:val="000B189E"/>
    <w:rsid w:val="000C36B3"/>
    <w:rsid w:val="000C65B2"/>
    <w:rsid w:val="000C6EA7"/>
    <w:rsid w:val="000C7186"/>
    <w:rsid w:val="000C750C"/>
    <w:rsid w:val="000D1418"/>
    <w:rsid w:val="000D5538"/>
    <w:rsid w:val="000D7B6B"/>
    <w:rsid w:val="000E1F3B"/>
    <w:rsid w:val="000E2CF1"/>
    <w:rsid w:val="000E42BC"/>
    <w:rsid w:val="000E437B"/>
    <w:rsid w:val="000E5494"/>
    <w:rsid w:val="000E5859"/>
    <w:rsid w:val="000F0A81"/>
    <w:rsid w:val="000F1813"/>
    <w:rsid w:val="000F3362"/>
    <w:rsid w:val="000F348F"/>
    <w:rsid w:val="000F39DC"/>
    <w:rsid w:val="000F43F8"/>
    <w:rsid w:val="000F52A1"/>
    <w:rsid w:val="000F76C8"/>
    <w:rsid w:val="00100371"/>
    <w:rsid w:val="001007A3"/>
    <w:rsid w:val="001007E2"/>
    <w:rsid w:val="00102520"/>
    <w:rsid w:val="00102EC4"/>
    <w:rsid w:val="0010313C"/>
    <w:rsid w:val="00104543"/>
    <w:rsid w:val="001065E2"/>
    <w:rsid w:val="00106A0E"/>
    <w:rsid w:val="00106B05"/>
    <w:rsid w:val="00107B3C"/>
    <w:rsid w:val="0011374D"/>
    <w:rsid w:val="001138BE"/>
    <w:rsid w:val="00114501"/>
    <w:rsid w:val="00116DDA"/>
    <w:rsid w:val="00117C38"/>
    <w:rsid w:val="0012029F"/>
    <w:rsid w:val="00125641"/>
    <w:rsid w:val="001312DC"/>
    <w:rsid w:val="001313EA"/>
    <w:rsid w:val="00131EA6"/>
    <w:rsid w:val="00132D73"/>
    <w:rsid w:val="00135052"/>
    <w:rsid w:val="00135B8F"/>
    <w:rsid w:val="001378FD"/>
    <w:rsid w:val="00137CE8"/>
    <w:rsid w:val="00142531"/>
    <w:rsid w:val="00143545"/>
    <w:rsid w:val="00144C88"/>
    <w:rsid w:val="00146455"/>
    <w:rsid w:val="0014672E"/>
    <w:rsid w:val="00150999"/>
    <w:rsid w:val="001510CD"/>
    <w:rsid w:val="00154514"/>
    <w:rsid w:val="0015792D"/>
    <w:rsid w:val="00161D1B"/>
    <w:rsid w:val="00164BED"/>
    <w:rsid w:val="0016639F"/>
    <w:rsid w:val="00166F24"/>
    <w:rsid w:val="001675E6"/>
    <w:rsid w:val="00167832"/>
    <w:rsid w:val="001707CA"/>
    <w:rsid w:val="001721FE"/>
    <w:rsid w:val="0017346C"/>
    <w:rsid w:val="00173988"/>
    <w:rsid w:val="00175123"/>
    <w:rsid w:val="00181059"/>
    <w:rsid w:val="0018377C"/>
    <w:rsid w:val="001854B5"/>
    <w:rsid w:val="00185657"/>
    <w:rsid w:val="0018706B"/>
    <w:rsid w:val="00193EE3"/>
    <w:rsid w:val="001A1877"/>
    <w:rsid w:val="001A2C8A"/>
    <w:rsid w:val="001A4E18"/>
    <w:rsid w:val="001A5215"/>
    <w:rsid w:val="001A6463"/>
    <w:rsid w:val="001A7DCA"/>
    <w:rsid w:val="001B05A1"/>
    <w:rsid w:val="001B231E"/>
    <w:rsid w:val="001B5333"/>
    <w:rsid w:val="001B53CA"/>
    <w:rsid w:val="001C11FC"/>
    <w:rsid w:val="001C4F30"/>
    <w:rsid w:val="001C5E3B"/>
    <w:rsid w:val="001C62EB"/>
    <w:rsid w:val="001C72A8"/>
    <w:rsid w:val="001C765F"/>
    <w:rsid w:val="001D189B"/>
    <w:rsid w:val="001D4B26"/>
    <w:rsid w:val="001D5C68"/>
    <w:rsid w:val="001D6839"/>
    <w:rsid w:val="001D6D59"/>
    <w:rsid w:val="001D7038"/>
    <w:rsid w:val="001D77CB"/>
    <w:rsid w:val="001E30B0"/>
    <w:rsid w:val="001F0E1F"/>
    <w:rsid w:val="001F6A9D"/>
    <w:rsid w:val="001F7216"/>
    <w:rsid w:val="002010E8"/>
    <w:rsid w:val="0020116D"/>
    <w:rsid w:val="00201B31"/>
    <w:rsid w:val="00205DB6"/>
    <w:rsid w:val="00205E5E"/>
    <w:rsid w:val="002132DF"/>
    <w:rsid w:val="00214084"/>
    <w:rsid w:val="0021753C"/>
    <w:rsid w:val="002231AE"/>
    <w:rsid w:val="002244AC"/>
    <w:rsid w:val="002269CA"/>
    <w:rsid w:val="002301E5"/>
    <w:rsid w:val="002313BB"/>
    <w:rsid w:val="002355F5"/>
    <w:rsid w:val="00235F63"/>
    <w:rsid w:val="00235FCB"/>
    <w:rsid w:val="002367CA"/>
    <w:rsid w:val="002406EB"/>
    <w:rsid w:val="00242620"/>
    <w:rsid w:val="00242DC3"/>
    <w:rsid w:val="00246DEB"/>
    <w:rsid w:val="00247B4D"/>
    <w:rsid w:val="00252A3B"/>
    <w:rsid w:val="002536F6"/>
    <w:rsid w:val="00255848"/>
    <w:rsid w:val="002601C5"/>
    <w:rsid w:val="0026122F"/>
    <w:rsid w:val="00261D1B"/>
    <w:rsid w:val="00264D02"/>
    <w:rsid w:val="002668F2"/>
    <w:rsid w:val="00270008"/>
    <w:rsid w:val="002706D5"/>
    <w:rsid w:val="00271508"/>
    <w:rsid w:val="00271883"/>
    <w:rsid w:val="00272190"/>
    <w:rsid w:val="00272841"/>
    <w:rsid w:val="00272E70"/>
    <w:rsid w:val="00281F6D"/>
    <w:rsid w:val="00282B4D"/>
    <w:rsid w:val="00282C5C"/>
    <w:rsid w:val="00285427"/>
    <w:rsid w:val="00285B8F"/>
    <w:rsid w:val="0028673C"/>
    <w:rsid w:val="00292E45"/>
    <w:rsid w:val="00292F34"/>
    <w:rsid w:val="0029364E"/>
    <w:rsid w:val="00294BE3"/>
    <w:rsid w:val="002965E0"/>
    <w:rsid w:val="0029705E"/>
    <w:rsid w:val="002A0D79"/>
    <w:rsid w:val="002A1208"/>
    <w:rsid w:val="002A49D6"/>
    <w:rsid w:val="002A6878"/>
    <w:rsid w:val="002A6F99"/>
    <w:rsid w:val="002A75D1"/>
    <w:rsid w:val="002B1B84"/>
    <w:rsid w:val="002B4245"/>
    <w:rsid w:val="002B4E39"/>
    <w:rsid w:val="002C0029"/>
    <w:rsid w:val="002C0BF1"/>
    <w:rsid w:val="002C2260"/>
    <w:rsid w:val="002C5B63"/>
    <w:rsid w:val="002C6245"/>
    <w:rsid w:val="002C6E1A"/>
    <w:rsid w:val="002D0189"/>
    <w:rsid w:val="002D0567"/>
    <w:rsid w:val="002D0F1A"/>
    <w:rsid w:val="002D2350"/>
    <w:rsid w:val="002D24C8"/>
    <w:rsid w:val="002D2C4B"/>
    <w:rsid w:val="002E0AE6"/>
    <w:rsid w:val="002E3E58"/>
    <w:rsid w:val="002E604D"/>
    <w:rsid w:val="002E6F02"/>
    <w:rsid w:val="002E73D5"/>
    <w:rsid w:val="002F423B"/>
    <w:rsid w:val="002F7F5D"/>
    <w:rsid w:val="0030134D"/>
    <w:rsid w:val="00301EA3"/>
    <w:rsid w:val="00302349"/>
    <w:rsid w:val="00302574"/>
    <w:rsid w:val="0030374B"/>
    <w:rsid w:val="00303DF4"/>
    <w:rsid w:val="0030507E"/>
    <w:rsid w:val="0030538F"/>
    <w:rsid w:val="003061CF"/>
    <w:rsid w:val="00310852"/>
    <w:rsid w:val="00310E05"/>
    <w:rsid w:val="0031426E"/>
    <w:rsid w:val="0031466D"/>
    <w:rsid w:val="00316A4D"/>
    <w:rsid w:val="00321AE5"/>
    <w:rsid w:val="003232D7"/>
    <w:rsid w:val="003265E5"/>
    <w:rsid w:val="00326607"/>
    <w:rsid w:val="00327378"/>
    <w:rsid w:val="003308E6"/>
    <w:rsid w:val="00331772"/>
    <w:rsid w:val="00331B03"/>
    <w:rsid w:val="00332B15"/>
    <w:rsid w:val="0033433F"/>
    <w:rsid w:val="0033479C"/>
    <w:rsid w:val="00336F7D"/>
    <w:rsid w:val="00337CCD"/>
    <w:rsid w:val="003510D8"/>
    <w:rsid w:val="00351872"/>
    <w:rsid w:val="00351ECE"/>
    <w:rsid w:val="00352466"/>
    <w:rsid w:val="0035419F"/>
    <w:rsid w:val="00355855"/>
    <w:rsid w:val="003572F6"/>
    <w:rsid w:val="00363AD6"/>
    <w:rsid w:val="00365D7B"/>
    <w:rsid w:val="00365D7D"/>
    <w:rsid w:val="003743E4"/>
    <w:rsid w:val="00377C3A"/>
    <w:rsid w:val="00377D4E"/>
    <w:rsid w:val="00380C72"/>
    <w:rsid w:val="00382684"/>
    <w:rsid w:val="00382AC6"/>
    <w:rsid w:val="00387B3D"/>
    <w:rsid w:val="00390A62"/>
    <w:rsid w:val="003924AC"/>
    <w:rsid w:val="00393788"/>
    <w:rsid w:val="00394CCB"/>
    <w:rsid w:val="00397922"/>
    <w:rsid w:val="00397AEB"/>
    <w:rsid w:val="003A4055"/>
    <w:rsid w:val="003A4CBC"/>
    <w:rsid w:val="003A4FF6"/>
    <w:rsid w:val="003A59E5"/>
    <w:rsid w:val="003A754E"/>
    <w:rsid w:val="003B1715"/>
    <w:rsid w:val="003B253A"/>
    <w:rsid w:val="003B6964"/>
    <w:rsid w:val="003B7F25"/>
    <w:rsid w:val="003C0517"/>
    <w:rsid w:val="003C0656"/>
    <w:rsid w:val="003C18FB"/>
    <w:rsid w:val="003C3648"/>
    <w:rsid w:val="003C3C41"/>
    <w:rsid w:val="003C6E91"/>
    <w:rsid w:val="003D3229"/>
    <w:rsid w:val="003D5F79"/>
    <w:rsid w:val="003D7463"/>
    <w:rsid w:val="003E042B"/>
    <w:rsid w:val="003E0689"/>
    <w:rsid w:val="003E1361"/>
    <w:rsid w:val="003E2F2B"/>
    <w:rsid w:val="003E4F8A"/>
    <w:rsid w:val="003E69DD"/>
    <w:rsid w:val="003E6CDC"/>
    <w:rsid w:val="003F1D5D"/>
    <w:rsid w:val="003F68E3"/>
    <w:rsid w:val="003F7FD7"/>
    <w:rsid w:val="0040228B"/>
    <w:rsid w:val="004033CF"/>
    <w:rsid w:val="00404525"/>
    <w:rsid w:val="00405F27"/>
    <w:rsid w:val="004112DE"/>
    <w:rsid w:val="00412CE2"/>
    <w:rsid w:val="00414730"/>
    <w:rsid w:val="004212BE"/>
    <w:rsid w:val="00423265"/>
    <w:rsid w:val="004239F9"/>
    <w:rsid w:val="0042412C"/>
    <w:rsid w:val="004255F4"/>
    <w:rsid w:val="00426559"/>
    <w:rsid w:val="00431D02"/>
    <w:rsid w:val="0043274E"/>
    <w:rsid w:val="00434CC7"/>
    <w:rsid w:val="00436F9A"/>
    <w:rsid w:val="0044262C"/>
    <w:rsid w:val="00442908"/>
    <w:rsid w:val="00443CC3"/>
    <w:rsid w:val="00443EF9"/>
    <w:rsid w:val="00444648"/>
    <w:rsid w:val="00445D34"/>
    <w:rsid w:val="00450F7D"/>
    <w:rsid w:val="0045212D"/>
    <w:rsid w:val="004527F7"/>
    <w:rsid w:val="00452E91"/>
    <w:rsid w:val="00455D49"/>
    <w:rsid w:val="004578C1"/>
    <w:rsid w:val="004628EC"/>
    <w:rsid w:val="004674B7"/>
    <w:rsid w:val="00467AFF"/>
    <w:rsid w:val="004725F5"/>
    <w:rsid w:val="0047470C"/>
    <w:rsid w:val="00481294"/>
    <w:rsid w:val="004843CC"/>
    <w:rsid w:val="004911DA"/>
    <w:rsid w:val="00492B53"/>
    <w:rsid w:val="00493579"/>
    <w:rsid w:val="00494ABA"/>
    <w:rsid w:val="00494DD0"/>
    <w:rsid w:val="004972B9"/>
    <w:rsid w:val="004A109D"/>
    <w:rsid w:val="004A1460"/>
    <w:rsid w:val="004A18B4"/>
    <w:rsid w:val="004A2181"/>
    <w:rsid w:val="004A53E3"/>
    <w:rsid w:val="004A5DDB"/>
    <w:rsid w:val="004A797B"/>
    <w:rsid w:val="004B160C"/>
    <w:rsid w:val="004B1F58"/>
    <w:rsid w:val="004B4F21"/>
    <w:rsid w:val="004B7709"/>
    <w:rsid w:val="004C0B16"/>
    <w:rsid w:val="004C0D16"/>
    <w:rsid w:val="004C18E9"/>
    <w:rsid w:val="004C2F07"/>
    <w:rsid w:val="004C57BA"/>
    <w:rsid w:val="004C62E6"/>
    <w:rsid w:val="004C7916"/>
    <w:rsid w:val="004D291F"/>
    <w:rsid w:val="004D2B4E"/>
    <w:rsid w:val="004D5889"/>
    <w:rsid w:val="004E0748"/>
    <w:rsid w:val="004E15FC"/>
    <w:rsid w:val="004E712D"/>
    <w:rsid w:val="004F09A6"/>
    <w:rsid w:val="004F2D6B"/>
    <w:rsid w:val="004F56C3"/>
    <w:rsid w:val="004F680F"/>
    <w:rsid w:val="0050046F"/>
    <w:rsid w:val="00500803"/>
    <w:rsid w:val="00501FDE"/>
    <w:rsid w:val="005028BC"/>
    <w:rsid w:val="00503AB5"/>
    <w:rsid w:val="00504683"/>
    <w:rsid w:val="00506147"/>
    <w:rsid w:val="00507072"/>
    <w:rsid w:val="00507BDA"/>
    <w:rsid w:val="00507FCF"/>
    <w:rsid w:val="005108A6"/>
    <w:rsid w:val="00510A55"/>
    <w:rsid w:val="00510CEF"/>
    <w:rsid w:val="00511BAF"/>
    <w:rsid w:val="005221A3"/>
    <w:rsid w:val="00522FB9"/>
    <w:rsid w:val="0052355E"/>
    <w:rsid w:val="00524870"/>
    <w:rsid w:val="00526E26"/>
    <w:rsid w:val="0053163C"/>
    <w:rsid w:val="005322F0"/>
    <w:rsid w:val="005326DB"/>
    <w:rsid w:val="005328B1"/>
    <w:rsid w:val="0053350B"/>
    <w:rsid w:val="0053370A"/>
    <w:rsid w:val="00536959"/>
    <w:rsid w:val="00536C5E"/>
    <w:rsid w:val="00541442"/>
    <w:rsid w:val="005468FE"/>
    <w:rsid w:val="00550263"/>
    <w:rsid w:val="00551CA7"/>
    <w:rsid w:val="00553DCF"/>
    <w:rsid w:val="005611C4"/>
    <w:rsid w:val="00561AC0"/>
    <w:rsid w:val="00563140"/>
    <w:rsid w:val="0056468B"/>
    <w:rsid w:val="00570D65"/>
    <w:rsid w:val="005744BA"/>
    <w:rsid w:val="00577179"/>
    <w:rsid w:val="00580BD1"/>
    <w:rsid w:val="005837FD"/>
    <w:rsid w:val="00583A6A"/>
    <w:rsid w:val="005849CC"/>
    <w:rsid w:val="005851BD"/>
    <w:rsid w:val="00585829"/>
    <w:rsid w:val="005900AE"/>
    <w:rsid w:val="005908E2"/>
    <w:rsid w:val="00592F3F"/>
    <w:rsid w:val="0059330F"/>
    <w:rsid w:val="005948D1"/>
    <w:rsid w:val="00596EF6"/>
    <w:rsid w:val="00597F9E"/>
    <w:rsid w:val="005A4F99"/>
    <w:rsid w:val="005A5716"/>
    <w:rsid w:val="005B1C3F"/>
    <w:rsid w:val="005B1F21"/>
    <w:rsid w:val="005B2671"/>
    <w:rsid w:val="005B4C41"/>
    <w:rsid w:val="005B68FA"/>
    <w:rsid w:val="005B6DDC"/>
    <w:rsid w:val="005C03F7"/>
    <w:rsid w:val="005C19B0"/>
    <w:rsid w:val="005C7436"/>
    <w:rsid w:val="005D0E94"/>
    <w:rsid w:val="005D2A3E"/>
    <w:rsid w:val="005E10E2"/>
    <w:rsid w:val="005E3AA4"/>
    <w:rsid w:val="005E3D66"/>
    <w:rsid w:val="005E5888"/>
    <w:rsid w:val="005E5F6B"/>
    <w:rsid w:val="005F0007"/>
    <w:rsid w:val="005F38FE"/>
    <w:rsid w:val="005F6C4C"/>
    <w:rsid w:val="00603064"/>
    <w:rsid w:val="00603861"/>
    <w:rsid w:val="0060490A"/>
    <w:rsid w:val="00607832"/>
    <w:rsid w:val="00610AA4"/>
    <w:rsid w:val="0061462B"/>
    <w:rsid w:val="00616780"/>
    <w:rsid w:val="0062045F"/>
    <w:rsid w:val="0062295E"/>
    <w:rsid w:val="0062510C"/>
    <w:rsid w:val="00625881"/>
    <w:rsid w:val="00626905"/>
    <w:rsid w:val="00626D4F"/>
    <w:rsid w:val="00627777"/>
    <w:rsid w:val="00627C08"/>
    <w:rsid w:val="00632FD6"/>
    <w:rsid w:val="0063367D"/>
    <w:rsid w:val="006402E1"/>
    <w:rsid w:val="006417B4"/>
    <w:rsid w:val="00642718"/>
    <w:rsid w:val="006470EB"/>
    <w:rsid w:val="00652276"/>
    <w:rsid w:val="00655025"/>
    <w:rsid w:val="006550B6"/>
    <w:rsid w:val="00655DD6"/>
    <w:rsid w:val="00662018"/>
    <w:rsid w:val="00665160"/>
    <w:rsid w:val="00665EB1"/>
    <w:rsid w:val="00665F3D"/>
    <w:rsid w:val="00667E06"/>
    <w:rsid w:val="006720AC"/>
    <w:rsid w:val="00673C73"/>
    <w:rsid w:val="006765E3"/>
    <w:rsid w:val="00676BD1"/>
    <w:rsid w:val="00677E6D"/>
    <w:rsid w:val="00680956"/>
    <w:rsid w:val="00680E8E"/>
    <w:rsid w:val="00683CC0"/>
    <w:rsid w:val="0068498A"/>
    <w:rsid w:val="00691902"/>
    <w:rsid w:val="00692D6A"/>
    <w:rsid w:val="00695C24"/>
    <w:rsid w:val="006A1F8B"/>
    <w:rsid w:val="006B020B"/>
    <w:rsid w:val="006B0BAD"/>
    <w:rsid w:val="006B2909"/>
    <w:rsid w:val="006C062B"/>
    <w:rsid w:val="006C0B41"/>
    <w:rsid w:val="006C3812"/>
    <w:rsid w:val="006C469C"/>
    <w:rsid w:val="006C4D84"/>
    <w:rsid w:val="006C6631"/>
    <w:rsid w:val="006C6B93"/>
    <w:rsid w:val="006D1D9D"/>
    <w:rsid w:val="006D4B0E"/>
    <w:rsid w:val="006E04FF"/>
    <w:rsid w:val="006E1B7F"/>
    <w:rsid w:val="006E1E44"/>
    <w:rsid w:val="006E22DA"/>
    <w:rsid w:val="006E2BAE"/>
    <w:rsid w:val="006E3705"/>
    <w:rsid w:val="006E427B"/>
    <w:rsid w:val="006E4407"/>
    <w:rsid w:val="006E657B"/>
    <w:rsid w:val="006E6741"/>
    <w:rsid w:val="006E7349"/>
    <w:rsid w:val="006F0456"/>
    <w:rsid w:val="006F1ACE"/>
    <w:rsid w:val="006F62F7"/>
    <w:rsid w:val="006F78C2"/>
    <w:rsid w:val="006F78F2"/>
    <w:rsid w:val="00703FCE"/>
    <w:rsid w:val="007052A8"/>
    <w:rsid w:val="007056E0"/>
    <w:rsid w:val="00706145"/>
    <w:rsid w:val="007118FB"/>
    <w:rsid w:val="00714EB7"/>
    <w:rsid w:val="00714EDA"/>
    <w:rsid w:val="00723762"/>
    <w:rsid w:val="007241A3"/>
    <w:rsid w:val="0073010B"/>
    <w:rsid w:val="00730E2C"/>
    <w:rsid w:val="007328E9"/>
    <w:rsid w:val="00733F3B"/>
    <w:rsid w:val="007350FC"/>
    <w:rsid w:val="00735CA1"/>
    <w:rsid w:val="00735EDC"/>
    <w:rsid w:val="0073700A"/>
    <w:rsid w:val="00742146"/>
    <w:rsid w:val="00742C0E"/>
    <w:rsid w:val="00746DD2"/>
    <w:rsid w:val="00753469"/>
    <w:rsid w:val="007550E8"/>
    <w:rsid w:val="007551EC"/>
    <w:rsid w:val="00762FC5"/>
    <w:rsid w:val="0076493E"/>
    <w:rsid w:val="0076584D"/>
    <w:rsid w:val="007675AB"/>
    <w:rsid w:val="00772D9D"/>
    <w:rsid w:val="00773B19"/>
    <w:rsid w:val="007748DF"/>
    <w:rsid w:val="00774DED"/>
    <w:rsid w:val="007751D5"/>
    <w:rsid w:val="00780572"/>
    <w:rsid w:val="007817DF"/>
    <w:rsid w:val="007827B3"/>
    <w:rsid w:val="007930C3"/>
    <w:rsid w:val="007936A7"/>
    <w:rsid w:val="007A2046"/>
    <w:rsid w:val="007A2A26"/>
    <w:rsid w:val="007A3CE3"/>
    <w:rsid w:val="007A4C83"/>
    <w:rsid w:val="007A7176"/>
    <w:rsid w:val="007B05E6"/>
    <w:rsid w:val="007B5711"/>
    <w:rsid w:val="007B680C"/>
    <w:rsid w:val="007B6A30"/>
    <w:rsid w:val="007C17B0"/>
    <w:rsid w:val="007C190C"/>
    <w:rsid w:val="007C1D0A"/>
    <w:rsid w:val="007C2FB6"/>
    <w:rsid w:val="007C3FF3"/>
    <w:rsid w:val="007C4422"/>
    <w:rsid w:val="007C511F"/>
    <w:rsid w:val="007D1EF6"/>
    <w:rsid w:val="007D4143"/>
    <w:rsid w:val="007E132B"/>
    <w:rsid w:val="007E322A"/>
    <w:rsid w:val="007E394C"/>
    <w:rsid w:val="007E72B5"/>
    <w:rsid w:val="007F0E73"/>
    <w:rsid w:val="007F24EF"/>
    <w:rsid w:val="007F2870"/>
    <w:rsid w:val="007F508B"/>
    <w:rsid w:val="007F64B6"/>
    <w:rsid w:val="007F6D6F"/>
    <w:rsid w:val="007F73E8"/>
    <w:rsid w:val="007F7BB8"/>
    <w:rsid w:val="00800EFB"/>
    <w:rsid w:val="0080442D"/>
    <w:rsid w:val="00804567"/>
    <w:rsid w:val="00811931"/>
    <w:rsid w:val="008132CB"/>
    <w:rsid w:val="00813709"/>
    <w:rsid w:val="00814AE7"/>
    <w:rsid w:val="00815C49"/>
    <w:rsid w:val="00817A1A"/>
    <w:rsid w:val="0082343D"/>
    <w:rsid w:val="0082362B"/>
    <w:rsid w:val="008237CC"/>
    <w:rsid w:val="00833572"/>
    <w:rsid w:val="00834349"/>
    <w:rsid w:val="00835576"/>
    <w:rsid w:val="0084185B"/>
    <w:rsid w:val="008438FB"/>
    <w:rsid w:val="0084702D"/>
    <w:rsid w:val="00851D6E"/>
    <w:rsid w:val="00855857"/>
    <w:rsid w:val="00856C93"/>
    <w:rsid w:val="008633A8"/>
    <w:rsid w:val="00864687"/>
    <w:rsid w:val="00874E9F"/>
    <w:rsid w:val="0088008C"/>
    <w:rsid w:val="00881EB1"/>
    <w:rsid w:val="00882FC2"/>
    <w:rsid w:val="008873AA"/>
    <w:rsid w:val="00891750"/>
    <w:rsid w:val="008921F8"/>
    <w:rsid w:val="00892660"/>
    <w:rsid w:val="0089307F"/>
    <w:rsid w:val="00893EA9"/>
    <w:rsid w:val="008A2111"/>
    <w:rsid w:val="008A48AF"/>
    <w:rsid w:val="008A5B92"/>
    <w:rsid w:val="008B2B26"/>
    <w:rsid w:val="008B3CA9"/>
    <w:rsid w:val="008B44EA"/>
    <w:rsid w:val="008B5A6B"/>
    <w:rsid w:val="008B6EBF"/>
    <w:rsid w:val="008C4189"/>
    <w:rsid w:val="008C79B2"/>
    <w:rsid w:val="008D0BA3"/>
    <w:rsid w:val="008D398F"/>
    <w:rsid w:val="008D4455"/>
    <w:rsid w:val="008D4970"/>
    <w:rsid w:val="008D5662"/>
    <w:rsid w:val="008D5E1C"/>
    <w:rsid w:val="008D5EAE"/>
    <w:rsid w:val="008D6A58"/>
    <w:rsid w:val="008D7F82"/>
    <w:rsid w:val="008E01B7"/>
    <w:rsid w:val="008E0E28"/>
    <w:rsid w:val="008E21BE"/>
    <w:rsid w:val="008E28BC"/>
    <w:rsid w:val="008E56DA"/>
    <w:rsid w:val="008E6CB6"/>
    <w:rsid w:val="008E732E"/>
    <w:rsid w:val="008E7BBD"/>
    <w:rsid w:val="008F179E"/>
    <w:rsid w:val="008F40CA"/>
    <w:rsid w:val="00900E7C"/>
    <w:rsid w:val="0090188E"/>
    <w:rsid w:val="009022D0"/>
    <w:rsid w:val="00902FCC"/>
    <w:rsid w:val="00903A20"/>
    <w:rsid w:val="00903E7E"/>
    <w:rsid w:val="009041FC"/>
    <w:rsid w:val="00904E9D"/>
    <w:rsid w:val="009127C1"/>
    <w:rsid w:val="00912BB6"/>
    <w:rsid w:val="009153D0"/>
    <w:rsid w:val="00927F46"/>
    <w:rsid w:val="0093038F"/>
    <w:rsid w:val="009318EC"/>
    <w:rsid w:val="00932653"/>
    <w:rsid w:val="00933B1E"/>
    <w:rsid w:val="00933CC3"/>
    <w:rsid w:val="00935169"/>
    <w:rsid w:val="009361CD"/>
    <w:rsid w:val="00946830"/>
    <w:rsid w:val="00946D1C"/>
    <w:rsid w:val="009478DC"/>
    <w:rsid w:val="0095406E"/>
    <w:rsid w:val="009542B5"/>
    <w:rsid w:val="00960415"/>
    <w:rsid w:val="0096061B"/>
    <w:rsid w:val="00961C75"/>
    <w:rsid w:val="00962A16"/>
    <w:rsid w:val="0096477A"/>
    <w:rsid w:val="009672FE"/>
    <w:rsid w:val="00972896"/>
    <w:rsid w:val="00976E1F"/>
    <w:rsid w:val="00977022"/>
    <w:rsid w:val="009851D6"/>
    <w:rsid w:val="0098626D"/>
    <w:rsid w:val="00986D50"/>
    <w:rsid w:val="0098739A"/>
    <w:rsid w:val="00987F47"/>
    <w:rsid w:val="00991968"/>
    <w:rsid w:val="009928AA"/>
    <w:rsid w:val="00992A9A"/>
    <w:rsid w:val="00992F1E"/>
    <w:rsid w:val="0099399C"/>
    <w:rsid w:val="00994823"/>
    <w:rsid w:val="00995219"/>
    <w:rsid w:val="00995FA8"/>
    <w:rsid w:val="009A1A1A"/>
    <w:rsid w:val="009A2195"/>
    <w:rsid w:val="009A2D6E"/>
    <w:rsid w:val="009A3271"/>
    <w:rsid w:val="009A493A"/>
    <w:rsid w:val="009A4F73"/>
    <w:rsid w:val="009A5F2F"/>
    <w:rsid w:val="009A769D"/>
    <w:rsid w:val="009B0879"/>
    <w:rsid w:val="009B1023"/>
    <w:rsid w:val="009C070C"/>
    <w:rsid w:val="009C16C3"/>
    <w:rsid w:val="009C1A8B"/>
    <w:rsid w:val="009C316F"/>
    <w:rsid w:val="009C555B"/>
    <w:rsid w:val="009C64C4"/>
    <w:rsid w:val="009D0DB9"/>
    <w:rsid w:val="009D2157"/>
    <w:rsid w:val="009D5BF4"/>
    <w:rsid w:val="009D5D7B"/>
    <w:rsid w:val="009D70CA"/>
    <w:rsid w:val="009D78A0"/>
    <w:rsid w:val="009E105D"/>
    <w:rsid w:val="009E2326"/>
    <w:rsid w:val="009E3748"/>
    <w:rsid w:val="009E3992"/>
    <w:rsid w:val="009E6066"/>
    <w:rsid w:val="009E6412"/>
    <w:rsid w:val="009E6EDD"/>
    <w:rsid w:val="009F0CE3"/>
    <w:rsid w:val="009F2774"/>
    <w:rsid w:val="009F3688"/>
    <w:rsid w:val="009F3DFB"/>
    <w:rsid w:val="009F6217"/>
    <w:rsid w:val="00A04BF9"/>
    <w:rsid w:val="00A06A94"/>
    <w:rsid w:val="00A11056"/>
    <w:rsid w:val="00A11133"/>
    <w:rsid w:val="00A12D7D"/>
    <w:rsid w:val="00A13AF9"/>
    <w:rsid w:val="00A16CD0"/>
    <w:rsid w:val="00A16E28"/>
    <w:rsid w:val="00A243D5"/>
    <w:rsid w:val="00A25B24"/>
    <w:rsid w:val="00A25E73"/>
    <w:rsid w:val="00A26FD3"/>
    <w:rsid w:val="00A3000A"/>
    <w:rsid w:val="00A314E3"/>
    <w:rsid w:val="00A31A09"/>
    <w:rsid w:val="00A33AEC"/>
    <w:rsid w:val="00A33CB7"/>
    <w:rsid w:val="00A33E7A"/>
    <w:rsid w:val="00A368BC"/>
    <w:rsid w:val="00A42F92"/>
    <w:rsid w:val="00A45A18"/>
    <w:rsid w:val="00A463E5"/>
    <w:rsid w:val="00A50421"/>
    <w:rsid w:val="00A513BC"/>
    <w:rsid w:val="00A5209E"/>
    <w:rsid w:val="00A5261F"/>
    <w:rsid w:val="00A52C75"/>
    <w:rsid w:val="00A539E0"/>
    <w:rsid w:val="00A56EAB"/>
    <w:rsid w:val="00A622CF"/>
    <w:rsid w:val="00A638DE"/>
    <w:rsid w:val="00A65ABF"/>
    <w:rsid w:val="00A7050F"/>
    <w:rsid w:val="00A77B6A"/>
    <w:rsid w:val="00A859F7"/>
    <w:rsid w:val="00A8638B"/>
    <w:rsid w:val="00A8661A"/>
    <w:rsid w:val="00A86FB2"/>
    <w:rsid w:val="00A91BA6"/>
    <w:rsid w:val="00A9241E"/>
    <w:rsid w:val="00A97D81"/>
    <w:rsid w:val="00AA090A"/>
    <w:rsid w:val="00AA13E5"/>
    <w:rsid w:val="00AA19C1"/>
    <w:rsid w:val="00AA30CC"/>
    <w:rsid w:val="00AA55CB"/>
    <w:rsid w:val="00AA64D3"/>
    <w:rsid w:val="00AA6EF4"/>
    <w:rsid w:val="00AA7844"/>
    <w:rsid w:val="00AB260F"/>
    <w:rsid w:val="00AB2654"/>
    <w:rsid w:val="00AB33E9"/>
    <w:rsid w:val="00AB345B"/>
    <w:rsid w:val="00AB408E"/>
    <w:rsid w:val="00AC0B9F"/>
    <w:rsid w:val="00AD1856"/>
    <w:rsid w:val="00AD2396"/>
    <w:rsid w:val="00AD4886"/>
    <w:rsid w:val="00AD4DF9"/>
    <w:rsid w:val="00AE03AE"/>
    <w:rsid w:val="00AE7DED"/>
    <w:rsid w:val="00AF13CD"/>
    <w:rsid w:val="00AF1425"/>
    <w:rsid w:val="00AF318E"/>
    <w:rsid w:val="00AF43B9"/>
    <w:rsid w:val="00AF57FF"/>
    <w:rsid w:val="00AF6842"/>
    <w:rsid w:val="00AF7DFA"/>
    <w:rsid w:val="00B00256"/>
    <w:rsid w:val="00B00603"/>
    <w:rsid w:val="00B0140F"/>
    <w:rsid w:val="00B02D7A"/>
    <w:rsid w:val="00B043ED"/>
    <w:rsid w:val="00B079B6"/>
    <w:rsid w:val="00B07C89"/>
    <w:rsid w:val="00B147AE"/>
    <w:rsid w:val="00B15A3E"/>
    <w:rsid w:val="00B1691F"/>
    <w:rsid w:val="00B16A0C"/>
    <w:rsid w:val="00B17817"/>
    <w:rsid w:val="00B211C4"/>
    <w:rsid w:val="00B21844"/>
    <w:rsid w:val="00B22D58"/>
    <w:rsid w:val="00B23539"/>
    <w:rsid w:val="00B243AB"/>
    <w:rsid w:val="00B24962"/>
    <w:rsid w:val="00B2732A"/>
    <w:rsid w:val="00B27758"/>
    <w:rsid w:val="00B311A1"/>
    <w:rsid w:val="00B40125"/>
    <w:rsid w:val="00B40AB1"/>
    <w:rsid w:val="00B43E16"/>
    <w:rsid w:val="00B47DFA"/>
    <w:rsid w:val="00B52247"/>
    <w:rsid w:val="00B535FF"/>
    <w:rsid w:val="00B54348"/>
    <w:rsid w:val="00B56929"/>
    <w:rsid w:val="00B5715B"/>
    <w:rsid w:val="00B6263F"/>
    <w:rsid w:val="00B63E63"/>
    <w:rsid w:val="00B641EA"/>
    <w:rsid w:val="00B645D2"/>
    <w:rsid w:val="00B64681"/>
    <w:rsid w:val="00B64B60"/>
    <w:rsid w:val="00B65289"/>
    <w:rsid w:val="00B66E91"/>
    <w:rsid w:val="00B73560"/>
    <w:rsid w:val="00B73A12"/>
    <w:rsid w:val="00B7467F"/>
    <w:rsid w:val="00B75828"/>
    <w:rsid w:val="00B77437"/>
    <w:rsid w:val="00B80880"/>
    <w:rsid w:val="00B822FF"/>
    <w:rsid w:val="00B84FBB"/>
    <w:rsid w:val="00B8691A"/>
    <w:rsid w:val="00B8702E"/>
    <w:rsid w:val="00B900E9"/>
    <w:rsid w:val="00B91EE3"/>
    <w:rsid w:val="00B933C2"/>
    <w:rsid w:val="00B93A83"/>
    <w:rsid w:val="00B9560D"/>
    <w:rsid w:val="00B9583A"/>
    <w:rsid w:val="00B968FF"/>
    <w:rsid w:val="00B96FED"/>
    <w:rsid w:val="00B97C82"/>
    <w:rsid w:val="00BA1376"/>
    <w:rsid w:val="00BA20A7"/>
    <w:rsid w:val="00BA35C9"/>
    <w:rsid w:val="00BA3680"/>
    <w:rsid w:val="00BA437D"/>
    <w:rsid w:val="00BA5272"/>
    <w:rsid w:val="00BA5286"/>
    <w:rsid w:val="00BA77CF"/>
    <w:rsid w:val="00BB1C27"/>
    <w:rsid w:val="00BB2EB8"/>
    <w:rsid w:val="00BB783F"/>
    <w:rsid w:val="00BB7E4A"/>
    <w:rsid w:val="00BC31DC"/>
    <w:rsid w:val="00BC4D97"/>
    <w:rsid w:val="00BC6B36"/>
    <w:rsid w:val="00BD01FC"/>
    <w:rsid w:val="00BD4406"/>
    <w:rsid w:val="00BD6921"/>
    <w:rsid w:val="00BE09F6"/>
    <w:rsid w:val="00BE0DBA"/>
    <w:rsid w:val="00BE18F7"/>
    <w:rsid w:val="00BE4602"/>
    <w:rsid w:val="00BE7273"/>
    <w:rsid w:val="00BE72F8"/>
    <w:rsid w:val="00BF000F"/>
    <w:rsid w:val="00BF18D8"/>
    <w:rsid w:val="00BF4593"/>
    <w:rsid w:val="00BF5E76"/>
    <w:rsid w:val="00BF66F3"/>
    <w:rsid w:val="00BF75D7"/>
    <w:rsid w:val="00C05F2A"/>
    <w:rsid w:val="00C0641F"/>
    <w:rsid w:val="00C07E77"/>
    <w:rsid w:val="00C15E4C"/>
    <w:rsid w:val="00C1658F"/>
    <w:rsid w:val="00C222C9"/>
    <w:rsid w:val="00C242E7"/>
    <w:rsid w:val="00C24B29"/>
    <w:rsid w:val="00C24C74"/>
    <w:rsid w:val="00C252E2"/>
    <w:rsid w:val="00C32A15"/>
    <w:rsid w:val="00C33D12"/>
    <w:rsid w:val="00C34491"/>
    <w:rsid w:val="00C34856"/>
    <w:rsid w:val="00C34E34"/>
    <w:rsid w:val="00C369B3"/>
    <w:rsid w:val="00C36BC5"/>
    <w:rsid w:val="00C371E6"/>
    <w:rsid w:val="00C40A6A"/>
    <w:rsid w:val="00C42CB2"/>
    <w:rsid w:val="00C4659E"/>
    <w:rsid w:val="00C523E9"/>
    <w:rsid w:val="00C57860"/>
    <w:rsid w:val="00C60E23"/>
    <w:rsid w:val="00C61917"/>
    <w:rsid w:val="00C61B4D"/>
    <w:rsid w:val="00C62CB5"/>
    <w:rsid w:val="00C67C8F"/>
    <w:rsid w:val="00C72543"/>
    <w:rsid w:val="00C7300C"/>
    <w:rsid w:val="00C76EC7"/>
    <w:rsid w:val="00C8099A"/>
    <w:rsid w:val="00C82B73"/>
    <w:rsid w:val="00C858C1"/>
    <w:rsid w:val="00C86031"/>
    <w:rsid w:val="00C864C5"/>
    <w:rsid w:val="00C90734"/>
    <w:rsid w:val="00C93670"/>
    <w:rsid w:val="00C936FF"/>
    <w:rsid w:val="00C94D6A"/>
    <w:rsid w:val="00C95786"/>
    <w:rsid w:val="00C96466"/>
    <w:rsid w:val="00C9704D"/>
    <w:rsid w:val="00CA213D"/>
    <w:rsid w:val="00CA4824"/>
    <w:rsid w:val="00CA598F"/>
    <w:rsid w:val="00CA7398"/>
    <w:rsid w:val="00CB0585"/>
    <w:rsid w:val="00CB0681"/>
    <w:rsid w:val="00CB1475"/>
    <w:rsid w:val="00CB1DB7"/>
    <w:rsid w:val="00CB2C50"/>
    <w:rsid w:val="00CB6293"/>
    <w:rsid w:val="00CC01CC"/>
    <w:rsid w:val="00CC1F49"/>
    <w:rsid w:val="00CC2101"/>
    <w:rsid w:val="00CC5BDE"/>
    <w:rsid w:val="00CC79A2"/>
    <w:rsid w:val="00CC7D3E"/>
    <w:rsid w:val="00CD0205"/>
    <w:rsid w:val="00CD2581"/>
    <w:rsid w:val="00CD6249"/>
    <w:rsid w:val="00CD6FDF"/>
    <w:rsid w:val="00CD7E0A"/>
    <w:rsid w:val="00CD7F8C"/>
    <w:rsid w:val="00CE227A"/>
    <w:rsid w:val="00CE50CA"/>
    <w:rsid w:val="00CE75D7"/>
    <w:rsid w:val="00CF6D41"/>
    <w:rsid w:val="00CF74A1"/>
    <w:rsid w:val="00D0260C"/>
    <w:rsid w:val="00D02C7C"/>
    <w:rsid w:val="00D1089F"/>
    <w:rsid w:val="00D10E68"/>
    <w:rsid w:val="00D20B95"/>
    <w:rsid w:val="00D21484"/>
    <w:rsid w:val="00D21B13"/>
    <w:rsid w:val="00D23A6D"/>
    <w:rsid w:val="00D27462"/>
    <w:rsid w:val="00D274C3"/>
    <w:rsid w:val="00D33F58"/>
    <w:rsid w:val="00D35A24"/>
    <w:rsid w:val="00D417F2"/>
    <w:rsid w:val="00D50274"/>
    <w:rsid w:val="00D510AE"/>
    <w:rsid w:val="00D533E5"/>
    <w:rsid w:val="00D53DA0"/>
    <w:rsid w:val="00D54411"/>
    <w:rsid w:val="00D5699E"/>
    <w:rsid w:val="00D60566"/>
    <w:rsid w:val="00D60967"/>
    <w:rsid w:val="00D623BF"/>
    <w:rsid w:val="00D70D90"/>
    <w:rsid w:val="00D71869"/>
    <w:rsid w:val="00D7248B"/>
    <w:rsid w:val="00D732A2"/>
    <w:rsid w:val="00D777C5"/>
    <w:rsid w:val="00D81BE3"/>
    <w:rsid w:val="00D83284"/>
    <w:rsid w:val="00D8418A"/>
    <w:rsid w:val="00D856D2"/>
    <w:rsid w:val="00D926E6"/>
    <w:rsid w:val="00D9288E"/>
    <w:rsid w:val="00D93958"/>
    <w:rsid w:val="00D9627D"/>
    <w:rsid w:val="00D973BE"/>
    <w:rsid w:val="00DA3403"/>
    <w:rsid w:val="00DA3C50"/>
    <w:rsid w:val="00DA3F76"/>
    <w:rsid w:val="00DA733B"/>
    <w:rsid w:val="00DA767B"/>
    <w:rsid w:val="00DB51F0"/>
    <w:rsid w:val="00DB772C"/>
    <w:rsid w:val="00DB7C4C"/>
    <w:rsid w:val="00DB7D87"/>
    <w:rsid w:val="00DC6343"/>
    <w:rsid w:val="00DC6D66"/>
    <w:rsid w:val="00DD1C8C"/>
    <w:rsid w:val="00DD1CE0"/>
    <w:rsid w:val="00DD224E"/>
    <w:rsid w:val="00DD2886"/>
    <w:rsid w:val="00DD3A78"/>
    <w:rsid w:val="00DD3DDF"/>
    <w:rsid w:val="00DE1C4F"/>
    <w:rsid w:val="00DE2C33"/>
    <w:rsid w:val="00DE499F"/>
    <w:rsid w:val="00DF06BA"/>
    <w:rsid w:val="00DF2F78"/>
    <w:rsid w:val="00E00277"/>
    <w:rsid w:val="00E00A54"/>
    <w:rsid w:val="00E04639"/>
    <w:rsid w:val="00E06FC5"/>
    <w:rsid w:val="00E07057"/>
    <w:rsid w:val="00E13174"/>
    <w:rsid w:val="00E17677"/>
    <w:rsid w:val="00E2163D"/>
    <w:rsid w:val="00E24595"/>
    <w:rsid w:val="00E316EE"/>
    <w:rsid w:val="00E32DC5"/>
    <w:rsid w:val="00E33316"/>
    <w:rsid w:val="00E4311C"/>
    <w:rsid w:val="00E457D8"/>
    <w:rsid w:val="00E46846"/>
    <w:rsid w:val="00E478DF"/>
    <w:rsid w:val="00E502F9"/>
    <w:rsid w:val="00E51FE6"/>
    <w:rsid w:val="00E5404B"/>
    <w:rsid w:val="00E554F9"/>
    <w:rsid w:val="00E60B13"/>
    <w:rsid w:val="00E67357"/>
    <w:rsid w:val="00E769D4"/>
    <w:rsid w:val="00E83E46"/>
    <w:rsid w:val="00E85DE8"/>
    <w:rsid w:val="00E901F1"/>
    <w:rsid w:val="00E903BB"/>
    <w:rsid w:val="00E907D9"/>
    <w:rsid w:val="00E9674C"/>
    <w:rsid w:val="00EA509F"/>
    <w:rsid w:val="00EB1B87"/>
    <w:rsid w:val="00EB41E5"/>
    <w:rsid w:val="00EB453D"/>
    <w:rsid w:val="00EB4685"/>
    <w:rsid w:val="00EB6E8E"/>
    <w:rsid w:val="00EB75B2"/>
    <w:rsid w:val="00EC0E8E"/>
    <w:rsid w:val="00EC1EAB"/>
    <w:rsid w:val="00EC3DDA"/>
    <w:rsid w:val="00EC3E15"/>
    <w:rsid w:val="00EC54E5"/>
    <w:rsid w:val="00EC5E1A"/>
    <w:rsid w:val="00EC6892"/>
    <w:rsid w:val="00EC6EA5"/>
    <w:rsid w:val="00ED2A36"/>
    <w:rsid w:val="00ED3612"/>
    <w:rsid w:val="00ED3680"/>
    <w:rsid w:val="00ED617B"/>
    <w:rsid w:val="00EE07D2"/>
    <w:rsid w:val="00EE2893"/>
    <w:rsid w:val="00EE58CB"/>
    <w:rsid w:val="00EE654F"/>
    <w:rsid w:val="00EF53BD"/>
    <w:rsid w:val="00EF6974"/>
    <w:rsid w:val="00EF708C"/>
    <w:rsid w:val="00F04969"/>
    <w:rsid w:val="00F05A62"/>
    <w:rsid w:val="00F06E9F"/>
    <w:rsid w:val="00F15AC4"/>
    <w:rsid w:val="00F3254F"/>
    <w:rsid w:val="00F32A38"/>
    <w:rsid w:val="00F336A5"/>
    <w:rsid w:val="00F34497"/>
    <w:rsid w:val="00F362CB"/>
    <w:rsid w:val="00F41E07"/>
    <w:rsid w:val="00F41F2C"/>
    <w:rsid w:val="00F443DC"/>
    <w:rsid w:val="00F45F35"/>
    <w:rsid w:val="00F46643"/>
    <w:rsid w:val="00F466B1"/>
    <w:rsid w:val="00F47C86"/>
    <w:rsid w:val="00F47CEE"/>
    <w:rsid w:val="00F5136F"/>
    <w:rsid w:val="00F51F52"/>
    <w:rsid w:val="00F53BC0"/>
    <w:rsid w:val="00F54313"/>
    <w:rsid w:val="00F5701F"/>
    <w:rsid w:val="00F624FC"/>
    <w:rsid w:val="00F72409"/>
    <w:rsid w:val="00F73DEA"/>
    <w:rsid w:val="00F7456D"/>
    <w:rsid w:val="00F751FD"/>
    <w:rsid w:val="00F75894"/>
    <w:rsid w:val="00F76DE6"/>
    <w:rsid w:val="00F82383"/>
    <w:rsid w:val="00F83B9B"/>
    <w:rsid w:val="00F847E1"/>
    <w:rsid w:val="00F862F5"/>
    <w:rsid w:val="00F86E02"/>
    <w:rsid w:val="00F90556"/>
    <w:rsid w:val="00F91552"/>
    <w:rsid w:val="00F92DB7"/>
    <w:rsid w:val="00F95367"/>
    <w:rsid w:val="00F96F32"/>
    <w:rsid w:val="00FA0EEE"/>
    <w:rsid w:val="00FA21DB"/>
    <w:rsid w:val="00FA2776"/>
    <w:rsid w:val="00FA2B25"/>
    <w:rsid w:val="00FA4C2B"/>
    <w:rsid w:val="00FA4EE7"/>
    <w:rsid w:val="00FA6C42"/>
    <w:rsid w:val="00FB1AAF"/>
    <w:rsid w:val="00FB5992"/>
    <w:rsid w:val="00FC36EF"/>
    <w:rsid w:val="00FC3DB3"/>
    <w:rsid w:val="00FC77DF"/>
    <w:rsid w:val="00FD017F"/>
    <w:rsid w:val="00FD0DCD"/>
    <w:rsid w:val="00FD17EE"/>
    <w:rsid w:val="00FD189C"/>
    <w:rsid w:val="00FD2CB6"/>
    <w:rsid w:val="00FD3E54"/>
    <w:rsid w:val="00FD6BB2"/>
    <w:rsid w:val="00FE4875"/>
    <w:rsid w:val="00FE5EA6"/>
    <w:rsid w:val="00FE6E14"/>
    <w:rsid w:val="00FE7921"/>
    <w:rsid w:val="00FE7A61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D189B"/>
  </w:style>
  <w:style w:type="paragraph" w:styleId="1">
    <w:name w:val="heading 1"/>
    <w:basedOn w:val="a1"/>
    <w:next w:val="a1"/>
    <w:link w:val="10"/>
    <w:qFormat/>
    <w:rsid w:val="00F9536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1"/>
    <w:next w:val="a1"/>
    <w:link w:val="20"/>
    <w:qFormat/>
    <w:rsid w:val="00F9536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1"/>
    <w:next w:val="a1"/>
    <w:link w:val="30"/>
    <w:uiPriority w:val="99"/>
    <w:unhideWhenUsed/>
    <w:qFormat/>
    <w:rsid w:val="00652276"/>
    <w:pPr>
      <w:keepNext/>
      <w:widowControl w:val="0"/>
      <w:autoSpaceDE w:val="0"/>
      <w:autoSpaceDN w:val="0"/>
      <w:adjustRightInd w:val="0"/>
      <w:spacing w:before="240" w:after="60" w:line="300" w:lineRule="auto"/>
      <w:ind w:firstLine="3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uiPriority w:val="99"/>
    <w:unhideWhenUsed/>
    <w:qFormat/>
    <w:rsid w:val="006522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9"/>
    <w:qFormat/>
    <w:rsid w:val="00131EA6"/>
    <w:pPr>
      <w:keepNext/>
      <w:keepLines/>
      <w:spacing w:before="240" w:after="80"/>
      <w:ind w:left="1008" w:hanging="1008"/>
      <w:outlineLvl w:val="4"/>
    </w:pPr>
    <w:rPr>
      <w:rFonts w:ascii="Arial" w:eastAsia="Times New Roman" w:hAnsi="Arial" w:cs="Times New Roman"/>
      <w:color w:val="666666"/>
      <w:sz w:val="20"/>
      <w:szCs w:val="20"/>
      <w:lang w:val="x-none" w:eastAsia="x-none"/>
    </w:rPr>
  </w:style>
  <w:style w:type="paragraph" w:styleId="6">
    <w:name w:val="heading 6"/>
    <w:basedOn w:val="a1"/>
    <w:next w:val="a1"/>
    <w:link w:val="60"/>
    <w:qFormat/>
    <w:rsid w:val="00BA5272"/>
    <w:pPr>
      <w:keepNext/>
      <w:widowControl w:val="0"/>
      <w:tabs>
        <w:tab w:val="num" w:pos="0"/>
      </w:tabs>
      <w:suppressAutoHyphens/>
      <w:autoSpaceDE w:val="0"/>
      <w:spacing w:after="0" w:line="240" w:lineRule="auto"/>
      <w:ind w:left="545"/>
      <w:jc w:val="center"/>
      <w:outlineLvl w:val="5"/>
    </w:pPr>
    <w:rPr>
      <w:rFonts w:ascii="Bookman Old Style" w:eastAsia="Lucida Sans Unicode" w:hAnsi="Bookman Old Style" w:cs="Bookman Old Style"/>
      <w:b/>
      <w:kern w:val="1"/>
      <w:sz w:val="20"/>
      <w:szCs w:val="24"/>
    </w:rPr>
  </w:style>
  <w:style w:type="paragraph" w:styleId="7">
    <w:name w:val="heading 7"/>
    <w:basedOn w:val="a1"/>
    <w:next w:val="a1"/>
    <w:link w:val="70"/>
    <w:uiPriority w:val="99"/>
    <w:qFormat/>
    <w:rsid w:val="00131EA6"/>
    <w:pPr>
      <w:keepNext/>
      <w:keepLines/>
      <w:spacing w:before="40" w:after="0"/>
      <w:ind w:left="1296" w:hanging="1296"/>
      <w:outlineLvl w:val="6"/>
    </w:pPr>
    <w:rPr>
      <w:rFonts w:ascii="Calibri Light" w:eastAsia="Times New Roman" w:hAnsi="Calibri Light" w:cs="Times New Roman"/>
      <w:i/>
      <w:iCs/>
      <w:color w:val="1F4D78"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rsid w:val="00131EA6"/>
    <w:pPr>
      <w:keepNext/>
      <w:keepLines/>
      <w:spacing w:before="40" w:after="0"/>
      <w:ind w:left="1440" w:hanging="1440"/>
      <w:outlineLvl w:val="7"/>
    </w:pPr>
    <w:rPr>
      <w:rFonts w:ascii="Calibri Light" w:eastAsia="Times New Roman" w:hAnsi="Calibri Light" w:cs="Times New Roman"/>
      <w:color w:val="272727"/>
      <w:sz w:val="21"/>
      <w:szCs w:val="21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rsid w:val="00131EA6"/>
    <w:pPr>
      <w:keepNext/>
      <w:keepLines/>
      <w:spacing w:before="40" w:after="0"/>
      <w:ind w:left="1584" w:hanging="1584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link w:val="a6"/>
    <w:uiPriority w:val="1"/>
    <w:qFormat/>
    <w:rsid w:val="002E6F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satz-Standardschriftart">
    <w:name w:val="Absatz-Standardschriftart"/>
    <w:rsid w:val="00D510AE"/>
  </w:style>
  <w:style w:type="paragraph" w:styleId="a7">
    <w:name w:val="List Paragraph"/>
    <w:basedOn w:val="a1"/>
    <w:link w:val="a8"/>
    <w:uiPriority w:val="34"/>
    <w:qFormat/>
    <w:rsid w:val="00AB408E"/>
    <w:pPr>
      <w:ind w:left="720"/>
      <w:contextualSpacing/>
    </w:pPr>
  </w:style>
  <w:style w:type="table" w:styleId="a9">
    <w:name w:val="Table Grid"/>
    <w:basedOn w:val="a3"/>
    <w:uiPriority w:val="59"/>
    <w:rsid w:val="00531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1"/>
    <w:qFormat/>
    <w:rsid w:val="00205DB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1">
    <w:name w:val="Без интервала1"/>
    <w:rsid w:val="00205DB6"/>
    <w:pPr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styleId="ab">
    <w:name w:val="Hyperlink"/>
    <w:uiPriority w:val="99"/>
    <w:unhideWhenUsed/>
    <w:rsid w:val="00205DB6"/>
    <w:rPr>
      <w:color w:val="0000FF"/>
      <w:u w:val="single"/>
    </w:rPr>
  </w:style>
  <w:style w:type="paragraph" w:styleId="ac">
    <w:name w:val="Body Text"/>
    <w:basedOn w:val="a1"/>
    <w:link w:val="ad"/>
    <w:rsid w:val="00205DB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2"/>
    <w:link w:val="ac"/>
    <w:rsid w:val="00205D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205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1">
    <w:name w:val="Body Text 2"/>
    <w:basedOn w:val="a1"/>
    <w:link w:val="22"/>
    <w:unhideWhenUsed/>
    <w:rsid w:val="00205DB6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2"/>
    <w:link w:val="21"/>
    <w:rsid w:val="00205DB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Strong"/>
    <w:qFormat/>
    <w:rsid w:val="00B900E9"/>
    <w:rPr>
      <w:b/>
      <w:bCs/>
    </w:rPr>
  </w:style>
  <w:style w:type="paragraph" w:styleId="af">
    <w:name w:val="Balloon Text"/>
    <w:basedOn w:val="a1"/>
    <w:link w:val="af0"/>
    <w:unhideWhenUsed/>
    <w:rsid w:val="004A1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rsid w:val="004A109D"/>
    <w:rPr>
      <w:rFonts w:ascii="Tahoma" w:hAnsi="Tahoma" w:cs="Tahoma"/>
      <w:sz w:val="16"/>
      <w:szCs w:val="16"/>
    </w:rPr>
  </w:style>
  <w:style w:type="character" w:customStyle="1" w:styleId="12">
    <w:name w:val="Заголовок №1_"/>
    <w:basedOn w:val="a2"/>
    <w:link w:val="13"/>
    <w:rsid w:val="00F466B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2"/>
    <w:link w:val="32"/>
    <w:uiPriority w:val="99"/>
    <w:rsid w:val="00F466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4pt">
    <w:name w:val="Основной текст (3) + 14 pt"/>
    <w:basedOn w:val="31"/>
    <w:rsid w:val="00F466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_"/>
    <w:basedOn w:val="a2"/>
    <w:link w:val="24"/>
    <w:rsid w:val="00F466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2"/>
    <w:link w:val="42"/>
    <w:uiPriority w:val="99"/>
    <w:rsid w:val="00F466B1"/>
    <w:rPr>
      <w:rFonts w:ascii="Times New Roman" w:eastAsia="Times New Roman" w:hAnsi="Times New Roman" w:cs="Times New Roman"/>
      <w:w w:val="150"/>
      <w:shd w:val="clear" w:color="auto" w:fill="FFFFFF"/>
    </w:rPr>
  </w:style>
  <w:style w:type="character" w:customStyle="1" w:styleId="51">
    <w:name w:val="Основной текст (5)_"/>
    <w:basedOn w:val="a2"/>
    <w:link w:val="52"/>
    <w:rsid w:val="00F466B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1">
    <w:name w:val="Основной текст (6)_"/>
    <w:basedOn w:val="a2"/>
    <w:link w:val="62"/>
    <w:rsid w:val="00F466B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12pt">
    <w:name w:val="Основной текст (2) + 12 pt"/>
    <w:basedOn w:val="23"/>
    <w:rsid w:val="00F466B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1"/>
    <w:link w:val="12"/>
    <w:rsid w:val="00F466B1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1"/>
    <w:link w:val="31"/>
    <w:uiPriority w:val="99"/>
    <w:rsid w:val="00F466B1"/>
    <w:pPr>
      <w:widowControl w:val="0"/>
      <w:shd w:val="clear" w:color="auto" w:fill="FFFFFF"/>
      <w:spacing w:after="420"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1"/>
    <w:link w:val="23"/>
    <w:rsid w:val="00F466B1"/>
    <w:pPr>
      <w:widowControl w:val="0"/>
      <w:shd w:val="clear" w:color="auto" w:fill="FFFFFF"/>
      <w:spacing w:before="420" w:after="120" w:line="34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Основной текст (4)"/>
    <w:basedOn w:val="a1"/>
    <w:link w:val="41"/>
    <w:uiPriority w:val="99"/>
    <w:rsid w:val="00F466B1"/>
    <w:pPr>
      <w:widowControl w:val="0"/>
      <w:shd w:val="clear" w:color="auto" w:fill="FFFFFF"/>
      <w:spacing w:before="240" w:after="180" w:line="0" w:lineRule="atLeast"/>
      <w:jc w:val="center"/>
    </w:pPr>
    <w:rPr>
      <w:rFonts w:ascii="Times New Roman" w:eastAsia="Times New Roman" w:hAnsi="Times New Roman" w:cs="Times New Roman"/>
      <w:w w:val="150"/>
    </w:rPr>
  </w:style>
  <w:style w:type="paragraph" w:customStyle="1" w:styleId="52">
    <w:name w:val="Основной текст (5)"/>
    <w:basedOn w:val="a1"/>
    <w:link w:val="51"/>
    <w:rsid w:val="00F466B1"/>
    <w:pPr>
      <w:widowControl w:val="0"/>
      <w:shd w:val="clear" w:color="auto" w:fill="FFFFFF"/>
      <w:spacing w:before="180" w:after="0" w:line="619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62">
    <w:name w:val="Основной текст (6)"/>
    <w:basedOn w:val="a1"/>
    <w:link w:val="61"/>
    <w:rsid w:val="00F466B1"/>
    <w:pPr>
      <w:widowControl w:val="0"/>
      <w:shd w:val="clear" w:color="auto" w:fill="FFFFFF"/>
      <w:spacing w:before="1140" w:after="18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105pt">
    <w:name w:val="Основной текст (2) + 10;5 pt;Полужирный"/>
    <w:basedOn w:val="23"/>
    <w:rsid w:val="00F466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3"/>
    <w:rsid w:val="00F466B1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5">
    <w:name w:val="Без интервала2"/>
    <w:rsid w:val="00F466B1"/>
    <w:pPr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customStyle="1" w:styleId="af1">
    <w:name w:val="Знак"/>
    <w:basedOn w:val="a1"/>
    <w:rsid w:val="00A25B2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2">
    <w:name w:val="page number"/>
    <w:basedOn w:val="a2"/>
    <w:rsid w:val="00B52247"/>
  </w:style>
  <w:style w:type="paragraph" w:styleId="af3">
    <w:name w:val="footer"/>
    <w:basedOn w:val="a1"/>
    <w:link w:val="af4"/>
    <w:uiPriority w:val="99"/>
    <w:rsid w:val="00B5224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4">
    <w:name w:val="Нижний колонтитул Знак"/>
    <w:basedOn w:val="a2"/>
    <w:link w:val="af3"/>
    <w:uiPriority w:val="99"/>
    <w:rsid w:val="00B5224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2"/>
    <w:link w:val="1"/>
    <w:rsid w:val="00F953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F953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Body Text Indent"/>
    <w:basedOn w:val="a1"/>
    <w:link w:val="af6"/>
    <w:rsid w:val="00F9536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2"/>
    <w:link w:val="af5"/>
    <w:rsid w:val="00F953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1"/>
    <w:link w:val="27"/>
    <w:rsid w:val="00F95367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2"/>
    <w:link w:val="26"/>
    <w:rsid w:val="00F953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1"/>
    <w:link w:val="af8"/>
    <w:qFormat/>
    <w:rsid w:val="00F9536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8">
    <w:name w:val="Название Знак"/>
    <w:basedOn w:val="a2"/>
    <w:link w:val="af7"/>
    <w:rsid w:val="00F9536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f9">
    <w:name w:val="Normal (Web)"/>
    <w:basedOn w:val="a1"/>
    <w:uiPriority w:val="99"/>
    <w:unhideWhenUsed/>
    <w:rsid w:val="00F95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F95367"/>
    <w:rPr>
      <w:rFonts w:ascii="Times New Roman" w:hAnsi="Times New Roman" w:cs="Times New Roman"/>
      <w:sz w:val="26"/>
      <w:szCs w:val="26"/>
    </w:rPr>
  </w:style>
  <w:style w:type="character" w:styleId="afa">
    <w:name w:val="FollowedHyperlink"/>
    <w:basedOn w:val="a2"/>
    <w:uiPriority w:val="99"/>
    <w:semiHidden/>
    <w:unhideWhenUsed/>
    <w:rsid w:val="00A31A09"/>
    <w:rPr>
      <w:color w:val="800080"/>
      <w:u w:val="single"/>
    </w:rPr>
  </w:style>
  <w:style w:type="paragraph" w:customStyle="1" w:styleId="font5">
    <w:name w:val="font5"/>
    <w:basedOn w:val="a1"/>
    <w:rsid w:val="00A3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1"/>
    <w:rsid w:val="00A3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1"/>
    <w:rsid w:val="00A3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A31A0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A31A0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A31A0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A31A0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1"/>
    <w:rsid w:val="00A31A0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1"/>
    <w:rsid w:val="00A31A09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A31A0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1"/>
    <w:rsid w:val="00A31A09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A31A09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1"/>
    <w:rsid w:val="00A31A0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A31A09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1"/>
    <w:rsid w:val="00A3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A31A0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1"/>
    <w:rsid w:val="00A31A0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A31A0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A31A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1"/>
    <w:rsid w:val="00A31A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1"/>
    <w:rsid w:val="00A31A09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1"/>
    <w:rsid w:val="00A31A09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1"/>
    <w:rsid w:val="00A31A0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A31A0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1"/>
    <w:rsid w:val="00A31A0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1"/>
    <w:rsid w:val="00A31A0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1"/>
    <w:rsid w:val="00A31A0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1"/>
    <w:rsid w:val="00A31A0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1"/>
    <w:rsid w:val="00A31A0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1"/>
    <w:rsid w:val="00A31A0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1"/>
    <w:rsid w:val="00A31A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1"/>
    <w:rsid w:val="00A31A0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numbering" w:customStyle="1" w:styleId="14">
    <w:name w:val="Нет списка1"/>
    <w:next w:val="a4"/>
    <w:uiPriority w:val="99"/>
    <w:semiHidden/>
    <w:unhideWhenUsed/>
    <w:rsid w:val="00272841"/>
  </w:style>
  <w:style w:type="table" w:customStyle="1" w:styleId="15">
    <w:name w:val="Сетка таблицы1"/>
    <w:basedOn w:val="a3"/>
    <w:next w:val="a9"/>
    <w:rsid w:val="0027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4"/>
    <w:uiPriority w:val="99"/>
    <w:semiHidden/>
    <w:unhideWhenUsed/>
    <w:rsid w:val="00CF6D41"/>
  </w:style>
  <w:style w:type="table" w:customStyle="1" w:styleId="29">
    <w:name w:val="Сетка таблицы2"/>
    <w:basedOn w:val="a3"/>
    <w:next w:val="a9"/>
    <w:rsid w:val="00CF6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4"/>
    <w:uiPriority w:val="99"/>
    <w:semiHidden/>
    <w:unhideWhenUsed/>
    <w:rsid w:val="00CF6D41"/>
  </w:style>
  <w:style w:type="table" w:customStyle="1" w:styleId="111">
    <w:name w:val="Сетка таблицы11"/>
    <w:basedOn w:val="a3"/>
    <w:next w:val="a9"/>
    <w:rsid w:val="00CF6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1"/>
    <w:rsid w:val="00D544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D54411"/>
    <w:rPr>
      <w:rFonts w:ascii="Times New Roman" w:hAnsi="Times New Roman" w:cs="Times New Roman"/>
      <w:sz w:val="26"/>
      <w:szCs w:val="26"/>
    </w:rPr>
  </w:style>
  <w:style w:type="character" w:customStyle="1" w:styleId="afb">
    <w:name w:val="Основной текст_"/>
    <w:link w:val="2a"/>
    <w:rsid w:val="00DB7C4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a">
    <w:name w:val="Основной текст2"/>
    <w:basedOn w:val="a1"/>
    <w:link w:val="afb"/>
    <w:rsid w:val="00DB7C4C"/>
    <w:pPr>
      <w:widowControl w:val="0"/>
      <w:shd w:val="clear" w:color="auto" w:fill="FFFFFF"/>
      <w:spacing w:after="180" w:line="317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Standard">
    <w:name w:val="Standard"/>
    <w:rsid w:val="00DB7C4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customStyle="1" w:styleId="33">
    <w:name w:val="Сетка таблицы3"/>
    <w:basedOn w:val="a3"/>
    <w:next w:val="a9"/>
    <w:uiPriority w:val="59"/>
    <w:rsid w:val="003572F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4"/>
    <w:uiPriority w:val="99"/>
    <w:semiHidden/>
    <w:unhideWhenUsed/>
    <w:rsid w:val="003265E5"/>
  </w:style>
  <w:style w:type="character" w:customStyle="1" w:styleId="2b">
    <w:name w:val="Основной шрифт абзаца2"/>
    <w:rsid w:val="003265E5"/>
  </w:style>
  <w:style w:type="character" w:customStyle="1" w:styleId="WW-Absatz-Standardschriftart">
    <w:name w:val="WW-Absatz-Standardschriftart"/>
    <w:rsid w:val="003265E5"/>
  </w:style>
  <w:style w:type="character" w:customStyle="1" w:styleId="WW-Absatz-Standardschriftart1">
    <w:name w:val="WW-Absatz-Standardschriftart1"/>
    <w:rsid w:val="003265E5"/>
  </w:style>
  <w:style w:type="character" w:customStyle="1" w:styleId="WW-Absatz-Standardschriftart11">
    <w:name w:val="WW-Absatz-Standardschriftart11"/>
    <w:rsid w:val="003265E5"/>
  </w:style>
  <w:style w:type="character" w:customStyle="1" w:styleId="WW-Absatz-Standardschriftart111">
    <w:name w:val="WW-Absatz-Standardschriftart111"/>
    <w:rsid w:val="003265E5"/>
  </w:style>
  <w:style w:type="character" w:customStyle="1" w:styleId="WW-Absatz-Standardschriftart1111">
    <w:name w:val="WW-Absatz-Standardschriftart1111"/>
    <w:rsid w:val="003265E5"/>
  </w:style>
  <w:style w:type="character" w:customStyle="1" w:styleId="WW-Absatz-Standardschriftart11111">
    <w:name w:val="WW-Absatz-Standardschriftart11111"/>
    <w:rsid w:val="003265E5"/>
  </w:style>
  <w:style w:type="character" w:customStyle="1" w:styleId="16">
    <w:name w:val="Основной шрифт абзаца1"/>
    <w:rsid w:val="003265E5"/>
  </w:style>
  <w:style w:type="paragraph" w:customStyle="1" w:styleId="afc">
    <w:name w:val="Заголовок"/>
    <w:basedOn w:val="a1"/>
    <w:next w:val="ac"/>
    <w:rsid w:val="003265E5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d">
    <w:name w:val="List"/>
    <w:basedOn w:val="ac"/>
    <w:rsid w:val="003265E5"/>
    <w:pPr>
      <w:widowControl/>
      <w:suppressAutoHyphens/>
      <w:autoSpaceDE/>
      <w:autoSpaceDN/>
      <w:adjustRightInd/>
    </w:pPr>
    <w:rPr>
      <w:rFonts w:ascii="Arial" w:hAnsi="Arial" w:cs="Tahoma"/>
      <w:sz w:val="24"/>
      <w:szCs w:val="24"/>
      <w:lang w:eastAsia="zh-CN"/>
    </w:rPr>
  </w:style>
  <w:style w:type="paragraph" w:customStyle="1" w:styleId="2c">
    <w:name w:val="Указатель2"/>
    <w:basedOn w:val="a1"/>
    <w:rsid w:val="003265E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7">
    <w:name w:val="Название объекта1"/>
    <w:basedOn w:val="a1"/>
    <w:rsid w:val="003265E5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zh-CN"/>
    </w:rPr>
  </w:style>
  <w:style w:type="paragraph" w:customStyle="1" w:styleId="18">
    <w:name w:val="Указатель1"/>
    <w:basedOn w:val="a1"/>
    <w:rsid w:val="003265E5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zh-CN"/>
    </w:rPr>
  </w:style>
  <w:style w:type="paragraph" w:customStyle="1" w:styleId="210">
    <w:name w:val="Основной текст с отступом 21"/>
    <w:basedOn w:val="a1"/>
    <w:rsid w:val="003265E5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">
    <w:name w:val="Style1"/>
    <w:basedOn w:val="a1"/>
    <w:uiPriority w:val="99"/>
    <w:rsid w:val="003265E5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1"/>
    <w:uiPriority w:val="99"/>
    <w:rsid w:val="003265E5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3265E5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265E5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nformat">
    <w:name w:val="ConsPlusNonformat"/>
    <w:rsid w:val="003265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265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Default">
    <w:name w:val="Default"/>
    <w:uiPriority w:val="99"/>
    <w:rsid w:val="003265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e">
    <w:name w:val="header"/>
    <w:basedOn w:val="a1"/>
    <w:link w:val="aff"/>
    <w:uiPriority w:val="99"/>
    <w:unhideWhenUsed/>
    <w:rsid w:val="003265E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ff">
    <w:name w:val="Верхний колонтитул Знак"/>
    <w:basedOn w:val="a2"/>
    <w:link w:val="afe"/>
    <w:uiPriority w:val="99"/>
    <w:rsid w:val="003265E5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35">
    <w:name w:val="Без интервала3"/>
    <w:rsid w:val="003265E5"/>
    <w:pPr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customStyle="1" w:styleId="19">
    <w:name w:val="Абзац списка1"/>
    <w:basedOn w:val="a1"/>
    <w:rsid w:val="003265E5"/>
    <w:pPr>
      <w:suppressAutoHyphens/>
      <w:spacing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zh-CN"/>
    </w:rPr>
  </w:style>
  <w:style w:type="paragraph" w:customStyle="1" w:styleId="1a">
    <w:name w:val="Абзац списка1"/>
    <w:basedOn w:val="a1"/>
    <w:rsid w:val="003265E5"/>
    <w:pPr>
      <w:suppressAutoHyphens/>
      <w:spacing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1b">
    <w:name w:val="Гиперссылка1"/>
    <w:rsid w:val="003265E5"/>
  </w:style>
  <w:style w:type="paragraph" w:customStyle="1" w:styleId="font6">
    <w:name w:val="font6"/>
    <w:basedOn w:val="a1"/>
    <w:rsid w:val="003265E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6">
    <w:name w:val="xl126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1"/>
    <w:rsid w:val="003265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1"/>
    <w:rsid w:val="0032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3265E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1"/>
    <w:rsid w:val="0032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1"/>
    <w:rsid w:val="003265E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1"/>
    <w:rsid w:val="003265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1"/>
    <w:rsid w:val="003265E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1"/>
    <w:rsid w:val="003265E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43">
    <w:name w:val="Нет списка4"/>
    <w:next w:val="a4"/>
    <w:uiPriority w:val="99"/>
    <w:semiHidden/>
    <w:unhideWhenUsed/>
    <w:rsid w:val="003265E5"/>
  </w:style>
  <w:style w:type="numbering" w:customStyle="1" w:styleId="53">
    <w:name w:val="Нет списка5"/>
    <w:next w:val="a4"/>
    <w:uiPriority w:val="99"/>
    <w:semiHidden/>
    <w:unhideWhenUsed/>
    <w:rsid w:val="003265E5"/>
  </w:style>
  <w:style w:type="numbering" w:customStyle="1" w:styleId="63">
    <w:name w:val="Нет списка6"/>
    <w:next w:val="a4"/>
    <w:uiPriority w:val="99"/>
    <w:semiHidden/>
    <w:unhideWhenUsed/>
    <w:rsid w:val="00EF6974"/>
  </w:style>
  <w:style w:type="paragraph" w:customStyle="1" w:styleId="44">
    <w:name w:val="Без интервала4"/>
    <w:rsid w:val="00EF6974"/>
    <w:pPr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customStyle="1" w:styleId="2d">
    <w:name w:val="Абзац списка2"/>
    <w:basedOn w:val="a1"/>
    <w:rsid w:val="00EF6974"/>
    <w:pPr>
      <w:suppressAutoHyphens/>
      <w:spacing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60">
    <w:name w:val="Заголовок 6 Знак"/>
    <w:basedOn w:val="a2"/>
    <w:link w:val="6"/>
    <w:rsid w:val="00BA5272"/>
    <w:rPr>
      <w:rFonts w:ascii="Bookman Old Style" w:eastAsia="Lucida Sans Unicode" w:hAnsi="Bookman Old Style" w:cs="Bookman Old Style"/>
      <w:b/>
      <w:kern w:val="1"/>
      <w:sz w:val="20"/>
      <w:szCs w:val="24"/>
    </w:rPr>
  </w:style>
  <w:style w:type="numbering" w:customStyle="1" w:styleId="71">
    <w:name w:val="Нет списка7"/>
    <w:next w:val="a4"/>
    <w:uiPriority w:val="99"/>
    <w:semiHidden/>
    <w:unhideWhenUsed/>
    <w:rsid w:val="00BA5272"/>
  </w:style>
  <w:style w:type="table" w:customStyle="1" w:styleId="45">
    <w:name w:val="Сетка таблицы4"/>
    <w:basedOn w:val="a3"/>
    <w:next w:val="a9"/>
    <w:uiPriority w:val="59"/>
    <w:rsid w:val="00BA5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4"/>
    <w:semiHidden/>
    <w:rsid w:val="00BA5272"/>
  </w:style>
  <w:style w:type="table" w:customStyle="1" w:styleId="121">
    <w:name w:val="Сетка таблицы12"/>
    <w:basedOn w:val="a3"/>
    <w:next w:val="a9"/>
    <w:rsid w:val="00BA5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4"/>
    <w:uiPriority w:val="99"/>
    <w:semiHidden/>
    <w:unhideWhenUsed/>
    <w:rsid w:val="00BA5272"/>
  </w:style>
  <w:style w:type="character" w:customStyle="1" w:styleId="WW8Num3z0">
    <w:name w:val="WW8Num3z0"/>
    <w:rsid w:val="00BA5272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BA5272"/>
  </w:style>
  <w:style w:type="character" w:customStyle="1" w:styleId="WW-Absatz-Standardschriftart1111111">
    <w:name w:val="WW-Absatz-Standardschriftart1111111"/>
    <w:rsid w:val="00BA5272"/>
  </w:style>
  <w:style w:type="character" w:customStyle="1" w:styleId="WW8Num2z0">
    <w:name w:val="WW8Num2z0"/>
    <w:rsid w:val="00BA5272"/>
    <w:rPr>
      <w:rFonts w:ascii="Symbol" w:hAnsi="Symbol" w:cs="OpenSymbol"/>
    </w:rPr>
  </w:style>
  <w:style w:type="character" w:customStyle="1" w:styleId="WW-Absatz-Standardschriftart11111111">
    <w:name w:val="WW-Absatz-Standardschriftart11111111"/>
    <w:rsid w:val="00BA5272"/>
  </w:style>
  <w:style w:type="character" w:customStyle="1" w:styleId="WW-Absatz-Standardschriftart111111111">
    <w:name w:val="WW-Absatz-Standardschriftart111111111"/>
    <w:rsid w:val="00BA5272"/>
  </w:style>
  <w:style w:type="character" w:customStyle="1" w:styleId="WW-Absatz-Standardschriftart1111111111">
    <w:name w:val="WW-Absatz-Standardschriftart1111111111"/>
    <w:rsid w:val="00BA5272"/>
  </w:style>
  <w:style w:type="character" w:customStyle="1" w:styleId="WW-Absatz-Standardschriftart11111111111">
    <w:name w:val="WW-Absatz-Standardschriftart11111111111"/>
    <w:rsid w:val="00BA5272"/>
  </w:style>
  <w:style w:type="character" w:customStyle="1" w:styleId="WW-Absatz-Standardschriftart111111111111">
    <w:name w:val="WW-Absatz-Standardschriftart111111111111"/>
    <w:rsid w:val="00BA5272"/>
  </w:style>
  <w:style w:type="character" w:customStyle="1" w:styleId="WW-Absatz-Standardschriftart1111111111111">
    <w:name w:val="WW-Absatz-Standardschriftart1111111111111"/>
    <w:rsid w:val="00BA5272"/>
  </w:style>
  <w:style w:type="character" w:customStyle="1" w:styleId="WW-Absatz-Standardschriftart11111111111111">
    <w:name w:val="WW-Absatz-Standardschriftart11111111111111"/>
    <w:rsid w:val="00BA5272"/>
  </w:style>
  <w:style w:type="character" w:customStyle="1" w:styleId="WW-Absatz-Standardschriftart111111111111111">
    <w:name w:val="WW-Absatz-Standardschriftart111111111111111"/>
    <w:rsid w:val="00BA5272"/>
  </w:style>
  <w:style w:type="character" w:customStyle="1" w:styleId="WW-Absatz-Standardschriftart1111111111111111">
    <w:name w:val="WW-Absatz-Standardschriftart1111111111111111"/>
    <w:rsid w:val="00BA5272"/>
  </w:style>
  <w:style w:type="character" w:customStyle="1" w:styleId="WW-Absatz-Standardschriftart11111111111111111">
    <w:name w:val="WW-Absatz-Standardschriftart11111111111111111"/>
    <w:rsid w:val="00BA5272"/>
  </w:style>
  <w:style w:type="character" w:customStyle="1" w:styleId="WW-Absatz-Standardschriftart111111111111111111">
    <w:name w:val="WW-Absatz-Standardschriftart111111111111111111"/>
    <w:rsid w:val="00BA5272"/>
  </w:style>
  <w:style w:type="character" w:customStyle="1" w:styleId="WW-Absatz-Standardschriftart1111111111111111111">
    <w:name w:val="WW-Absatz-Standardschriftart1111111111111111111"/>
    <w:rsid w:val="00BA5272"/>
  </w:style>
  <w:style w:type="character" w:customStyle="1" w:styleId="WW-Absatz-Standardschriftart11111111111111111111">
    <w:name w:val="WW-Absatz-Standardschriftart11111111111111111111"/>
    <w:rsid w:val="00BA5272"/>
  </w:style>
  <w:style w:type="character" w:customStyle="1" w:styleId="WW-Absatz-Standardschriftart111111111111111111111">
    <w:name w:val="WW-Absatz-Standardschriftart111111111111111111111"/>
    <w:rsid w:val="00BA5272"/>
  </w:style>
  <w:style w:type="character" w:customStyle="1" w:styleId="WW-Absatz-Standardschriftart1111111111111111111111">
    <w:name w:val="WW-Absatz-Standardschriftart1111111111111111111111"/>
    <w:rsid w:val="00BA5272"/>
  </w:style>
  <w:style w:type="character" w:customStyle="1" w:styleId="WW-Absatz-Standardschriftart11111111111111111111111">
    <w:name w:val="WW-Absatz-Standardschriftart11111111111111111111111"/>
    <w:rsid w:val="00BA5272"/>
  </w:style>
  <w:style w:type="character" w:customStyle="1" w:styleId="WW-Absatz-Standardschriftart111111111111111111111111">
    <w:name w:val="WW-Absatz-Standardschriftart111111111111111111111111"/>
    <w:rsid w:val="00BA5272"/>
  </w:style>
  <w:style w:type="character" w:customStyle="1" w:styleId="WW8Num1z0">
    <w:name w:val="WW8Num1z0"/>
    <w:qFormat/>
    <w:rsid w:val="00BA5272"/>
    <w:rPr>
      <w:rFonts w:ascii="Symbol" w:hAnsi="Symbol" w:cs="OpenSymbol"/>
    </w:rPr>
  </w:style>
  <w:style w:type="character" w:customStyle="1" w:styleId="WW-Absatz-Standardschriftart1111111111111111111111111">
    <w:name w:val="WW-Absatz-Standardschriftart1111111111111111111111111"/>
    <w:rsid w:val="00BA5272"/>
  </w:style>
  <w:style w:type="character" w:customStyle="1" w:styleId="WW-Absatz-Standardschriftart11111111111111111111111111">
    <w:name w:val="WW-Absatz-Standardschriftart11111111111111111111111111"/>
    <w:rsid w:val="00BA5272"/>
  </w:style>
  <w:style w:type="character" w:customStyle="1" w:styleId="WW-Absatz-Standardschriftart111111111111111111111111111">
    <w:name w:val="WW-Absatz-Standardschriftart111111111111111111111111111"/>
    <w:rsid w:val="00BA5272"/>
  </w:style>
  <w:style w:type="character" w:customStyle="1" w:styleId="WW-Absatz-Standardschriftart1111111111111111111111111111">
    <w:name w:val="WW-Absatz-Standardschriftart1111111111111111111111111111"/>
    <w:rsid w:val="00BA5272"/>
  </w:style>
  <w:style w:type="character" w:customStyle="1" w:styleId="WW-Absatz-Standardschriftart11111111111111111111111111111">
    <w:name w:val="WW-Absatz-Standardschriftart11111111111111111111111111111"/>
    <w:rsid w:val="00BA5272"/>
  </w:style>
  <w:style w:type="character" w:customStyle="1" w:styleId="WW-Absatz-Standardschriftart111111111111111111111111111111">
    <w:name w:val="WW-Absatz-Standardschriftart111111111111111111111111111111"/>
    <w:rsid w:val="00BA5272"/>
  </w:style>
  <w:style w:type="character" w:customStyle="1" w:styleId="WW-Absatz-Standardschriftart1111111111111111111111111111111">
    <w:name w:val="WW-Absatz-Standardschriftart1111111111111111111111111111111"/>
    <w:rsid w:val="00BA5272"/>
  </w:style>
  <w:style w:type="character" w:customStyle="1" w:styleId="WW-Absatz-Standardschriftart11111111111111111111111111111111">
    <w:name w:val="WW-Absatz-Standardschriftart11111111111111111111111111111111"/>
    <w:rsid w:val="00BA5272"/>
  </w:style>
  <w:style w:type="character" w:customStyle="1" w:styleId="WW-Absatz-Standardschriftart111111111111111111111111111111111">
    <w:name w:val="WW-Absatz-Standardschriftart111111111111111111111111111111111"/>
    <w:rsid w:val="00BA5272"/>
  </w:style>
  <w:style w:type="character" w:customStyle="1" w:styleId="WW-Absatz-Standardschriftart1111111111111111111111111111111111">
    <w:name w:val="WW-Absatz-Standardschriftart1111111111111111111111111111111111"/>
    <w:rsid w:val="00BA5272"/>
  </w:style>
  <w:style w:type="character" w:customStyle="1" w:styleId="WW-Absatz-Standardschriftart11111111111111111111111111111111111">
    <w:name w:val="WW-Absatz-Standardschriftart11111111111111111111111111111111111"/>
    <w:rsid w:val="00BA5272"/>
  </w:style>
  <w:style w:type="character" w:customStyle="1" w:styleId="WW-Absatz-Standardschriftart111111111111111111111111111111111111">
    <w:name w:val="WW-Absatz-Standardschriftart111111111111111111111111111111111111"/>
    <w:rsid w:val="00BA5272"/>
  </w:style>
  <w:style w:type="character" w:customStyle="1" w:styleId="WW-Absatz-Standardschriftart1111111111111111111111111111111111111">
    <w:name w:val="WW-Absatz-Standardschriftart1111111111111111111111111111111111111"/>
    <w:rsid w:val="00BA5272"/>
  </w:style>
  <w:style w:type="character" w:customStyle="1" w:styleId="WW-Absatz-Standardschriftart11111111111111111111111111111111111111">
    <w:name w:val="WW-Absatz-Standardschriftart11111111111111111111111111111111111111"/>
    <w:rsid w:val="00BA5272"/>
  </w:style>
  <w:style w:type="character" w:customStyle="1" w:styleId="WW-Absatz-Standardschriftart111111111111111111111111111111111111111">
    <w:name w:val="WW-Absatz-Standardschriftart111111111111111111111111111111111111111"/>
    <w:rsid w:val="00BA5272"/>
  </w:style>
  <w:style w:type="character" w:customStyle="1" w:styleId="WW-Absatz-Standardschriftart1111111111111111111111111111111111111111">
    <w:name w:val="WW-Absatz-Standardschriftart1111111111111111111111111111111111111111"/>
    <w:rsid w:val="00BA5272"/>
  </w:style>
  <w:style w:type="character" w:customStyle="1" w:styleId="WW-Absatz-Standardschriftart11111111111111111111111111111111111111111">
    <w:name w:val="WW-Absatz-Standardschriftart11111111111111111111111111111111111111111"/>
    <w:rsid w:val="00BA5272"/>
  </w:style>
  <w:style w:type="character" w:customStyle="1" w:styleId="WW-Absatz-Standardschriftart111111111111111111111111111111111111111111">
    <w:name w:val="WW-Absatz-Standardschriftart111111111111111111111111111111111111111111"/>
    <w:rsid w:val="00BA5272"/>
  </w:style>
  <w:style w:type="character" w:customStyle="1" w:styleId="WW-Absatz-Standardschriftart1111111111111111111111111111111111111111111">
    <w:name w:val="WW-Absatz-Standardschriftart1111111111111111111111111111111111111111111"/>
    <w:rsid w:val="00BA5272"/>
  </w:style>
  <w:style w:type="character" w:customStyle="1" w:styleId="WW-Absatz-Standardschriftart11111111111111111111111111111111111111111111">
    <w:name w:val="WW-Absatz-Standardschriftart11111111111111111111111111111111111111111111"/>
    <w:rsid w:val="00BA5272"/>
  </w:style>
  <w:style w:type="character" w:customStyle="1" w:styleId="WW-Absatz-Standardschriftart111111111111111111111111111111111111111111111">
    <w:name w:val="WW-Absatz-Standardschriftart111111111111111111111111111111111111111111111"/>
    <w:rsid w:val="00BA5272"/>
  </w:style>
  <w:style w:type="character" w:customStyle="1" w:styleId="WW-Absatz-Standardschriftart1111111111111111111111111111111111111111111111">
    <w:name w:val="WW-Absatz-Standardschriftart1111111111111111111111111111111111111111111111"/>
    <w:rsid w:val="00BA5272"/>
  </w:style>
  <w:style w:type="character" w:customStyle="1" w:styleId="WW-Absatz-Standardschriftart11111111111111111111111111111111111111111111111">
    <w:name w:val="WW-Absatz-Standardschriftart11111111111111111111111111111111111111111111111"/>
    <w:rsid w:val="00BA5272"/>
  </w:style>
  <w:style w:type="character" w:customStyle="1" w:styleId="WW-Absatz-Standardschriftart111111111111111111111111111111111111111111111111">
    <w:name w:val="WW-Absatz-Standardschriftart111111111111111111111111111111111111111111111111"/>
    <w:rsid w:val="00BA5272"/>
  </w:style>
  <w:style w:type="character" w:customStyle="1" w:styleId="WW-Absatz-Standardschriftart1111111111111111111111111111111111111111111111111">
    <w:name w:val="WW-Absatz-Standardschriftart1111111111111111111111111111111111111111111111111"/>
    <w:rsid w:val="00BA527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A527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A5272"/>
  </w:style>
  <w:style w:type="character" w:customStyle="1" w:styleId="WW8Num4z0">
    <w:name w:val="WW8Num4z0"/>
    <w:rsid w:val="00BA5272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BA5272"/>
    <w:rPr>
      <w:rFonts w:ascii="font282" w:hAnsi="font282" w:cs="StarSymbol"/>
      <w:sz w:val="18"/>
      <w:szCs w:val="18"/>
    </w:rPr>
  </w:style>
  <w:style w:type="character" w:customStyle="1" w:styleId="WW8Num6z0">
    <w:name w:val="WW8Num6z0"/>
    <w:rsid w:val="00BA5272"/>
    <w:rPr>
      <w:rFonts w:ascii="font282" w:hAnsi="font282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A527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A527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A527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A527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A527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A5272"/>
  </w:style>
  <w:style w:type="character" w:customStyle="1" w:styleId="WW8Num7z0">
    <w:name w:val="WW8Num7z0"/>
    <w:rsid w:val="00BA527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A527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A5272"/>
  </w:style>
  <w:style w:type="character" w:customStyle="1" w:styleId="WW8Num8z0">
    <w:name w:val="WW8Num8z0"/>
    <w:rsid w:val="00BA527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A5272"/>
  </w:style>
  <w:style w:type="character" w:customStyle="1" w:styleId="WW8Num9z0">
    <w:name w:val="WW8Num9z0"/>
    <w:rsid w:val="00BA5272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BA5272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BA5272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BA527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A527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A527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A527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A527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A527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A527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A5272"/>
  </w:style>
  <w:style w:type="character" w:customStyle="1" w:styleId="aff0">
    <w:name w:val="Символ нумерации"/>
    <w:rsid w:val="00BA5272"/>
  </w:style>
  <w:style w:type="character" w:customStyle="1" w:styleId="aff1">
    <w:name w:val="Маркеры списка"/>
    <w:rsid w:val="00BA5272"/>
    <w:rPr>
      <w:rFonts w:ascii="StarSymbol" w:eastAsia="StarSymbol" w:hAnsi="StarSymbol" w:cs="StarSymbol"/>
      <w:sz w:val="18"/>
      <w:szCs w:val="18"/>
    </w:rPr>
  </w:style>
  <w:style w:type="character" w:customStyle="1" w:styleId="WW8Num14z0">
    <w:name w:val="WW8Num14z0"/>
    <w:rsid w:val="00BA5272"/>
    <w:rPr>
      <w:rFonts w:ascii="Arial Unicode MS" w:hAnsi="Arial Unicode MS" w:cs="StarSymbol"/>
      <w:sz w:val="18"/>
      <w:szCs w:val="18"/>
    </w:rPr>
  </w:style>
  <w:style w:type="character" w:customStyle="1" w:styleId="WW8Num54z0">
    <w:name w:val="WW8Num54z0"/>
    <w:rsid w:val="00BA5272"/>
    <w:rPr>
      <w:rFonts w:ascii="Symbol" w:hAnsi="Symbol" w:cs="StarSymbol"/>
      <w:sz w:val="18"/>
      <w:szCs w:val="18"/>
    </w:rPr>
  </w:style>
  <w:style w:type="character" w:customStyle="1" w:styleId="WW8Num34z0">
    <w:name w:val="WW8Num34z0"/>
    <w:rsid w:val="00BA5272"/>
    <w:rPr>
      <w:rFonts w:ascii="Symbol" w:hAnsi="Symbol" w:cs="StarSymbol"/>
      <w:sz w:val="18"/>
      <w:szCs w:val="18"/>
    </w:rPr>
  </w:style>
  <w:style w:type="paragraph" w:customStyle="1" w:styleId="230">
    <w:name w:val="Основной текст с отступом 23"/>
    <w:basedOn w:val="a1"/>
    <w:rsid w:val="00BA5272"/>
    <w:pPr>
      <w:widowControl w:val="0"/>
      <w:suppressAutoHyphens/>
      <w:spacing w:after="120" w:line="480" w:lineRule="auto"/>
      <w:ind w:left="283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western">
    <w:name w:val="western"/>
    <w:basedOn w:val="a1"/>
    <w:rsid w:val="00BA5272"/>
    <w:pPr>
      <w:widowControl w:val="0"/>
      <w:suppressAutoHyphens/>
      <w:spacing w:before="280" w:after="280" w:line="240" w:lineRule="auto"/>
    </w:pPr>
    <w:rPr>
      <w:rFonts w:ascii="Bookman Old Style" w:eastAsia="Lucida Sans Unicode" w:hAnsi="Bookman Old Style" w:cs="Bookman Old Style"/>
      <w:b/>
      <w:bCs/>
      <w:kern w:val="1"/>
      <w:sz w:val="20"/>
      <w:szCs w:val="24"/>
    </w:rPr>
  </w:style>
  <w:style w:type="paragraph" w:customStyle="1" w:styleId="310">
    <w:name w:val="Основной текст с отступом 31"/>
    <w:basedOn w:val="a1"/>
    <w:rsid w:val="00BA5272"/>
    <w:pPr>
      <w:widowControl w:val="0"/>
      <w:suppressAutoHyphens/>
      <w:spacing w:after="0" w:line="240" w:lineRule="auto"/>
      <w:ind w:left="360" w:firstLine="360"/>
    </w:pPr>
    <w:rPr>
      <w:rFonts w:ascii="Bookman Old Style" w:eastAsia="Lucida Sans Unicode" w:hAnsi="Bookman Old Style" w:cs="Arial"/>
      <w:kern w:val="1"/>
      <w:sz w:val="20"/>
      <w:szCs w:val="24"/>
    </w:rPr>
  </w:style>
  <w:style w:type="paragraph" w:customStyle="1" w:styleId="212">
    <w:name w:val="Îñíîâíîé òåêñò ñ îòñòóïîì 21"/>
    <w:basedOn w:val="a1"/>
    <w:rsid w:val="00BA5272"/>
    <w:pPr>
      <w:widowControl w:val="0"/>
      <w:suppressAutoHyphens/>
      <w:spacing w:after="0" w:line="240" w:lineRule="auto"/>
      <w:ind w:firstLine="709"/>
      <w:jc w:val="both"/>
    </w:pPr>
    <w:rPr>
      <w:rFonts w:ascii="Arial" w:eastAsia="Lucida Sans Unicode" w:hAnsi="Arial" w:cs="Times New Roman"/>
      <w:kern w:val="1"/>
      <w:sz w:val="28"/>
      <w:szCs w:val="28"/>
    </w:rPr>
  </w:style>
  <w:style w:type="paragraph" w:customStyle="1" w:styleId="1c">
    <w:name w:val="Верхний колонтитул1"/>
    <w:basedOn w:val="a1"/>
    <w:rsid w:val="00BA5272"/>
    <w:pPr>
      <w:widowControl w:val="0"/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Arial" w:eastAsia="Lucida Sans Unicode" w:hAnsi="Arial" w:cs="Times New Roman"/>
      <w:kern w:val="1"/>
      <w:sz w:val="28"/>
      <w:szCs w:val="20"/>
    </w:rPr>
  </w:style>
  <w:style w:type="paragraph" w:styleId="2e">
    <w:name w:val="List Bullet 2"/>
    <w:basedOn w:val="a1"/>
    <w:rsid w:val="00BA5272"/>
    <w:pPr>
      <w:widowControl w:val="0"/>
      <w:suppressAutoHyphens/>
      <w:autoSpaceDE w:val="0"/>
      <w:spacing w:after="0" w:line="240" w:lineRule="auto"/>
      <w:jc w:val="both"/>
    </w:pPr>
    <w:rPr>
      <w:rFonts w:ascii="Arial" w:eastAsia="Lucida Sans Unicode" w:hAnsi="Arial" w:cs="Arial"/>
      <w:kern w:val="1"/>
      <w:sz w:val="28"/>
      <w:szCs w:val="28"/>
    </w:rPr>
  </w:style>
  <w:style w:type="paragraph" w:customStyle="1" w:styleId="320">
    <w:name w:val="Основной текст с отступом 32"/>
    <w:basedOn w:val="a1"/>
    <w:rsid w:val="00BA5272"/>
    <w:pPr>
      <w:widowControl w:val="0"/>
      <w:suppressAutoHyphens/>
      <w:spacing w:after="0" w:line="240" w:lineRule="auto"/>
      <w:ind w:left="-70"/>
      <w:jc w:val="both"/>
    </w:pPr>
    <w:rPr>
      <w:rFonts w:ascii="Arial" w:eastAsia="Lucida Sans Unicode" w:hAnsi="Arial" w:cs="Times New Roman"/>
      <w:kern w:val="1"/>
      <w:sz w:val="28"/>
      <w:szCs w:val="20"/>
    </w:rPr>
  </w:style>
  <w:style w:type="paragraph" w:customStyle="1" w:styleId="1d">
    <w:name w:val="Основной текст с отступом.Основной текст 1"/>
    <w:basedOn w:val="a1"/>
    <w:rsid w:val="00BA5272"/>
    <w:pPr>
      <w:widowControl w:val="0"/>
      <w:suppressAutoHyphens/>
      <w:spacing w:after="0" w:line="240" w:lineRule="auto"/>
      <w:ind w:left="360"/>
    </w:pPr>
    <w:rPr>
      <w:rFonts w:ascii="Bookman Old Style" w:eastAsia="Lucida Sans Unicode" w:hAnsi="Bookman Old Style" w:cs="Bookman Old Style"/>
      <w:kern w:val="1"/>
      <w:sz w:val="20"/>
      <w:szCs w:val="20"/>
    </w:rPr>
  </w:style>
  <w:style w:type="paragraph" w:customStyle="1" w:styleId="311">
    <w:name w:val="Основной текст 31"/>
    <w:basedOn w:val="a1"/>
    <w:rsid w:val="00BA5272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1e">
    <w:name w:val="Обычный (веб)1"/>
    <w:basedOn w:val="a1"/>
    <w:rsid w:val="00BA5272"/>
    <w:pPr>
      <w:widowControl w:val="0"/>
      <w:suppressAutoHyphens/>
      <w:spacing w:before="100" w:after="119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customStyle="1" w:styleId="aff2">
    <w:name w:val="Стандартный мой"/>
    <w:basedOn w:val="a1"/>
    <w:rsid w:val="00BA5272"/>
    <w:pPr>
      <w:widowControl w:val="0"/>
      <w:suppressAutoHyphens/>
      <w:spacing w:after="0" w:line="240" w:lineRule="auto"/>
      <w:ind w:firstLine="567"/>
      <w:jc w:val="both"/>
    </w:pPr>
    <w:rPr>
      <w:rFonts w:ascii="Arial" w:eastAsia="Lucida Sans Unicode" w:hAnsi="Arial" w:cs="Times New Roman"/>
      <w:kern w:val="1"/>
      <w:sz w:val="28"/>
      <w:szCs w:val="24"/>
    </w:rPr>
  </w:style>
  <w:style w:type="paragraph" w:customStyle="1" w:styleId="WW-">
    <w:name w:val="WW-Текст"/>
    <w:basedOn w:val="a1"/>
    <w:rsid w:val="00BA5272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</w:rPr>
  </w:style>
  <w:style w:type="paragraph" w:customStyle="1" w:styleId="aff3">
    <w:name w:val="Содержимое таблицы"/>
    <w:basedOn w:val="a1"/>
    <w:rsid w:val="00BA5272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f4">
    <w:name w:val="Заголовок таблицы"/>
    <w:basedOn w:val="aff3"/>
    <w:rsid w:val="00BA5272"/>
    <w:pPr>
      <w:jc w:val="center"/>
    </w:pPr>
    <w:rPr>
      <w:b/>
      <w:bCs/>
    </w:rPr>
  </w:style>
  <w:style w:type="paragraph" w:customStyle="1" w:styleId="aff5">
    <w:name w:val="Стиль"/>
    <w:rsid w:val="00BA52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3">
    <w:name w:val="Сетка таблицы21"/>
    <w:basedOn w:val="a3"/>
    <w:next w:val="a9"/>
    <w:uiPriority w:val="59"/>
    <w:rsid w:val="00BA52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Emphasis"/>
    <w:uiPriority w:val="20"/>
    <w:qFormat/>
    <w:rsid w:val="00BA5272"/>
    <w:rPr>
      <w:i/>
      <w:iCs/>
    </w:rPr>
  </w:style>
  <w:style w:type="character" w:customStyle="1" w:styleId="apple-converted-space">
    <w:name w:val="apple-converted-space"/>
    <w:rsid w:val="00BA5272"/>
  </w:style>
  <w:style w:type="character" w:customStyle="1" w:styleId="FontStyle18">
    <w:name w:val="Font Style18"/>
    <w:rsid w:val="00BA5272"/>
    <w:rPr>
      <w:rFonts w:ascii="Times New Roman" w:hAnsi="Times New Roman" w:cs="Times New Roman"/>
      <w:sz w:val="26"/>
      <w:szCs w:val="26"/>
    </w:rPr>
  </w:style>
  <w:style w:type="paragraph" w:styleId="aff7">
    <w:name w:val="footnote text"/>
    <w:basedOn w:val="a1"/>
    <w:link w:val="aff8"/>
    <w:uiPriority w:val="99"/>
    <w:rsid w:val="00BA5272"/>
    <w:pPr>
      <w:spacing w:after="0" w:line="240" w:lineRule="auto"/>
      <w:ind w:firstLine="567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f8">
    <w:name w:val="Текст сноски Знак"/>
    <w:basedOn w:val="a2"/>
    <w:link w:val="aff7"/>
    <w:uiPriority w:val="99"/>
    <w:rsid w:val="00BA5272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8">
    <w:name w:val="Абзац списка Знак"/>
    <w:link w:val="a7"/>
    <w:uiPriority w:val="34"/>
    <w:locked/>
    <w:rsid w:val="00BA5272"/>
  </w:style>
  <w:style w:type="character" w:customStyle="1" w:styleId="news-date-time">
    <w:name w:val="news-date-time"/>
    <w:rsid w:val="00BA5272"/>
  </w:style>
  <w:style w:type="paragraph" w:customStyle="1" w:styleId="ConsNormal">
    <w:name w:val="ConsNormal"/>
    <w:rsid w:val="00BA527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6">
    <w:name w:val="Основной шрифт абзаца3"/>
    <w:rsid w:val="00BA5272"/>
  </w:style>
  <w:style w:type="paragraph" w:customStyle="1" w:styleId="1f">
    <w:name w:val="Обычный1"/>
    <w:rsid w:val="00BA527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220">
    <w:name w:val="Основной текст с отступом 22"/>
    <w:basedOn w:val="a1"/>
    <w:rsid w:val="00BA5272"/>
    <w:pPr>
      <w:widowControl w:val="0"/>
      <w:suppressAutoHyphens/>
      <w:spacing w:after="120" w:line="480" w:lineRule="auto"/>
      <w:ind w:left="283"/>
    </w:pPr>
    <w:rPr>
      <w:rFonts w:ascii="Arial" w:eastAsia="Lucida Sans Unicode" w:hAnsi="Arial" w:cs="Arial"/>
      <w:kern w:val="1"/>
      <w:sz w:val="20"/>
      <w:szCs w:val="24"/>
      <w:lang w:val="x-none" w:eastAsia="zh-CN"/>
    </w:rPr>
  </w:style>
  <w:style w:type="paragraph" w:customStyle="1" w:styleId="214">
    <w:name w:val="Основной текст 21"/>
    <w:basedOn w:val="a1"/>
    <w:uiPriority w:val="99"/>
    <w:rsid w:val="00BA527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f9">
    <w:name w:val="TOC Heading"/>
    <w:basedOn w:val="1"/>
    <w:next w:val="a1"/>
    <w:uiPriority w:val="39"/>
    <w:semiHidden/>
    <w:unhideWhenUsed/>
    <w:qFormat/>
    <w:rsid w:val="00BA5272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character" w:customStyle="1" w:styleId="a6">
    <w:name w:val="Без интервала Знак"/>
    <w:link w:val="a5"/>
    <w:uiPriority w:val="1"/>
    <w:locked/>
    <w:rsid w:val="00BA5272"/>
    <w:rPr>
      <w:rFonts w:ascii="Calibri" w:eastAsia="Calibri" w:hAnsi="Calibri" w:cs="Times New Roman"/>
    </w:rPr>
  </w:style>
  <w:style w:type="character" w:customStyle="1" w:styleId="A30">
    <w:name w:val="A3"/>
    <w:uiPriority w:val="99"/>
    <w:rsid w:val="00BA5272"/>
    <w:rPr>
      <w:color w:val="000000"/>
      <w:sz w:val="22"/>
      <w:szCs w:val="22"/>
    </w:rPr>
  </w:style>
  <w:style w:type="character" w:customStyle="1" w:styleId="extended-textfull">
    <w:name w:val="extended-text__full"/>
    <w:rsid w:val="00BA5272"/>
  </w:style>
  <w:style w:type="numbering" w:customStyle="1" w:styleId="81">
    <w:name w:val="Нет списка8"/>
    <w:next w:val="a4"/>
    <w:uiPriority w:val="99"/>
    <w:semiHidden/>
    <w:unhideWhenUsed/>
    <w:rsid w:val="00706145"/>
  </w:style>
  <w:style w:type="numbering" w:customStyle="1" w:styleId="91">
    <w:name w:val="Нет списка9"/>
    <w:next w:val="a4"/>
    <w:uiPriority w:val="99"/>
    <w:semiHidden/>
    <w:unhideWhenUsed/>
    <w:rsid w:val="006C6631"/>
  </w:style>
  <w:style w:type="character" w:customStyle="1" w:styleId="46">
    <w:name w:val="Основной текст (4) + Не полужирный"/>
    <w:basedOn w:val="41"/>
    <w:uiPriority w:val="99"/>
    <w:rsid w:val="006C6631"/>
    <w:rPr>
      <w:rFonts w:ascii="Times New Roman" w:eastAsia="Times New Roman" w:hAnsi="Times New Roman" w:cs="Times New Roman"/>
      <w:b/>
      <w:bCs/>
      <w:spacing w:val="2"/>
      <w:w w:val="150"/>
      <w:sz w:val="25"/>
      <w:szCs w:val="25"/>
      <w:shd w:val="clear" w:color="auto" w:fill="FFFFFF"/>
    </w:rPr>
  </w:style>
  <w:style w:type="character" w:customStyle="1" w:styleId="13pt">
    <w:name w:val="Основной текст + 13 pt"/>
    <w:aliases w:val="Полужирный,Курсив,Интервал 0 pt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</w:rPr>
  </w:style>
  <w:style w:type="character" w:customStyle="1" w:styleId="13pt11">
    <w:name w:val="Основной текст + 13 pt11"/>
    <w:aliases w:val="Полужирный11,Курсив11,Интервал 0 pt11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1f0">
    <w:name w:val="Заголовок №1 + Не полужирный"/>
    <w:basedOn w:val="12"/>
    <w:uiPriority w:val="99"/>
    <w:rsid w:val="006C6631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80">
    <w:name w:val="Заголовок №1 + Не полужирный8"/>
    <w:basedOn w:val="12"/>
    <w:uiPriority w:val="99"/>
    <w:rsid w:val="006C6631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70">
    <w:name w:val="Заголовок №1 + Не полужирный7"/>
    <w:basedOn w:val="12"/>
    <w:uiPriority w:val="99"/>
    <w:rsid w:val="006C6631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3pt10">
    <w:name w:val="Основной текст + 13 pt10"/>
    <w:aliases w:val="Полужирный10,Курсив10,Интервал 0 pt10"/>
    <w:uiPriority w:val="99"/>
    <w:rsid w:val="006C6631"/>
    <w:rPr>
      <w:rFonts w:ascii="Times New Roman" w:hAnsi="Times New Roman" w:cs="Times New Roman"/>
      <w:b/>
      <w:bCs/>
      <w:i/>
      <w:iCs/>
      <w:noProof/>
      <w:spacing w:val="12"/>
      <w:sz w:val="24"/>
      <w:szCs w:val="24"/>
    </w:rPr>
  </w:style>
  <w:style w:type="character" w:customStyle="1" w:styleId="13pt9">
    <w:name w:val="Основной текст + 13 pt9"/>
    <w:aliases w:val="Полужирный9,Курсив9,Интервал 0 pt9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160">
    <w:name w:val="Заголовок №1 + Не полужирный6"/>
    <w:basedOn w:val="12"/>
    <w:uiPriority w:val="99"/>
    <w:rsid w:val="006C6631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50">
    <w:name w:val="Заголовок №1 + Не полужирный5"/>
    <w:basedOn w:val="12"/>
    <w:uiPriority w:val="99"/>
    <w:rsid w:val="006C6631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3pt8">
    <w:name w:val="Основной текст + 13 pt8"/>
    <w:aliases w:val="Полужирный8,Курсив8,Интервал 0 pt8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</w:rPr>
  </w:style>
  <w:style w:type="character" w:customStyle="1" w:styleId="13pt7">
    <w:name w:val="Основной текст + 13 pt7"/>
    <w:aliases w:val="Полужирный7,Курсив7,Интервал 0 pt7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affa">
    <w:name w:val="Основной текст + Курсив"/>
    <w:uiPriority w:val="99"/>
    <w:rsid w:val="006C6631"/>
    <w:rPr>
      <w:rFonts w:ascii="Times New Roman" w:hAnsi="Times New Roman" w:cs="Times New Roman"/>
      <w:i/>
      <w:iCs/>
      <w:spacing w:val="1"/>
      <w:sz w:val="25"/>
      <w:szCs w:val="25"/>
    </w:rPr>
  </w:style>
  <w:style w:type="character" w:customStyle="1" w:styleId="13pt6">
    <w:name w:val="Основной текст + 13 pt6"/>
    <w:aliases w:val="Полужирный6,Курсив6,Интервал 0 pt6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</w:rPr>
  </w:style>
  <w:style w:type="character" w:customStyle="1" w:styleId="13pt5">
    <w:name w:val="Основной текст + 13 pt5"/>
    <w:aliases w:val="Полужирный5,Курсив5,Интервал 0 pt5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410">
    <w:name w:val="Основной текст (4) + Не полужирный1"/>
    <w:basedOn w:val="41"/>
    <w:uiPriority w:val="99"/>
    <w:rsid w:val="006C6631"/>
    <w:rPr>
      <w:rFonts w:ascii="Times New Roman" w:eastAsia="Times New Roman" w:hAnsi="Times New Roman" w:cs="Times New Roman"/>
      <w:b/>
      <w:bCs/>
      <w:spacing w:val="2"/>
      <w:w w:val="150"/>
      <w:sz w:val="25"/>
      <w:szCs w:val="25"/>
      <w:shd w:val="clear" w:color="auto" w:fill="FFFFFF"/>
    </w:rPr>
  </w:style>
  <w:style w:type="character" w:customStyle="1" w:styleId="130">
    <w:name w:val="Заголовок №1 + Не полужирный3"/>
    <w:basedOn w:val="12"/>
    <w:uiPriority w:val="99"/>
    <w:rsid w:val="006C6631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3pt2">
    <w:name w:val="Основной текст + 13 pt2"/>
    <w:aliases w:val="Полужирный2,Курсив2,Интервал 0 pt2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</w:rPr>
  </w:style>
  <w:style w:type="character" w:customStyle="1" w:styleId="13pt1">
    <w:name w:val="Основной текст + 13 pt1"/>
    <w:aliases w:val="Полужирный1,Курсив1,Интервал 0 pt1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112">
    <w:name w:val="Заголовок №1 + Не полужирный1"/>
    <w:basedOn w:val="12"/>
    <w:uiPriority w:val="99"/>
    <w:rsid w:val="006C6631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numbering" w:customStyle="1" w:styleId="100">
    <w:name w:val="Нет списка10"/>
    <w:next w:val="a4"/>
    <w:uiPriority w:val="99"/>
    <w:semiHidden/>
    <w:unhideWhenUsed/>
    <w:rsid w:val="00036D52"/>
  </w:style>
  <w:style w:type="paragraph" w:customStyle="1" w:styleId="Style2">
    <w:name w:val="Style2"/>
    <w:basedOn w:val="a1"/>
    <w:uiPriority w:val="99"/>
    <w:rsid w:val="00036D52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1"/>
    <w:uiPriority w:val="99"/>
    <w:rsid w:val="00036D52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1"/>
    <w:uiPriority w:val="99"/>
    <w:rsid w:val="00036D5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1"/>
    <w:uiPriority w:val="99"/>
    <w:rsid w:val="00036D52"/>
    <w:pPr>
      <w:widowControl w:val="0"/>
      <w:autoSpaceDE w:val="0"/>
      <w:autoSpaceDN w:val="0"/>
      <w:adjustRightInd w:val="0"/>
      <w:spacing w:after="0" w:line="324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1"/>
    <w:uiPriority w:val="99"/>
    <w:rsid w:val="00036D52"/>
    <w:pPr>
      <w:widowControl w:val="0"/>
      <w:autoSpaceDE w:val="0"/>
      <w:autoSpaceDN w:val="0"/>
      <w:adjustRightInd w:val="0"/>
      <w:spacing w:after="0" w:line="323" w:lineRule="exact"/>
      <w:ind w:firstLine="73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1"/>
    <w:uiPriority w:val="99"/>
    <w:rsid w:val="00036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1"/>
    <w:uiPriority w:val="99"/>
    <w:rsid w:val="00036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1"/>
    <w:uiPriority w:val="99"/>
    <w:rsid w:val="00036D5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1"/>
    <w:uiPriority w:val="99"/>
    <w:rsid w:val="00036D52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1"/>
    <w:uiPriority w:val="99"/>
    <w:rsid w:val="00036D5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2"/>
    <w:uiPriority w:val="99"/>
    <w:rsid w:val="00036D52"/>
    <w:rPr>
      <w:rFonts w:ascii="Times New Roman" w:hAnsi="Times New Roman" w:cs="Times New Roman"/>
      <w:b/>
      <w:bCs/>
      <w:smallCaps/>
      <w:sz w:val="32"/>
      <w:szCs w:val="32"/>
    </w:rPr>
  </w:style>
  <w:style w:type="character" w:customStyle="1" w:styleId="FontStyle17">
    <w:name w:val="Font Style17"/>
    <w:basedOn w:val="a2"/>
    <w:uiPriority w:val="99"/>
    <w:rsid w:val="00036D52"/>
    <w:rPr>
      <w:rFonts w:ascii="Times New Roman" w:hAnsi="Times New Roman" w:cs="Times New Roman"/>
      <w:i/>
      <w:iCs/>
      <w:spacing w:val="30"/>
      <w:sz w:val="26"/>
      <w:szCs w:val="26"/>
    </w:rPr>
  </w:style>
  <w:style w:type="character" w:customStyle="1" w:styleId="FontStyle19">
    <w:name w:val="Font Style19"/>
    <w:basedOn w:val="a2"/>
    <w:uiPriority w:val="99"/>
    <w:rsid w:val="00036D5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2"/>
    <w:uiPriority w:val="99"/>
    <w:rsid w:val="00036D52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2"/>
    <w:uiPriority w:val="99"/>
    <w:rsid w:val="00036D52"/>
    <w:rPr>
      <w:rFonts w:ascii="Times New Roman" w:hAnsi="Times New Roman" w:cs="Times New Roman"/>
      <w:sz w:val="22"/>
      <w:szCs w:val="22"/>
    </w:rPr>
  </w:style>
  <w:style w:type="character" w:styleId="affb">
    <w:name w:val="annotation reference"/>
    <w:basedOn w:val="a2"/>
    <w:uiPriority w:val="99"/>
    <w:semiHidden/>
    <w:unhideWhenUsed/>
    <w:rsid w:val="00036D52"/>
    <w:rPr>
      <w:rFonts w:cs="Times New Roman"/>
      <w:sz w:val="16"/>
      <w:szCs w:val="16"/>
    </w:rPr>
  </w:style>
  <w:style w:type="paragraph" w:styleId="affc">
    <w:name w:val="annotation text"/>
    <w:basedOn w:val="a1"/>
    <w:link w:val="affd"/>
    <w:uiPriority w:val="99"/>
    <w:semiHidden/>
    <w:unhideWhenUsed/>
    <w:rsid w:val="00036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fd">
    <w:name w:val="Текст примечания Знак"/>
    <w:basedOn w:val="a2"/>
    <w:link w:val="affc"/>
    <w:uiPriority w:val="99"/>
    <w:semiHidden/>
    <w:rsid w:val="00036D5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36D52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036D52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65227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6522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31">
    <w:name w:val="Нет списка13"/>
    <w:next w:val="a4"/>
    <w:uiPriority w:val="99"/>
    <w:semiHidden/>
    <w:unhideWhenUsed/>
    <w:rsid w:val="00652276"/>
  </w:style>
  <w:style w:type="paragraph" w:customStyle="1" w:styleId="ConsTitle">
    <w:name w:val="ConsTitle"/>
    <w:qFormat/>
    <w:rsid w:val="00652276"/>
    <w:pPr>
      <w:widowControl w:val="0"/>
      <w:spacing w:after="0" w:line="240" w:lineRule="auto"/>
      <w:ind w:right="19772"/>
    </w:pPr>
    <w:rPr>
      <w:rFonts w:ascii="Arial" w:eastAsia="Courier New" w:hAnsi="Arial" w:cs="Arial"/>
      <w:b/>
      <w:bCs/>
      <w:sz w:val="20"/>
      <w:szCs w:val="20"/>
      <w:lang w:eastAsia="ru-RU"/>
    </w:rPr>
  </w:style>
  <w:style w:type="paragraph" w:styleId="afff0">
    <w:name w:val="Plain Text"/>
    <w:basedOn w:val="a1"/>
    <w:link w:val="afff1"/>
    <w:unhideWhenUsed/>
    <w:rsid w:val="006522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1">
    <w:name w:val="Текст Знак"/>
    <w:basedOn w:val="a2"/>
    <w:link w:val="afff0"/>
    <w:rsid w:val="0065227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6522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652276"/>
    <w:pPr>
      <w:widowControl w:val="0"/>
      <w:autoSpaceDE w:val="0"/>
      <w:autoSpaceDN w:val="0"/>
      <w:adjustRightInd w:val="0"/>
      <w:spacing w:after="0" w:line="380" w:lineRule="auto"/>
      <w:jc w:val="center"/>
    </w:pPr>
    <w:rPr>
      <w:rFonts w:ascii="Arial" w:eastAsia="Times New Roman" w:hAnsi="Arial" w:cs="Arial"/>
      <w:i/>
      <w:iCs/>
      <w:sz w:val="20"/>
      <w:szCs w:val="20"/>
      <w:lang w:val="en-US" w:eastAsia="ru-RU"/>
    </w:rPr>
  </w:style>
  <w:style w:type="character" w:styleId="afff2">
    <w:name w:val="footnote reference"/>
    <w:semiHidden/>
    <w:unhideWhenUsed/>
    <w:rsid w:val="00652276"/>
    <w:rPr>
      <w:vertAlign w:val="superscript"/>
    </w:rPr>
  </w:style>
  <w:style w:type="numbering" w:customStyle="1" w:styleId="140">
    <w:name w:val="Нет списка14"/>
    <w:next w:val="a4"/>
    <w:uiPriority w:val="99"/>
    <w:semiHidden/>
    <w:unhideWhenUsed/>
    <w:rsid w:val="0006222B"/>
  </w:style>
  <w:style w:type="numbering" w:customStyle="1" w:styleId="151">
    <w:name w:val="Нет списка15"/>
    <w:next w:val="a4"/>
    <w:uiPriority w:val="99"/>
    <w:semiHidden/>
    <w:unhideWhenUsed/>
    <w:rsid w:val="006E7349"/>
  </w:style>
  <w:style w:type="paragraph" w:customStyle="1" w:styleId="54">
    <w:name w:val="Без интервала5"/>
    <w:rsid w:val="006E7349"/>
    <w:pPr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customStyle="1" w:styleId="37">
    <w:name w:val="Абзац списка3"/>
    <w:basedOn w:val="a1"/>
    <w:rsid w:val="006E7349"/>
    <w:pPr>
      <w:suppressAutoHyphens/>
      <w:spacing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zh-CN"/>
    </w:rPr>
  </w:style>
  <w:style w:type="table" w:customStyle="1" w:styleId="55">
    <w:name w:val="Сетка таблицы5"/>
    <w:basedOn w:val="a3"/>
    <w:next w:val="a9"/>
    <w:uiPriority w:val="39"/>
    <w:rsid w:val="003C1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Осн_СПД"/>
    <w:basedOn w:val="a1"/>
    <w:qFormat/>
    <w:rsid w:val="000A0F93"/>
    <w:pPr>
      <w:numPr>
        <w:ilvl w:val="3"/>
        <w:numId w:val="3"/>
      </w:numPr>
      <w:spacing w:after="0" w:line="240" w:lineRule="auto"/>
      <w:ind w:left="0"/>
      <w:contextualSpacing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a">
    <w:name w:val="Статья_СПД"/>
    <w:basedOn w:val="a1"/>
    <w:next w:val="a0"/>
    <w:autoRedefine/>
    <w:qFormat/>
    <w:rsid w:val="000A0F93"/>
    <w:pPr>
      <w:keepNext/>
      <w:numPr>
        <w:ilvl w:val="2"/>
        <w:numId w:val="3"/>
      </w:numPr>
      <w:spacing w:before="240" w:after="240" w:line="240" w:lineRule="auto"/>
      <w:ind w:left="2410" w:hanging="1701"/>
      <w:jc w:val="both"/>
    </w:pPr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numbering" w:customStyle="1" w:styleId="161">
    <w:name w:val="Нет списка16"/>
    <w:next w:val="a4"/>
    <w:uiPriority w:val="99"/>
    <w:semiHidden/>
    <w:unhideWhenUsed/>
    <w:rsid w:val="00154514"/>
  </w:style>
  <w:style w:type="table" w:customStyle="1" w:styleId="64">
    <w:name w:val="Сетка таблицы6"/>
    <w:basedOn w:val="a3"/>
    <w:next w:val="a9"/>
    <w:uiPriority w:val="39"/>
    <w:rsid w:val="00154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2"/>
    <w:link w:val="5"/>
    <w:uiPriority w:val="99"/>
    <w:rsid w:val="00131EA6"/>
    <w:rPr>
      <w:rFonts w:ascii="Arial" w:eastAsia="Times New Roman" w:hAnsi="Arial" w:cs="Times New Roman"/>
      <w:color w:val="666666"/>
      <w:sz w:val="20"/>
      <w:szCs w:val="20"/>
      <w:lang w:val="x-none" w:eastAsia="x-none"/>
    </w:rPr>
  </w:style>
  <w:style w:type="character" w:customStyle="1" w:styleId="70">
    <w:name w:val="Заголовок 7 Знак"/>
    <w:basedOn w:val="a2"/>
    <w:link w:val="7"/>
    <w:uiPriority w:val="99"/>
    <w:rsid w:val="00131EA6"/>
    <w:rPr>
      <w:rFonts w:ascii="Calibri Light" w:eastAsia="Times New Roman" w:hAnsi="Calibri Light" w:cs="Times New Roman"/>
      <w:i/>
      <w:iCs/>
      <w:color w:val="1F4D78"/>
      <w:sz w:val="20"/>
      <w:szCs w:val="20"/>
      <w:lang w:val="x-none" w:eastAsia="x-none"/>
    </w:rPr>
  </w:style>
  <w:style w:type="character" w:customStyle="1" w:styleId="80">
    <w:name w:val="Заголовок 8 Знак"/>
    <w:basedOn w:val="a2"/>
    <w:link w:val="8"/>
    <w:uiPriority w:val="99"/>
    <w:rsid w:val="00131EA6"/>
    <w:rPr>
      <w:rFonts w:ascii="Calibri Light" w:eastAsia="Times New Roman" w:hAnsi="Calibri Light" w:cs="Times New Roman"/>
      <w:color w:val="272727"/>
      <w:sz w:val="21"/>
      <w:szCs w:val="21"/>
      <w:lang w:val="x-none" w:eastAsia="x-none"/>
    </w:rPr>
  </w:style>
  <w:style w:type="character" w:customStyle="1" w:styleId="90">
    <w:name w:val="Заголовок 9 Знак"/>
    <w:basedOn w:val="a2"/>
    <w:link w:val="9"/>
    <w:uiPriority w:val="99"/>
    <w:rsid w:val="00131EA6"/>
    <w:rPr>
      <w:rFonts w:ascii="Calibri Light" w:eastAsia="Times New Roman" w:hAnsi="Calibri Light" w:cs="Times New Roman"/>
      <w:i/>
      <w:iCs/>
      <w:color w:val="272727"/>
      <w:sz w:val="21"/>
      <w:szCs w:val="21"/>
      <w:lang w:val="x-none" w:eastAsia="x-none"/>
    </w:rPr>
  </w:style>
  <w:style w:type="numbering" w:customStyle="1" w:styleId="171">
    <w:name w:val="Нет списка17"/>
    <w:next w:val="a4"/>
    <w:uiPriority w:val="99"/>
    <w:semiHidden/>
    <w:unhideWhenUsed/>
    <w:rsid w:val="00131EA6"/>
  </w:style>
  <w:style w:type="paragraph" w:styleId="38">
    <w:name w:val="Body Text Indent 3"/>
    <w:basedOn w:val="a1"/>
    <w:link w:val="39"/>
    <w:rsid w:val="00131EA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9">
    <w:name w:val="Основной текст с отступом 3 Знак"/>
    <w:basedOn w:val="a2"/>
    <w:link w:val="38"/>
    <w:rsid w:val="00131EA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RMATTEXT">
    <w:name w:val=".FORMATTEXT"/>
    <w:rsid w:val="00131E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rsid w:val="00131E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0">
    <w:name w:val="consnormal"/>
    <w:basedOn w:val="a1"/>
    <w:rsid w:val="0013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1"/>
    <w:rsid w:val="0013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81">
    <w:name w:val="Нет списка18"/>
    <w:next w:val="a4"/>
    <w:uiPriority w:val="99"/>
    <w:semiHidden/>
    <w:unhideWhenUsed/>
    <w:rsid w:val="0021753C"/>
  </w:style>
  <w:style w:type="paragraph" w:customStyle="1" w:styleId="65">
    <w:name w:val="Без интервала6"/>
    <w:rsid w:val="0021753C"/>
    <w:pPr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customStyle="1" w:styleId="47">
    <w:name w:val="Абзац списка4"/>
    <w:basedOn w:val="a1"/>
    <w:rsid w:val="0021753C"/>
    <w:pPr>
      <w:suppressAutoHyphens/>
      <w:spacing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29">
    <w:name w:val="Font Style29"/>
    <w:rsid w:val="00B7467F"/>
    <w:rPr>
      <w:rFonts w:ascii="Times New Roman" w:hAnsi="Times New Roman" w:cs="Times New Roman"/>
      <w:sz w:val="16"/>
      <w:szCs w:val="16"/>
    </w:rPr>
  </w:style>
  <w:style w:type="character" w:customStyle="1" w:styleId="afff3">
    <w:name w:val="Символ сноски"/>
    <w:rsid w:val="00B7467F"/>
    <w:rPr>
      <w:vertAlign w:val="superscript"/>
    </w:rPr>
  </w:style>
  <w:style w:type="table" w:customStyle="1" w:styleId="72">
    <w:name w:val="Сетка таблицы7"/>
    <w:basedOn w:val="a3"/>
    <w:next w:val="a9"/>
    <w:uiPriority w:val="59"/>
    <w:rsid w:val="00270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1"/>
    <w:rsid w:val="00C90734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numbering" w:customStyle="1" w:styleId="190">
    <w:name w:val="Нет списка19"/>
    <w:next w:val="a4"/>
    <w:uiPriority w:val="99"/>
    <w:semiHidden/>
    <w:unhideWhenUsed/>
    <w:rsid w:val="00D81BE3"/>
  </w:style>
  <w:style w:type="paragraph" w:styleId="afff4">
    <w:name w:val="Revision"/>
    <w:hidden/>
    <w:uiPriority w:val="99"/>
    <w:semiHidden/>
    <w:rsid w:val="00D81BE3"/>
    <w:pPr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table" w:customStyle="1" w:styleId="82">
    <w:name w:val="Сетка таблицы8"/>
    <w:basedOn w:val="a3"/>
    <w:next w:val="a9"/>
    <w:uiPriority w:val="59"/>
    <w:rsid w:val="00D81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4"/>
    <w:uiPriority w:val="99"/>
    <w:semiHidden/>
    <w:unhideWhenUsed/>
    <w:rsid w:val="00D81BE3"/>
  </w:style>
  <w:style w:type="paragraph" w:customStyle="1" w:styleId="2f">
    <w:name w:val="Верхний колонтитул2"/>
    <w:basedOn w:val="a1"/>
    <w:rsid w:val="00D81BE3"/>
    <w:pPr>
      <w:widowControl w:val="0"/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Arial" w:eastAsia="Lucida Sans Unicode" w:hAnsi="Arial" w:cs="Times New Roman"/>
      <w:kern w:val="1"/>
      <w:sz w:val="28"/>
      <w:szCs w:val="20"/>
    </w:rPr>
  </w:style>
  <w:style w:type="paragraph" w:customStyle="1" w:styleId="2f0">
    <w:name w:val="Обычный (веб)2"/>
    <w:basedOn w:val="a1"/>
    <w:rsid w:val="00D81BE3"/>
    <w:pPr>
      <w:widowControl w:val="0"/>
      <w:suppressAutoHyphens/>
      <w:spacing w:before="100" w:after="119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table" w:customStyle="1" w:styleId="92">
    <w:name w:val="Сетка таблицы9"/>
    <w:basedOn w:val="a3"/>
    <w:next w:val="a9"/>
    <w:uiPriority w:val="59"/>
    <w:rsid w:val="00D81B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6">
    <w:name w:val="Абзац списка5"/>
    <w:basedOn w:val="a1"/>
    <w:rsid w:val="00D81BE3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2f1">
    <w:name w:val="Обычный2"/>
    <w:rsid w:val="00D81BE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LO-normal">
    <w:name w:val="LO-normal"/>
    <w:qFormat/>
    <w:rsid w:val="00D81BE3"/>
    <w:pPr>
      <w:suppressAutoHyphens/>
      <w:spacing w:after="0" w:line="240" w:lineRule="auto"/>
    </w:pPr>
    <w:rPr>
      <w:rFonts w:ascii="Times New Roman" w:eastAsia="NSimSun" w:hAnsi="Times New Roman" w:cs="Arial"/>
      <w:sz w:val="20"/>
      <w:szCs w:val="20"/>
      <w:lang w:eastAsia="zh-CN" w:bidi="hi-IN"/>
    </w:rPr>
  </w:style>
  <w:style w:type="character" w:customStyle="1" w:styleId="markedcontent">
    <w:name w:val="markedcontent"/>
    <w:rsid w:val="00D81BE3"/>
  </w:style>
  <w:style w:type="table" w:customStyle="1" w:styleId="132">
    <w:name w:val="Сетка таблицы13"/>
    <w:basedOn w:val="a3"/>
    <w:next w:val="a9"/>
    <w:uiPriority w:val="59"/>
    <w:rsid w:val="00D81B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8">
    <w:name w:val="xl148"/>
    <w:basedOn w:val="a1"/>
    <w:rsid w:val="00D81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221">
    <w:name w:val="Нет списка22"/>
    <w:next w:val="a4"/>
    <w:semiHidden/>
    <w:rsid w:val="00AF57FF"/>
  </w:style>
  <w:style w:type="table" w:customStyle="1" w:styleId="101">
    <w:name w:val="Сетка таблицы10"/>
    <w:basedOn w:val="a3"/>
    <w:next w:val="a9"/>
    <w:rsid w:val="00AF57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3"/>
    <w:next w:val="a9"/>
    <w:locked/>
    <w:rsid w:val="008873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4"/>
    <w:uiPriority w:val="99"/>
    <w:semiHidden/>
    <w:unhideWhenUsed/>
    <w:rsid w:val="00D856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D189B"/>
  </w:style>
  <w:style w:type="paragraph" w:styleId="1">
    <w:name w:val="heading 1"/>
    <w:basedOn w:val="a1"/>
    <w:next w:val="a1"/>
    <w:link w:val="10"/>
    <w:qFormat/>
    <w:rsid w:val="00F9536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1"/>
    <w:next w:val="a1"/>
    <w:link w:val="20"/>
    <w:qFormat/>
    <w:rsid w:val="00F9536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1"/>
    <w:next w:val="a1"/>
    <w:link w:val="30"/>
    <w:uiPriority w:val="99"/>
    <w:unhideWhenUsed/>
    <w:qFormat/>
    <w:rsid w:val="00652276"/>
    <w:pPr>
      <w:keepNext/>
      <w:widowControl w:val="0"/>
      <w:autoSpaceDE w:val="0"/>
      <w:autoSpaceDN w:val="0"/>
      <w:adjustRightInd w:val="0"/>
      <w:spacing w:before="240" w:after="60" w:line="300" w:lineRule="auto"/>
      <w:ind w:firstLine="3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uiPriority w:val="99"/>
    <w:unhideWhenUsed/>
    <w:qFormat/>
    <w:rsid w:val="006522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9"/>
    <w:qFormat/>
    <w:rsid w:val="00131EA6"/>
    <w:pPr>
      <w:keepNext/>
      <w:keepLines/>
      <w:spacing w:before="240" w:after="80"/>
      <w:ind w:left="1008" w:hanging="1008"/>
      <w:outlineLvl w:val="4"/>
    </w:pPr>
    <w:rPr>
      <w:rFonts w:ascii="Arial" w:eastAsia="Times New Roman" w:hAnsi="Arial" w:cs="Times New Roman"/>
      <w:color w:val="666666"/>
      <w:sz w:val="20"/>
      <w:szCs w:val="20"/>
      <w:lang w:val="x-none" w:eastAsia="x-none"/>
    </w:rPr>
  </w:style>
  <w:style w:type="paragraph" w:styleId="6">
    <w:name w:val="heading 6"/>
    <w:basedOn w:val="a1"/>
    <w:next w:val="a1"/>
    <w:link w:val="60"/>
    <w:qFormat/>
    <w:rsid w:val="00BA5272"/>
    <w:pPr>
      <w:keepNext/>
      <w:widowControl w:val="0"/>
      <w:tabs>
        <w:tab w:val="num" w:pos="0"/>
      </w:tabs>
      <w:suppressAutoHyphens/>
      <w:autoSpaceDE w:val="0"/>
      <w:spacing w:after="0" w:line="240" w:lineRule="auto"/>
      <w:ind w:left="545"/>
      <w:jc w:val="center"/>
      <w:outlineLvl w:val="5"/>
    </w:pPr>
    <w:rPr>
      <w:rFonts w:ascii="Bookman Old Style" w:eastAsia="Lucida Sans Unicode" w:hAnsi="Bookman Old Style" w:cs="Bookman Old Style"/>
      <w:b/>
      <w:kern w:val="1"/>
      <w:sz w:val="20"/>
      <w:szCs w:val="24"/>
    </w:rPr>
  </w:style>
  <w:style w:type="paragraph" w:styleId="7">
    <w:name w:val="heading 7"/>
    <w:basedOn w:val="a1"/>
    <w:next w:val="a1"/>
    <w:link w:val="70"/>
    <w:uiPriority w:val="99"/>
    <w:qFormat/>
    <w:rsid w:val="00131EA6"/>
    <w:pPr>
      <w:keepNext/>
      <w:keepLines/>
      <w:spacing w:before="40" w:after="0"/>
      <w:ind w:left="1296" w:hanging="1296"/>
      <w:outlineLvl w:val="6"/>
    </w:pPr>
    <w:rPr>
      <w:rFonts w:ascii="Calibri Light" w:eastAsia="Times New Roman" w:hAnsi="Calibri Light" w:cs="Times New Roman"/>
      <w:i/>
      <w:iCs/>
      <w:color w:val="1F4D78"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rsid w:val="00131EA6"/>
    <w:pPr>
      <w:keepNext/>
      <w:keepLines/>
      <w:spacing w:before="40" w:after="0"/>
      <w:ind w:left="1440" w:hanging="1440"/>
      <w:outlineLvl w:val="7"/>
    </w:pPr>
    <w:rPr>
      <w:rFonts w:ascii="Calibri Light" w:eastAsia="Times New Roman" w:hAnsi="Calibri Light" w:cs="Times New Roman"/>
      <w:color w:val="272727"/>
      <w:sz w:val="21"/>
      <w:szCs w:val="21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rsid w:val="00131EA6"/>
    <w:pPr>
      <w:keepNext/>
      <w:keepLines/>
      <w:spacing w:before="40" w:after="0"/>
      <w:ind w:left="1584" w:hanging="1584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link w:val="a6"/>
    <w:uiPriority w:val="1"/>
    <w:qFormat/>
    <w:rsid w:val="002E6F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satz-Standardschriftart">
    <w:name w:val="Absatz-Standardschriftart"/>
    <w:rsid w:val="00D510AE"/>
  </w:style>
  <w:style w:type="paragraph" w:styleId="a7">
    <w:name w:val="List Paragraph"/>
    <w:basedOn w:val="a1"/>
    <w:link w:val="a8"/>
    <w:uiPriority w:val="34"/>
    <w:qFormat/>
    <w:rsid w:val="00AB408E"/>
    <w:pPr>
      <w:ind w:left="720"/>
      <w:contextualSpacing/>
    </w:pPr>
  </w:style>
  <w:style w:type="table" w:styleId="a9">
    <w:name w:val="Table Grid"/>
    <w:basedOn w:val="a3"/>
    <w:uiPriority w:val="59"/>
    <w:rsid w:val="00531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1"/>
    <w:qFormat/>
    <w:rsid w:val="00205DB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1">
    <w:name w:val="Без интервала1"/>
    <w:rsid w:val="00205DB6"/>
    <w:pPr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styleId="ab">
    <w:name w:val="Hyperlink"/>
    <w:uiPriority w:val="99"/>
    <w:unhideWhenUsed/>
    <w:rsid w:val="00205DB6"/>
    <w:rPr>
      <w:color w:val="0000FF"/>
      <w:u w:val="single"/>
    </w:rPr>
  </w:style>
  <w:style w:type="paragraph" w:styleId="ac">
    <w:name w:val="Body Text"/>
    <w:basedOn w:val="a1"/>
    <w:link w:val="ad"/>
    <w:rsid w:val="00205DB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2"/>
    <w:link w:val="ac"/>
    <w:rsid w:val="00205D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205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1">
    <w:name w:val="Body Text 2"/>
    <w:basedOn w:val="a1"/>
    <w:link w:val="22"/>
    <w:unhideWhenUsed/>
    <w:rsid w:val="00205DB6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2"/>
    <w:link w:val="21"/>
    <w:rsid w:val="00205DB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Strong"/>
    <w:qFormat/>
    <w:rsid w:val="00B900E9"/>
    <w:rPr>
      <w:b/>
      <w:bCs/>
    </w:rPr>
  </w:style>
  <w:style w:type="paragraph" w:styleId="af">
    <w:name w:val="Balloon Text"/>
    <w:basedOn w:val="a1"/>
    <w:link w:val="af0"/>
    <w:unhideWhenUsed/>
    <w:rsid w:val="004A1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rsid w:val="004A109D"/>
    <w:rPr>
      <w:rFonts w:ascii="Tahoma" w:hAnsi="Tahoma" w:cs="Tahoma"/>
      <w:sz w:val="16"/>
      <w:szCs w:val="16"/>
    </w:rPr>
  </w:style>
  <w:style w:type="character" w:customStyle="1" w:styleId="12">
    <w:name w:val="Заголовок №1_"/>
    <w:basedOn w:val="a2"/>
    <w:link w:val="13"/>
    <w:rsid w:val="00F466B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2"/>
    <w:link w:val="32"/>
    <w:uiPriority w:val="99"/>
    <w:rsid w:val="00F466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4pt">
    <w:name w:val="Основной текст (3) + 14 pt"/>
    <w:basedOn w:val="31"/>
    <w:rsid w:val="00F466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_"/>
    <w:basedOn w:val="a2"/>
    <w:link w:val="24"/>
    <w:rsid w:val="00F466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2"/>
    <w:link w:val="42"/>
    <w:uiPriority w:val="99"/>
    <w:rsid w:val="00F466B1"/>
    <w:rPr>
      <w:rFonts w:ascii="Times New Roman" w:eastAsia="Times New Roman" w:hAnsi="Times New Roman" w:cs="Times New Roman"/>
      <w:w w:val="150"/>
      <w:shd w:val="clear" w:color="auto" w:fill="FFFFFF"/>
    </w:rPr>
  </w:style>
  <w:style w:type="character" w:customStyle="1" w:styleId="51">
    <w:name w:val="Основной текст (5)_"/>
    <w:basedOn w:val="a2"/>
    <w:link w:val="52"/>
    <w:rsid w:val="00F466B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1">
    <w:name w:val="Основной текст (6)_"/>
    <w:basedOn w:val="a2"/>
    <w:link w:val="62"/>
    <w:rsid w:val="00F466B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12pt">
    <w:name w:val="Основной текст (2) + 12 pt"/>
    <w:basedOn w:val="23"/>
    <w:rsid w:val="00F466B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1"/>
    <w:link w:val="12"/>
    <w:rsid w:val="00F466B1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1"/>
    <w:link w:val="31"/>
    <w:uiPriority w:val="99"/>
    <w:rsid w:val="00F466B1"/>
    <w:pPr>
      <w:widowControl w:val="0"/>
      <w:shd w:val="clear" w:color="auto" w:fill="FFFFFF"/>
      <w:spacing w:after="420"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1"/>
    <w:link w:val="23"/>
    <w:rsid w:val="00F466B1"/>
    <w:pPr>
      <w:widowControl w:val="0"/>
      <w:shd w:val="clear" w:color="auto" w:fill="FFFFFF"/>
      <w:spacing w:before="420" w:after="120" w:line="34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Основной текст (4)"/>
    <w:basedOn w:val="a1"/>
    <w:link w:val="41"/>
    <w:uiPriority w:val="99"/>
    <w:rsid w:val="00F466B1"/>
    <w:pPr>
      <w:widowControl w:val="0"/>
      <w:shd w:val="clear" w:color="auto" w:fill="FFFFFF"/>
      <w:spacing w:before="240" w:after="180" w:line="0" w:lineRule="atLeast"/>
      <w:jc w:val="center"/>
    </w:pPr>
    <w:rPr>
      <w:rFonts w:ascii="Times New Roman" w:eastAsia="Times New Roman" w:hAnsi="Times New Roman" w:cs="Times New Roman"/>
      <w:w w:val="150"/>
    </w:rPr>
  </w:style>
  <w:style w:type="paragraph" w:customStyle="1" w:styleId="52">
    <w:name w:val="Основной текст (5)"/>
    <w:basedOn w:val="a1"/>
    <w:link w:val="51"/>
    <w:rsid w:val="00F466B1"/>
    <w:pPr>
      <w:widowControl w:val="0"/>
      <w:shd w:val="clear" w:color="auto" w:fill="FFFFFF"/>
      <w:spacing w:before="180" w:after="0" w:line="619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62">
    <w:name w:val="Основной текст (6)"/>
    <w:basedOn w:val="a1"/>
    <w:link w:val="61"/>
    <w:rsid w:val="00F466B1"/>
    <w:pPr>
      <w:widowControl w:val="0"/>
      <w:shd w:val="clear" w:color="auto" w:fill="FFFFFF"/>
      <w:spacing w:before="1140" w:after="18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105pt">
    <w:name w:val="Основной текст (2) + 10;5 pt;Полужирный"/>
    <w:basedOn w:val="23"/>
    <w:rsid w:val="00F466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3"/>
    <w:rsid w:val="00F466B1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5">
    <w:name w:val="Без интервала2"/>
    <w:rsid w:val="00F466B1"/>
    <w:pPr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customStyle="1" w:styleId="af1">
    <w:name w:val="Знак"/>
    <w:basedOn w:val="a1"/>
    <w:rsid w:val="00A25B2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2">
    <w:name w:val="page number"/>
    <w:basedOn w:val="a2"/>
    <w:rsid w:val="00B52247"/>
  </w:style>
  <w:style w:type="paragraph" w:styleId="af3">
    <w:name w:val="footer"/>
    <w:basedOn w:val="a1"/>
    <w:link w:val="af4"/>
    <w:uiPriority w:val="99"/>
    <w:rsid w:val="00B5224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4">
    <w:name w:val="Нижний колонтитул Знак"/>
    <w:basedOn w:val="a2"/>
    <w:link w:val="af3"/>
    <w:uiPriority w:val="99"/>
    <w:rsid w:val="00B5224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2"/>
    <w:link w:val="1"/>
    <w:rsid w:val="00F953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F953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Body Text Indent"/>
    <w:basedOn w:val="a1"/>
    <w:link w:val="af6"/>
    <w:rsid w:val="00F9536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2"/>
    <w:link w:val="af5"/>
    <w:rsid w:val="00F953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1"/>
    <w:link w:val="27"/>
    <w:rsid w:val="00F95367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2"/>
    <w:link w:val="26"/>
    <w:rsid w:val="00F953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1"/>
    <w:link w:val="af8"/>
    <w:qFormat/>
    <w:rsid w:val="00F9536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8">
    <w:name w:val="Название Знак"/>
    <w:basedOn w:val="a2"/>
    <w:link w:val="af7"/>
    <w:rsid w:val="00F9536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f9">
    <w:name w:val="Normal (Web)"/>
    <w:basedOn w:val="a1"/>
    <w:uiPriority w:val="99"/>
    <w:unhideWhenUsed/>
    <w:rsid w:val="00F95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F95367"/>
    <w:rPr>
      <w:rFonts w:ascii="Times New Roman" w:hAnsi="Times New Roman" w:cs="Times New Roman"/>
      <w:sz w:val="26"/>
      <w:szCs w:val="26"/>
    </w:rPr>
  </w:style>
  <w:style w:type="character" w:styleId="afa">
    <w:name w:val="FollowedHyperlink"/>
    <w:basedOn w:val="a2"/>
    <w:uiPriority w:val="99"/>
    <w:semiHidden/>
    <w:unhideWhenUsed/>
    <w:rsid w:val="00A31A09"/>
    <w:rPr>
      <w:color w:val="800080"/>
      <w:u w:val="single"/>
    </w:rPr>
  </w:style>
  <w:style w:type="paragraph" w:customStyle="1" w:styleId="font5">
    <w:name w:val="font5"/>
    <w:basedOn w:val="a1"/>
    <w:rsid w:val="00A3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1"/>
    <w:rsid w:val="00A3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1"/>
    <w:rsid w:val="00A3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A31A0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A31A0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A31A0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A31A0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1"/>
    <w:rsid w:val="00A31A0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1"/>
    <w:rsid w:val="00A31A09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A31A0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1"/>
    <w:rsid w:val="00A31A09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A31A09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1"/>
    <w:rsid w:val="00A31A0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A31A09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1"/>
    <w:rsid w:val="00A3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A31A0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1"/>
    <w:rsid w:val="00A31A0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A31A0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A31A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1"/>
    <w:rsid w:val="00A31A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1"/>
    <w:rsid w:val="00A31A09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1"/>
    <w:rsid w:val="00A31A09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1"/>
    <w:rsid w:val="00A31A0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A31A0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1"/>
    <w:rsid w:val="00A31A0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1"/>
    <w:rsid w:val="00A31A0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1"/>
    <w:rsid w:val="00A31A0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1"/>
    <w:rsid w:val="00A31A0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1"/>
    <w:rsid w:val="00A31A0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1"/>
    <w:rsid w:val="00A31A0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1"/>
    <w:rsid w:val="00A31A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1"/>
    <w:rsid w:val="00A31A0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numbering" w:customStyle="1" w:styleId="14">
    <w:name w:val="Нет списка1"/>
    <w:next w:val="a4"/>
    <w:uiPriority w:val="99"/>
    <w:semiHidden/>
    <w:unhideWhenUsed/>
    <w:rsid w:val="00272841"/>
  </w:style>
  <w:style w:type="table" w:customStyle="1" w:styleId="15">
    <w:name w:val="Сетка таблицы1"/>
    <w:basedOn w:val="a3"/>
    <w:next w:val="a9"/>
    <w:rsid w:val="0027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4"/>
    <w:uiPriority w:val="99"/>
    <w:semiHidden/>
    <w:unhideWhenUsed/>
    <w:rsid w:val="00CF6D41"/>
  </w:style>
  <w:style w:type="table" w:customStyle="1" w:styleId="29">
    <w:name w:val="Сетка таблицы2"/>
    <w:basedOn w:val="a3"/>
    <w:next w:val="a9"/>
    <w:rsid w:val="00CF6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4"/>
    <w:uiPriority w:val="99"/>
    <w:semiHidden/>
    <w:unhideWhenUsed/>
    <w:rsid w:val="00CF6D41"/>
  </w:style>
  <w:style w:type="table" w:customStyle="1" w:styleId="111">
    <w:name w:val="Сетка таблицы11"/>
    <w:basedOn w:val="a3"/>
    <w:next w:val="a9"/>
    <w:rsid w:val="00CF6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1"/>
    <w:rsid w:val="00D544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D54411"/>
    <w:rPr>
      <w:rFonts w:ascii="Times New Roman" w:hAnsi="Times New Roman" w:cs="Times New Roman"/>
      <w:sz w:val="26"/>
      <w:szCs w:val="26"/>
    </w:rPr>
  </w:style>
  <w:style w:type="character" w:customStyle="1" w:styleId="afb">
    <w:name w:val="Основной текст_"/>
    <w:link w:val="2a"/>
    <w:rsid w:val="00DB7C4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a">
    <w:name w:val="Основной текст2"/>
    <w:basedOn w:val="a1"/>
    <w:link w:val="afb"/>
    <w:rsid w:val="00DB7C4C"/>
    <w:pPr>
      <w:widowControl w:val="0"/>
      <w:shd w:val="clear" w:color="auto" w:fill="FFFFFF"/>
      <w:spacing w:after="180" w:line="317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Standard">
    <w:name w:val="Standard"/>
    <w:rsid w:val="00DB7C4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customStyle="1" w:styleId="33">
    <w:name w:val="Сетка таблицы3"/>
    <w:basedOn w:val="a3"/>
    <w:next w:val="a9"/>
    <w:uiPriority w:val="59"/>
    <w:rsid w:val="003572F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4"/>
    <w:uiPriority w:val="99"/>
    <w:semiHidden/>
    <w:unhideWhenUsed/>
    <w:rsid w:val="003265E5"/>
  </w:style>
  <w:style w:type="character" w:customStyle="1" w:styleId="2b">
    <w:name w:val="Основной шрифт абзаца2"/>
    <w:rsid w:val="003265E5"/>
  </w:style>
  <w:style w:type="character" w:customStyle="1" w:styleId="WW-Absatz-Standardschriftart">
    <w:name w:val="WW-Absatz-Standardschriftart"/>
    <w:rsid w:val="003265E5"/>
  </w:style>
  <w:style w:type="character" w:customStyle="1" w:styleId="WW-Absatz-Standardschriftart1">
    <w:name w:val="WW-Absatz-Standardschriftart1"/>
    <w:rsid w:val="003265E5"/>
  </w:style>
  <w:style w:type="character" w:customStyle="1" w:styleId="WW-Absatz-Standardschriftart11">
    <w:name w:val="WW-Absatz-Standardschriftart11"/>
    <w:rsid w:val="003265E5"/>
  </w:style>
  <w:style w:type="character" w:customStyle="1" w:styleId="WW-Absatz-Standardschriftart111">
    <w:name w:val="WW-Absatz-Standardschriftart111"/>
    <w:rsid w:val="003265E5"/>
  </w:style>
  <w:style w:type="character" w:customStyle="1" w:styleId="WW-Absatz-Standardschriftart1111">
    <w:name w:val="WW-Absatz-Standardschriftart1111"/>
    <w:rsid w:val="003265E5"/>
  </w:style>
  <w:style w:type="character" w:customStyle="1" w:styleId="WW-Absatz-Standardschriftart11111">
    <w:name w:val="WW-Absatz-Standardschriftart11111"/>
    <w:rsid w:val="003265E5"/>
  </w:style>
  <w:style w:type="character" w:customStyle="1" w:styleId="16">
    <w:name w:val="Основной шрифт абзаца1"/>
    <w:rsid w:val="003265E5"/>
  </w:style>
  <w:style w:type="paragraph" w:customStyle="1" w:styleId="afc">
    <w:name w:val="Заголовок"/>
    <w:basedOn w:val="a1"/>
    <w:next w:val="ac"/>
    <w:rsid w:val="003265E5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d">
    <w:name w:val="List"/>
    <w:basedOn w:val="ac"/>
    <w:rsid w:val="003265E5"/>
    <w:pPr>
      <w:widowControl/>
      <w:suppressAutoHyphens/>
      <w:autoSpaceDE/>
      <w:autoSpaceDN/>
      <w:adjustRightInd/>
    </w:pPr>
    <w:rPr>
      <w:rFonts w:ascii="Arial" w:hAnsi="Arial" w:cs="Tahoma"/>
      <w:sz w:val="24"/>
      <w:szCs w:val="24"/>
      <w:lang w:eastAsia="zh-CN"/>
    </w:rPr>
  </w:style>
  <w:style w:type="paragraph" w:customStyle="1" w:styleId="2c">
    <w:name w:val="Указатель2"/>
    <w:basedOn w:val="a1"/>
    <w:rsid w:val="003265E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7">
    <w:name w:val="Название объекта1"/>
    <w:basedOn w:val="a1"/>
    <w:rsid w:val="003265E5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zh-CN"/>
    </w:rPr>
  </w:style>
  <w:style w:type="paragraph" w:customStyle="1" w:styleId="18">
    <w:name w:val="Указатель1"/>
    <w:basedOn w:val="a1"/>
    <w:rsid w:val="003265E5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zh-CN"/>
    </w:rPr>
  </w:style>
  <w:style w:type="paragraph" w:customStyle="1" w:styleId="210">
    <w:name w:val="Основной текст с отступом 21"/>
    <w:basedOn w:val="a1"/>
    <w:rsid w:val="003265E5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">
    <w:name w:val="Style1"/>
    <w:basedOn w:val="a1"/>
    <w:uiPriority w:val="99"/>
    <w:rsid w:val="003265E5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1"/>
    <w:uiPriority w:val="99"/>
    <w:rsid w:val="003265E5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3265E5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265E5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nformat">
    <w:name w:val="ConsPlusNonformat"/>
    <w:rsid w:val="003265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265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Default">
    <w:name w:val="Default"/>
    <w:uiPriority w:val="99"/>
    <w:rsid w:val="003265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e">
    <w:name w:val="header"/>
    <w:basedOn w:val="a1"/>
    <w:link w:val="aff"/>
    <w:uiPriority w:val="99"/>
    <w:unhideWhenUsed/>
    <w:rsid w:val="003265E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ff">
    <w:name w:val="Верхний колонтитул Знак"/>
    <w:basedOn w:val="a2"/>
    <w:link w:val="afe"/>
    <w:uiPriority w:val="99"/>
    <w:rsid w:val="003265E5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35">
    <w:name w:val="Без интервала3"/>
    <w:rsid w:val="003265E5"/>
    <w:pPr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customStyle="1" w:styleId="19">
    <w:name w:val="Абзац списка1"/>
    <w:basedOn w:val="a1"/>
    <w:rsid w:val="003265E5"/>
    <w:pPr>
      <w:suppressAutoHyphens/>
      <w:spacing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zh-CN"/>
    </w:rPr>
  </w:style>
  <w:style w:type="paragraph" w:customStyle="1" w:styleId="1a">
    <w:name w:val="Абзац списка1"/>
    <w:basedOn w:val="a1"/>
    <w:rsid w:val="003265E5"/>
    <w:pPr>
      <w:suppressAutoHyphens/>
      <w:spacing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1b">
    <w:name w:val="Гиперссылка1"/>
    <w:rsid w:val="003265E5"/>
  </w:style>
  <w:style w:type="paragraph" w:customStyle="1" w:styleId="font6">
    <w:name w:val="font6"/>
    <w:basedOn w:val="a1"/>
    <w:rsid w:val="003265E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6">
    <w:name w:val="xl126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1"/>
    <w:rsid w:val="003265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1"/>
    <w:rsid w:val="0032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3265E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1"/>
    <w:rsid w:val="0032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1"/>
    <w:rsid w:val="003265E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1"/>
    <w:rsid w:val="003265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1"/>
    <w:rsid w:val="003265E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1"/>
    <w:rsid w:val="003265E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43">
    <w:name w:val="Нет списка4"/>
    <w:next w:val="a4"/>
    <w:uiPriority w:val="99"/>
    <w:semiHidden/>
    <w:unhideWhenUsed/>
    <w:rsid w:val="003265E5"/>
  </w:style>
  <w:style w:type="numbering" w:customStyle="1" w:styleId="53">
    <w:name w:val="Нет списка5"/>
    <w:next w:val="a4"/>
    <w:uiPriority w:val="99"/>
    <w:semiHidden/>
    <w:unhideWhenUsed/>
    <w:rsid w:val="003265E5"/>
  </w:style>
  <w:style w:type="numbering" w:customStyle="1" w:styleId="63">
    <w:name w:val="Нет списка6"/>
    <w:next w:val="a4"/>
    <w:uiPriority w:val="99"/>
    <w:semiHidden/>
    <w:unhideWhenUsed/>
    <w:rsid w:val="00EF6974"/>
  </w:style>
  <w:style w:type="paragraph" w:customStyle="1" w:styleId="44">
    <w:name w:val="Без интервала4"/>
    <w:rsid w:val="00EF6974"/>
    <w:pPr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customStyle="1" w:styleId="2d">
    <w:name w:val="Абзац списка2"/>
    <w:basedOn w:val="a1"/>
    <w:rsid w:val="00EF6974"/>
    <w:pPr>
      <w:suppressAutoHyphens/>
      <w:spacing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60">
    <w:name w:val="Заголовок 6 Знак"/>
    <w:basedOn w:val="a2"/>
    <w:link w:val="6"/>
    <w:rsid w:val="00BA5272"/>
    <w:rPr>
      <w:rFonts w:ascii="Bookman Old Style" w:eastAsia="Lucida Sans Unicode" w:hAnsi="Bookman Old Style" w:cs="Bookman Old Style"/>
      <w:b/>
      <w:kern w:val="1"/>
      <w:sz w:val="20"/>
      <w:szCs w:val="24"/>
    </w:rPr>
  </w:style>
  <w:style w:type="numbering" w:customStyle="1" w:styleId="71">
    <w:name w:val="Нет списка7"/>
    <w:next w:val="a4"/>
    <w:uiPriority w:val="99"/>
    <w:semiHidden/>
    <w:unhideWhenUsed/>
    <w:rsid w:val="00BA5272"/>
  </w:style>
  <w:style w:type="table" w:customStyle="1" w:styleId="45">
    <w:name w:val="Сетка таблицы4"/>
    <w:basedOn w:val="a3"/>
    <w:next w:val="a9"/>
    <w:uiPriority w:val="59"/>
    <w:rsid w:val="00BA5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4"/>
    <w:semiHidden/>
    <w:rsid w:val="00BA5272"/>
  </w:style>
  <w:style w:type="table" w:customStyle="1" w:styleId="121">
    <w:name w:val="Сетка таблицы12"/>
    <w:basedOn w:val="a3"/>
    <w:next w:val="a9"/>
    <w:rsid w:val="00BA5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4"/>
    <w:uiPriority w:val="99"/>
    <w:semiHidden/>
    <w:unhideWhenUsed/>
    <w:rsid w:val="00BA5272"/>
  </w:style>
  <w:style w:type="character" w:customStyle="1" w:styleId="WW8Num3z0">
    <w:name w:val="WW8Num3z0"/>
    <w:rsid w:val="00BA5272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BA5272"/>
  </w:style>
  <w:style w:type="character" w:customStyle="1" w:styleId="WW-Absatz-Standardschriftart1111111">
    <w:name w:val="WW-Absatz-Standardschriftart1111111"/>
    <w:rsid w:val="00BA5272"/>
  </w:style>
  <w:style w:type="character" w:customStyle="1" w:styleId="WW8Num2z0">
    <w:name w:val="WW8Num2z0"/>
    <w:rsid w:val="00BA5272"/>
    <w:rPr>
      <w:rFonts w:ascii="Symbol" w:hAnsi="Symbol" w:cs="OpenSymbol"/>
    </w:rPr>
  </w:style>
  <w:style w:type="character" w:customStyle="1" w:styleId="WW-Absatz-Standardschriftart11111111">
    <w:name w:val="WW-Absatz-Standardschriftart11111111"/>
    <w:rsid w:val="00BA5272"/>
  </w:style>
  <w:style w:type="character" w:customStyle="1" w:styleId="WW-Absatz-Standardschriftart111111111">
    <w:name w:val="WW-Absatz-Standardschriftart111111111"/>
    <w:rsid w:val="00BA5272"/>
  </w:style>
  <w:style w:type="character" w:customStyle="1" w:styleId="WW-Absatz-Standardschriftart1111111111">
    <w:name w:val="WW-Absatz-Standardschriftart1111111111"/>
    <w:rsid w:val="00BA5272"/>
  </w:style>
  <w:style w:type="character" w:customStyle="1" w:styleId="WW-Absatz-Standardschriftart11111111111">
    <w:name w:val="WW-Absatz-Standardschriftart11111111111"/>
    <w:rsid w:val="00BA5272"/>
  </w:style>
  <w:style w:type="character" w:customStyle="1" w:styleId="WW-Absatz-Standardschriftart111111111111">
    <w:name w:val="WW-Absatz-Standardschriftart111111111111"/>
    <w:rsid w:val="00BA5272"/>
  </w:style>
  <w:style w:type="character" w:customStyle="1" w:styleId="WW-Absatz-Standardschriftart1111111111111">
    <w:name w:val="WW-Absatz-Standardschriftart1111111111111"/>
    <w:rsid w:val="00BA5272"/>
  </w:style>
  <w:style w:type="character" w:customStyle="1" w:styleId="WW-Absatz-Standardschriftart11111111111111">
    <w:name w:val="WW-Absatz-Standardschriftart11111111111111"/>
    <w:rsid w:val="00BA5272"/>
  </w:style>
  <w:style w:type="character" w:customStyle="1" w:styleId="WW-Absatz-Standardschriftart111111111111111">
    <w:name w:val="WW-Absatz-Standardschriftart111111111111111"/>
    <w:rsid w:val="00BA5272"/>
  </w:style>
  <w:style w:type="character" w:customStyle="1" w:styleId="WW-Absatz-Standardschriftart1111111111111111">
    <w:name w:val="WW-Absatz-Standardschriftart1111111111111111"/>
    <w:rsid w:val="00BA5272"/>
  </w:style>
  <w:style w:type="character" w:customStyle="1" w:styleId="WW-Absatz-Standardschriftart11111111111111111">
    <w:name w:val="WW-Absatz-Standardschriftart11111111111111111"/>
    <w:rsid w:val="00BA5272"/>
  </w:style>
  <w:style w:type="character" w:customStyle="1" w:styleId="WW-Absatz-Standardschriftart111111111111111111">
    <w:name w:val="WW-Absatz-Standardschriftart111111111111111111"/>
    <w:rsid w:val="00BA5272"/>
  </w:style>
  <w:style w:type="character" w:customStyle="1" w:styleId="WW-Absatz-Standardschriftart1111111111111111111">
    <w:name w:val="WW-Absatz-Standardschriftart1111111111111111111"/>
    <w:rsid w:val="00BA5272"/>
  </w:style>
  <w:style w:type="character" w:customStyle="1" w:styleId="WW-Absatz-Standardschriftart11111111111111111111">
    <w:name w:val="WW-Absatz-Standardschriftart11111111111111111111"/>
    <w:rsid w:val="00BA5272"/>
  </w:style>
  <w:style w:type="character" w:customStyle="1" w:styleId="WW-Absatz-Standardschriftart111111111111111111111">
    <w:name w:val="WW-Absatz-Standardschriftart111111111111111111111"/>
    <w:rsid w:val="00BA5272"/>
  </w:style>
  <w:style w:type="character" w:customStyle="1" w:styleId="WW-Absatz-Standardschriftart1111111111111111111111">
    <w:name w:val="WW-Absatz-Standardschriftart1111111111111111111111"/>
    <w:rsid w:val="00BA5272"/>
  </w:style>
  <w:style w:type="character" w:customStyle="1" w:styleId="WW-Absatz-Standardschriftart11111111111111111111111">
    <w:name w:val="WW-Absatz-Standardschriftart11111111111111111111111"/>
    <w:rsid w:val="00BA5272"/>
  </w:style>
  <w:style w:type="character" w:customStyle="1" w:styleId="WW-Absatz-Standardschriftart111111111111111111111111">
    <w:name w:val="WW-Absatz-Standardschriftart111111111111111111111111"/>
    <w:rsid w:val="00BA5272"/>
  </w:style>
  <w:style w:type="character" w:customStyle="1" w:styleId="WW8Num1z0">
    <w:name w:val="WW8Num1z0"/>
    <w:qFormat/>
    <w:rsid w:val="00BA5272"/>
    <w:rPr>
      <w:rFonts w:ascii="Symbol" w:hAnsi="Symbol" w:cs="OpenSymbol"/>
    </w:rPr>
  </w:style>
  <w:style w:type="character" w:customStyle="1" w:styleId="WW-Absatz-Standardschriftart1111111111111111111111111">
    <w:name w:val="WW-Absatz-Standardschriftart1111111111111111111111111"/>
    <w:rsid w:val="00BA5272"/>
  </w:style>
  <w:style w:type="character" w:customStyle="1" w:styleId="WW-Absatz-Standardschriftart11111111111111111111111111">
    <w:name w:val="WW-Absatz-Standardschriftart11111111111111111111111111"/>
    <w:rsid w:val="00BA5272"/>
  </w:style>
  <w:style w:type="character" w:customStyle="1" w:styleId="WW-Absatz-Standardschriftart111111111111111111111111111">
    <w:name w:val="WW-Absatz-Standardschriftart111111111111111111111111111"/>
    <w:rsid w:val="00BA5272"/>
  </w:style>
  <w:style w:type="character" w:customStyle="1" w:styleId="WW-Absatz-Standardschriftart1111111111111111111111111111">
    <w:name w:val="WW-Absatz-Standardschriftart1111111111111111111111111111"/>
    <w:rsid w:val="00BA5272"/>
  </w:style>
  <w:style w:type="character" w:customStyle="1" w:styleId="WW-Absatz-Standardschriftart11111111111111111111111111111">
    <w:name w:val="WW-Absatz-Standardschriftart11111111111111111111111111111"/>
    <w:rsid w:val="00BA5272"/>
  </w:style>
  <w:style w:type="character" w:customStyle="1" w:styleId="WW-Absatz-Standardschriftart111111111111111111111111111111">
    <w:name w:val="WW-Absatz-Standardschriftart111111111111111111111111111111"/>
    <w:rsid w:val="00BA5272"/>
  </w:style>
  <w:style w:type="character" w:customStyle="1" w:styleId="WW-Absatz-Standardschriftart1111111111111111111111111111111">
    <w:name w:val="WW-Absatz-Standardschriftart1111111111111111111111111111111"/>
    <w:rsid w:val="00BA5272"/>
  </w:style>
  <w:style w:type="character" w:customStyle="1" w:styleId="WW-Absatz-Standardschriftart11111111111111111111111111111111">
    <w:name w:val="WW-Absatz-Standardschriftart11111111111111111111111111111111"/>
    <w:rsid w:val="00BA5272"/>
  </w:style>
  <w:style w:type="character" w:customStyle="1" w:styleId="WW-Absatz-Standardschriftart111111111111111111111111111111111">
    <w:name w:val="WW-Absatz-Standardschriftart111111111111111111111111111111111"/>
    <w:rsid w:val="00BA5272"/>
  </w:style>
  <w:style w:type="character" w:customStyle="1" w:styleId="WW-Absatz-Standardschriftart1111111111111111111111111111111111">
    <w:name w:val="WW-Absatz-Standardschriftart1111111111111111111111111111111111"/>
    <w:rsid w:val="00BA5272"/>
  </w:style>
  <w:style w:type="character" w:customStyle="1" w:styleId="WW-Absatz-Standardschriftart11111111111111111111111111111111111">
    <w:name w:val="WW-Absatz-Standardschriftart11111111111111111111111111111111111"/>
    <w:rsid w:val="00BA5272"/>
  </w:style>
  <w:style w:type="character" w:customStyle="1" w:styleId="WW-Absatz-Standardschriftart111111111111111111111111111111111111">
    <w:name w:val="WW-Absatz-Standardschriftart111111111111111111111111111111111111"/>
    <w:rsid w:val="00BA5272"/>
  </w:style>
  <w:style w:type="character" w:customStyle="1" w:styleId="WW-Absatz-Standardschriftart1111111111111111111111111111111111111">
    <w:name w:val="WW-Absatz-Standardschriftart1111111111111111111111111111111111111"/>
    <w:rsid w:val="00BA5272"/>
  </w:style>
  <w:style w:type="character" w:customStyle="1" w:styleId="WW-Absatz-Standardschriftart11111111111111111111111111111111111111">
    <w:name w:val="WW-Absatz-Standardschriftart11111111111111111111111111111111111111"/>
    <w:rsid w:val="00BA5272"/>
  </w:style>
  <w:style w:type="character" w:customStyle="1" w:styleId="WW-Absatz-Standardschriftart111111111111111111111111111111111111111">
    <w:name w:val="WW-Absatz-Standardschriftart111111111111111111111111111111111111111"/>
    <w:rsid w:val="00BA5272"/>
  </w:style>
  <w:style w:type="character" w:customStyle="1" w:styleId="WW-Absatz-Standardschriftart1111111111111111111111111111111111111111">
    <w:name w:val="WW-Absatz-Standardschriftart1111111111111111111111111111111111111111"/>
    <w:rsid w:val="00BA5272"/>
  </w:style>
  <w:style w:type="character" w:customStyle="1" w:styleId="WW-Absatz-Standardschriftart11111111111111111111111111111111111111111">
    <w:name w:val="WW-Absatz-Standardschriftart11111111111111111111111111111111111111111"/>
    <w:rsid w:val="00BA5272"/>
  </w:style>
  <w:style w:type="character" w:customStyle="1" w:styleId="WW-Absatz-Standardschriftart111111111111111111111111111111111111111111">
    <w:name w:val="WW-Absatz-Standardschriftart111111111111111111111111111111111111111111"/>
    <w:rsid w:val="00BA5272"/>
  </w:style>
  <w:style w:type="character" w:customStyle="1" w:styleId="WW-Absatz-Standardschriftart1111111111111111111111111111111111111111111">
    <w:name w:val="WW-Absatz-Standardschriftart1111111111111111111111111111111111111111111"/>
    <w:rsid w:val="00BA5272"/>
  </w:style>
  <w:style w:type="character" w:customStyle="1" w:styleId="WW-Absatz-Standardschriftart11111111111111111111111111111111111111111111">
    <w:name w:val="WW-Absatz-Standardschriftart11111111111111111111111111111111111111111111"/>
    <w:rsid w:val="00BA5272"/>
  </w:style>
  <w:style w:type="character" w:customStyle="1" w:styleId="WW-Absatz-Standardschriftart111111111111111111111111111111111111111111111">
    <w:name w:val="WW-Absatz-Standardschriftart111111111111111111111111111111111111111111111"/>
    <w:rsid w:val="00BA5272"/>
  </w:style>
  <w:style w:type="character" w:customStyle="1" w:styleId="WW-Absatz-Standardschriftart1111111111111111111111111111111111111111111111">
    <w:name w:val="WW-Absatz-Standardschriftart1111111111111111111111111111111111111111111111"/>
    <w:rsid w:val="00BA5272"/>
  </w:style>
  <w:style w:type="character" w:customStyle="1" w:styleId="WW-Absatz-Standardschriftart11111111111111111111111111111111111111111111111">
    <w:name w:val="WW-Absatz-Standardschriftart11111111111111111111111111111111111111111111111"/>
    <w:rsid w:val="00BA5272"/>
  </w:style>
  <w:style w:type="character" w:customStyle="1" w:styleId="WW-Absatz-Standardschriftart111111111111111111111111111111111111111111111111">
    <w:name w:val="WW-Absatz-Standardschriftart111111111111111111111111111111111111111111111111"/>
    <w:rsid w:val="00BA5272"/>
  </w:style>
  <w:style w:type="character" w:customStyle="1" w:styleId="WW-Absatz-Standardschriftart1111111111111111111111111111111111111111111111111">
    <w:name w:val="WW-Absatz-Standardschriftart1111111111111111111111111111111111111111111111111"/>
    <w:rsid w:val="00BA527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A527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A5272"/>
  </w:style>
  <w:style w:type="character" w:customStyle="1" w:styleId="WW8Num4z0">
    <w:name w:val="WW8Num4z0"/>
    <w:rsid w:val="00BA5272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BA5272"/>
    <w:rPr>
      <w:rFonts w:ascii="font282" w:hAnsi="font282" w:cs="StarSymbol"/>
      <w:sz w:val="18"/>
      <w:szCs w:val="18"/>
    </w:rPr>
  </w:style>
  <w:style w:type="character" w:customStyle="1" w:styleId="WW8Num6z0">
    <w:name w:val="WW8Num6z0"/>
    <w:rsid w:val="00BA5272"/>
    <w:rPr>
      <w:rFonts w:ascii="font282" w:hAnsi="font282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A527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A527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A527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A527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A527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A5272"/>
  </w:style>
  <w:style w:type="character" w:customStyle="1" w:styleId="WW8Num7z0">
    <w:name w:val="WW8Num7z0"/>
    <w:rsid w:val="00BA527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A527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A5272"/>
  </w:style>
  <w:style w:type="character" w:customStyle="1" w:styleId="WW8Num8z0">
    <w:name w:val="WW8Num8z0"/>
    <w:rsid w:val="00BA527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A5272"/>
  </w:style>
  <w:style w:type="character" w:customStyle="1" w:styleId="WW8Num9z0">
    <w:name w:val="WW8Num9z0"/>
    <w:rsid w:val="00BA5272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BA5272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BA5272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BA527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A527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A527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A527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A527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A527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A527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A5272"/>
  </w:style>
  <w:style w:type="character" w:customStyle="1" w:styleId="aff0">
    <w:name w:val="Символ нумерации"/>
    <w:rsid w:val="00BA5272"/>
  </w:style>
  <w:style w:type="character" w:customStyle="1" w:styleId="aff1">
    <w:name w:val="Маркеры списка"/>
    <w:rsid w:val="00BA5272"/>
    <w:rPr>
      <w:rFonts w:ascii="StarSymbol" w:eastAsia="StarSymbol" w:hAnsi="StarSymbol" w:cs="StarSymbol"/>
      <w:sz w:val="18"/>
      <w:szCs w:val="18"/>
    </w:rPr>
  </w:style>
  <w:style w:type="character" w:customStyle="1" w:styleId="WW8Num14z0">
    <w:name w:val="WW8Num14z0"/>
    <w:rsid w:val="00BA5272"/>
    <w:rPr>
      <w:rFonts w:ascii="Arial Unicode MS" w:hAnsi="Arial Unicode MS" w:cs="StarSymbol"/>
      <w:sz w:val="18"/>
      <w:szCs w:val="18"/>
    </w:rPr>
  </w:style>
  <w:style w:type="character" w:customStyle="1" w:styleId="WW8Num54z0">
    <w:name w:val="WW8Num54z0"/>
    <w:rsid w:val="00BA5272"/>
    <w:rPr>
      <w:rFonts w:ascii="Symbol" w:hAnsi="Symbol" w:cs="StarSymbol"/>
      <w:sz w:val="18"/>
      <w:szCs w:val="18"/>
    </w:rPr>
  </w:style>
  <w:style w:type="character" w:customStyle="1" w:styleId="WW8Num34z0">
    <w:name w:val="WW8Num34z0"/>
    <w:rsid w:val="00BA5272"/>
    <w:rPr>
      <w:rFonts w:ascii="Symbol" w:hAnsi="Symbol" w:cs="StarSymbol"/>
      <w:sz w:val="18"/>
      <w:szCs w:val="18"/>
    </w:rPr>
  </w:style>
  <w:style w:type="paragraph" w:customStyle="1" w:styleId="230">
    <w:name w:val="Основной текст с отступом 23"/>
    <w:basedOn w:val="a1"/>
    <w:rsid w:val="00BA5272"/>
    <w:pPr>
      <w:widowControl w:val="0"/>
      <w:suppressAutoHyphens/>
      <w:spacing w:after="120" w:line="480" w:lineRule="auto"/>
      <w:ind w:left="283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western">
    <w:name w:val="western"/>
    <w:basedOn w:val="a1"/>
    <w:rsid w:val="00BA5272"/>
    <w:pPr>
      <w:widowControl w:val="0"/>
      <w:suppressAutoHyphens/>
      <w:spacing w:before="280" w:after="280" w:line="240" w:lineRule="auto"/>
    </w:pPr>
    <w:rPr>
      <w:rFonts w:ascii="Bookman Old Style" w:eastAsia="Lucida Sans Unicode" w:hAnsi="Bookman Old Style" w:cs="Bookman Old Style"/>
      <w:b/>
      <w:bCs/>
      <w:kern w:val="1"/>
      <w:sz w:val="20"/>
      <w:szCs w:val="24"/>
    </w:rPr>
  </w:style>
  <w:style w:type="paragraph" w:customStyle="1" w:styleId="310">
    <w:name w:val="Основной текст с отступом 31"/>
    <w:basedOn w:val="a1"/>
    <w:rsid w:val="00BA5272"/>
    <w:pPr>
      <w:widowControl w:val="0"/>
      <w:suppressAutoHyphens/>
      <w:spacing w:after="0" w:line="240" w:lineRule="auto"/>
      <w:ind w:left="360" w:firstLine="360"/>
    </w:pPr>
    <w:rPr>
      <w:rFonts w:ascii="Bookman Old Style" w:eastAsia="Lucida Sans Unicode" w:hAnsi="Bookman Old Style" w:cs="Arial"/>
      <w:kern w:val="1"/>
      <w:sz w:val="20"/>
      <w:szCs w:val="24"/>
    </w:rPr>
  </w:style>
  <w:style w:type="paragraph" w:customStyle="1" w:styleId="212">
    <w:name w:val="Îñíîâíîé òåêñò ñ îòñòóïîì 21"/>
    <w:basedOn w:val="a1"/>
    <w:rsid w:val="00BA5272"/>
    <w:pPr>
      <w:widowControl w:val="0"/>
      <w:suppressAutoHyphens/>
      <w:spacing w:after="0" w:line="240" w:lineRule="auto"/>
      <w:ind w:firstLine="709"/>
      <w:jc w:val="both"/>
    </w:pPr>
    <w:rPr>
      <w:rFonts w:ascii="Arial" w:eastAsia="Lucida Sans Unicode" w:hAnsi="Arial" w:cs="Times New Roman"/>
      <w:kern w:val="1"/>
      <w:sz w:val="28"/>
      <w:szCs w:val="28"/>
    </w:rPr>
  </w:style>
  <w:style w:type="paragraph" w:customStyle="1" w:styleId="1c">
    <w:name w:val="Верхний колонтитул1"/>
    <w:basedOn w:val="a1"/>
    <w:rsid w:val="00BA5272"/>
    <w:pPr>
      <w:widowControl w:val="0"/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Arial" w:eastAsia="Lucida Sans Unicode" w:hAnsi="Arial" w:cs="Times New Roman"/>
      <w:kern w:val="1"/>
      <w:sz w:val="28"/>
      <w:szCs w:val="20"/>
    </w:rPr>
  </w:style>
  <w:style w:type="paragraph" w:styleId="2e">
    <w:name w:val="List Bullet 2"/>
    <w:basedOn w:val="a1"/>
    <w:rsid w:val="00BA5272"/>
    <w:pPr>
      <w:widowControl w:val="0"/>
      <w:suppressAutoHyphens/>
      <w:autoSpaceDE w:val="0"/>
      <w:spacing w:after="0" w:line="240" w:lineRule="auto"/>
      <w:jc w:val="both"/>
    </w:pPr>
    <w:rPr>
      <w:rFonts w:ascii="Arial" w:eastAsia="Lucida Sans Unicode" w:hAnsi="Arial" w:cs="Arial"/>
      <w:kern w:val="1"/>
      <w:sz w:val="28"/>
      <w:szCs w:val="28"/>
    </w:rPr>
  </w:style>
  <w:style w:type="paragraph" w:customStyle="1" w:styleId="320">
    <w:name w:val="Основной текст с отступом 32"/>
    <w:basedOn w:val="a1"/>
    <w:rsid w:val="00BA5272"/>
    <w:pPr>
      <w:widowControl w:val="0"/>
      <w:suppressAutoHyphens/>
      <w:spacing w:after="0" w:line="240" w:lineRule="auto"/>
      <w:ind w:left="-70"/>
      <w:jc w:val="both"/>
    </w:pPr>
    <w:rPr>
      <w:rFonts w:ascii="Arial" w:eastAsia="Lucida Sans Unicode" w:hAnsi="Arial" w:cs="Times New Roman"/>
      <w:kern w:val="1"/>
      <w:sz w:val="28"/>
      <w:szCs w:val="20"/>
    </w:rPr>
  </w:style>
  <w:style w:type="paragraph" w:customStyle="1" w:styleId="1d">
    <w:name w:val="Основной текст с отступом.Основной текст 1"/>
    <w:basedOn w:val="a1"/>
    <w:rsid w:val="00BA5272"/>
    <w:pPr>
      <w:widowControl w:val="0"/>
      <w:suppressAutoHyphens/>
      <w:spacing w:after="0" w:line="240" w:lineRule="auto"/>
      <w:ind w:left="360"/>
    </w:pPr>
    <w:rPr>
      <w:rFonts w:ascii="Bookman Old Style" w:eastAsia="Lucida Sans Unicode" w:hAnsi="Bookman Old Style" w:cs="Bookman Old Style"/>
      <w:kern w:val="1"/>
      <w:sz w:val="20"/>
      <w:szCs w:val="20"/>
    </w:rPr>
  </w:style>
  <w:style w:type="paragraph" w:customStyle="1" w:styleId="311">
    <w:name w:val="Основной текст 31"/>
    <w:basedOn w:val="a1"/>
    <w:rsid w:val="00BA5272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1e">
    <w:name w:val="Обычный (веб)1"/>
    <w:basedOn w:val="a1"/>
    <w:rsid w:val="00BA5272"/>
    <w:pPr>
      <w:widowControl w:val="0"/>
      <w:suppressAutoHyphens/>
      <w:spacing w:before="100" w:after="119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customStyle="1" w:styleId="aff2">
    <w:name w:val="Стандартный мой"/>
    <w:basedOn w:val="a1"/>
    <w:rsid w:val="00BA5272"/>
    <w:pPr>
      <w:widowControl w:val="0"/>
      <w:suppressAutoHyphens/>
      <w:spacing w:after="0" w:line="240" w:lineRule="auto"/>
      <w:ind w:firstLine="567"/>
      <w:jc w:val="both"/>
    </w:pPr>
    <w:rPr>
      <w:rFonts w:ascii="Arial" w:eastAsia="Lucida Sans Unicode" w:hAnsi="Arial" w:cs="Times New Roman"/>
      <w:kern w:val="1"/>
      <w:sz w:val="28"/>
      <w:szCs w:val="24"/>
    </w:rPr>
  </w:style>
  <w:style w:type="paragraph" w:customStyle="1" w:styleId="WW-">
    <w:name w:val="WW-Текст"/>
    <w:basedOn w:val="a1"/>
    <w:rsid w:val="00BA5272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</w:rPr>
  </w:style>
  <w:style w:type="paragraph" w:customStyle="1" w:styleId="aff3">
    <w:name w:val="Содержимое таблицы"/>
    <w:basedOn w:val="a1"/>
    <w:rsid w:val="00BA5272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f4">
    <w:name w:val="Заголовок таблицы"/>
    <w:basedOn w:val="aff3"/>
    <w:rsid w:val="00BA5272"/>
    <w:pPr>
      <w:jc w:val="center"/>
    </w:pPr>
    <w:rPr>
      <w:b/>
      <w:bCs/>
    </w:rPr>
  </w:style>
  <w:style w:type="paragraph" w:customStyle="1" w:styleId="aff5">
    <w:name w:val="Стиль"/>
    <w:rsid w:val="00BA52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3">
    <w:name w:val="Сетка таблицы21"/>
    <w:basedOn w:val="a3"/>
    <w:next w:val="a9"/>
    <w:uiPriority w:val="59"/>
    <w:rsid w:val="00BA52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Emphasis"/>
    <w:uiPriority w:val="20"/>
    <w:qFormat/>
    <w:rsid w:val="00BA5272"/>
    <w:rPr>
      <w:i/>
      <w:iCs/>
    </w:rPr>
  </w:style>
  <w:style w:type="character" w:customStyle="1" w:styleId="apple-converted-space">
    <w:name w:val="apple-converted-space"/>
    <w:rsid w:val="00BA5272"/>
  </w:style>
  <w:style w:type="character" w:customStyle="1" w:styleId="FontStyle18">
    <w:name w:val="Font Style18"/>
    <w:rsid w:val="00BA5272"/>
    <w:rPr>
      <w:rFonts w:ascii="Times New Roman" w:hAnsi="Times New Roman" w:cs="Times New Roman"/>
      <w:sz w:val="26"/>
      <w:szCs w:val="26"/>
    </w:rPr>
  </w:style>
  <w:style w:type="paragraph" w:styleId="aff7">
    <w:name w:val="footnote text"/>
    <w:basedOn w:val="a1"/>
    <w:link w:val="aff8"/>
    <w:uiPriority w:val="99"/>
    <w:rsid w:val="00BA5272"/>
    <w:pPr>
      <w:spacing w:after="0" w:line="240" w:lineRule="auto"/>
      <w:ind w:firstLine="567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f8">
    <w:name w:val="Текст сноски Знак"/>
    <w:basedOn w:val="a2"/>
    <w:link w:val="aff7"/>
    <w:uiPriority w:val="99"/>
    <w:rsid w:val="00BA5272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8">
    <w:name w:val="Абзац списка Знак"/>
    <w:link w:val="a7"/>
    <w:uiPriority w:val="34"/>
    <w:locked/>
    <w:rsid w:val="00BA5272"/>
  </w:style>
  <w:style w:type="character" w:customStyle="1" w:styleId="news-date-time">
    <w:name w:val="news-date-time"/>
    <w:rsid w:val="00BA5272"/>
  </w:style>
  <w:style w:type="paragraph" w:customStyle="1" w:styleId="ConsNormal">
    <w:name w:val="ConsNormal"/>
    <w:rsid w:val="00BA527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6">
    <w:name w:val="Основной шрифт абзаца3"/>
    <w:rsid w:val="00BA5272"/>
  </w:style>
  <w:style w:type="paragraph" w:customStyle="1" w:styleId="1f">
    <w:name w:val="Обычный1"/>
    <w:rsid w:val="00BA527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220">
    <w:name w:val="Основной текст с отступом 22"/>
    <w:basedOn w:val="a1"/>
    <w:rsid w:val="00BA5272"/>
    <w:pPr>
      <w:widowControl w:val="0"/>
      <w:suppressAutoHyphens/>
      <w:spacing w:after="120" w:line="480" w:lineRule="auto"/>
      <w:ind w:left="283"/>
    </w:pPr>
    <w:rPr>
      <w:rFonts w:ascii="Arial" w:eastAsia="Lucida Sans Unicode" w:hAnsi="Arial" w:cs="Arial"/>
      <w:kern w:val="1"/>
      <w:sz w:val="20"/>
      <w:szCs w:val="24"/>
      <w:lang w:val="x-none" w:eastAsia="zh-CN"/>
    </w:rPr>
  </w:style>
  <w:style w:type="paragraph" w:customStyle="1" w:styleId="214">
    <w:name w:val="Основной текст 21"/>
    <w:basedOn w:val="a1"/>
    <w:uiPriority w:val="99"/>
    <w:rsid w:val="00BA527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f9">
    <w:name w:val="TOC Heading"/>
    <w:basedOn w:val="1"/>
    <w:next w:val="a1"/>
    <w:uiPriority w:val="39"/>
    <w:semiHidden/>
    <w:unhideWhenUsed/>
    <w:qFormat/>
    <w:rsid w:val="00BA5272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character" w:customStyle="1" w:styleId="a6">
    <w:name w:val="Без интервала Знак"/>
    <w:link w:val="a5"/>
    <w:uiPriority w:val="1"/>
    <w:locked/>
    <w:rsid w:val="00BA5272"/>
    <w:rPr>
      <w:rFonts w:ascii="Calibri" w:eastAsia="Calibri" w:hAnsi="Calibri" w:cs="Times New Roman"/>
    </w:rPr>
  </w:style>
  <w:style w:type="character" w:customStyle="1" w:styleId="A30">
    <w:name w:val="A3"/>
    <w:uiPriority w:val="99"/>
    <w:rsid w:val="00BA5272"/>
    <w:rPr>
      <w:color w:val="000000"/>
      <w:sz w:val="22"/>
      <w:szCs w:val="22"/>
    </w:rPr>
  </w:style>
  <w:style w:type="character" w:customStyle="1" w:styleId="extended-textfull">
    <w:name w:val="extended-text__full"/>
    <w:rsid w:val="00BA5272"/>
  </w:style>
  <w:style w:type="numbering" w:customStyle="1" w:styleId="81">
    <w:name w:val="Нет списка8"/>
    <w:next w:val="a4"/>
    <w:uiPriority w:val="99"/>
    <w:semiHidden/>
    <w:unhideWhenUsed/>
    <w:rsid w:val="00706145"/>
  </w:style>
  <w:style w:type="numbering" w:customStyle="1" w:styleId="91">
    <w:name w:val="Нет списка9"/>
    <w:next w:val="a4"/>
    <w:uiPriority w:val="99"/>
    <w:semiHidden/>
    <w:unhideWhenUsed/>
    <w:rsid w:val="006C6631"/>
  </w:style>
  <w:style w:type="character" w:customStyle="1" w:styleId="46">
    <w:name w:val="Основной текст (4) + Не полужирный"/>
    <w:basedOn w:val="41"/>
    <w:uiPriority w:val="99"/>
    <w:rsid w:val="006C6631"/>
    <w:rPr>
      <w:rFonts w:ascii="Times New Roman" w:eastAsia="Times New Roman" w:hAnsi="Times New Roman" w:cs="Times New Roman"/>
      <w:b/>
      <w:bCs/>
      <w:spacing w:val="2"/>
      <w:w w:val="150"/>
      <w:sz w:val="25"/>
      <w:szCs w:val="25"/>
      <w:shd w:val="clear" w:color="auto" w:fill="FFFFFF"/>
    </w:rPr>
  </w:style>
  <w:style w:type="character" w:customStyle="1" w:styleId="13pt">
    <w:name w:val="Основной текст + 13 pt"/>
    <w:aliases w:val="Полужирный,Курсив,Интервал 0 pt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</w:rPr>
  </w:style>
  <w:style w:type="character" w:customStyle="1" w:styleId="13pt11">
    <w:name w:val="Основной текст + 13 pt11"/>
    <w:aliases w:val="Полужирный11,Курсив11,Интервал 0 pt11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1f0">
    <w:name w:val="Заголовок №1 + Не полужирный"/>
    <w:basedOn w:val="12"/>
    <w:uiPriority w:val="99"/>
    <w:rsid w:val="006C6631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80">
    <w:name w:val="Заголовок №1 + Не полужирный8"/>
    <w:basedOn w:val="12"/>
    <w:uiPriority w:val="99"/>
    <w:rsid w:val="006C6631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70">
    <w:name w:val="Заголовок №1 + Не полужирный7"/>
    <w:basedOn w:val="12"/>
    <w:uiPriority w:val="99"/>
    <w:rsid w:val="006C6631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3pt10">
    <w:name w:val="Основной текст + 13 pt10"/>
    <w:aliases w:val="Полужирный10,Курсив10,Интервал 0 pt10"/>
    <w:uiPriority w:val="99"/>
    <w:rsid w:val="006C6631"/>
    <w:rPr>
      <w:rFonts w:ascii="Times New Roman" w:hAnsi="Times New Roman" w:cs="Times New Roman"/>
      <w:b/>
      <w:bCs/>
      <w:i/>
      <w:iCs/>
      <w:noProof/>
      <w:spacing w:val="12"/>
      <w:sz w:val="24"/>
      <w:szCs w:val="24"/>
    </w:rPr>
  </w:style>
  <w:style w:type="character" w:customStyle="1" w:styleId="13pt9">
    <w:name w:val="Основной текст + 13 pt9"/>
    <w:aliases w:val="Полужирный9,Курсив9,Интервал 0 pt9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160">
    <w:name w:val="Заголовок №1 + Не полужирный6"/>
    <w:basedOn w:val="12"/>
    <w:uiPriority w:val="99"/>
    <w:rsid w:val="006C6631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50">
    <w:name w:val="Заголовок №1 + Не полужирный5"/>
    <w:basedOn w:val="12"/>
    <w:uiPriority w:val="99"/>
    <w:rsid w:val="006C6631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3pt8">
    <w:name w:val="Основной текст + 13 pt8"/>
    <w:aliases w:val="Полужирный8,Курсив8,Интервал 0 pt8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</w:rPr>
  </w:style>
  <w:style w:type="character" w:customStyle="1" w:styleId="13pt7">
    <w:name w:val="Основной текст + 13 pt7"/>
    <w:aliases w:val="Полужирный7,Курсив7,Интервал 0 pt7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affa">
    <w:name w:val="Основной текст + Курсив"/>
    <w:uiPriority w:val="99"/>
    <w:rsid w:val="006C6631"/>
    <w:rPr>
      <w:rFonts w:ascii="Times New Roman" w:hAnsi="Times New Roman" w:cs="Times New Roman"/>
      <w:i/>
      <w:iCs/>
      <w:spacing w:val="1"/>
      <w:sz w:val="25"/>
      <w:szCs w:val="25"/>
    </w:rPr>
  </w:style>
  <w:style w:type="character" w:customStyle="1" w:styleId="13pt6">
    <w:name w:val="Основной текст + 13 pt6"/>
    <w:aliases w:val="Полужирный6,Курсив6,Интервал 0 pt6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</w:rPr>
  </w:style>
  <w:style w:type="character" w:customStyle="1" w:styleId="13pt5">
    <w:name w:val="Основной текст + 13 pt5"/>
    <w:aliases w:val="Полужирный5,Курсив5,Интервал 0 pt5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410">
    <w:name w:val="Основной текст (4) + Не полужирный1"/>
    <w:basedOn w:val="41"/>
    <w:uiPriority w:val="99"/>
    <w:rsid w:val="006C6631"/>
    <w:rPr>
      <w:rFonts w:ascii="Times New Roman" w:eastAsia="Times New Roman" w:hAnsi="Times New Roman" w:cs="Times New Roman"/>
      <w:b/>
      <w:bCs/>
      <w:spacing w:val="2"/>
      <w:w w:val="150"/>
      <w:sz w:val="25"/>
      <w:szCs w:val="25"/>
      <w:shd w:val="clear" w:color="auto" w:fill="FFFFFF"/>
    </w:rPr>
  </w:style>
  <w:style w:type="character" w:customStyle="1" w:styleId="130">
    <w:name w:val="Заголовок №1 + Не полужирный3"/>
    <w:basedOn w:val="12"/>
    <w:uiPriority w:val="99"/>
    <w:rsid w:val="006C6631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3pt2">
    <w:name w:val="Основной текст + 13 pt2"/>
    <w:aliases w:val="Полужирный2,Курсив2,Интервал 0 pt2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</w:rPr>
  </w:style>
  <w:style w:type="character" w:customStyle="1" w:styleId="13pt1">
    <w:name w:val="Основной текст + 13 pt1"/>
    <w:aliases w:val="Полужирный1,Курсив1,Интервал 0 pt1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112">
    <w:name w:val="Заголовок №1 + Не полужирный1"/>
    <w:basedOn w:val="12"/>
    <w:uiPriority w:val="99"/>
    <w:rsid w:val="006C6631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numbering" w:customStyle="1" w:styleId="100">
    <w:name w:val="Нет списка10"/>
    <w:next w:val="a4"/>
    <w:uiPriority w:val="99"/>
    <w:semiHidden/>
    <w:unhideWhenUsed/>
    <w:rsid w:val="00036D52"/>
  </w:style>
  <w:style w:type="paragraph" w:customStyle="1" w:styleId="Style2">
    <w:name w:val="Style2"/>
    <w:basedOn w:val="a1"/>
    <w:uiPriority w:val="99"/>
    <w:rsid w:val="00036D52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1"/>
    <w:uiPriority w:val="99"/>
    <w:rsid w:val="00036D52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1"/>
    <w:uiPriority w:val="99"/>
    <w:rsid w:val="00036D5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1"/>
    <w:uiPriority w:val="99"/>
    <w:rsid w:val="00036D52"/>
    <w:pPr>
      <w:widowControl w:val="0"/>
      <w:autoSpaceDE w:val="0"/>
      <w:autoSpaceDN w:val="0"/>
      <w:adjustRightInd w:val="0"/>
      <w:spacing w:after="0" w:line="324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1"/>
    <w:uiPriority w:val="99"/>
    <w:rsid w:val="00036D52"/>
    <w:pPr>
      <w:widowControl w:val="0"/>
      <w:autoSpaceDE w:val="0"/>
      <w:autoSpaceDN w:val="0"/>
      <w:adjustRightInd w:val="0"/>
      <w:spacing w:after="0" w:line="323" w:lineRule="exact"/>
      <w:ind w:firstLine="73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1"/>
    <w:uiPriority w:val="99"/>
    <w:rsid w:val="00036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1"/>
    <w:uiPriority w:val="99"/>
    <w:rsid w:val="00036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1"/>
    <w:uiPriority w:val="99"/>
    <w:rsid w:val="00036D5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1"/>
    <w:uiPriority w:val="99"/>
    <w:rsid w:val="00036D52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1"/>
    <w:uiPriority w:val="99"/>
    <w:rsid w:val="00036D5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2"/>
    <w:uiPriority w:val="99"/>
    <w:rsid w:val="00036D52"/>
    <w:rPr>
      <w:rFonts w:ascii="Times New Roman" w:hAnsi="Times New Roman" w:cs="Times New Roman"/>
      <w:b/>
      <w:bCs/>
      <w:smallCaps/>
      <w:sz w:val="32"/>
      <w:szCs w:val="32"/>
    </w:rPr>
  </w:style>
  <w:style w:type="character" w:customStyle="1" w:styleId="FontStyle17">
    <w:name w:val="Font Style17"/>
    <w:basedOn w:val="a2"/>
    <w:uiPriority w:val="99"/>
    <w:rsid w:val="00036D52"/>
    <w:rPr>
      <w:rFonts w:ascii="Times New Roman" w:hAnsi="Times New Roman" w:cs="Times New Roman"/>
      <w:i/>
      <w:iCs/>
      <w:spacing w:val="30"/>
      <w:sz w:val="26"/>
      <w:szCs w:val="26"/>
    </w:rPr>
  </w:style>
  <w:style w:type="character" w:customStyle="1" w:styleId="FontStyle19">
    <w:name w:val="Font Style19"/>
    <w:basedOn w:val="a2"/>
    <w:uiPriority w:val="99"/>
    <w:rsid w:val="00036D5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2"/>
    <w:uiPriority w:val="99"/>
    <w:rsid w:val="00036D52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2"/>
    <w:uiPriority w:val="99"/>
    <w:rsid w:val="00036D52"/>
    <w:rPr>
      <w:rFonts w:ascii="Times New Roman" w:hAnsi="Times New Roman" w:cs="Times New Roman"/>
      <w:sz w:val="22"/>
      <w:szCs w:val="22"/>
    </w:rPr>
  </w:style>
  <w:style w:type="character" w:styleId="affb">
    <w:name w:val="annotation reference"/>
    <w:basedOn w:val="a2"/>
    <w:uiPriority w:val="99"/>
    <w:semiHidden/>
    <w:unhideWhenUsed/>
    <w:rsid w:val="00036D52"/>
    <w:rPr>
      <w:rFonts w:cs="Times New Roman"/>
      <w:sz w:val="16"/>
      <w:szCs w:val="16"/>
    </w:rPr>
  </w:style>
  <w:style w:type="paragraph" w:styleId="affc">
    <w:name w:val="annotation text"/>
    <w:basedOn w:val="a1"/>
    <w:link w:val="affd"/>
    <w:uiPriority w:val="99"/>
    <w:semiHidden/>
    <w:unhideWhenUsed/>
    <w:rsid w:val="00036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fd">
    <w:name w:val="Текст примечания Знак"/>
    <w:basedOn w:val="a2"/>
    <w:link w:val="affc"/>
    <w:uiPriority w:val="99"/>
    <w:semiHidden/>
    <w:rsid w:val="00036D5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36D52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036D52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65227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6522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31">
    <w:name w:val="Нет списка13"/>
    <w:next w:val="a4"/>
    <w:uiPriority w:val="99"/>
    <w:semiHidden/>
    <w:unhideWhenUsed/>
    <w:rsid w:val="00652276"/>
  </w:style>
  <w:style w:type="paragraph" w:customStyle="1" w:styleId="ConsTitle">
    <w:name w:val="ConsTitle"/>
    <w:qFormat/>
    <w:rsid w:val="00652276"/>
    <w:pPr>
      <w:widowControl w:val="0"/>
      <w:spacing w:after="0" w:line="240" w:lineRule="auto"/>
      <w:ind w:right="19772"/>
    </w:pPr>
    <w:rPr>
      <w:rFonts w:ascii="Arial" w:eastAsia="Courier New" w:hAnsi="Arial" w:cs="Arial"/>
      <w:b/>
      <w:bCs/>
      <w:sz w:val="20"/>
      <w:szCs w:val="20"/>
      <w:lang w:eastAsia="ru-RU"/>
    </w:rPr>
  </w:style>
  <w:style w:type="paragraph" w:styleId="afff0">
    <w:name w:val="Plain Text"/>
    <w:basedOn w:val="a1"/>
    <w:link w:val="afff1"/>
    <w:unhideWhenUsed/>
    <w:rsid w:val="006522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1">
    <w:name w:val="Текст Знак"/>
    <w:basedOn w:val="a2"/>
    <w:link w:val="afff0"/>
    <w:rsid w:val="0065227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6522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652276"/>
    <w:pPr>
      <w:widowControl w:val="0"/>
      <w:autoSpaceDE w:val="0"/>
      <w:autoSpaceDN w:val="0"/>
      <w:adjustRightInd w:val="0"/>
      <w:spacing w:after="0" w:line="380" w:lineRule="auto"/>
      <w:jc w:val="center"/>
    </w:pPr>
    <w:rPr>
      <w:rFonts w:ascii="Arial" w:eastAsia="Times New Roman" w:hAnsi="Arial" w:cs="Arial"/>
      <w:i/>
      <w:iCs/>
      <w:sz w:val="20"/>
      <w:szCs w:val="20"/>
      <w:lang w:val="en-US" w:eastAsia="ru-RU"/>
    </w:rPr>
  </w:style>
  <w:style w:type="character" w:styleId="afff2">
    <w:name w:val="footnote reference"/>
    <w:semiHidden/>
    <w:unhideWhenUsed/>
    <w:rsid w:val="00652276"/>
    <w:rPr>
      <w:vertAlign w:val="superscript"/>
    </w:rPr>
  </w:style>
  <w:style w:type="numbering" w:customStyle="1" w:styleId="140">
    <w:name w:val="Нет списка14"/>
    <w:next w:val="a4"/>
    <w:uiPriority w:val="99"/>
    <w:semiHidden/>
    <w:unhideWhenUsed/>
    <w:rsid w:val="0006222B"/>
  </w:style>
  <w:style w:type="numbering" w:customStyle="1" w:styleId="151">
    <w:name w:val="Нет списка15"/>
    <w:next w:val="a4"/>
    <w:uiPriority w:val="99"/>
    <w:semiHidden/>
    <w:unhideWhenUsed/>
    <w:rsid w:val="006E7349"/>
  </w:style>
  <w:style w:type="paragraph" w:customStyle="1" w:styleId="54">
    <w:name w:val="Без интервала5"/>
    <w:rsid w:val="006E7349"/>
    <w:pPr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customStyle="1" w:styleId="37">
    <w:name w:val="Абзац списка3"/>
    <w:basedOn w:val="a1"/>
    <w:rsid w:val="006E7349"/>
    <w:pPr>
      <w:suppressAutoHyphens/>
      <w:spacing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zh-CN"/>
    </w:rPr>
  </w:style>
  <w:style w:type="table" w:customStyle="1" w:styleId="55">
    <w:name w:val="Сетка таблицы5"/>
    <w:basedOn w:val="a3"/>
    <w:next w:val="a9"/>
    <w:uiPriority w:val="39"/>
    <w:rsid w:val="003C1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Осн_СПД"/>
    <w:basedOn w:val="a1"/>
    <w:qFormat/>
    <w:rsid w:val="000A0F93"/>
    <w:pPr>
      <w:numPr>
        <w:ilvl w:val="3"/>
        <w:numId w:val="3"/>
      </w:numPr>
      <w:spacing w:after="0" w:line="240" w:lineRule="auto"/>
      <w:ind w:left="0"/>
      <w:contextualSpacing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a">
    <w:name w:val="Статья_СПД"/>
    <w:basedOn w:val="a1"/>
    <w:next w:val="a0"/>
    <w:autoRedefine/>
    <w:qFormat/>
    <w:rsid w:val="000A0F93"/>
    <w:pPr>
      <w:keepNext/>
      <w:numPr>
        <w:ilvl w:val="2"/>
        <w:numId w:val="3"/>
      </w:numPr>
      <w:spacing w:before="240" w:after="240" w:line="240" w:lineRule="auto"/>
      <w:ind w:left="2410" w:hanging="1701"/>
      <w:jc w:val="both"/>
    </w:pPr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numbering" w:customStyle="1" w:styleId="161">
    <w:name w:val="Нет списка16"/>
    <w:next w:val="a4"/>
    <w:uiPriority w:val="99"/>
    <w:semiHidden/>
    <w:unhideWhenUsed/>
    <w:rsid w:val="00154514"/>
  </w:style>
  <w:style w:type="table" w:customStyle="1" w:styleId="64">
    <w:name w:val="Сетка таблицы6"/>
    <w:basedOn w:val="a3"/>
    <w:next w:val="a9"/>
    <w:uiPriority w:val="39"/>
    <w:rsid w:val="00154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2"/>
    <w:link w:val="5"/>
    <w:uiPriority w:val="99"/>
    <w:rsid w:val="00131EA6"/>
    <w:rPr>
      <w:rFonts w:ascii="Arial" w:eastAsia="Times New Roman" w:hAnsi="Arial" w:cs="Times New Roman"/>
      <w:color w:val="666666"/>
      <w:sz w:val="20"/>
      <w:szCs w:val="20"/>
      <w:lang w:val="x-none" w:eastAsia="x-none"/>
    </w:rPr>
  </w:style>
  <w:style w:type="character" w:customStyle="1" w:styleId="70">
    <w:name w:val="Заголовок 7 Знак"/>
    <w:basedOn w:val="a2"/>
    <w:link w:val="7"/>
    <w:uiPriority w:val="99"/>
    <w:rsid w:val="00131EA6"/>
    <w:rPr>
      <w:rFonts w:ascii="Calibri Light" w:eastAsia="Times New Roman" w:hAnsi="Calibri Light" w:cs="Times New Roman"/>
      <w:i/>
      <w:iCs/>
      <w:color w:val="1F4D78"/>
      <w:sz w:val="20"/>
      <w:szCs w:val="20"/>
      <w:lang w:val="x-none" w:eastAsia="x-none"/>
    </w:rPr>
  </w:style>
  <w:style w:type="character" w:customStyle="1" w:styleId="80">
    <w:name w:val="Заголовок 8 Знак"/>
    <w:basedOn w:val="a2"/>
    <w:link w:val="8"/>
    <w:uiPriority w:val="99"/>
    <w:rsid w:val="00131EA6"/>
    <w:rPr>
      <w:rFonts w:ascii="Calibri Light" w:eastAsia="Times New Roman" w:hAnsi="Calibri Light" w:cs="Times New Roman"/>
      <w:color w:val="272727"/>
      <w:sz w:val="21"/>
      <w:szCs w:val="21"/>
      <w:lang w:val="x-none" w:eastAsia="x-none"/>
    </w:rPr>
  </w:style>
  <w:style w:type="character" w:customStyle="1" w:styleId="90">
    <w:name w:val="Заголовок 9 Знак"/>
    <w:basedOn w:val="a2"/>
    <w:link w:val="9"/>
    <w:uiPriority w:val="99"/>
    <w:rsid w:val="00131EA6"/>
    <w:rPr>
      <w:rFonts w:ascii="Calibri Light" w:eastAsia="Times New Roman" w:hAnsi="Calibri Light" w:cs="Times New Roman"/>
      <w:i/>
      <w:iCs/>
      <w:color w:val="272727"/>
      <w:sz w:val="21"/>
      <w:szCs w:val="21"/>
      <w:lang w:val="x-none" w:eastAsia="x-none"/>
    </w:rPr>
  </w:style>
  <w:style w:type="numbering" w:customStyle="1" w:styleId="171">
    <w:name w:val="Нет списка17"/>
    <w:next w:val="a4"/>
    <w:uiPriority w:val="99"/>
    <w:semiHidden/>
    <w:unhideWhenUsed/>
    <w:rsid w:val="00131EA6"/>
  </w:style>
  <w:style w:type="paragraph" w:styleId="38">
    <w:name w:val="Body Text Indent 3"/>
    <w:basedOn w:val="a1"/>
    <w:link w:val="39"/>
    <w:rsid w:val="00131EA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9">
    <w:name w:val="Основной текст с отступом 3 Знак"/>
    <w:basedOn w:val="a2"/>
    <w:link w:val="38"/>
    <w:rsid w:val="00131EA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RMATTEXT">
    <w:name w:val=".FORMATTEXT"/>
    <w:rsid w:val="00131E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rsid w:val="00131E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0">
    <w:name w:val="consnormal"/>
    <w:basedOn w:val="a1"/>
    <w:rsid w:val="0013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1"/>
    <w:rsid w:val="0013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81">
    <w:name w:val="Нет списка18"/>
    <w:next w:val="a4"/>
    <w:uiPriority w:val="99"/>
    <w:semiHidden/>
    <w:unhideWhenUsed/>
    <w:rsid w:val="0021753C"/>
  </w:style>
  <w:style w:type="paragraph" w:customStyle="1" w:styleId="65">
    <w:name w:val="Без интервала6"/>
    <w:rsid w:val="0021753C"/>
    <w:pPr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customStyle="1" w:styleId="47">
    <w:name w:val="Абзац списка4"/>
    <w:basedOn w:val="a1"/>
    <w:rsid w:val="0021753C"/>
    <w:pPr>
      <w:suppressAutoHyphens/>
      <w:spacing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29">
    <w:name w:val="Font Style29"/>
    <w:rsid w:val="00B7467F"/>
    <w:rPr>
      <w:rFonts w:ascii="Times New Roman" w:hAnsi="Times New Roman" w:cs="Times New Roman"/>
      <w:sz w:val="16"/>
      <w:szCs w:val="16"/>
    </w:rPr>
  </w:style>
  <w:style w:type="character" w:customStyle="1" w:styleId="afff3">
    <w:name w:val="Символ сноски"/>
    <w:rsid w:val="00B7467F"/>
    <w:rPr>
      <w:vertAlign w:val="superscript"/>
    </w:rPr>
  </w:style>
  <w:style w:type="table" w:customStyle="1" w:styleId="72">
    <w:name w:val="Сетка таблицы7"/>
    <w:basedOn w:val="a3"/>
    <w:next w:val="a9"/>
    <w:uiPriority w:val="59"/>
    <w:rsid w:val="00270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1"/>
    <w:rsid w:val="00C90734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numbering" w:customStyle="1" w:styleId="190">
    <w:name w:val="Нет списка19"/>
    <w:next w:val="a4"/>
    <w:uiPriority w:val="99"/>
    <w:semiHidden/>
    <w:unhideWhenUsed/>
    <w:rsid w:val="00D81BE3"/>
  </w:style>
  <w:style w:type="paragraph" w:styleId="afff4">
    <w:name w:val="Revision"/>
    <w:hidden/>
    <w:uiPriority w:val="99"/>
    <w:semiHidden/>
    <w:rsid w:val="00D81BE3"/>
    <w:pPr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table" w:customStyle="1" w:styleId="82">
    <w:name w:val="Сетка таблицы8"/>
    <w:basedOn w:val="a3"/>
    <w:next w:val="a9"/>
    <w:uiPriority w:val="59"/>
    <w:rsid w:val="00D81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4"/>
    <w:uiPriority w:val="99"/>
    <w:semiHidden/>
    <w:unhideWhenUsed/>
    <w:rsid w:val="00D81BE3"/>
  </w:style>
  <w:style w:type="paragraph" w:customStyle="1" w:styleId="2f">
    <w:name w:val="Верхний колонтитул2"/>
    <w:basedOn w:val="a1"/>
    <w:rsid w:val="00D81BE3"/>
    <w:pPr>
      <w:widowControl w:val="0"/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Arial" w:eastAsia="Lucida Sans Unicode" w:hAnsi="Arial" w:cs="Times New Roman"/>
      <w:kern w:val="1"/>
      <w:sz w:val="28"/>
      <w:szCs w:val="20"/>
    </w:rPr>
  </w:style>
  <w:style w:type="paragraph" w:customStyle="1" w:styleId="2f0">
    <w:name w:val="Обычный (веб)2"/>
    <w:basedOn w:val="a1"/>
    <w:rsid w:val="00D81BE3"/>
    <w:pPr>
      <w:widowControl w:val="0"/>
      <w:suppressAutoHyphens/>
      <w:spacing w:before="100" w:after="119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table" w:customStyle="1" w:styleId="92">
    <w:name w:val="Сетка таблицы9"/>
    <w:basedOn w:val="a3"/>
    <w:next w:val="a9"/>
    <w:uiPriority w:val="59"/>
    <w:rsid w:val="00D81B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6">
    <w:name w:val="Абзац списка5"/>
    <w:basedOn w:val="a1"/>
    <w:rsid w:val="00D81BE3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2f1">
    <w:name w:val="Обычный2"/>
    <w:rsid w:val="00D81BE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LO-normal">
    <w:name w:val="LO-normal"/>
    <w:qFormat/>
    <w:rsid w:val="00D81BE3"/>
    <w:pPr>
      <w:suppressAutoHyphens/>
      <w:spacing w:after="0" w:line="240" w:lineRule="auto"/>
    </w:pPr>
    <w:rPr>
      <w:rFonts w:ascii="Times New Roman" w:eastAsia="NSimSun" w:hAnsi="Times New Roman" w:cs="Arial"/>
      <w:sz w:val="20"/>
      <w:szCs w:val="20"/>
      <w:lang w:eastAsia="zh-CN" w:bidi="hi-IN"/>
    </w:rPr>
  </w:style>
  <w:style w:type="character" w:customStyle="1" w:styleId="markedcontent">
    <w:name w:val="markedcontent"/>
    <w:rsid w:val="00D81BE3"/>
  </w:style>
  <w:style w:type="table" w:customStyle="1" w:styleId="132">
    <w:name w:val="Сетка таблицы13"/>
    <w:basedOn w:val="a3"/>
    <w:next w:val="a9"/>
    <w:uiPriority w:val="59"/>
    <w:rsid w:val="00D81B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8">
    <w:name w:val="xl148"/>
    <w:basedOn w:val="a1"/>
    <w:rsid w:val="00D81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221">
    <w:name w:val="Нет списка22"/>
    <w:next w:val="a4"/>
    <w:semiHidden/>
    <w:rsid w:val="00AF57FF"/>
  </w:style>
  <w:style w:type="table" w:customStyle="1" w:styleId="101">
    <w:name w:val="Сетка таблицы10"/>
    <w:basedOn w:val="a3"/>
    <w:next w:val="a9"/>
    <w:rsid w:val="00AF57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3"/>
    <w:next w:val="a9"/>
    <w:locked/>
    <w:rsid w:val="008873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4"/>
    <w:uiPriority w:val="99"/>
    <w:semiHidden/>
    <w:unhideWhenUsed/>
    <w:rsid w:val="00D85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hyperlink" Target="mailto:adminmo@udm.ne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hyperlink" Target="https://mfcu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dmbti.ru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F073D-EF49-4971-A1DC-625591D2D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16</Pages>
  <Words>3333</Words>
  <Characters>18999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19</cp:revision>
  <cp:lastPrinted>2024-04-25T10:58:00Z</cp:lastPrinted>
  <dcterms:created xsi:type="dcterms:W3CDTF">2024-09-30T11:37:00Z</dcterms:created>
  <dcterms:modified xsi:type="dcterms:W3CDTF">2025-03-31T10:09:00Z</dcterms:modified>
</cp:coreProperties>
</file>