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2B" w:rsidRPr="00075374" w:rsidRDefault="00CC79A2" w:rsidP="00B147AE">
      <w:pPr>
        <w:spacing w:after="0" w:line="240" w:lineRule="auto"/>
        <w:ind w:left="426" w:right="425" w:firstLine="425"/>
        <w:jc w:val="right"/>
        <w:rPr>
          <w:rFonts w:ascii="Times New Roman" w:hAnsi="Times New Roman" w:cs="Times New Roman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 wp14:anchorId="1929AADF" wp14:editId="6E8CE967">
            <wp:simplePos x="0" y="0"/>
            <wp:positionH relativeFrom="column">
              <wp:posOffset>2454910</wp:posOffset>
            </wp:positionH>
            <wp:positionV relativeFrom="paragraph">
              <wp:posOffset>-240302</wp:posOffset>
            </wp:positionV>
            <wp:extent cx="1786255" cy="2345055"/>
            <wp:effectExtent l="0" t="0" r="4445" b="0"/>
            <wp:wrapNone/>
            <wp:docPr id="27" name="Рисунок 27" descr="Герб, _ОКОНЧАТЕЛЬН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, _ОКОНЧАТЕЛЬН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2B" w:rsidRPr="00075374" w:rsidRDefault="0082362B" w:rsidP="00B147AE">
      <w:pPr>
        <w:keepNext/>
        <w:suppressAutoHyphens/>
        <w:spacing w:after="0" w:line="240" w:lineRule="auto"/>
        <w:ind w:left="426" w:right="425" w:firstLine="425"/>
        <w:jc w:val="right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bCs/>
          <w:color w:val="292929"/>
          <w:kern w:val="1"/>
          <w:sz w:val="36"/>
          <w:szCs w:val="36"/>
          <w:lang w:eastAsia="ar-SA"/>
        </w:rPr>
        <w:t>12+</w:t>
      </w:r>
      <w:r w:rsidRPr="00075374"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12C4EE" wp14:editId="5B199FB9">
                <wp:simplePos x="0" y="0"/>
                <wp:positionH relativeFrom="column">
                  <wp:posOffset>3246755</wp:posOffset>
                </wp:positionH>
                <wp:positionV relativeFrom="paragraph">
                  <wp:posOffset>-402590</wp:posOffset>
                </wp:positionV>
                <wp:extent cx="268605" cy="288290"/>
                <wp:effectExtent l="10795" t="7620" r="6350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8E05E" id="Прямоугольник 29" o:spid="_x0000_s1026" style="position:absolute;margin-left:255.65pt;margin-top:-31.7pt;width:21.15pt;height:22.7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" strokecolor="white" strokeweight=".26mm"/>
            </w:pict>
          </mc:Fallback>
        </mc:AlternateContent>
      </w:r>
      <w:r w:rsidRPr="00075374"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115E11" wp14:editId="12526E32">
                <wp:simplePos x="0" y="0"/>
                <wp:positionH relativeFrom="column">
                  <wp:posOffset>2978150</wp:posOffset>
                </wp:positionH>
                <wp:positionV relativeFrom="paragraph">
                  <wp:posOffset>-450215</wp:posOffset>
                </wp:positionV>
                <wp:extent cx="268605" cy="288290"/>
                <wp:effectExtent l="8890" t="7620" r="8255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121A1" id="Прямоугольник 28" o:spid="_x0000_s1026" style="position:absolute;margin-left:234.5pt;margin-top:-35.45pt;width:21.15pt;height:22.7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" strokecolor="white" strokeweight=".26mm"/>
            </w:pict>
          </mc:Fallback>
        </mc:AlternateContent>
      </w:r>
    </w:p>
    <w:p w:rsidR="0082362B" w:rsidRPr="00DD2886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</w:pPr>
      <w:r w:rsidRPr="00DD2886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  <w:t>МУНИЦИПАЛЬНОЕ  ОБРАЗОВАНИЕ</w:t>
      </w:r>
    </w:p>
    <w:p w:rsidR="0082362B" w:rsidRPr="00DD2886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52"/>
          <w:szCs w:val="52"/>
          <w:lang w:eastAsia="ar-SA"/>
        </w:rPr>
      </w:pPr>
      <w:r w:rsidRPr="00DD2886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  <w:t>«ВАВОЖСКИЙ  РАЙОН»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36"/>
          <w:szCs w:val="3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СОБРАНИЕ</w:t>
      </w:r>
    </w:p>
    <w:p w:rsidR="00054BCD" w:rsidRDefault="0082362B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МУНИЦИПАЛЬНЫХ ПРАВОВЫХ АКТОВ </w:t>
      </w:r>
      <w:r w:rsidR="00054BCD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муниципального образования</w:t>
      </w:r>
    </w:p>
    <w:p w:rsidR="00054BCD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Муниципальный округ</w:t>
      </w:r>
    </w:p>
    <w:p w:rsidR="00A539E0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В</w:t>
      </w: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авожский район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</w:t>
      </w:r>
    </w:p>
    <w:p w:rsidR="0082362B" w:rsidRPr="00075374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Удмуртской Республики</w:t>
      </w: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271508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№ </w:t>
      </w:r>
      <w:r w:rsidR="00911DBE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2</w:t>
      </w:r>
      <w:r w:rsidR="00C9704D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(29</w:t>
      </w:r>
      <w:r w:rsidR="00911DBE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8</w:t>
      </w:r>
      <w:r w:rsidR="0082362B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)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</w:p>
    <w:p w:rsidR="0082362B" w:rsidRPr="00075374" w:rsidRDefault="0078467F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14 февраля 2025 </w:t>
      </w:r>
      <w:r w:rsidR="0082362B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года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125641" w:rsidRDefault="00125641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B147AE" w:rsidRPr="00075374" w:rsidRDefault="00B147AE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  <w:t>ОФИЦИАЛЬНОЕ   ИЗДАНИЕ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75C0E" w:rsidRDefault="00075C0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75C0E" w:rsidRPr="00075374" w:rsidRDefault="00075C0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1A8B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705344" behindDoc="0" locked="0" layoutInCell="1" allowOverlap="1" wp14:anchorId="794DF232" wp14:editId="3E515423">
                <wp:simplePos x="0" y="0"/>
                <wp:positionH relativeFrom="column">
                  <wp:posOffset>4355465</wp:posOffset>
                </wp:positionH>
                <wp:positionV relativeFrom="paragraph">
                  <wp:posOffset>-64044</wp:posOffset>
                </wp:positionV>
                <wp:extent cx="2282190" cy="1316990"/>
                <wp:effectExtent l="0" t="0" r="381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6D2" w:rsidRPr="00125641" w:rsidRDefault="00911DBE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№ 2 (298</w:t>
                            </w:r>
                            <w:r w:rsidR="00D856D2"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856D2" w:rsidRPr="00125641" w:rsidRDefault="00911DBE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14</w:t>
                            </w:r>
                            <w:r w:rsidR="00D856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февраля 2025</w:t>
                            </w:r>
                            <w:bookmarkStart w:id="0" w:name="_GoBack"/>
                            <w:bookmarkEnd w:id="0"/>
                            <w:r w:rsidR="00D856D2"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г</w:t>
                            </w:r>
                            <w:r w:rsidR="00D856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ода</w:t>
                            </w:r>
                          </w:p>
                          <w:p w:rsidR="00D856D2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856D2" w:rsidRPr="00125641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год издания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DF232"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42.95pt;margin-top:-5.05pt;width:179.7pt;height:103.7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" stroked="f">
                <v:textbox inset="0,0,0,0">
                  <w:txbxContent>
                    <w:p w:rsidR="00D856D2" w:rsidRPr="00125641" w:rsidRDefault="00911DBE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№ 2 (298</w:t>
                      </w:r>
                      <w:r w:rsidR="00D856D2" w:rsidRPr="0012564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D856D2" w:rsidRPr="00125641" w:rsidRDefault="00911DBE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14</w:t>
                      </w:r>
                      <w:r w:rsidR="00D856D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февраля 2025</w:t>
                      </w:r>
                      <w:bookmarkStart w:id="1" w:name="_GoBack"/>
                      <w:bookmarkEnd w:id="1"/>
                      <w:r w:rsidR="00D856D2" w:rsidRPr="0012564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г</w:t>
                      </w:r>
                      <w:r w:rsidR="00D856D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ода</w:t>
                      </w:r>
                    </w:p>
                    <w:p w:rsidR="00D856D2" w:rsidRDefault="00D856D2" w:rsidP="0012564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D856D2" w:rsidRPr="00125641" w:rsidRDefault="00D856D2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год издания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-ый</w:t>
                      </w:r>
                    </w:p>
                  </w:txbxContent>
                </v:textbox>
              </v:shape>
            </w:pict>
          </mc:Fallback>
        </mc:AlternateContent>
      </w: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 wp14:anchorId="511592D0" wp14:editId="43AE1612">
                <wp:simplePos x="0" y="0"/>
                <wp:positionH relativeFrom="column">
                  <wp:posOffset>-17780</wp:posOffset>
                </wp:positionH>
                <wp:positionV relativeFrom="paragraph">
                  <wp:posOffset>-137160</wp:posOffset>
                </wp:positionV>
                <wp:extent cx="3996690" cy="1108710"/>
                <wp:effectExtent l="0" t="0" r="381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6D2" w:rsidRPr="00125641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СОБРАНИЕ </w:t>
                            </w:r>
                          </w:p>
                          <w:p w:rsidR="00D856D2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МУНИЦИПАЛЬНЫХ ПРАВОВЫХ АКТОВ </w:t>
                            </w:r>
                          </w:p>
                          <w:p w:rsidR="00D856D2" w:rsidRPr="00054BCD" w:rsidRDefault="00D856D2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:rsidR="00D856D2" w:rsidRPr="00054BCD" w:rsidRDefault="00D856D2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«Муниципальный округ</w:t>
                            </w:r>
                          </w:p>
                          <w:p w:rsidR="00D856D2" w:rsidRPr="00054BCD" w:rsidRDefault="00D856D2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Вавожский район Удмуртской Республики»</w:t>
                            </w:r>
                          </w:p>
                          <w:p w:rsidR="00D856D2" w:rsidRPr="00125641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56D2" w:rsidRDefault="00D856D2" w:rsidP="008236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592D0" id="Поле 25" o:spid="_x0000_s1027" type="#_x0000_t202" style="position:absolute;left:0;text-align:left;margin-left:-1.4pt;margin-top:-10.8pt;width:314.7pt;height:87.3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" stroked="f">
                <v:textbox inset="0,0,0,0">
                  <w:txbxContent>
                    <w:p w:rsidR="00D856D2" w:rsidRPr="00125641" w:rsidRDefault="00D856D2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СОБРАНИЕ </w:t>
                      </w:r>
                    </w:p>
                    <w:p w:rsidR="00D856D2" w:rsidRDefault="00D856D2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МУНИЦИПАЛЬНЫХ ПРАВОВЫХ АКТОВ </w:t>
                      </w:r>
                    </w:p>
                    <w:p w:rsidR="00D856D2" w:rsidRPr="00054BCD" w:rsidRDefault="00D856D2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муниципального образования</w:t>
                      </w:r>
                    </w:p>
                    <w:p w:rsidR="00D856D2" w:rsidRPr="00054BCD" w:rsidRDefault="00D856D2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«Муниципальный округ</w:t>
                      </w:r>
                    </w:p>
                    <w:p w:rsidR="00D856D2" w:rsidRPr="00054BCD" w:rsidRDefault="00D856D2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Вавожский район Удмуртской Республики»</w:t>
                      </w:r>
                    </w:p>
                    <w:p w:rsidR="00D856D2" w:rsidRPr="00125641" w:rsidRDefault="00D856D2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856D2" w:rsidRDefault="00D856D2" w:rsidP="0082362B"/>
                  </w:txbxContent>
                </v:textbox>
              </v:shape>
            </w:pict>
          </mc:Fallback>
        </mc:AlternateContent>
      </w:r>
    </w:p>
    <w:p w:rsidR="009C1A8B" w:rsidRDefault="009C1A8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31D02" w:rsidRDefault="00431D0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65160" w:rsidRPr="00075374" w:rsidRDefault="00665160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E2163D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311DB1" wp14:editId="0D4CBFA2">
                <wp:simplePos x="0" y="0"/>
                <wp:positionH relativeFrom="column">
                  <wp:posOffset>137795</wp:posOffset>
                </wp:positionH>
                <wp:positionV relativeFrom="paragraph">
                  <wp:posOffset>12700</wp:posOffset>
                </wp:positionV>
                <wp:extent cx="6629400" cy="0"/>
                <wp:effectExtent l="0" t="19050" r="19050" b="381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65E05" id="Прямая соединительная линия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1pt" to="53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kQVwIAAGg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6F78F2" w:rsidRDefault="00E2163D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08E2A8" wp14:editId="7FEC32A0">
                <wp:simplePos x="0" y="0"/>
                <wp:positionH relativeFrom="column">
                  <wp:posOffset>133985</wp:posOffset>
                </wp:positionH>
                <wp:positionV relativeFrom="paragraph">
                  <wp:posOffset>48260</wp:posOffset>
                </wp:positionV>
                <wp:extent cx="66294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A7392" id="Прямая соединительная линия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3.8pt" to="532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" strokeweight=".79mm">
                <v:stroke joinstyle="miter"/>
              </v:line>
            </w:pict>
          </mc:Fallback>
        </mc:AlternateContent>
      </w:r>
    </w:p>
    <w:p w:rsidR="0082362B" w:rsidRPr="00075374" w:rsidRDefault="0082362B" w:rsidP="005948D1">
      <w:pPr>
        <w:widowControl w:val="0"/>
        <w:suppressAutoHyphens/>
        <w:autoSpaceDE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 Е Р И О Д И Ч Е С К О Е      И З Д А Н И Е</w:t>
      </w:r>
    </w:p>
    <w:p w:rsidR="0082362B" w:rsidRPr="00075374" w:rsidRDefault="0082362B" w:rsidP="005948D1">
      <w:pPr>
        <w:suppressAutoHyphens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EB99A0" wp14:editId="227159C1">
                <wp:simplePos x="0" y="0"/>
                <wp:positionH relativeFrom="column">
                  <wp:posOffset>137885</wp:posOffset>
                </wp:positionH>
                <wp:positionV relativeFrom="paragraph">
                  <wp:posOffset>83820</wp:posOffset>
                </wp:positionV>
                <wp:extent cx="66294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09653" id="Прямая соединительная линия 2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6.6pt" to="532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" strokeweight=".79mm">
                <v:stroke joinstyle="miter"/>
              </v:line>
            </w:pict>
          </mc:Fallback>
        </mc:AlternateContent>
      </w:r>
    </w:p>
    <w:p w:rsidR="0082362B" w:rsidRDefault="0082362B" w:rsidP="005948D1">
      <w:pPr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</w:pPr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«Собрание муниципальных правовых актов муниципального образования </w:t>
      </w:r>
      <w:r w:rsidR="00054BCD" w:rsidRP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«Муниципальный округ</w:t>
      </w:r>
      <w:r w:rsid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</w:t>
      </w:r>
      <w:r w:rsidR="00054BCD" w:rsidRP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Вавожский район Удмуртской Республики»</w:t>
      </w:r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» издается в соответствии с решением районного Совета депутатов муниципального образования «Вавожский </w:t>
      </w:r>
      <w:r w:rsidR="00075C0E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район» от 28 апреля 2007 года №</w:t>
      </w:r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73 «Об утверждении Устава средства массовой информации «Собрание муниципальных правовых актов муниципального образования «Вавожский район»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(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с изменениями, внесенными решениями 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от 26.11.2010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333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, от 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30.03.2012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21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11.09.2015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225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22.04.2016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264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28.04.2017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53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25.10.2018 №140, от 25.04.2019 №165, от 11.07.2020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247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, от 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30.09.2021 №13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).</w:t>
      </w:r>
    </w:p>
    <w:p w:rsidR="00CB6293" w:rsidRPr="00075374" w:rsidRDefault="00CB6293" w:rsidP="005948D1">
      <w:pPr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</w:pPr>
    </w:p>
    <w:p w:rsidR="0082362B" w:rsidRPr="00075374" w:rsidRDefault="00054BCD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С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остоит из трех разделов:</w:t>
      </w:r>
    </w:p>
    <w:p w:rsidR="0082362B" w:rsidRPr="00075374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в первом разделе публикуются решения 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Вавожского районного 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Совета депутатов;</w:t>
      </w:r>
    </w:p>
    <w:p w:rsidR="0082362B" w:rsidRPr="00075374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во втором разделе публикуются постановления и распоряжения Администрации Вавожск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ого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район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а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и иные акты органов местного самоуправления;</w:t>
      </w:r>
    </w:p>
    <w:p w:rsidR="0082362B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 в третьем разделе публикуются официальные сообщения и материалы.</w:t>
      </w:r>
    </w:p>
    <w:p w:rsidR="00B147AE" w:rsidRDefault="00B147AE" w:rsidP="005948D1">
      <w:pPr>
        <w:widowControl w:val="0"/>
        <w:suppressAutoHyphens/>
        <w:autoSpaceDE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</w:p>
    <w:p w:rsidR="00365D7D" w:rsidRPr="00075374" w:rsidRDefault="00054BCD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8EE37E1" wp14:editId="15E2AA1A">
            <wp:extent cx="4907280" cy="3443529"/>
            <wp:effectExtent l="0" t="0" r="7620" b="5080"/>
            <wp:docPr id="2" name="Рисунок 2" descr="Описание: https://ros-spravka.ru/upload/iblock/fd9/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ros-spravka.ru/upload/iblock/fd9/inf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1"/>
                    <a:stretch/>
                  </pic:blipFill>
                  <pic:spPr bwMode="auto">
                    <a:xfrm>
                      <a:off x="0" y="0"/>
                      <a:ext cx="4933697" cy="346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62B" w:rsidRDefault="0082362B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  <w:r w:rsidRPr="00553DCF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A4687C" wp14:editId="45492A00">
                <wp:simplePos x="0" y="0"/>
                <wp:positionH relativeFrom="column">
                  <wp:posOffset>5555615</wp:posOffset>
                </wp:positionH>
                <wp:positionV relativeFrom="paragraph">
                  <wp:posOffset>-74930</wp:posOffset>
                </wp:positionV>
                <wp:extent cx="161925" cy="53975"/>
                <wp:effectExtent l="0" t="1905" r="4445" b="12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5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EADC9" id="Прямоугольник 21" o:spid="_x0000_s1026" style="position:absolute;margin-left:437.45pt;margin-top:-5.9pt;width:12.75pt;height:4.2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" stroked="f">
                <v:stroke joinstyle="round"/>
              </v:rect>
            </w:pict>
          </mc:Fallback>
        </mc:AlternateContent>
      </w:r>
      <w:r w:rsidRPr="00553DCF"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  <w:t>СОДЕРЖАНИЕ</w:t>
      </w:r>
    </w:p>
    <w:p w:rsidR="0078467F" w:rsidRDefault="0078467F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CC79A2" w:rsidRDefault="0078467F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40"/>
          <w:szCs w:val="26"/>
          <w:lang w:eastAsia="ar-SA"/>
        </w:rPr>
      </w:pPr>
      <w:r w:rsidRPr="0078467F">
        <w:rPr>
          <w:rFonts w:ascii="Times New Roman" w:eastAsia="Times New Roman" w:hAnsi="Times New Roman" w:cs="Times New Roman"/>
          <w:b/>
          <w:bCs/>
          <w:sz w:val="40"/>
          <w:szCs w:val="26"/>
          <w:lang w:eastAsia="ar-SA"/>
        </w:rPr>
        <w:t xml:space="preserve">РАЗДЕЛ ВТОРОЙ </w:t>
      </w:r>
    </w:p>
    <w:p w:rsidR="0078467F" w:rsidRDefault="0078467F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40"/>
          <w:szCs w:val="26"/>
          <w:lang w:eastAsia="ar-SA"/>
        </w:rPr>
      </w:pPr>
    </w:p>
    <w:p w:rsidR="0078467F" w:rsidRPr="0078467F" w:rsidRDefault="0078467F" w:rsidP="0078467F">
      <w:pPr>
        <w:pStyle w:val="a7"/>
        <w:numPr>
          <w:ilvl w:val="0"/>
          <w:numId w:val="36"/>
        </w:numPr>
        <w:tabs>
          <w:tab w:val="left" w:pos="8025"/>
        </w:tabs>
        <w:suppressAutoHyphens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Cs/>
          <w:sz w:val="40"/>
          <w:szCs w:val="26"/>
          <w:lang w:eastAsia="ar-SA"/>
        </w:rPr>
      </w:pPr>
      <w:r w:rsidRPr="0078467F">
        <w:rPr>
          <w:rFonts w:ascii="Times New Roman" w:eastAsia="Times New Roman" w:hAnsi="Times New Roman" w:cs="Times New Roman"/>
          <w:bCs/>
          <w:sz w:val="40"/>
          <w:szCs w:val="26"/>
          <w:lang w:eastAsia="ar-SA"/>
        </w:rPr>
        <w:t xml:space="preserve">Постановление Администрации муниципального образования «Муниципальный округ Вавожский район Удмуртской Республики» №1120 от 18.10.2023 г. «О внесении изменений в Порядок предоставления мер социальной поддержки  медицинским работникам, работающим в государственных учреждениях здравоохранения, расположенных  на территории муниципального образования «Муниципальный округ Вавожский район Удмуртской Республики» и лицам, обучающимся в учебных учреждениях по направлению медицины, утвержденный постановлением Администрации муниципального образования «Муниципальный округ Вавожский район Удмуртской Республики» от 18.10.2023 № 1120» </w:t>
      </w:r>
    </w:p>
    <w:p w:rsidR="00E00277" w:rsidRDefault="00E00277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Pr="0078467F" w:rsidRDefault="00911DBE" w:rsidP="007846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09.1pt;margin-top:7.9pt;width:51.7pt;height:44.55pt;z-index:251721728;mso-wrap-distance-left:9.05pt;mso-wrap-distance-right:9.05pt" filled="t">
            <v:fill color2="black"/>
            <v:imagedata r:id="rId10" o:title=""/>
            <w10:wrap type="topAndBottom"/>
          </v:shape>
          <o:OLEObject Type="Embed" ProgID="PBrush" ShapeID="_x0000_s1039" DrawAspect="Content" ObjectID="_1801979578" r:id="rId11"/>
        </w:object>
      </w:r>
      <w:r w:rsidR="0078467F" w:rsidRPr="00784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78467F" w:rsidRPr="0078467F" w:rsidRDefault="0078467F" w:rsidP="00784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АДМИНИСТРАЦИЯ </w:t>
      </w: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«Удмурт Элькунысь</w:t>
      </w:r>
    </w:p>
    <w:p w:rsidR="0078467F" w:rsidRPr="0078467F" w:rsidRDefault="0078467F" w:rsidP="00784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Вавож  ёрос муниципал округ»</w:t>
      </w:r>
      <w:r w:rsidRPr="0078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467F" w:rsidRPr="0078467F" w:rsidRDefault="0078467F" w:rsidP="00784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«Муниципальный округ </w:t>
      </w: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муниципал кылдытэтлэн</w:t>
      </w:r>
    </w:p>
    <w:p w:rsidR="0078467F" w:rsidRPr="0078467F" w:rsidRDefault="0078467F" w:rsidP="00784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Вавожский район </w:t>
      </w: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АДМИНИСТРАЦИЕЗ</w:t>
      </w:r>
    </w:p>
    <w:p w:rsidR="0078467F" w:rsidRPr="0078467F" w:rsidRDefault="0078467F" w:rsidP="00784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Удмуртской Республики»</w:t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Интернациональной ур., 45а юрт, Вавож  черкогурт,</w:t>
      </w:r>
    </w:p>
    <w:p w:rsidR="0078467F" w:rsidRPr="0078467F" w:rsidRDefault="0078467F" w:rsidP="00784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Интернациональная ул., д..45а, с.Вавож, </w:t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Вавож ёрос, Удмурт Элькун, 427310</w:t>
      </w:r>
    </w:p>
    <w:p w:rsidR="0078467F" w:rsidRPr="0078467F" w:rsidRDefault="0078467F" w:rsidP="00784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Удмуртская Республика, 427310                                                                                Тел. /факс (34155)21484</w:t>
      </w:r>
    </w:p>
    <w:p w:rsidR="0078467F" w:rsidRPr="0078467F" w:rsidRDefault="0078467F" w:rsidP="00784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Тел./факс (34155) 21484</w:t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Е-</w:t>
      </w:r>
      <w:r w:rsidRPr="0078467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12" w:history="1"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val="en-US" w:eastAsia="ru-RU"/>
          </w:rPr>
          <w:t>mail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eastAsia="ru-RU"/>
          </w:rPr>
          <w:t>@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val="en-US" w:eastAsia="ru-RU"/>
          </w:rPr>
          <w:t>vav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eastAsia="ru-RU"/>
          </w:rPr>
          <w:t>.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val="en-US" w:eastAsia="ru-RU"/>
          </w:rPr>
          <w:t>udm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eastAsia="ru-RU"/>
          </w:rPr>
          <w:t>.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val="en-US" w:eastAsia="ru-RU"/>
          </w:rPr>
          <w:t>net</w:t>
        </w:r>
      </w:hyperlink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846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</w:t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Е-</w:t>
      </w:r>
      <w:r w:rsidRPr="0078467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13" w:history="1"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val="en-US" w:eastAsia="ru-RU"/>
          </w:rPr>
          <w:t>mail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eastAsia="ru-RU"/>
          </w:rPr>
          <w:t>@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val="en-US" w:eastAsia="ru-RU"/>
          </w:rPr>
          <w:t>vav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eastAsia="ru-RU"/>
          </w:rPr>
          <w:t>.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val="en-US" w:eastAsia="ru-RU"/>
          </w:rPr>
          <w:t>udm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eastAsia="ru-RU"/>
          </w:rPr>
          <w:t>.</w:t>
        </w:r>
        <w:r w:rsidRPr="0078467F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  <w:lang w:val="en-US" w:eastAsia="ru-RU"/>
          </w:rPr>
          <w:t>net</w:t>
        </w:r>
      </w:hyperlink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</w:t>
      </w:r>
      <w:r w:rsidRPr="007846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78467F" w:rsidRPr="0078467F" w:rsidRDefault="0078467F" w:rsidP="0078467F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ar-SA"/>
        </w:rPr>
      </w:pPr>
    </w:p>
    <w:p w:rsidR="0078467F" w:rsidRPr="0078467F" w:rsidRDefault="0078467F" w:rsidP="0078467F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78467F" w:rsidRPr="0078467F" w:rsidRDefault="0078467F" w:rsidP="0078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467F" w:rsidRPr="0078467F" w:rsidRDefault="0078467F" w:rsidP="00784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67F" w:rsidRPr="0078467F" w:rsidRDefault="0078467F" w:rsidP="00784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_______________2024                    с. Вавож                                     № ______ </w:t>
      </w:r>
    </w:p>
    <w:p w:rsidR="0078467F" w:rsidRPr="0078467F" w:rsidRDefault="0078467F" w:rsidP="00784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67F" w:rsidRPr="0078467F" w:rsidRDefault="0078467F" w:rsidP="00784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46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Порядок </w:t>
      </w:r>
      <w:bookmarkStart w:id="2" w:name="_Hlk179448671"/>
      <w:r w:rsidRPr="007846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предоставления мер социальной поддержки  медицинским работникам, работающим в государственных учреждениях здравоохранения, расположенных  на территории муниципального образования «Муниципальный округ Вавожский район Удмуртской Республики» и лицам, обучающимся в учебных учреждениях по направлению медицины, утвержденный постановлением Администрации муниципального образования «Муниципальный округ Вавожский район Удмуртской Республики» от 18.10.2023 № 1120</w:t>
      </w:r>
      <w:bookmarkEnd w:id="2"/>
    </w:p>
    <w:p w:rsidR="0078467F" w:rsidRPr="0078467F" w:rsidRDefault="0078467F" w:rsidP="007846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467F" w:rsidRPr="0078467F" w:rsidRDefault="0078467F" w:rsidP="0078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467F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создания условий для оказания медицинской помощи населению и обеспечения врачебными кадрами государственные учреждения здравоохранения, расположенные на территории муниципального образования «Муниципальный округ Вавожский район Удмуртской Республики» и участвующих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в соответствии с пунктом 14 части 1 статьи 16, частью 2 статьи 16.1 Федерального закона от 06.10.2003 № 131-ФЗ «Об общих принципах организации местного самоуправления в Российской Федерации», Законом УР от 06.03.2014 № 4-РЗ «Об отдельных полномочиях органов местного самоуправления в сфере охраны здоровья граждан в Удмуртской Республике», решением Совета депутатов Вавожского района от 24.03.2022    № 98 «Об установлении мер социальной поддержки медицинским работникам, работающим в государственных учреждениях здравоохранения, расположенных на территории муниципального образования «Муниципальный округ Вавожский район Удмуртской Республики, руководствуясь</w:t>
      </w:r>
      <w:r w:rsidRPr="0078467F">
        <w:rPr>
          <w:rFonts w:ascii="Times New Roman" w:eastAsia="Calibri" w:hAnsi="Times New Roman" w:cs="Times New Roman"/>
          <w:bCs/>
          <w:sz w:val="28"/>
          <w:szCs w:val="28"/>
        </w:rPr>
        <w:t xml:space="preserve"> Уставом муниципального образования «Муниципальный округ Вавожский район Удмуртской Республики», </w:t>
      </w:r>
      <w:r w:rsidRPr="0078467F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 «Муниципальный округ Вавожский район Удмуртской Республики»  постановляет</w:t>
      </w:r>
      <w:r w:rsidRPr="007846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78467F" w:rsidRPr="0078467F" w:rsidRDefault="0078467F" w:rsidP="00784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846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Порядок </w:t>
      </w:r>
      <w:r w:rsidRPr="007846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предоставления мер социальной поддержки  медицинским работникам, работающим в государственных учреждениях здравоохранения, расположенных на территории муниципального образования «Муниципальный округ Вавожский район Удмуртской Республики» и лицам, обучающимся в учебных учреждениях по направлению медицины, утвержденный постановлением Администрации муниципального образования «Муниципальный округ Вавожский район Удмуртской Республики» от 18.10.2023 № 1120 - далее Порядок (в редакции постановления от 14.10.2024    № 850) </w:t>
      </w:r>
      <w:r w:rsidRPr="0078467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</w:t>
      </w:r>
      <w:r w:rsidRPr="007846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: </w:t>
      </w:r>
    </w:p>
    <w:p w:rsidR="0078467F" w:rsidRPr="0078467F" w:rsidRDefault="0078467F" w:rsidP="00784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846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1.1. По всему тексту Порядка:</w:t>
      </w:r>
    </w:p>
    <w:p w:rsidR="0078467F" w:rsidRPr="0078467F" w:rsidRDefault="0078467F" w:rsidP="00784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846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а) слова «врачи и фельдшеры» заменить словами «врачи, фельдшеры и медицинские сестры» в соответствующем числе и падеже;</w:t>
      </w:r>
    </w:p>
    <w:p w:rsidR="0078467F" w:rsidRPr="0078467F" w:rsidRDefault="0078467F" w:rsidP="00784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846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б) после слов «фельдшеры» дополнить словами «и медицинские сестры» в соответствующем числе и падеже.</w:t>
      </w:r>
    </w:p>
    <w:p w:rsidR="0078467F" w:rsidRPr="0078467F" w:rsidRDefault="0078467F" w:rsidP="0078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7F">
        <w:rPr>
          <w:rFonts w:ascii="Times New Roman" w:eastAsia="Times New Roman" w:hAnsi="Times New Roman" w:cs="Times New Roman"/>
          <w:sz w:val="28"/>
          <w:szCs w:val="20"/>
          <w:lang w:eastAsia="ru-RU"/>
        </w:rPr>
        <w:t>2. Контроль за исполнением настоящего постановления возложить на заместителя главы Администрации Вавожского района по социальным вопросам Т.А. Воронцову.</w:t>
      </w:r>
    </w:p>
    <w:p w:rsidR="0078467F" w:rsidRPr="0078467F" w:rsidRDefault="0078467F" w:rsidP="0078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46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7846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Настоящее постановление </w:t>
      </w:r>
      <w:r w:rsidRPr="0078467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подлежит размещению на официальном сайте муниципального образования «Муниципальный округ Вавожский район Удмуртской Республики».</w:t>
      </w:r>
    </w:p>
    <w:p w:rsidR="0078467F" w:rsidRPr="0078467F" w:rsidRDefault="0078467F" w:rsidP="0078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467F">
        <w:rPr>
          <w:rFonts w:ascii="Times New Roman" w:eastAsia="Times New Roman" w:hAnsi="Times New Roman" w:cs="Times New Roman"/>
          <w:sz w:val="28"/>
          <w:szCs w:val="20"/>
          <w:lang w:eastAsia="ru-RU"/>
        </w:rPr>
        <w:t>4. Настоящее постановление вступает в силу со дня его подписания и</w:t>
      </w:r>
      <w:r w:rsidRPr="007846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распространяет свое действие на правоотношения, возникшие с 1 ноября 2023 года. </w:t>
      </w:r>
    </w:p>
    <w:p w:rsidR="0078467F" w:rsidRPr="0078467F" w:rsidRDefault="0078467F" w:rsidP="007846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7F" w:rsidRPr="0078467F" w:rsidRDefault="0078467F" w:rsidP="00784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67F" w:rsidRPr="0078467F" w:rsidRDefault="0078467F" w:rsidP="0078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67F" w:rsidRPr="0078467F" w:rsidRDefault="0078467F" w:rsidP="00784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67F" w:rsidRPr="0078467F" w:rsidRDefault="0078467F" w:rsidP="00784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78467F" w:rsidRPr="0078467F" w:rsidRDefault="0078467F" w:rsidP="00784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Вавожский район </w:t>
      </w:r>
    </w:p>
    <w:p w:rsidR="0078467F" w:rsidRPr="0078467F" w:rsidRDefault="0078467F" w:rsidP="00784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                                                                  С.В. Зорин</w:t>
      </w:r>
    </w:p>
    <w:p w:rsidR="0078467F" w:rsidRPr="0078467F" w:rsidRDefault="0078467F" w:rsidP="00784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67F" w:rsidRDefault="0078467F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362B" w:rsidRDefault="000965A5" w:rsidP="00C61917">
      <w:pPr>
        <w:tabs>
          <w:tab w:val="left" w:pos="-30"/>
        </w:tabs>
        <w:suppressAutoHyphens/>
        <w:spacing w:after="0" w:line="240" w:lineRule="auto"/>
        <w:ind w:left="142" w:right="141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0643A3" wp14:editId="4C5DA5FF">
                <wp:simplePos x="0" y="0"/>
                <wp:positionH relativeFrom="column">
                  <wp:posOffset>262255</wp:posOffset>
                </wp:positionH>
                <wp:positionV relativeFrom="paragraph">
                  <wp:posOffset>-29845</wp:posOffset>
                </wp:positionV>
                <wp:extent cx="61722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FE0E0" id="Прямая соединительная линия 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-2.35pt" to="506.6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" strokeweight=".53mm">
                <v:stroke joinstyle="miter"/>
              </v:line>
            </w:pict>
          </mc:Fallback>
        </mc:AlternateContent>
      </w:r>
      <w:r w:rsidR="0082362B"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СОСТАВ</w:t>
      </w:r>
    </w:p>
    <w:p w:rsidR="0082362B" w:rsidRPr="00075374" w:rsidRDefault="0082362B" w:rsidP="00C61917">
      <w:pPr>
        <w:suppressAutoHyphens/>
        <w:autoSpaceDE w:val="0"/>
        <w:spacing w:after="0" w:line="240" w:lineRule="auto"/>
        <w:ind w:left="142" w:right="141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РЕДАКЦИОННОГО СОВЕТА СРЕДСТВА МАССОВОЙ ИНФОРМАЦИИ</w:t>
      </w:r>
    </w:p>
    <w:p w:rsidR="0082362B" w:rsidRPr="00075374" w:rsidRDefault="0082362B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«СОБРАНИЕ МУНИЦИПАЛЬНЫХ ПРАВОВЫХ АКТОВ</w:t>
      </w:r>
    </w:p>
    <w:p w:rsidR="00054BCD" w:rsidRPr="00054BCD" w:rsidRDefault="00054BCD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>муниципального образования</w:t>
      </w:r>
      <w:r>
        <w:rPr>
          <w:rFonts w:ascii="Times New Roman" w:eastAsia="Arial" w:hAnsi="Times New Roman" w:cs="Times New Roman"/>
          <w:b/>
          <w:bCs/>
          <w:sz w:val="28"/>
          <w:lang w:eastAsia="ar-SA"/>
        </w:rPr>
        <w:t xml:space="preserve"> </w:t>
      </w: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 xml:space="preserve"> «Муниципальный округ</w:t>
      </w:r>
    </w:p>
    <w:p w:rsidR="0082362B" w:rsidRPr="00075374" w:rsidRDefault="00054BCD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>Вавожский район Удмуртской Республики»</w:t>
      </w:r>
    </w:p>
    <w:p w:rsidR="0082362B" w:rsidRPr="00075374" w:rsidRDefault="0082362B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75374">
        <w:rPr>
          <w:rFonts w:ascii="Times New Roman" w:eastAsia="Arial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3DD1A1" wp14:editId="519FB3C7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172200" cy="0"/>
                <wp:effectExtent l="12065" t="17145" r="16510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3DB67" id="Прямая соединительная линия 1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1pt" to="51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" strokeweight=".53mm">
                <v:stroke joinstyle="miter"/>
              </v:line>
            </w:pict>
          </mc:Fallback>
        </mc:AlternateConten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Шишкин А.А. –  Председатель Совета депутатов муниципального образования  </w:t>
      </w:r>
    </w:p>
    <w:p w:rsidR="00BB7E4A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«</w:t>
      </w:r>
      <w:r w:rsidR="00BB7E4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Муниципальный округ </w:t>
      </w: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Вавожский район</w:t>
      </w:r>
      <w:r w:rsidR="00BB7E4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Удмуртской</w:t>
      </w:r>
    </w:p>
    <w:p w:rsidR="002A6F99" w:rsidRPr="002A6F99" w:rsidRDefault="00BB7E4A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Республики</w:t>
      </w:r>
      <w:r w:rsidR="002A6F99"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»;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руководитель редакционного Совета.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8873AA" w:rsidRPr="008873AA" w:rsidRDefault="008873AA" w:rsidP="008873AA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Карпова </w:t>
      </w:r>
      <w:r w:rsidR="001A187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А.М.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– ведущий документовед отдела</w:t>
      </w:r>
    </w:p>
    <w:p w:rsidR="002A6F99" w:rsidRPr="002A6F99" w:rsidRDefault="008873AA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информационного сопровождения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;</w:t>
      </w:r>
    </w:p>
    <w:p w:rsidR="002A6F99" w:rsidRPr="002A6F99" w:rsidRDefault="006E6741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8873A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ответственный секретарь редакционного совета.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504683" w:rsidRDefault="001A1877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Куклина С</w:t>
      </w:r>
      <w:r w:rsidRPr="00667E06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.В.</w:t>
      </w:r>
      <w:r w:rsidR="002A6F99"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–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главный специалист-эксперт </w:t>
      </w:r>
      <w:r w:rsid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Вавожского районного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</w:t>
      </w:r>
    </w:p>
    <w:p w:rsidR="002A6F99" w:rsidRPr="002A6F99" w:rsidRDefault="00504683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депутатов </w:t>
      </w:r>
    </w:p>
    <w:p w:rsidR="00504683" w:rsidRDefault="006E6741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</w:t>
      </w:r>
      <w:r w:rsidR="00BB7E4A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</w:t>
      </w:r>
      <w:r w:rsidR="00507072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</w:t>
      </w:r>
    </w:p>
    <w:p w:rsidR="002A6F99" w:rsidRPr="00504683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46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Редькин Э.В.</w:t>
      </w:r>
      <w:r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–   начальник отдела информационного сопров</w:t>
      </w:r>
      <w:r w:rsidR="00F46643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ождения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C0AC29" wp14:editId="58999D0D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6172200" cy="0"/>
                <wp:effectExtent l="12065" t="18415" r="16510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A65A9" id="Прямая соединительная линия 1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25pt" to="51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Учредитель: Совет депутатов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муниципального образования «</w:t>
      </w:r>
      <w:r w:rsidR="00BB7E4A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 xml:space="preserve">Муниципальный округ </w:t>
      </w: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Вавожский район</w:t>
      </w:r>
      <w:r w:rsidR="00BB7E4A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 xml:space="preserve"> Удмуртской Республики</w:t>
      </w: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2AD4D1" wp14:editId="3E330847">
                <wp:simplePos x="0" y="0"/>
                <wp:positionH relativeFrom="column">
                  <wp:posOffset>342900</wp:posOffset>
                </wp:positionH>
                <wp:positionV relativeFrom="paragraph">
                  <wp:posOffset>45085</wp:posOffset>
                </wp:positionV>
                <wp:extent cx="6172200" cy="0"/>
                <wp:effectExtent l="12065" t="10160" r="16510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B1C6D" id="Прямая соединительная линия 1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55pt" to="51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редакции: 427310, УР,</w:t>
      </w:r>
    </w:p>
    <w:p w:rsidR="0082362B" w:rsidRPr="00075374" w:rsidRDefault="00BB7E4A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Вавожский район, с.Вавож, ул.Интернациональная, д.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45а</w:t>
      </w:r>
    </w:p>
    <w:p w:rsidR="0082362B" w:rsidRPr="008B6EBF" w:rsidRDefault="000C6EA7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. (34155)  2-12-05</w:t>
      </w:r>
      <w:r w:rsidR="0082362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; 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факс</w:t>
      </w:r>
      <w:r w:rsidR="0082362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(3415</w:t>
      </w:r>
      <w:r w:rsidR="00E903B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5) 2-16-40</w:t>
      </w:r>
    </w:p>
    <w:p w:rsidR="0082362B" w:rsidRPr="008B6EBF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-</w:t>
      </w:r>
      <w:r w:rsidRPr="000753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: </w:t>
      </w:r>
      <w:hyperlink r:id="rId14" w:history="1"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adminmo</w:t>
        </w:r>
        <w:r w:rsidRPr="008B6E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@</w:t>
        </w:r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udm</w:t>
        </w:r>
        <w:r w:rsidRPr="008B6E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.</w:t>
        </w:r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net</w:t>
        </w:r>
      </w:hyperlink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справками по вопросам подписки и распространения обращаться</w: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телефону (34155) 2-16-40. Распространяется бесплатно.</w: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12+ (</w:t>
      </w:r>
      <w:r w:rsidRPr="0007537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 продукция для детей, достигших возраста двенадцати лет</w:t>
      </w: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D16808" wp14:editId="6A90C562">
                <wp:simplePos x="0" y="0"/>
                <wp:positionH relativeFrom="column">
                  <wp:posOffset>342900</wp:posOffset>
                </wp:positionH>
                <wp:positionV relativeFrom="paragraph">
                  <wp:posOffset>141605</wp:posOffset>
                </wp:positionV>
                <wp:extent cx="6172200" cy="0"/>
                <wp:effectExtent l="12065" t="18415" r="16510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F75F6" id="Прямая соединительная линия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15pt" to="51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" strokeweight=".53mm">
                <v:stroke joinstyle="miter"/>
              </v:line>
            </w:pict>
          </mc:Fallback>
        </mc:AlternateContent>
      </w:r>
    </w:p>
    <w:p w:rsidR="0082362B" w:rsidRPr="00075374" w:rsidRDefault="00DA3C50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Подписано в печать </w:t>
      </w:r>
      <w:r w:rsidR="00667E06">
        <w:rPr>
          <w:rFonts w:ascii="Times New Roman" w:eastAsia="Times New Roman" w:hAnsi="Times New Roman" w:cs="Times New Roman"/>
          <w:sz w:val="28"/>
          <w:szCs w:val="28"/>
          <w:lang w:eastAsia="ar-SA"/>
        </w:rPr>
        <w:t>06.12</w:t>
      </w:r>
      <w:r w:rsidR="00DB7D87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 А4, бумага для офисной техники</w:t>
      </w:r>
    </w:p>
    <w:p w:rsidR="0082362B" w:rsidRPr="00075374" w:rsidRDefault="00D856D2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38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с.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Тираж 100 экз.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F12F92" wp14:editId="15BACE41">
                <wp:simplePos x="0" y="0"/>
                <wp:positionH relativeFrom="column">
                  <wp:posOffset>342900</wp:posOffset>
                </wp:positionH>
                <wp:positionV relativeFrom="paragraph">
                  <wp:posOffset>165735</wp:posOffset>
                </wp:positionV>
                <wp:extent cx="6172200" cy="0"/>
                <wp:effectExtent l="12065" t="18415" r="1651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15652" id="Прямая соединительная линия 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05pt" to="51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332B15">
      <w:pPr>
        <w:suppressAutoHyphens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Официальная электронная версия СМИ</w:t>
      </w:r>
    </w:p>
    <w:p w:rsidR="0082362B" w:rsidRPr="00075374" w:rsidRDefault="0082362B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«Собрание муниципальных правовых актов</w:t>
      </w:r>
      <w:r w:rsidR="00054BCD"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муниципального образования</w:t>
      </w:r>
      <w:r w:rsid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054BCD"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054BCD" w:rsidRPr="00054BCD" w:rsidRDefault="00054BCD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«Муниципальный округ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Вавожский район Удмуртской Республики»</w:t>
      </w:r>
    </w:p>
    <w:p w:rsidR="0082362B" w:rsidRPr="00075374" w:rsidRDefault="0082362B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выпускается</w:t>
      </w:r>
    </w:p>
    <w:p w:rsidR="00BE18F7" w:rsidRPr="00075374" w:rsidRDefault="00504683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Вавожским районным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Советом депутатов </w:t>
      </w:r>
      <w:r w:rsidR="001A646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т.</w:t>
      </w:r>
      <w:r w:rsidR="0082362B" w:rsidRPr="0007537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(34155)  2-16-40</w:t>
      </w:r>
    </w:p>
    <w:sectPr w:rsidR="00BE18F7" w:rsidRPr="00075374" w:rsidSect="00CC79A2">
      <w:footerReference w:type="even" r:id="rId15"/>
      <w:footerReference w:type="default" r:id="rId16"/>
      <w:pgSz w:w="11906" w:h="16838"/>
      <w:pgMar w:top="993" w:right="99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1E" w:rsidRDefault="00FD7B1E">
      <w:pPr>
        <w:spacing w:after="0" w:line="240" w:lineRule="auto"/>
      </w:pPr>
      <w:r>
        <w:separator/>
      </w:r>
    </w:p>
  </w:endnote>
  <w:endnote w:type="continuationSeparator" w:id="0">
    <w:p w:rsidR="00FD7B1E" w:rsidRDefault="00FD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Vrind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82"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D2" w:rsidRDefault="00D856D2" w:rsidP="00627C08">
    <w:pPr>
      <w:framePr w:wrap="around" w:vAnchor="text" w:hAnchor="margin" w:xAlign="center" w:y="1"/>
      <w:rPr>
        <w:rStyle w:val="af4"/>
        <w:rFonts w:eastAsiaTheme="minorHAnsi"/>
      </w:rPr>
    </w:pPr>
    <w:r>
      <w:rPr>
        <w:rStyle w:val="af4"/>
        <w:rFonts w:eastAsiaTheme="minorHAnsi"/>
      </w:rPr>
      <w:fldChar w:fldCharType="begin"/>
    </w:r>
    <w:r>
      <w:rPr>
        <w:rStyle w:val="af4"/>
        <w:rFonts w:eastAsiaTheme="minorHAnsi"/>
      </w:rPr>
      <w:instrText xml:space="preserve">PAGE  </w:instrText>
    </w:r>
    <w:r>
      <w:rPr>
        <w:rStyle w:val="af4"/>
        <w:rFonts w:eastAsiaTheme="minorHAnsi"/>
      </w:rPr>
      <w:fldChar w:fldCharType="separate"/>
    </w:r>
    <w:r>
      <w:rPr>
        <w:rStyle w:val="af4"/>
        <w:rFonts w:eastAsiaTheme="minorHAnsi"/>
        <w:noProof/>
      </w:rPr>
      <w:t>5</w:t>
    </w:r>
    <w:r>
      <w:rPr>
        <w:rStyle w:val="af4"/>
        <w:rFonts w:eastAsiaTheme="minorHAnsi"/>
      </w:rPr>
      <w:fldChar w:fldCharType="end"/>
    </w:r>
  </w:p>
  <w:p w:rsidR="00D856D2" w:rsidRDefault="00D856D2"/>
  <w:p w:rsidR="00D856D2" w:rsidRDefault="00D856D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D2" w:rsidRDefault="00D856D2" w:rsidP="00627C08">
    <w:pPr>
      <w:framePr w:wrap="around" w:vAnchor="text" w:hAnchor="margin" w:xAlign="center" w:y="1"/>
      <w:rPr>
        <w:rStyle w:val="af4"/>
        <w:rFonts w:eastAsiaTheme="minorHAnsi"/>
      </w:rPr>
    </w:pPr>
    <w:r>
      <w:rPr>
        <w:rStyle w:val="af4"/>
        <w:rFonts w:eastAsiaTheme="minorHAnsi"/>
      </w:rPr>
      <w:fldChar w:fldCharType="begin"/>
    </w:r>
    <w:r>
      <w:rPr>
        <w:rStyle w:val="af4"/>
        <w:rFonts w:eastAsiaTheme="minorHAnsi"/>
      </w:rPr>
      <w:instrText xml:space="preserve">PAGE  </w:instrText>
    </w:r>
    <w:r>
      <w:rPr>
        <w:rStyle w:val="af4"/>
        <w:rFonts w:eastAsiaTheme="minorHAnsi"/>
      </w:rPr>
      <w:fldChar w:fldCharType="separate"/>
    </w:r>
    <w:r w:rsidR="00911DBE">
      <w:rPr>
        <w:rStyle w:val="af4"/>
        <w:rFonts w:eastAsiaTheme="minorHAnsi"/>
        <w:noProof/>
      </w:rPr>
      <w:t>3</w:t>
    </w:r>
    <w:r>
      <w:rPr>
        <w:rStyle w:val="af4"/>
        <w:rFonts w:eastAsiaTheme="minorHAnsi"/>
      </w:rPr>
      <w:fldChar w:fldCharType="end"/>
    </w:r>
  </w:p>
  <w:p w:rsidR="00D856D2" w:rsidRDefault="00D856D2"/>
  <w:p w:rsidR="00D856D2" w:rsidRDefault="00D856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1E" w:rsidRDefault="00FD7B1E">
      <w:pPr>
        <w:spacing w:after="0" w:line="240" w:lineRule="auto"/>
      </w:pPr>
      <w:r>
        <w:separator/>
      </w:r>
    </w:p>
  </w:footnote>
  <w:footnote w:type="continuationSeparator" w:id="0">
    <w:p w:rsidR="00FD7B1E" w:rsidRDefault="00FD7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8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2"/>
      <w:numFmt w:val="decimal"/>
      <w:lvlText w:val="%1.1"/>
      <w:lvlJc w:val="left"/>
      <w:pPr>
        <w:tabs>
          <w:tab w:val="num" w:pos="227"/>
        </w:tabs>
        <w:ind w:left="0" w:firstLine="227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"/>
        </w:tabs>
        <w:ind w:left="30" w:firstLine="396"/>
      </w:pPr>
    </w:lvl>
  </w:abstractNum>
  <w:abstractNum w:abstractNumId="9" w15:restartNumberingAfterBreak="0">
    <w:nsid w:val="0000000A"/>
    <w:multiLevelType w:val="multilevel"/>
    <w:tmpl w:val="0000000A"/>
    <w:name w:val="WW8Num6"/>
    <w:lvl w:ilvl="0">
      <w:start w:val="1"/>
      <w:numFmt w:val="bullet"/>
      <w:suff w:val="nothing"/>
      <w:lvlText w:val=""/>
      <w:lvlJc w:val="left"/>
      <w:pPr>
        <w:tabs>
          <w:tab w:val="num" w:pos="710"/>
        </w:tabs>
        <w:ind w:left="71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</w:abstractNum>
  <w:abstractNum w:abstractNumId="11" w15:restartNumberingAfterBreak="0">
    <w:nsid w:val="0000000F"/>
    <w:multiLevelType w:val="singleLevel"/>
    <w:tmpl w:val="0000000F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</w:abstractNum>
  <w:abstractNum w:abstractNumId="12" w15:restartNumberingAfterBreak="0">
    <w:nsid w:val="00000010"/>
    <w:multiLevelType w:val="multilevel"/>
    <w:tmpl w:val="00000010"/>
    <w:name w:val="WW8Num29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227"/>
      </w:p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E26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11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0B1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4E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CEC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82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85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618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C8AD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6F6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8A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A12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63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02A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AC2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8C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2753F2A"/>
    <w:multiLevelType w:val="hybridMultilevel"/>
    <w:tmpl w:val="A6B27F72"/>
    <w:lvl w:ilvl="0" w:tplc="77E4EF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370634F"/>
    <w:multiLevelType w:val="multilevel"/>
    <w:tmpl w:val="47087D56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 w15:restartNumberingAfterBreak="0">
    <w:nsid w:val="15021454"/>
    <w:multiLevelType w:val="hybridMultilevel"/>
    <w:tmpl w:val="087254E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150A4ACF"/>
    <w:multiLevelType w:val="multilevel"/>
    <w:tmpl w:val="5FFCC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153622"/>
    <w:multiLevelType w:val="hybridMultilevel"/>
    <w:tmpl w:val="B890160C"/>
    <w:lvl w:ilvl="0" w:tplc="03482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980FBF"/>
    <w:multiLevelType w:val="multilevel"/>
    <w:tmpl w:val="304C4AF2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284" w:firstLine="709"/>
      </w:pPr>
      <w:rPr>
        <w:rFonts w:hint="default"/>
        <w:b w:val="0"/>
        <w:i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AB77150"/>
    <w:multiLevelType w:val="hybridMultilevel"/>
    <w:tmpl w:val="FB965AA0"/>
    <w:lvl w:ilvl="0" w:tplc="73341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F70746"/>
    <w:multiLevelType w:val="multilevel"/>
    <w:tmpl w:val="47087D56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2E355D2B"/>
    <w:multiLevelType w:val="hybridMultilevel"/>
    <w:tmpl w:val="6F06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27583"/>
    <w:multiLevelType w:val="multilevel"/>
    <w:tmpl w:val="DD6897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36326731"/>
    <w:multiLevelType w:val="hybridMultilevel"/>
    <w:tmpl w:val="95ECE494"/>
    <w:lvl w:ilvl="0" w:tplc="B8841262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C8444E3"/>
    <w:multiLevelType w:val="multilevel"/>
    <w:tmpl w:val="05CE2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8F0103"/>
    <w:multiLevelType w:val="hybridMultilevel"/>
    <w:tmpl w:val="D7D6A8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DB46681"/>
    <w:multiLevelType w:val="hybridMultilevel"/>
    <w:tmpl w:val="0FD84F0E"/>
    <w:lvl w:ilvl="0" w:tplc="BB820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0287B82"/>
    <w:multiLevelType w:val="multilevel"/>
    <w:tmpl w:val="A4362B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16E6CC1"/>
    <w:multiLevelType w:val="hybridMultilevel"/>
    <w:tmpl w:val="E692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C6356"/>
    <w:multiLevelType w:val="hybridMultilevel"/>
    <w:tmpl w:val="5546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22E9E"/>
    <w:multiLevelType w:val="hybridMultilevel"/>
    <w:tmpl w:val="3A52EC20"/>
    <w:lvl w:ilvl="0" w:tplc="48683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EC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83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8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82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E0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E7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4C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8D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46D1C04"/>
    <w:multiLevelType w:val="hybridMultilevel"/>
    <w:tmpl w:val="AF328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47E31"/>
    <w:multiLevelType w:val="hybridMultilevel"/>
    <w:tmpl w:val="B2782B40"/>
    <w:lvl w:ilvl="0" w:tplc="D812CD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617764B"/>
    <w:multiLevelType w:val="multilevel"/>
    <w:tmpl w:val="F3349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A4E1EBA"/>
    <w:multiLevelType w:val="hybridMultilevel"/>
    <w:tmpl w:val="18E2FC0A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EC0516"/>
    <w:multiLevelType w:val="hybridMultilevel"/>
    <w:tmpl w:val="B99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C2EC9"/>
    <w:multiLevelType w:val="multilevel"/>
    <w:tmpl w:val="B9301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4F7B15"/>
    <w:multiLevelType w:val="hybridMultilevel"/>
    <w:tmpl w:val="4EDCC7FC"/>
    <w:lvl w:ilvl="0" w:tplc="F0D4B28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5A21F8"/>
    <w:multiLevelType w:val="hybridMultilevel"/>
    <w:tmpl w:val="8362CE1E"/>
    <w:lvl w:ilvl="0" w:tplc="9F68D2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B44D8"/>
    <w:multiLevelType w:val="hybridMultilevel"/>
    <w:tmpl w:val="03E276D4"/>
    <w:lvl w:ilvl="0" w:tplc="77B60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784446"/>
    <w:multiLevelType w:val="hybridMultilevel"/>
    <w:tmpl w:val="B210870A"/>
    <w:lvl w:ilvl="0" w:tplc="1E3070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9D243CB"/>
    <w:multiLevelType w:val="hybridMultilevel"/>
    <w:tmpl w:val="A38E0570"/>
    <w:lvl w:ilvl="0" w:tplc="F4B2DF7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5" w15:restartNumberingAfterBreak="0">
    <w:nsid w:val="7B0C5788"/>
    <w:multiLevelType w:val="multilevel"/>
    <w:tmpl w:val="BBA89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36"/>
  </w:num>
  <w:num w:numId="2">
    <w:abstractNumId w:val="0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7"/>
  </w:num>
  <w:num w:numId="9">
    <w:abstractNumId w:val="23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8"/>
  </w:num>
  <w:num w:numId="13">
    <w:abstractNumId w:val="35"/>
  </w:num>
  <w:num w:numId="14">
    <w:abstractNumId w:val="29"/>
  </w:num>
  <w:num w:numId="15">
    <w:abstractNumId w:val="18"/>
  </w:num>
  <w:num w:numId="16">
    <w:abstractNumId w:val="15"/>
  </w:num>
  <w:num w:numId="17">
    <w:abstractNumId w:val="41"/>
  </w:num>
  <w:num w:numId="18">
    <w:abstractNumId w:val="19"/>
  </w:num>
  <w:num w:numId="19">
    <w:abstractNumId w:val="44"/>
  </w:num>
  <w:num w:numId="20">
    <w:abstractNumId w:val="14"/>
  </w:num>
  <w:num w:numId="21">
    <w:abstractNumId w:val="13"/>
  </w:num>
  <w:num w:numId="22">
    <w:abstractNumId w:val="22"/>
  </w:num>
  <w:num w:numId="23">
    <w:abstractNumId w:val="16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5"/>
  </w:num>
  <w:num w:numId="27">
    <w:abstractNumId w:val="39"/>
  </w:num>
  <w:num w:numId="28">
    <w:abstractNumId w:val="21"/>
  </w:num>
  <w:num w:numId="29">
    <w:abstractNumId w:val="26"/>
  </w:num>
  <w:num w:numId="30">
    <w:abstractNumId w:val="1"/>
  </w:num>
  <w:num w:numId="31">
    <w:abstractNumId w:val="34"/>
  </w:num>
  <w:num w:numId="32">
    <w:abstractNumId w:val="38"/>
  </w:num>
  <w:num w:numId="33">
    <w:abstractNumId w:val="27"/>
  </w:num>
  <w:num w:numId="34">
    <w:abstractNumId w:val="30"/>
  </w:num>
  <w:num w:numId="35">
    <w:abstractNumId w:val="42"/>
  </w:num>
  <w:num w:numId="36">
    <w:abstractNumId w:val="4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02"/>
    <w:rsid w:val="000004A5"/>
    <w:rsid w:val="00011494"/>
    <w:rsid w:val="00012628"/>
    <w:rsid w:val="000142D4"/>
    <w:rsid w:val="000149F0"/>
    <w:rsid w:val="00015BD1"/>
    <w:rsid w:val="00015F94"/>
    <w:rsid w:val="00017680"/>
    <w:rsid w:val="00021041"/>
    <w:rsid w:val="00022234"/>
    <w:rsid w:val="00022951"/>
    <w:rsid w:val="000234B4"/>
    <w:rsid w:val="0002531B"/>
    <w:rsid w:val="00026E6E"/>
    <w:rsid w:val="0002725D"/>
    <w:rsid w:val="00030A58"/>
    <w:rsid w:val="00031C53"/>
    <w:rsid w:val="00031F7B"/>
    <w:rsid w:val="00032CFB"/>
    <w:rsid w:val="0003645E"/>
    <w:rsid w:val="00036D52"/>
    <w:rsid w:val="00037146"/>
    <w:rsid w:val="00044ECF"/>
    <w:rsid w:val="00046309"/>
    <w:rsid w:val="000468BA"/>
    <w:rsid w:val="00050477"/>
    <w:rsid w:val="00052DC4"/>
    <w:rsid w:val="00054BCD"/>
    <w:rsid w:val="00057741"/>
    <w:rsid w:val="000614D7"/>
    <w:rsid w:val="0006222B"/>
    <w:rsid w:val="00067BC1"/>
    <w:rsid w:val="00067DBB"/>
    <w:rsid w:val="00070E6F"/>
    <w:rsid w:val="0007173F"/>
    <w:rsid w:val="00071E8C"/>
    <w:rsid w:val="000735B7"/>
    <w:rsid w:val="00075374"/>
    <w:rsid w:val="00075C0E"/>
    <w:rsid w:val="00075F83"/>
    <w:rsid w:val="00080E85"/>
    <w:rsid w:val="0008179B"/>
    <w:rsid w:val="00092C7E"/>
    <w:rsid w:val="00093548"/>
    <w:rsid w:val="00093D75"/>
    <w:rsid w:val="00094EF5"/>
    <w:rsid w:val="00095248"/>
    <w:rsid w:val="000965A5"/>
    <w:rsid w:val="000968A7"/>
    <w:rsid w:val="000A0666"/>
    <w:rsid w:val="000A0F93"/>
    <w:rsid w:val="000A129B"/>
    <w:rsid w:val="000B159D"/>
    <w:rsid w:val="000B189E"/>
    <w:rsid w:val="000C36B3"/>
    <w:rsid w:val="000C65B2"/>
    <w:rsid w:val="000C6EA7"/>
    <w:rsid w:val="000C7186"/>
    <w:rsid w:val="000C750C"/>
    <w:rsid w:val="000D1418"/>
    <w:rsid w:val="000D5538"/>
    <w:rsid w:val="000D7B6B"/>
    <w:rsid w:val="000E1F3B"/>
    <w:rsid w:val="000E2CF1"/>
    <w:rsid w:val="000E42BC"/>
    <w:rsid w:val="000E437B"/>
    <w:rsid w:val="000E5494"/>
    <w:rsid w:val="000E5859"/>
    <w:rsid w:val="000F0A81"/>
    <w:rsid w:val="000F1813"/>
    <w:rsid w:val="000F3362"/>
    <w:rsid w:val="000F348F"/>
    <w:rsid w:val="000F39DC"/>
    <w:rsid w:val="000F43F8"/>
    <w:rsid w:val="000F52A1"/>
    <w:rsid w:val="000F76C8"/>
    <w:rsid w:val="00100371"/>
    <w:rsid w:val="001007A3"/>
    <w:rsid w:val="001007E2"/>
    <w:rsid w:val="00102520"/>
    <w:rsid w:val="00102EC4"/>
    <w:rsid w:val="0010313C"/>
    <w:rsid w:val="00104543"/>
    <w:rsid w:val="001065E2"/>
    <w:rsid w:val="00106A0E"/>
    <w:rsid w:val="00106B05"/>
    <w:rsid w:val="00107B3C"/>
    <w:rsid w:val="0011374D"/>
    <w:rsid w:val="001138BE"/>
    <w:rsid w:val="00114501"/>
    <w:rsid w:val="00116DDA"/>
    <w:rsid w:val="00117C38"/>
    <w:rsid w:val="0012029F"/>
    <w:rsid w:val="00125641"/>
    <w:rsid w:val="001312DC"/>
    <w:rsid w:val="001313EA"/>
    <w:rsid w:val="00131EA6"/>
    <w:rsid w:val="00132D73"/>
    <w:rsid w:val="00135052"/>
    <w:rsid w:val="00135B8F"/>
    <w:rsid w:val="001378FD"/>
    <w:rsid w:val="00137CE8"/>
    <w:rsid w:val="00142531"/>
    <w:rsid w:val="00143545"/>
    <w:rsid w:val="00144C88"/>
    <w:rsid w:val="00146455"/>
    <w:rsid w:val="0014672E"/>
    <w:rsid w:val="00150999"/>
    <w:rsid w:val="001510CD"/>
    <w:rsid w:val="00154514"/>
    <w:rsid w:val="0015792D"/>
    <w:rsid w:val="00161D1B"/>
    <w:rsid w:val="00164BED"/>
    <w:rsid w:val="0016639F"/>
    <w:rsid w:val="00166F24"/>
    <w:rsid w:val="001675E6"/>
    <w:rsid w:val="00167832"/>
    <w:rsid w:val="001707CA"/>
    <w:rsid w:val="001721FE"/>
    <w:rsid w:val="0017346C"/>
    <w:rsid w:val="00173988"/>
    <w:rsid w:val="00175123"/>
    <w:rsid w:val="00181059"/>
    <w:rsid w:val="0018377C"/>
    <w:rsid w:val="001854B5"/>
    <w:rsid w:val="00185657"/>
    <w:rsid w:val="0018706B"/>
    <w:rsid w:val="00193EE3"/>
    <w:rsid w:val="001A1877"/>
    <w:rsid w:val="001A2C8A"/>
    <w:rsid w:val="001A4E18"/>
    <w:rsid w:val="001A5215"/>
    <w:rsid w:val="001A6463"/>
    <w:rsid w:val="001A7DCA"/>
    <w:rsid w:val="001B05A1"/>
    <w:rsid w:val="001B231E"/>
    <w:rsid w:val="001B5333"/>
    <w:rsid w:val="001B53CA"/>
    <w:rsid w:val="001C11FC"/>
    <w:rsid w:val="001C5E3B"/>
    <w:rsid w:val="001C62EB"/>
    <w:rsid w:val="001C72A8"/>
    <w:rsid w:val="001C765F"/>
    <w:rsid w:val="001D189B"/>
    <w:rsid w:val="001D4B26"/>
    <w:rsid w:val="001D6839"/>
    <w:rsid w:val="001D6D59"/>
    <w:rsid w:val="001D7038"/>
    <w:rsid w:val="001D77CB"/>
    <w:rsid w:val="001E30B0"/>
    <w:rsid w:val="001F0E1F"/>
    <w:rsid w:val="001F6A9D"/>
    <w:rsid w:val="001F7216"/>
    <w:rsid w:val="002010E8"/>
    <w:rsid w:val="0020116D"/>
    <w:rsid w:val="00201B31"/>
    <w:rsid w:val="00205DB6"/>
    <w:rsid w:val="00205E5E"/>
    <w:rsid w:val="002132DF"/>
    <w:rsid w:val="00214084"/>
    <w:rsid w:val="0021753C"/>
    <w:rsid w:val="002231AE"/>
    <w:rsid w:val="002244AC"/>
    <w:rsid w:val="002269CA"/>
    <w:rsid w:val="002301E5"/>
    <w:rsid w:val="002313BB"/>
    <w:rsid w:val="002355F5"/>
    <w:rsid w:val="00235F63"/>
    <w:rsid w:val="00235FCB"/>
    <w:rsid w:val="002367CA"/>
    <w:rsid w:val="002406EB"/>
    <w:rsid w:val="00242620"/>
    <w:rsid w:val="00242DC3"/>
    <w:rsid w:val="00246DEB"/>
    <w:rsid w:val="00247B4D"/>
    <w:rsid w:val="00252A3B"/>
    <w:rsid w:val="002536F6"/>
    <w:rsid w:val="00255848"/>
    <w:rsid w:val="002601C5"/>
    <w:rsid w:val="0026122F"/>
    <w:rsid w:val="00261D1B"/>
    <w:rsid w:val="00264D02"/>
    <w:rsid w:val="002668F2"/>
    <w:rsid w:val="00270008"/>
    <w:rsid w:val="002706D5"/>
    <w:rsid w:val="00271508"/>
    <w:rsid w:val="00271883"/>
    <w:rsid w:val="00272190"/>
    <w:rsid w:val="00272841"/>
    <w:rsid w:val="00272E70"/>
    <w:rsid w:val="00281F6D"/>
    <w:rsid w:val="00282B4D"/>
    <w:rsid w:val="00282C5C"/>
    <w:rsid w:val="00285427"/>
    <w:rsid w:val="00285B8F"/>
    <w:rsid w:val="0028673C"/>
    <w:rsid w:val="00292E45"/>
    <w:rsid w:val="00292F34"/>
    <w:rsid w:val="0029364E"/>
    <w:rsid w:val="00294BE3"/>
    <w:rsid w:val="002965E0"/>
    <w:rsid w:val="0029705E"/>
    <w:rsid w:val="002A0D79"/>
    <w:rsid w:val="002A1208"/>
    <w:rsid w:val="002A49D6"/>
    <w:rsid w:val="002A6878"/>
    <w:rsid w:val="002A6F99"/>
    <w:rsid w:val="002A75D1"/>
    <w:rsid w:val="002B1B84"/>
    <w:rsid w:val="002B4245"/>
    <w:rsid w:val="002B4E39"/>
    <w:rsid w:val="002C0029"/>
    <w:rsid w:val="002C0BF1"/>
    <w:rsid w:val="002C2260"/>
    <w:rsid w:val="002C5B63"/>
    <w:rsid w:val="002C6245"/>
    <w:rsid w:val="002C6E1A"/>
    <w:rsid w:val="002D0189"/>
    <w:rsid w:val="002D0567"/>
    <w:rsid w:val="002D0F1A"/>
    <w:rsid w:val="002D2350"/>
    <w:rsid w:val="002D24C8"/>
    <w:rsid w:val="002D2C4B"/>
    <w:rsid w:val="002E0AE6"/>
    <w:rsid w:val="002E3E58"/>
    <w:rsid w:val="002E604D"/>
    <w:rsid w:val="002E6F02"/>
    <w:rsid w:val="002E73D5"/>
    <w:rsid w:val="002F423B"/>
    <w:rsid w:val="002F7F5D"/>
    <w:rsid w:val="0030134D"/>
    <w:rsid w:val="00301EA3"/>
    <w:rsid w:val="00302349"/>
    <w:rsid w:val="00302574"/>
    <w:rsid w:val="0030374B"/>
    <w:rsid w:val="00303DF4"/>
    <w:rsid w:val="0030507E"/>
    <w:rsid w:val="0030538F"/>
    <w:rsid w:val="003061CF"/>
    <w:rsid w:val="00310852"/>
    <w:rsid w:val="00310E05"/>
    <w:rsid w:val="0031426E"/>
    <w:rsid w:val="0031466D"/>
    <w:rsid w:val="00316A4D"/>
    <w:rsid w:val="00321AE5"/>
    <w:rsid w:val="003232D7"/>
    <w:rsid w:val="003265E5"/>
    <w:rsid w:val="00326607"/>
    <w:rsid w:val="00327378"/>
    <w:rsid w:val="003308E6"/>
    <w:rsid w:val="00331772"/>
    <w:rsid w:val="00331B03"/>
    <w:rsid w:val="00332B15"/>
    <w:rsid w:val="0033433F"/>
    <w:rsid w:val="0033479C"/>
    <w:rsid w:val="00336F7D"/>
    <w:rsid w:val="00337CCD"/>
    <w:rsid w:val="003510D8"/>
    <w:rsid w:val="00351872"/>
    <w:rsid w:val="00351ECE"/>
    <w:rsid w:val="00352466"/>
    <w:rsid w:val="0035419F"/>
    <w:rsid w:val="00355855"/>
    <w:rsid w:val="003572F6"/>
    <w:rsid w:val="00363AD6"/>
    <w:rsid w:val="00365D7B"/>
    <w:rsid w:val="00365D7D"/>
    <w:rsid w:val="003743E4"/>
    <w:rsid w:val="00377C3A"/>
    <w:rsid w:val="00377D4E"/>
    <w:rsid w:val="00380C72"/>
    <w:rsid w:val="00382684"/>
    <w:rsid w:val="00382AC6"/>
    <w:rsid w:val="00387B3D"/>
    <w:rsid w:val="00390A62"/>
    <w:rsid w:val="003924AC"/>
    <w:rsid w:val="00393788"/>
    <w:rsid w:val="00394CCB"/>
    <w:rsid w:val="00397922"/>
    <w:rsid w:val="00397AEB"/>
    <w:rsid w:val="003A4055"/>
    <w:rsid w:val="003A4CBC"/>
    <w:rsid w:val="003A4FF6"/>
    <w:rsid w:val="003A59E5"/>
    <w:rsid w:val="003A754E"/>
    <w:rsid w:val="003B1715"/>
    <w:rsid w:val="003B253A"/>
    <w:rsid w:val="003B6964"/>
    <w:rsid w:val="003B7F25"/>
    <w:rsid w:val="003C0517"/>
    <w:rsid w:val="003C0656"/>
    <w:rsid w:val="003C18FB"/>
    <w:rsid w:val="003C3648"/>
    <w:rsid w:val="003C3C41"/>
    <w:rsid w:val="003C6E91"/>
    <w:rsid w:val="003D3229"/>
    <w:rsid w:val="003D5F79"/>
    <w:rsid w:val="003D7463"/>
    <w:rsid w:val="003E042B"/>
    <w:rsid w:val="003E0689"/>
    <w:rsid w:val="003E1361"/>
    <w:rsid w:val="003E2F2B"/>
    <w:rsid w:val="003E4F8A"/>
    <w:rsid w:val="003E69DD"/>
    <w:rsid w:val="003E6CDC"/>
    <w:rsid w:val="003F1D5D"/>
    <w:rsid w:val="003F68E3"/>
    <w:rsid w:val="003F7FD7"/>
    <w:rsid w:val="0040228B"/>
    <w:rsid w:val="004033CF"/>
    <w:rsid w:val="00404525"/>
    <w:rsid w:val="00405F27"/>
    <w:rsid w:val="004112DE"/>
    <w:rsid w:val="00412CE2"/>
    <w:rsid w:val="00414730"/>
    <w:rsid w:val="004212BE"/>
    <w:rsid w:val="00423265"/>
    <w:rsid w:val="004239F9"/>
    <w:rsid w:val="0042412C"/>
    <w:rsid w:val="004255F4"/>
    <w:rsid w:val="00426559"/>
    <w:rsid w:val="00431D02"/>
    <w:rsid w:val="0043274E"/>
    <w:rsid w:val="00434CC7"/>
    <w:rsid w:val="00436F9A"/>
    <w:rsid w:val="0044262C"/>
    <w:rsid w:val="00442908"/>
    <w:rsid w:val="00443CC3"/>
    <w:rsid w:val="00443EF9"/>
    <w:rsid w:val="00444648"/>
    <w:rsid w:val="00445D34"/>
    <w:rsid w:val="00450F7D"/>
    <w:rsid w:val="0045212D"/>
    <w:rsid w:val="004527F7"/>
    <w:rsid w:val="00452E91"/>
    <w:rsid w:val="00455D49"/>
    <w:rsid w:val="004578C1"/>
    <w:rsid w:val="004628EC"/>
    <w:rsid w:val="004674B7"/>
    <w:rsid w:val="00467AFF"/>
    <w:rsid w:val="004725F5"/>
    <w:rsid w:val="0047470C"/>
    <w:rsid w:val="00481294"/>
    <w:rsid w:val="004843CC"/>
    <w:rsid w:val="004911DA"/>
    <w:rsid w:val="00492B53"/>
    <w:rsid w:val="00493579"/>
    <w:rsid w:val="00494ABA"/>
    <w:rsid w:val="00494DD0"/>
    <w:rsid w:val="004972B9"/>
    <w:rsid w:val="004A109D"/>
    <w:rsid w:val="004A1460"/>
    <w:rsid w:val="004A18B4"/>
    <w:rsid w:val="004A2181"/>
    <w:rsid w:val="004A53E3"/>
    <w:rsid w:val="004A5DDB"/>
    <w:rsid w:val="004A797B"/>
    <w:rsid w:val="004B160C"/>
    <w:rsid w:val="004B1F58"/>
    <w:rsid w:val="004B4F21"/>
    <w:rsid w:val="004B7709"/>
    <w:rsid w:val="004C0B16"/>
    <w:rsid w:val="004C0D16"/>
    <w:rsid w:val="004C18E9"/>
    <w:rsid w:val="004C2F07"/>
    <w:rsid w:val="004C57BA"/>
    <w:rsid w:val="004C62E6"/>
    <w:rsid w:val="004C7916"/>
    <w:rsid w:val="004D291F"/>
    <w:rsid w:val="004D2B4E"/>
    <w:rsid w:val="004D5889"/>
    <w:rsid w:val="004E0748"/>
    <w:rsid w:val="004E15FC"/>
    <w:rsid w:val="004E712D"/>
    <w:rsid w:val="004F09A6"/>
    <w:rsid w:val="004F2D6B"/>
    <w:rsid w:val="004F56C3"/>
    <w:rsid w:val="004F680F"/>
    <w:rsid w:val="0050046F"/>
    <w:rsid w:val="00500803"/>
    <w:rsid w:val="00501FDE"/>
    <w:rsid w:val="005028BC"/>
    <w:rsid w:val="00503AB5"/>
    <w:rsid w:val="00504683"/>
    <w:rsid w:val="00506147"/>
    <w:rsid w:val="00507072"/>
    <w:rsid w:val="00507BDA"/>
    <w:rsid w:val="00507FCF"/>
    <w:rsid w:val="005108A6"/>
    <w:rsid w:val="00510A55"/>
    <w:rsid w:val="00510CEF"/>
    <w:rsid w:val="00511BAF"/>
    <w:rsid w:val="005221A3"/>
    <w:rsid w:val="00522FB9"/>
    <w:rsid w:val="0052355E"/>
    <w:rsid w:val="00524870"/>
    <w:rsid w:val="00526E26"/>
    <w:rsid w:val="0053163C"/>
    <w:rsid w:val="005322F0"/>
    <w:rsid w:val="005326DB"/>
    <w:rsid w:val="005328B1"/>
    <w:rsid w:val="0053350B"/>
    <w:rsid w:val="0053370A"/>
    <w:rsid w:val="00536959"/>
    <w:rsid w:val="00536C5E"/>
    <w:rsid w:val="00541442"/>
    <w:rsid w:val="005468FE"/>
    <w:rsid w:val="00550263"/>
    <w:rsid w:val="00551CA7"/>
    <w:rsid w:val="00553DCF"/>
    <w:rsid w:val="005611C4"/>
    <w:rsid w:val="00561AC0"/>
    <w:rsid w:val="00563140"/>
    <w:rsid w:val="0056468B"/>
    <w:rsid w:val="00570D65"/>
    <w:rsid w:val="005744BA"/>
    <w:rsid w:val="00577179"/>
    <w:rsid w:val="00580BD1"/>
    <w:rsid w:val="005837FD"/>
    <w:rsid w:val="00583A6A"/>
    <w:rsid w:val="005849CC"/>
    <w:rsid w:val="005851BD"/>
    <w:rsid w:val="00585829"/>
    <w:rsid w:val="005900AE"/>
    <w:rsid w:val="005908E2"/>
    <w:rsid w:val="00592F3F"/>
    <w:rsid w:val="0059330F"/>
    <w:rsid w:val="005948D1"/>
    <w:rsid w:val="00596EF6"/>
    <w:rsid w:val="00597F9E"/>
    <w:rsid w:val="005A4F99"/>
    <w:rsid w:val="005A5716"/>
    <w:rsid w:val="005B1C3F"/>
    <w:rsid w:val="005B1F21"/>
    <w:rsid w:val="005B2671"/>
    <w:rsid w:val="005B4C41"/>
    <w:rsid w:val="005B68FA"/>
    <w:rsid w:val="005B6DDC"/>
    <w:rsid w:val="005C03F7"/>
    <w:rsid w:val="005C19B0"/>
    <w:rsid w:val="005C7436"/>
    <w:rsid w:val="005D0E94"/>
    <w:rsid w:val="005D2A3E"/>
    <w:rsid w:val="005E10E2"/>
    <w:rsid w:val="005E3AA4"/>
    <w:rsid w:val="005E3D66"/>
    <w:rsid w:val="005E5888"/>
    <w:rsid w:val="005E5F6B"/>
    <w:rsid w:val="005F0007"/>
    <w:rsid w:val="005F38FE"/>
    <w:rsid w:val="005F6C4C"/>
    <w:rsid w:val="00603064"/>
    <w:rsid w:val="00603861"/>
    <w:rsid w:val="0060490A"/>
    <w:rsid w:val="00607832"/>
    <w:rsid w:val="00610AA4"/>
    <w:rsid w:val="0061462B"/>
    <w:rsid w:val="00616780"/>
    <w:rsid w:val="0062045F"/>
    <w:rsid w:val="0062295E"/>
    <w:rsid w:val="0062510C"/>
    <w:rsid w:val="00625881"/>
    <w:rsid w:val="00626905"/>
    <w:rsid w:val="00626D4F"/>
    <w:rsid w:val="00627777"/>
    <w:rsid w:val="00627C08"/>
    <w:rsid w:val="00632FD6"/>
    <w:rsid w:val="0063367D"/>
    <w:rsid w:val="006402E1"/>
    <w:rsid w:val="006417B4"/>
    <w:rsid w:val="00642718"/>
    <w:rsid w:val="006470EB"/>
    <w:rsid w:val="00652276"/>
    <w:rsid w:val="006550B6"/>
    <w:rsid w:val="00655DD6"/>
    <w:rsid w:val="00662018"/>
    <w:rsid w:val="00665160"/>
    <w:rsid w:val="00665EB1"/>
    <w:rsid w:val="00665F3D"/>
    <w:rsid w:val="00667E06"/>
    <w:rsid w:val="006720AC"/>
    <w:rsid w:val="00673C73"/>
    <w:rsid w:val="006765E3"/>
    <w:rsid w:val="00676BD1"/>
    <w:rsid w:val="00677E6D"/>
    <w:rsid w:val="00680956"/>
    <w:rsid w:val="00680E8E"/>
    <w:rsid w:val="00683CC0"/>
    <w:rsid w:val="0068498A"/>
    <w:rsid w:val="00691902"/>
    <w:rsid w:val="00692D6A"/>
    <w:rsid w:val="00695C24"/>
    <w:rsid w:val="006A1F8B"/>
    <w:rsid w:val="006B020B"/>
    <w:rsid w:val="006B0BAD"/>
    <w:rsid w:val="006B2909"/>
    <w:rsid w:val="006C062B"/>
    <w:rsid w:val="006C0B41"/>
    <w:rsid w:val="006C3812"/>
    <w:rsid w:val="006C469C"/>
    <w:rsid w:val="006C4D84"/>
    <w:rsid w:val="006C6631"/>
    <w:rsid w:val="006C6B93"/>
    <w:rsid w:val="006D1D9D"/>
    <w:rsid w:val="006D4B0E"/>
    <w:rsid w:val="006E1B7F"/>
    <w:rsid w:val="006E1E44"/>
    <w:rsid w:val="006E22DA"/>
    <w:rsid w:val="006E2BAE"/>
    <w:rsid w:val="006E3705"/>
    <w:rsid w:val="006E427B"/>
    <w:rsid w:val="006E4407"/>
    <w:rsid w:val="006E657B"/>
    <w:rsid w:val="006E6741"/>
    <w:rsid w:val="006E7349"/>
    <w:rsid w:val="006F0456"/>
    <w:rsid w:val="006F1ACE"/>
    <w:rsid w:val="006F62F7"/>
    <w:rsid w:val="006F78C2"/>
    <w:rsid w:val="006F78F2"/>
    <w:rsid w:val="00703FCE"/>
    <w:rsid w:val="007052A8"/>
    <w:rsid w:val="007056E0"/>
    <w:rsid w:val="00706145"/>
    <w:rsid w:val="007118FB"/>
    <w:rsid w:val="00714EB7"/>
    <w:rsid w:val="00714EDA"/>
    <w:rsid w:val="00723762"/>
    <w:rsid w:val="007241A3"/>
    <w:rsid w:val="0073010B"/>
    <w:rsid w:val="00730E2C"/>
    <w:rsid w:val="007328E9"/>
    <w:rsid w:val="00733F3B"/>
    <w:rsid w:val="007350FC"/>
    <w:rsid w:val="00735CA1"/>
    <w:rsid w:val="00735EDC"/>
    <w:rsid w:val="0073700A"/>
    <w:rsid w:val="00742146"/>
    <w:rsid w:val="00742C0E"/>
    <w:rsid w:val="00746DD2"/>
    <w:rsid w:val="00753469"/>
    <w:rsid w:val="007550E8"/>
    <w:rsid w:val="007551EC"/>
    <w:rsid w:val="00762FC5"/>
    <w:rsid w:val="0076493E"/>
    <w:rsid w:val="0076584D"/>
    <w:rsid w:val="007675AB"/>
    <w:rsid w:val="00772D9D"/>
    <w:rsid w:val="00773B19"/>
    <w:rsid w:val="007748DF"/>
    <w:rsid w:val="00774DED"/>
    <w:rsid w:val="007751D5"/>
    <w:rsid w:val="00780572"/>
    <w:rsid w:val="007817DF"/>
    <w:rsid w:val="007827B3"/>
    <w:rsid w:val="0078467F"/>
    <w:rsid w:val="007930C3"/>
    <w:rsid w:val="007936A7"/>
    <w:rsid w:val="007A2046"/>
    <w:rsid w:val="007A2A26"/>
    <w:rsid w:val="007A3CE3"/>
    <w:rsid w:val="007A4C83"/>
    <w:rsid w:val="007A7176"/>
    <w:rsid w:val="007B05E6"/>
    <w:rsid w:val="007B5711"/>
    <w:rsid w:val="007B680C"/>
    <w:rsid w:val="007B6A30"/>
    <w:rsid w:val="007C17B0"/>
    <w:rsid w:val="007C190C"/>
    <w:rsid w:val="007C1D0A"/>
    <w:rsid w:val="007C2FB6"/>
    <w:rsid w:val="007C3FF3"/>
    <w:rsid w:val="007C4422"/>
    <w:rsid w:val="007C511F"/>
    <w:rsid w:val="007D1EF6"/>
    <w:rsid w:val="007D4143"/>
    <w:rsid w:val="007E132B"/>
    <w:rsid w:val="007E322A"/>
    <w:rsid w:val="007E394C"/>
    <w:rsid w:val="007E72B5"/>
    <w:rsid w:val="007F0E73"/>
    <w:rsid w:val="007F24EF"/>
    <w:rsid w:val="007F2870"/>
    <w:rsid w:val="007F508B"/>
    <w:rsid w:val="007F64B6"/>
    <w:rsid w:val="007F6D6F"/>
    <w:rsid w:val="007F73E8"/>
    <w:rsid w:val="007F7BB8"/>
    <w:rsid w:val="00800EFB"/>
    <w:rsid w:val="0080442D"/>
    <w:rsid w:val="00804567"/>
    <w:rsid w:val="00811931"/>
    <w:rsid w:val="008132CB"/>
    <w:rsid w:val="00813709"/>
    <w:rsid w:val="00814AE7"/>
    <w:rsid w:val="00815C49"/>
    <w:rsid w:val="00817A1A"/>
    <w:rsid w:val="0082343D"/>
    <w:rsid w:val="0082362B"/>
    <w:rsid w:val="008237CC"/>
    <w:rsid w:val="00833572"/>
    <w:rsid w:val="00834349"/>
    <w:rsid w:val="00835576"/>
    <w:rsid w:val="0084185B"/>
    <w:rsid w:val="008438FB"/>
    <w:rsid w:val="0084702D"/>
    <w:rsid w:val="00851D6E"/>
    <w:rsid w:val="00855857"/>
    <w:rsid w:val="00856C93"/>
    <w:rsid w:val="008633A8"/>
    <w:rsid w:val="00864687"/>
    <w:rsid w:val="00874E9F"/>
    <w:rsid w:val="0088008C"/>
    <w:rsid w:val="00881EB1"/>
    <w:rsid w:val="00882FC2"/>
    <w:rsid w:val="008873AA"/>
    <w:rsid w:val="00891750"/>
    <w:rsid w:val="008921F8"/>
    <w:rsid w:val="00892660"/>
    <w:rsid w:val="0089307F"/>
    <w:rsid w:val="00893EA9"/>
    <w:rsid w:val="008A2111"/>
    <w:rsid w:val="008A48AF"/>
    <w:rsid w:val="008A5B92"/>
    <w:rsid w:val="008B2B26"/>
    <w:rsid w:val="008B3CA9"/>
    <w:rsid w:val="008B44EA"/>
    <w:rsid w:val="008B5A6B"/>
    <w:rsid w:val="008B6EBF"/>
    <w:rsid w:val="008C4189"/>
    <w:rsid w:val="008C79B2"/>
    <w:rsid w:val="008D0BA3"/>
    <w:rsid w:val="008D398F"/>
    <w:rsid w:val="008D4455"/>
    <w:rsid w:val="008D4970"/>
    <w:rsid w:val="008D5662"/>
    <w:rsid w:val="008D5E1C"/>
    <w:rsid w:val="008D5EAE"/>
    <w:rsid w:val="008D6A58"/>
    <w:rsid w:val="008D7F82"/>
    <w:rsid w:val="008E01B7"/>
    <w:rsid w:val="008E0E28"/>
    <w:rsid w:val="008E21BE"/>
    <w:rsid w:val="008E28BC"/>
    <w:rsid w:val="008E56DA"/>
    <w:rsid w:val="008E6CB6"/>
    <w:rsid w:val="008E732E"/>
    <w:rsid w:val="008E7BBD"/>
    <w:rsid w:val="008F179E"/>
    <w:rsid w:val="008F40CA"/>
    <w:rsid w:val="00900E7C"/>
    <w:rsid w:val="0090188E"/>
    <w:rsid w:val="009022D0"/>
    <w:rsid w:val="00902FCC"/>
    <w:rsid w:val="00903A20"/>
    <w:rsid w:val="00903E7E"/>
    <w:rsid w:val="009041FC"/>
    <w:rsid w:val="00904E9D"/>
    <w:rsid w:val="00911DBE"/>
    <w:rsid w:val="009127C1"/>
    <w:rsid w:val="00912BB6"/>
    <w:rsid w:val="009153D0"/>
    <w:rsid w:val="00927F46"/>
    <w:rsid w:val="0093038F"/>
    <w:rsid w:val="009318EC"/>
    <w:rsid w:val="00932653"/>
    <w:rsid w:val="00933B1E"/>
    <w:rsid w:val="00933CC3"/>
    <w:rsid w:val="00935169"/>
    <w:rsid w:val="009361CD"/>
    <w:rsid w:val="00946830"/>
    <w:rsid w:val="00946D1C"/>
    <w:rsid w:val="009478DC"/>
    <w:rsid w:val="0095406E"/>
    <w:rsid w:val="009542B5"/>
    <w:rsid w:val="00960415"/>
    <w:rsid w:val="0096061B"/>
    <w:rsid w:val="00961C75"/>
    <w:rsid w:val="00962A16"/>
    <w:rsid w:val="0096477A"/>
    <w:rsid w:val="009672FE"/>
    <w:rsid w:val="00972896"/>
    <w:rsid w:val="00976E1F"/>
    <w:rsid w:val="00977022"/>
    <w:rsid w:val="009851D6"/>
    <w:rsid w:val="0098626D"/>
    <w:rsid w:val="00986D50"/>
    <w:rsid w:val="0098739A"/>
    <w:rsid w:val="00987F47"/>
    <w:rsid w:val="00991968"/>
    <w:rsid w:val="009928AA"/>
    <w:rsid w:val="00992A9A"/>
    <w:rsid w:val="00992F1E"/>
    <w:rsid w:val="0099399C"/>
    <w:rsid w:val="00994823"/>
    <w:rsid w:val="00995219"/>
    <w:rsid w:val="00995FA8"/>
    <w:rsid w:val="009A1A1A"/>
    <w:rsid w:val="009A2195"/>
    <w:rsid w:val="009A2D6E"/>
    <w:rsid w:val="009A3271"/>
    <w:rsid w:val="009A493A"/>
    <w:rsid w:val="009A4F73"/>
    <w:rsid w:val="009A5F2F"/>
    <w:rsid w:val="009A769D"/>
    <w:rsid w:val="009B0879"/>
    <w:rsid w:val="009B1023"/>
    <w:rsid w:val="009C070C"/>
    <w:rsid w:val="009C16C3"/>
    <w:rsid w:val="009C1A8B"/>
    <w:rsid w:val="009C316F"/>
    <w:rsid w:val="009C555B"/>
    <w:rsid w:val="009C64C4"/>
    <w:rsid w:val="009D0DB9"/>
    <w:rsid w:val="009D2157"/>
    <w:rsid w:val="009D5BF4"/>
    <w:rsid w:val="009D5D7B"/>
    <w:rsid w:val="009D70CA"/>
    <w:rsid w:val="009D78A0"/>
    <w:rsid w:val="009E105D"/>
    <w:rsid w:val="009E2326"/>
    <w:rsid w:val="009E3748"/>
    <w:rsid w:val="009E3992"/>
    <w:rsid w:val="009E6066"/>
    <w:rsid w:val="009E6412"/>
    <w:rsid w:val="009E6EDD"/>
    <w:rsid w:val="009F0CE3"/>
    <w:rsid w:val="009F2774"/>
    <w:rsid w:val="009F3688"/>
    <w:rsid w:val="009F3DFB"/>
    <w:rsid w:val="009F6217"/>
    <w:rsid w:val="00A04BF9"/>
    <w:rsid w:val="00A06A94"/>
    <w:rsid w:val="00A11056"/>
    <w:rsid w:val="00A11133"/>
    <w:rsid w:val="00A12D7D"/>
    <w:rsid w:val="00A13AF9"/>
    <w:rsid w:val="00A16CD0"/>
    <w:rsid w:val="00A16E28"/>
    <w:rsid w:val="00A243D5"/>
    <w:rsid w:val="00A25B24"/>
    <w:rsid w:val="00A25E73"/>
    <w:rsid w:val="00A26FD3"/>
    <w:rsid w:val="00A3000A"/>
    <w:rsid w:val="00A314E3"/>
    <w:rsid w:val="00A31A09"/>
    <w:rsid w:val="00A33AEC"/>
    <w:rsid w:val="00A33CB7"/>
    <w:rsid w:val="00A33E7A"/>
    <w:rsid w:val="00A368BC"/>
    <w:rsid w:val="00A42F92"/>
    <w:rsid w:val="00A45A18"/>
    <w:rsid w:val="00A463E5"/>
    <w:rsid w:val="00A50421"/>
    <w:rsid w:val="00A513BC"/>
    <w:rsid w:val="00A5209E"/>
    <w:rsid w:val="00A5261F"/>
    <w:rsid w:val="00A52C75"/>
    <w:rsid w:val="00A539E0"/>
    <w:rsid w:val="00A56EAB"/>
    <w:rsid w:val="00A622CF"/>
    <w:rsid w:val="00A638DE"/>
    <w:rsid w:val="00A65ABF"/>
    <w:rsid w:val="00A7050F"/>
    <w:rsid w:val="00A77B6A"/>
    <w:rsid w:val="00A859F7"/>
    <w:rsid w:val="00A8638B"/>
    <w:rsid w:val="00A8661A"/>
    <w:rsid w:val="00A86FB2"/>
    <w:rsid w:val="00A91BA6"/>
    <w:rsid w:val="00A9241E"/>
    <w:rsid w:val="00A97D81"/>
    <w:rsid w:val="00AA090A"/>
    <w:rsid w:val="00AA13E5"/>
    <w:rsid w:val="00AA19C1"/>
    <w:rsid w:val="00AA30CC"/>
    <w:rsid w:val="00AA55CB"/>
    <w:rsid w:val="00AA64D3"/>
    <w:rsid w:val="00AA6EF4"/>
    <w:rsid w:val="00AA7844"/>
    <w:rsid w:val="00AB260F"/>
    <w:rsid w:val="00AB2654"/>
    <w:rsid w:val="00AB33E9"/>
    <w:rsid w:val="00AB345B"/>
    <w:rsid w:val="00AB408E"/>
    <w:rsid w:val="00AC0B9F"/>
    <w:rsid w:val="00AD1856"/>
    <w:rsid w:val="00AD2396"/>
    <w:rsid w:val="00AD4886"/>
    <w:rsid w:val="00AD4DF9"/>
    <w:rsid w:val="00AE03AE"/>
    <w:rsid w:val="00AE7DED"/>
    <w:rsid w:val="00AF13CD"/>
    <w:rsid w:val="00AF1425"/>
    <w:rsid w:val="00AF318E"/>
    <w:rsid w:val="00AF43B9"/>
    <w:rsid w:val="00AF57FF"/>
    <w:rsid w:val="00AF6842"/>
    <w:rsid w:val="00AF7DFA"/>
    <w:rsid w:val="00B00256"/>
    <w:rsid w:val="00B00603"/>
    <w:rsid w:val="00B0140F"/>
    <w:rsid w:val="00B02D7A"/>
    <w:rsid w:val="00B043ED"/>
    <w:rsid w:val="00B079B6"/>
    <w:rsid w:val="00B07C89"/>
    <w:rsid w:val="00B147AE"/>
    <w:rsid w:val="00B15A3E"/>
    <w:rsid w:val="00B1691F"/>
    <w:rsid w:val="00B16A0C"/>
    <w:rsid w:val="00B17817"/>
    <w:rsid w:val="00B211C4"/>
    <w:rsid w:val="00B21844"/>
    <w:rsid w:val="00B22D58"/>
    <w:rsid w:val="00B23539"/>
    <w:rsid w:val="00B243AB"/>
    <w:rsid w:val="00B24962"/>
    <w:rsid w:val="00B2732A"/>
    <w:rsid w:val="00B27758"/>
    <w:rsid w:val="00B311A1"/>
    <w:rsid w:val="00B40125"/>
    <w:rsid w:val="00B40AB1"/>
    <w:rsid w:val="00B43E16"/>
    <w:rsid w:val="00B47DFA"/>
    <w:rsid w:val="00B52247"/>
    <w:rsid w:val="00B535FF"/>
    <w:rsid w:val="00B54348"/>
    <w:rsid w:val="00B56929"/>
    <w:rsid w:val="00B5715B"/>
    <w:rsid w:val="00B6263F"/>
    <w:rsid w:val="00B63E63"/>
    <w:rsid w:val="00B641EA"/>
    <w:rsid w:val="00B645D2"/>
    <w:rsid w:val="00B64681"/>
    <w:rsid w:val="00B64B60"/>
    <w:rsid w:val="00B65289"/>
    <w:rsid w:val="00B66E91"/>
    <w:rsid w:val="00B73560"/>
    <w:rsid w:val="00B73A12"/>
    <w:rsid w:val="00B7467F"/>
    <w:rsid w:val="00B75828"/>
    <w:rsid w:val="00B77437"/>
    <w:rsid w:val="00B80880"/>
    <w:rsid w:val="00B822FF"/>
    <w:rsid w:val="00B84FBB"/>
    <w:rsid w:val="00B8691A"/>
    <w:rsid w:val="00B8702E"/>
    <w:rsid w:val="00B900E9"/>
    <w:rsid w:val="00B91EE3"/>
    <w:rsid w:val="00B933C2"/>
    <w:rsid w:val="00B93A83"/>
    <w:rsid w:val="00B9560D"/>
    <w:rsid w:val="00B9583A"/>
    <w:rsid w:val="00B968FF"/>
    <w:rsid w:val="00B96FED"/>
    <w:rsid w:val="00B97C82"/>
    <w:rsid w:val="00BA1376"/>
    <w:rsid w:val="00BA20A7"/>
    <w:rsid w:val="00BA35C9"/>
    <w:rsid w:val="00BA3680"/>
    <w:rsid w:val="00BA437D"/>
    <w:rsid w:val="00BA5272"/>
    <w:rsid w:val="00BA5286"/>
    <w:rsid w:val="00BA77CF"/>
    <w:rsid w:val="00BB1C27"/>
    <w:rsid w:val="00BB2EB8"/>
    <w:rsid w:val="00BB783F"/>
    <w:rsid w:val="00BB7E4A"/>
    <w:rsid w:val="00BC31DC"/>
    <w:rsid w:val="00BC4D97"/>
    <w:rsid w:val="00BC6B36"/>
    <w:rsid w:val="00BD01FC"/>
    <w:rsid w:val="00BD4406"/>
    <w:rsid w:val="00BD6921"/>
    <w:rsid w:val="00BE09F6"/>
    <w:rsid w:val="00BE0DBA"/>
    <w:rsid w:val="00BE18F7"/>
    <w:rsid w:val="00BE4602"/>
    <w:rsid w:val="00BE7273"/>
    <w:rsid w:val="00BE72F8"/>
    <w:rsid w:val="00BF000F"/>
    <w:rsid w:val="00BF18D8"/>
    <w:rsid w:val="00BF4593"/>
    <w:rsid w:val="00BF5E76"/>
    <w:rsid w:val="00BF66F3"/>
    <w:rsid w:val="00BF75D7"/>
    <w:rsid w:val="00C05F2A"/>
    <w:rsid w:val="00C0641F"/>
    <w:rsid w:val="00C07E77"/>
    <w:rsid w:val="00C15E4C"/>
    <w:rsid w:val="00C1658F"/>
    <w:rsid w:val="00C222C9"/>
    <w:rsid w:val="00C242E7"/>
    <w:rsid w:val="00C24B29"/>
    <w:rsid w:val="00C24C74"/>
    <w:rsid w:val="00C252E2"/>
    <w:rsid w:val="00C32A15"/>
    <w:rsid w:val="00C33D12"/>
    <w:rsid w:val="00C34491"/>
    <w:rsid w:val="00C34856"/>
    <w:rsid w:val="00C34E34"/>
    <w:rsid w:val="00C369B3"/>
    <w:rsid w:val="00C36BC5"/>
    <w:rsid w:val="00C371E6"/>
    <w:rsid w:val="00C40A6A"/>
    <w:rsid w:val="00C42CB2"/>
    <w:rsid w:val="00C4659E"/>
    <w:rsid w:val="00C523E9"/>
    <w:rsid w:val="00C57860"/>
    <w:rsid w:val="00C60E23"/>
    <w:rsid w:val="00C61917"/>
    <w:rsid w:val="00C61B4D"/>
    <w:rsid w:val="00C62CB5"/>
    <w:rsid w:val="00C67C8F"/>
    <w:rsid w:val="00C72543"/>
    <w:rsid w:val="00C7300C"/>
    <w:rsid w:val="00C76EC7"/>
    <w:rsid w:val="00C8099A"/>
    <w:rsid w:val="00C82B73"/>
    <w:rsid w:val="00C858C1"/>
    <w:rsid w:val="00C86031"/>
    <w:rsid w:val="00C864C5"/>
    <w:rsid w:val="00C90734"/>
    <w:rsid w:val="00C93670"/>
    <w:rsid w:val="00C936FF"/>
    <w:rsid w:val="00C94D6A"/>
    <w:rsid w:val="00C95786"/>
    <w:rsid w:val="00C96466"/>
    <w:rsid w:val="00C9704D"/>
    <w:rsid w:val="00CA213D"/>
    <w:rsid w:val="00CA4824"/>
    <w:rsid w:val="00CA598F"/>
    <w:rsid w:val="00CA7398"/>
    <w:rsid w:val="00CB0585"/>
    <w:rsid w:val="00CB0681"/>
    <w:rsid w:val="00CB1475"/>
    <w:rsid w:val="00CB1DB7"/>
    <w:rsid w:val="00CB2C50"/>
    <w:rsid w:val="00CB6293"/>
    <w:rsid w:val="00CC01CC"/>
    <w:rsid w:val="00CC1F49"/>
    <w:rsid w:val="00CC2101"/>
    <w:rsid w:val="00CC5BDE"/>
    <w:rsid w:val="00CC79A2"/>
    <w:rsid w:val="00CC7D3E"/>
    <w:rsid w:val="00CD0205"/>
    <w:rsid w:val="00CD2581"/>
    <w:rsid w:val="00CD6249"/>
    <w:rsid w:val="00CD6FDF"/>
    <w:rsid w:val="00CD7E0A"/>
    <w:rsid w:val="00CD7F8C"/>
    <w:rsid w:val="00CE227A"/>
    <w:rsid w:val="00CE50CA"/>
    <w:rsid w:val="00CE75D7"/>
    <w:rsid w:val="00CF6D41"/>
    <w:rsid w:val="00CF74A1"/>
    <w:rsid w:val="00D0260C"/>
    <w:rsid w:val="00D02C7C"/>
    <w:rsid w:val="00D1089F"/>
    <w:rsid w:val="00D10E68"/>
    <w:rsid w:val="00D20B95"/>
    <w:rsid w:val="00D21484"/>
    <w:rsid w:val="00D21B13"/>
    <w:rsid w:val="00D23A6D"/>
    <w:rsid w:val="00D27462"/>
    <w:rsid w:val="00D274C3"/>
    <w:rsid w:val="00D33F58"/>
    <w:rsid w:val="00D35A24"/>
    <w:rsid w:val="00D417F2"/>
    <w:rsid w:val="00D50274"/>
    <w:rsid w:val="00D510AE"/>
    <w:rsid w:val="00D533E5"/>
    <w:rsid w:val="00D53DA0"/>
    <w:rsid w:val="00D54411"/>
    <w:rsid w:val="00D5699E"/>
    <w:rsid w:val="00D60566"/>
    <w:rsid w:val="00D60967"/>
    <w:rsid w:val="00D623BF"/>
    <w:rsid w:val="00D70D90"/>
    <w:rsid w:val="00D71869"/>
    <w:rsid w:val="00D7248B"/>
    <w:rsid w:val="00D732A2"/>
    <w:rsid w:val="00D777C5"/>
    <w:rsid w:val="00D81BE3"/>
    <w:rsid w:val="00D83284"/>
    <w:rsid w:val="00D8418A"/>
    <w:rsid w:val="00D856D2"/>
    <w:rsid w:val="00D926E6"/>
    <w:rsid w:val="00D9288E"/>
    <w:rsid w:val="00D93958"/>
    <w:rsid w:val="00D9627D"/>
    <w:rsid w:val="00D973BE"/>
    <w:rsid w:val="00DA3403"/>
    <w:rsid w:val="00DA3C50"/>
    <w:rsid w:val="00DA3F76"/>
    <w:rsid w:val="00DA733B"/>
    <w:rsid w:val="00DA767B"/>
    <w:rsid w:val="00DB51F0"/>
    <w:rsid w:val="00DB772C"/>
    <w:rsid w:val="00DB7C4C"/>
    <w:rsid w:val="00DB7D87"/>
    <w:rsid w:val="00DC6343"/>
    <w:rsid w:val="00DC6D66"/>
    <w:rsid w:val="00DD1C8C"/>
    <w:rsid w:val="00DD1CE0"/>
    <w:rsid w:val="00DD224E"/>
    <w:rsid w:val="00DD2886"/>
    <w:rsid w:val="00DD3A78"/>
    <w:rsid w:val="00DD3DDF"/>
    <w:rsid w:val="00DE1C4F"/>
    <w:rsid w:val="00DE2C33"/>
    <w:rsid w:val="00DE499F"/>
    <w:rsid w:val="00DF06BA"/>
    <w:rsid w:val="00DF2F78"/>
    <w:rsid w:val="00E00277"/>
    <w:rsid w:val="00E00A54"/>
    <w:rsid w:val="00E04639"/>
    <w:rsid w:val="00E06FC5"/>
    <w:rsid w:val="00E07057"/>
    <w:rsid w:val="00E13174"/>
    <w:rsid w:val="00E17677"/>
    <w:rsid w:val="00E2163D"/>
    <w:rsid w:val="00E24595"/>
    <w:rsid w:val="00E316EE"/>
    <w:rsid w:val="00E32DC5"/>
    <w:rsid w:val="00E33316"/>
    <w:rsid w:val="00E4311C"/>
    <w:rsid w:val="00E457D8"/>
    <w:rsid w:val="00E46846"/>
    <w:rsid w:val="00E478DF"/>
    <w:rsid w:val="00E502F9"/>
    <w:rsid w:val="00E51FE6"/>
    <w:rsid w:val="00E5404B"/>
    <w:rsid w:val="00E554F9"/>
    <w:rsid w:val="00E60B13"/>
    <w:rsid w:val="00E67357"/>
    <w:rsid w:val="00E769D4"/>
    <w:rsid w:val="00E83E46"/>
    <w:rsid w:val="00E85DE8"/>
    <w:rsid w:val="00E901F1"/>
    <w:rsid w:val="00E903BB"/>
    <w:rsid w:val="00E907D9"/>
    <w:rsid w:val="00E9674C"/>
    <w:rsid w:val="00EA509F"/>
    <w:rsid w:val="00EB1B87"/>
    <w:rsid w:val="00EB41E5"/>
    <w:rsid w:val="00EB453D"/>
    <w:rsid w:val="00EB4685"/>
    <w:rsid w:val="00EB6E8E"/>
    <w:rsid w:val="00EB75B2"/>
    <w:rsid w:val="00EC0E8E"/>
    <w:rsid w:val="00EC1EAB"/>
    <w:rsid w:val="00EC3DDA"/>
    <w:rsid w:val="00EC3E15"/>
    <w:rsid w:val="00EC54E5"/>
    <w:rsid w:val="00EC5E1A"/>
    <w:rsid w:val="00EC6892"/>
    <w:rsid w:val="00EC6EA5"/>
    <w:rsid w:val="00ED2A36"/>
    <w:rsid w:val="00ED3612"/>
    <w:rsid w:val="00ED3680"/>
    <w:rsid w:val="00ED617B"/>
    <w:rsid w:val="00EE07D2"/>
    <w:rsid w:val="00EE2893"/>
    <w:rsid w:val="00EE58CB"/>
    <w:rsid w:val="00EE654F"/>
    <w:rsid w:val="00EF53BD"/>
    <w:rsid w:val="00EF6974"/>
    <w:rsid w:val="00EF708C"/>
    <w:rsid w:val="00F04969"/>
    <w:rsid w:val="00F05A62"/>
    <w:rsid w:val="00F06E9F"/>
    <w:rsid w:val="00F15AC4"/>
    <w:rsid w:val="00F3254F"/>
    <w:rsid w:val="00F32A38"/>
    <w:rsid w:val="00F336A5"/>
    <w:rsid w:val="00F34497"/>
    <w:rsid w:val="00F362CB"/>
    <w:rsid w:val="00F41E07"/>
    <w:rsid w:val="00F41F2C"/>
    <w:rsid w:val="00F443DC"/>
    <w:rsid w:val="00F45F35"/>
    <w:rsid w:val="00F46643"/>
    <w:rsid w:val="00F466B1"/>
    <w:rsid w:val="00F47C86"/>
    <w:rsid w:val="00F47CEE"/>
    <w:rsid w:val="00F5136F"/>
    <w:rsid w:val="00F51F52"/>
    <w:rsid w:val="00F53BC0"/>
    <w:rsid w:val="00F54313"/>
    <w:rsid w:val="00F5701F"/>
    <w:rsid w:val="00F624FC"/>
    <w:rsid w:val="00F72409"/>
    <w:rsid w:val="00F73DEA"/>
    <w:rsid w:val="00F7456D"/>
    <w:rsid w:val="00F751FD"/>
    <w:rsid w:val="00F75894"/>
    <w:rsid w:val="00F76DE6"/>
    <w:rsid w:val="00F82383"/>
    <w:rsid w:val="00F83B9B"/>
    <w:rsid w:val="00F847E1"/>
    <w:rsid w:val="00F862F5"/>
    <w:rsid w:val="00F86E02"/>
    <w:rsid w:val="00F90556"/>
    <w:rsid w:val="00F91552"/>
    <w:rsid w:val="00F92DB7"/>
    <w:rsid w:val="00F95367"/>
    <w:rsid w:val="00F96F32"/>
    <w:rsid w:val="00FA0EEE"/>
    <w:rsid w:val="00FA21DB"/>
    <w:rsid w:val="00FA2776"/>
    <w:rsid w:val="00FA2B25"/>
    <w:rsid w:val="00FA4C2B"/>
    <w:rsid w:val="00FA4EE7"/>
    <w:rsid w:val="00FA6C42"/>
    <w:rsid w:val="00FB1AAF"/>
    <w:rsid w:val="00FB5992"/>
    <w:rsid w:val="00FC36EF"/>
    <w:rsid w:val="00FC3DB3"/>
    <w:rsid w:val="00FC77DF"/>
    <w:rsid w:val="00FD017F"/>
    <w:rsid w:val="00FD0DCD"/>
    <w:rsid w:val="00FD17EE"/>
    <w:rsid w:val="00FD189C"/>
    <w:rsid w:val="00FD2CB6"/>
    <w:rsid w:val="00FD3E54"/>
    <w:rsid w:val="00FD6BB2"/>
    <w:rsid w:val="00FD7B1E"/>
    <w:rsid w:val="00FE4875"/>
    <w:rsid w:val="00FE5EA6"/>
    <w:rsid w:val="00FE6E14"/>
    <w:rsid w:val="00FE7921"/>
    <w:rsid w:val="00FE7A6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A7E17A5"/>
  <w15:docId w15:val="{AD13F54F-A824-41E2-8BC6-D02FA429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D189B"/>
  </w:style>
  <w:style w:type="paragraph" w:styleId="1">
    <w:name w:val="heading 1"/>
    <w:basedOn w:val="a1"/>
    <w:next w:val="a1"/>
    <w:link w:val="10"/>
    <w:qFormat/>
    <w:rsid w:val="00F95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53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unhideWhenUsed/>
    <w:qFormat/>
    <w:rsid w:val="00652276"/>
    <w:pPr>
      <w:keepNext/>
      <w:widowControl w:val="0"/>
      <w:autoSpaceDE w:val="0"/>
      <w:autoSpaceDN w:val="0"/>
      <w:adjustRightInd w:val="0"/>
      <w:spacing w:before="240" w:after="60" w:line="300" w:lineRule="auto"/>
      <w:ind w:firstLine="3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unhideWhenUsed/>
    <w:qFormat/>
    <w:rsid w:val="00652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9"/>
    <w:qFormat/>
    <w:rsid w:val="00131EA6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BA5272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45"/>
      <w:jc w:val="center"/>
      <w:outlineLvl w:val="5"/>
    </w:pPr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131EA6"/>
    <w:pPr>
      <w:keepNext/>
      <w:keepLines/>
      <w:spacing w:before="40" w:after="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131EA6"/>
    <w:pPr>
      <w:keepNext/>
      <w:keepLines/>
      <w:spacing w:before="40" w:after="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131EA6"/>
    <w:pPr>
      <w:keepNext/>
      <w:keepLines/>
      <w:spacing w:before="40" w:after="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2E6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D510AE"/>
  </w:style>
  <w:style w:type="paragraph" w:styleId="a7">
    <w:name w:val="List Paragraph"/>
    <w:basedOn w:val="a1"/>
    <w:link w:val="a8"/>
    <w:uiPriority w:val="34"/>
    <w:qFormat/>
    <w:rsid w:val="00AB408E"/>
    <w:pPr>
      <w:ind w:left="720"/>
      <w:contextualSpacing/>
    </w:pPr>
  </w:style>
  <w:style w:type="table" w:styleId="a9">
    <w:name w:val="Table Grid"/>
    <w:basedOn w:val="a3"/>
    <w:uiPriority w:val="59"/>
    <w:rsid w:val="0053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1"/>
    <w:qFormat/>
    <w:rsid w:val="00205D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Без интервала1"/>
    <w:rsid w:val="00205DB6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styleId="ab">
    <w:name w:val="Hyperlink"/>
    <w:uiPriority w:val="99"/>
    <w:unhideWhenUsed/>
    <w:rsid w:val="00205DB6"/>
    <w:rPr>
      <w:color w:val="0000FF"/>
      <w:u w:val="single"/>
    </w:rPr>
  </w:style>
  <w:style w:type="paragraph" w:styleId="ac">
    <w:name w:val="Body Text"/>
    <w:basedOn w:val="a1"/>
    <w:link w:val="ad"/>
    <w:rsid w:val="00205D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205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5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1"/>
    <w:link w:val="22"/>
    <w:unhideWhenUsed/>
    <w:rsid w:val="00205DB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205D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900E9"/>
    <w:rPr>
      <w:b/>
      <w:bCs/>
    </w:rPr>
  </w:style>
  <w:style w:type="paragraph" w:styleId="af">
    <w:name w:val="Balloon Text"/>
    <w:basedOn w:val="a1"/>
    <w:link w:val="af0"/>
    <w:unhideWhenUsed/>
    <w:rsid w:val="004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4A109D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2"/>
    <w:link w:val="13"/>
    <w:rsid w:val="00F46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F466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1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2"/>
    <w:link w:val="24"/>
    <w:rsid w:val="00F46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F466B1"/>
    <w:rPr>
      <w:rFonts w:ascii="Times New Roman" w:eastAsia="Times New Roman" w:hAnsi="Times New Roman" w:cs="Times New Roman"/>
      <w:w w:val="150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F466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basedOn w:val="a2"/>
    <w:link w:val="62"/>
    <w:rsid w:val="00F466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1"/>
    <w:link w:val="12"/>
    <w:rsid w:val="00F466B1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1"/>
    <w:link w:val="31"/>
    <w:uiPriority w:val="99"/>
    <w:rsid w:val="00F466B1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1"/>
    <w:link w:val="23"/>
    <w:rsid w:val="00F466B1"/>
    <w:pPr>
      <w:widowControl w:val="0"/>
      <w:shd w:val="clear" w:color="auto" w:fill="FFFFFF"/>
      <w:spacing w:before="42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1"/>
    <w:link w:val="41"/>
    <w:uiPriority w:val="99"/>
    <w:rsid w:val="00F466B1"/>
    <w:pPr>
      <w:widowControl w:val="0"/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w w:val="150"/>
    </w:rPr>
  </w:style>
  <w:style w:type="paragraph" w:customStyle="1" w:styleId="52">
    <w:name w:val="Основной текст (5)"/>
    <w:basedOn w:val="a1"/>
    <w:link w:val="51"/>
    <w:rsid w:val="00F466B1"/>
    <w:pPr>
      <w:widowControl w:val="0"/>
      <w:shd w:val="clear" w:color="auto" w:fill="FFFFFF"/>
      <w:spacing w:before="180" w:after="0" w:line="61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1"/>
    <w:link w:val="61"/>
    <w:rsid w:val="00F466B1"/>
    <w:pPr>
      <w:widowControl w:val="0"/>
      <w:shd w:val="clear" w:color="auto" w:fill="FFFFFF"/>
      <w:spacing w:before="1140"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05pt">
    <w:name w:val="Основной текст (2) + 10;5 pt;Полужирный"/>
    <w:basedOn w:val="23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5">
    <w:name w:val="Без интервала2"/>
    <w:rsid w:val="00F466B1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f1">
    <w:name w:val="Знак"/>
    <w:basedOn w:val="a1"/>
    <w:rsid w:val="00A25B2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2"/>
    <w:rsid w:val="00B52247"/>
  </w:style>
  <w:style w:type="paragraph" w:styleId="af3">
    <w:name w:val="footer"/>
    <w:basedOn w:val="a1"/>
    <w:link w:val="af4"/>
    <w:uiPriority w:val="99"/>
    <w:rsid w:val="00B522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uiPriority w:val="99"/>
    <w:rsid w:val="00B522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F95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95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1"/>
    <w:link w:val="af6"/>
    <w:rsid w:val="00F953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1"/>
    <w:link w:val="27"/>
    <w:rsid w:val="00F9536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1"/>
    <w:link w:val="af8"/>
    <w:qFormat/>
    <w:rsid w:val="00F95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8">
    <w:name w:val="Заголовок Знак"/>
    <w:basedOn w:val="a2"/>
    <w:link w:val="af7"/>
    <w:rsid w:val="00F9536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9">
    <w:name w:val="Normal (Web)"/>
    <w:basedOn w:val="a1"/>
    <w:uiPriority w:val="99"/>
    <w:unhideWhenUsed/>
    <w:rsid w:val="00F9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F95367"/>
    <w:rPr>
      <w:rFonts w:ascii="Times New Roman" w:hAnsi="Times New Roman" w:cs="Times New Roman"/>
      <w:sz w:val="26"/>
      <w:szCs w:val="26"/>
    </w:rPr>
  </w:style>
  <w:style w:type="character" w:styleId="afa">
    <w:name w:val="FollowedHyperlink"/>
    <w:basedOn w:val="a2"/>
    <w:uiPriority w:val="99"/>
    <w:semiHidden/>
    <w:unhideWhenUsed/>
    <w:rsid w:val="00A31A09"/>
    <w:rPr>
      <w:color w:val="800080"/>
      <w:u w:val="single"/>
    </w:rPr>
  </w:style>
  <w:style w:type="paragraph" w:customStyle="1" w:styleId="font5">
    <w:name w:val="font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1"/>
    <w:rsid w:val="00A31A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A31A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31A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72841"/>
  </w:style>
  <w:style w:type="table" w:customStyle="1" w:styleId="15">
    <w:name w:val="Сетка таблицы1"/>
    <w:basedOn w:val="a3"/>
    <w:next w:val="a9"/>
    <w:rsid w:val="0027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4"/>
    <w:uiPriority w:val="99"/>
    <w:semiHidden/>
    <w:unhideWhenUsed/>
    <w:rsid w:val="00CF6D41"/>
  </w:style>
  <w:style w:type="table" w:customStyle="1" w:styleId="29">
    <w:name w:val="Сетка таблицы2"/>
    <w:basedOn w:val="a3"/>
    <w:next w:val="a9"/>
    <w:rsid w:val="00CF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CF6D41"/>
  </w:style>
  <w:style w:type="table" w:customStyle="1" w:styleId="111">
    <w:name w:val="Сетка таблицы11"/>
    <w:basedOn w:val="a3"/>
    <w:next w:val="a9"/>
    <w:rsid w:val="00CF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1"/>
    <w:rsid w:val="00D5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54411"/>
    <w:rPr>
      <w:rFonts w:ascii="Times New Roman" w:hAnsi="Times New Roman" w:cs="Times New Roman"/>
      <w:sz w:val="26"/>
      <w:szCs w:val="26"/>
    </w:rPr>
  </w:style>
  <w:style w:type="character" w:customStyle="1" w:styleId="afb">
    <w:name w:val="Основной текст_"/>
    <w:link w:val="2a"/>
    <w:rsid w:val="00DB7C4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1"/>
    <w:link w:val="afb"/>
    <w:rsid w:val="00DB7C4C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Standard">
    <w:name w:val="Standard"/>
    <w:rsid w:val="00DB7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33">
    <w:name w:val="Сетка таблицы3"/>
    <w:basedOn w:val="a3"/>
    <w:next w:val="a9"/>
    <w:uiPriority w:val="59"/>
    <w:rsid w:val="003572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3265E5"/>
  </w:style>
  <w:style w:type="character" w:customStyle="1" w:styleId="2b">
    <w:name w:val="Основной шрифт абзаца2"/>
    <w:rsid w:val="003265E5"/>
  </w:style>
  <w:style w:type="character" w:customStyle="1" w:styleId="WW-Absatz-Standardschriftart">
    <w:name w:val="WW-Absatz-Standardschriftart"/>
    <w:rsid w:val="003265E5"/>
  </w:style>
  <w:style w:type="character" w:customStyle="1" w:styleId="WW-Absatz-Standardschriftart1">
    <w:name w:val="WW-Absatz-Standardschriftart1"/>
    <w:rsid w:val="003265E5"/>
  </w:style>
  <w:style w:type="character" w:customStyle="1" w:styleId="WW-Absatz-Standardschriftart11">
    <w:name w:val="WW-Absatz-Standardschriftart11"/>
    <w:rsid w:val="003265E5"/>
  </w:style>
  <w:style w:type="character" w:customStyle="1" w:styleId="WW-Absatz-Standardschriftart111">
    <w:name w:val="WW-Absatz-Standardschriftart111"/>
    <w:rsid w:val="003265E5"/>
  </w:style>
  <w:style w:type="character" w:customStyle="1" w:styleId="WW-Absatz-Standardschriftart1111">
    <w:name w:val="WW-Absatz-Standardschriftart1111"/>
    <w:rsid w:val="003265E5"/>
  </w:style>
  <w:style w:type="character" w:customStyle="1" w:styleId="WW-Absatz-Standardschriftart11111">
    <w:name w:val="WW-Absatz-Standardschriftart11111"/>
    <w:rsid w:val="003265E5"/>
  </w:style>
  <w:style w:type="character" w:customStyle="1" w:styleId="16">
    <w:name w:val="Основной шрифт абзаца1"/>
    <w:rsid w:val="003265E5"/>
  </w:style>
  <w:style w:type="paragraph" w:customStyle="1" w:styleId="17">
    <w:name w:val="Заголовок1"/>
    <w:basedOn w:val="a1"/>
    <w:next w:val="ac"/>
    <w:rsid w:val="003265E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List"/>
    <w:basedOn w:val="ac"/>
    <w:rsid w:val="003265E5"/>
    <w:pPr>
      <w:widowControl/>
      <w:suppressAutoHyphens/>
      <w:autoSpaceDE/>
      <w:autoSpaceDN/>
      <w:adjustRightInd/>
    </w:pPr>
    <w:rPr>
      <w:rFonts w:ascii="Arial" w:hAnsi="Arial" w:cs="Tahoma"/>
      <w:sz w:val="24"/>
      <w:szCs w:val="24"/>
      <w:lang w:eastAsia="zh-CN"/>
    </w:rPr>
  </w:style>
  <w:style w:type="paragraph" w:customStyle="1" w:styleId="2c">
    <w:name w:val="Указатель2"/>
    <w:basedOn w:val="a1"/>
    <w:rsid w:val="003265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1"/>
    <w:rsid w:val="003265E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1"/>
    <w:rsid w:val="003265E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rsid w:val="003265E5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5E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326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5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32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header"/>
    <w:basedOn w:val="a1"/>
    <w:link w:val="afe"/>
    <w:uiPriority w:val="99"/>
    <w:unhideWhenUsed/>
    <w:rsid w:val="003265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e">
    <w:name w:val="Верхний колонтитул Знак"/>
    <w:basedOn w:val="a2"/>
    <w:link w:val="afd"/>
    <w:uiPriority w:val="99"/>
    <w:rsid w:val="003265E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5">
    <w:name w:val="Без интервала3"/>
    <w:rsid w:val="003265E5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1a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b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1c">
    <w:name w:val="Гиперссылка1"/>
    <w:rsid w:val="003265E5"/>
  </w:style>
  <w:style w:type="paragraph" w:customStyle="1" w:styleId="font6">
    <w:name w:val="font6"/>
    <w:basedOn w:val="a1"/>
    <w:rsid w:val="003265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1"/>
    <w:rsid w:val="0032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26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1"/>
    <w:rsid w:val="003265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26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1"/>
    <w:rsid w:val="00326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265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3265E5"/>
  </w:style>
  <w:style w:type="numbering" w:customStyle="1" w:styleId="53">
    <w:name w:val="Нет списка5"/>
    <w:next w:val="a4"/>
    <w:uiPriority w:val="99"/>
    <w:semiHidden/>
    <w:unhideWhenUsed/>
    <w:rsid w:val="003265E5"/>
  </w:style>
  <w:style w:type="numbering" w:customStyle="1" w:styleId="63">
    <w:name w:val="Нет списка6"/>
    <w:next w:val="a4"/>
    <w:uiPriority w:val="99"/>
    <w:semiHidden/>
    <w:unhideWhenUsed/>
    <w:rsid w:val="00EF6974"/>
  </w:style>
  <w:style w:type="paragraph" w:customStyle="1" w:styleId="44">
    <w:name w:val="Без интервала4"/>
    <w:rsid w:val="00EF6974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2d">
    <w:name w:val="Абзац списка2"/>
    <w:basedOn w:val="a1"/>
    <w:rsid w:val="00EF6974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BA5272"/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BA5272"/>
  </w:style>
  <w:style w:type="table" w:customStyle="1" w:styleId="45">
    <w:name w:val="Сетка таблицы4"/>
    <w:basedOn w:val="a3"/>
    <w:next w:val="a9"/>
    <w:uiPriority w:val="59"/>
    <w:rsid w:val="00BA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semiHidden/>
    <w:rsid w:val="00BA5272"/>
  </w:style>
  <w:style w:type="table" w:customStyle="1" w:styleId="121">
    <w:name w:val="Сетка таблицы12"/>
    <w:basedOn w:val="a3"/>
    <w:next w:val="a9"/>
    <w:rsid w:val="00B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BA5272"/>
  </w:style>
  <w:style w:type="character" w:customStyle="1" w:styleId="WW8Num3z0">
    <w:name w:val="WW8Num3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A5272"/>
  </w:style>
  <w:style w:type="character" w:customStyle="1" w:styleId="WW-Absatz-Standardschriftart1111111">
    <w:name w:val="WW-Absatz-Standardschriftart1111111"/>
    <w:rsid w:val="00BA5272"/>
  </w:style>
  <w:style w:type="character" w:customStyle="1" w:styleId="WW8Num2z0">
    <w:name w:val="WW8Num2z0"/>
    <w:rsid w:val="00BA5272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BA5272"/>
  </w:style>
  <w:style w:type="character" w:customStyle="1" w:styleId="WW-Absatz-Standardschriftart111111111">
    <w:name w:val="WW-Absatz-Standardschriftart111111111"/>
    <w:rsid w:val="00BA5272"/>
  </w:style>
  <w:style w:type="character" w:customStyle="1" w:styleId="WW-Absatz-Standardschriftart1111111111">
    <w:name w:val="WW-Absatz-Standardschriftart1111111111"/>
    <w:rsid w:val="00BA5272"/>
  </w:style>
  <w:style w:type="character" w:customStyle="1" w:styleId="WW-Absatz-Standardschriftart11111111111">
    <w:name w:val="WW-Absatz-Standardschriftart11111111111"/>
    <w:rsid w:val="00BA5272"/>
  </w:style>
  <w:style w:type="character" w:customStyle="1" w:styleId="WW-Absatz-Standardschriftart111111111111">
    <w:name w:val="WW-Absatz-Standardschriftart111111111111"/>
    <w:rsid w:val="00BA5272"/>
  </w:style>
  <w:style w:type="character" w:customStyle="1" w:styleId="WW-Absatz-Standardschriftart1111111111111">
    <w:name w:val="WW-Absatz-Standardschriftart1111111111111"/>
    <w:rsid w:val="00BA5272"/>
  </w:style>
  <w:style w:type="character" w:customStyle="1" w:styleId="WW-Absatz-Standardschriftart11111111111111">
    <w:name w:val="WW-Absatz-Standardschriftart11111111111111"/>
    <w:rsid w:val="00BA5272"/>
  </w:style>
  <w:style w:type="character" w:customStyle="1" w:styleId="WW-Absatz-Standardschriftart111111111111111">
    <w:name w:val="WW-Absatz-Standardschriftart111111111111111"/>
    <w:rsid w:val="00BA5272"/>
  </w:style>
  <w:style w:type="character" w:customStyle="1" w:styleId="WW-Absatz-Standardschriftart1111111111111111">
    <w:name w:val="WW-Absatz-Standardschriftart1111111111111111"/>
    <w:rsid w:val="00BA5272"/>
  </w:style>
  <w:style w:type="character" w:customStyle="1" w:styleId="WW-Absatz-Standardschriftart11111111111111111">
    <w:name w:val="WW-Absatz-Standardschriftart11111111111111111"/>
    <w:rsid w:val="00BA5272"/>
  </w:style>
  <w:style w:type="character" w:customStyle="1" w:styleId="WW-Absatz-Standardschriftart111111111111111111">
    <w:name w:val="WW-Absatz-Standardschriftart111111111111111111"/>
    <w:rsid w:val="00BA5272"/>
  </w:style>
  <w:style w:type="character" w:customStyle="1" w:styleId="WW-Absatz-Standardschriftart1111111111111111111">
    <w:name w:val="WW-Absatz-Standardschriftart1111111111111111111"/>
    <w:rsid w:val="00BA5272"/>
  </w:style>
  <w:style w:type="character" w:customStyle="1" w:styleId="WW-Absatz-Standardschriftart11111111111111111111">
    <w:name w:val="WW-Absatz-Standardschriftart11111111111111111111"/>
    <w:rsid w:val="00BA5272"/>
  </w:style>
  <w:style w:type="character" w:customStyle="1" w:styleId="WW-Absatz-Standardschriftart111111111111111111111">
    <w:name w:val="WW-Absatz-Standardschriftart111111111111111111111"/>
    <w:rsid w:val="00BA5272"/>
  </w:style>
  <w:style w:type="character" w:customStyle="1" w:styleId="WW-Absatz-Standardschriftart1111111111111111111111">
    <w:name w:val="WW-Absatz-Standardschriftart1111111111111111111111"/>
    <w:rsid w:val="00BA5272"/>
  </w:style>
  <w:style w:type="character" w:customStyle="1" w:styleId="WW-Absatz-Standardschriftart11111111111111111111111">
    <w:name w:val="WW-Absatz-Standardschriftart11111111111111111111111"/>
    <w:rsid w:val="00BA5272"/>
  </w:style>
  <w:style w:type="character" w:customStyle="1" w:styleId="WW-Absatz-Standardschriftart111111111111111111111111">
    <w:name w:val="WW-Absatz-Standardschriftart111111111111111111111111"/>
    <w:rsid w:val="00BA5272"/>
  </w:style>
  <w:style w:type="character" w:customStyle="1" w:styleId="WW8Num1z0">
    <w:name w:val="WW8Num1z0"/>
    <w:qFormat/>
    <w:rsid w:val="00BA5272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A5272"/>
  </w:style>
  <w:style w:type="character" w:customStyle="1" w:styleId="WW-Absatz-Standardschriftart11111111111111111111111111">
    <w:name w:val="WW-Absatz-Standardschriftart11111111111111111111111111"/>
    <w:rsid w:val="00BA5272"/>
  </w:style>
  <w:style w:type="character" w:customStyle="1" w:styleId="WW-Absatz-Standardschriftart111111111111111111111111111">
    <w:name w:val="WW-Absatz-Standardschriftart111111111111111111111111111"/>
    <w:rsid w:val="00BA5272"/>
  </w:style>
  <w:style w:type="character" w:customStyle="1" w:styleId="WW-Absatz-Standardschriftart1111111111111111111111111111">
    <w:name w:val="WW-Absatz-Standardschriftart1111111111111111111111111111"/>
    <w:rsid w:val="00BA5272"/>
  </w:style>
  <w:style w:type="character" w:customStyle="1" w:styleId="WW-Absatz-Standardschriftart11111111111111111111111111111">
    <w:name w:val="WW-Absatz-Standardschriftart11111111111111111111111111111"/>
    <w:rsid w:val="00BA5272"/>
  </w:style>
  <w:style w:type="character" w:customStyle="1" w:styleId="WW-Absatz-Standardschriftart111111111111111111111111111111">
    <w:name w:val="WW-Absatz-Standardschriftart111111111111111111111111111111"/>
    <w:rsid w:val="00BA5272"/>
  </w:style>
  <w:style w:type="character" w:customStyle="1" w:styleId="WW-Absatz-Standardschriftart1111111111111111111111111111111">
    <w:name w:val="WW-Absatz-Standardschriftart1111111111111111111111111111111"/>
    <w:rsid w:val="00BA5272"/>
  </w:style>
  <w:style w:type="character" w:customStyle="1" w:styleId="WW-Absatz-Standardschriftart11111111111111111111111111111111">
    <w:name w:val="WW-Absatz-Standardschriftart11111111111111111111111111111111"/>
    <w:rsid w:val="00BA5272"/>
  </w:style>
  <w:style w:type="character" w:customStyle="1" w:styleId="WW-Absatz-Standardschriftart111111111111111111111111111111111">
    <w:name w:val="WW-Absatz-Standardschriftart111111111111111111111111111111111"/>
    <w:rsid w:val="00BA5272"/>
  </w:style>
  <w:style w:type="character" w:customStyle="1" w:styleId="WW-Absatz-Standardschriftart1111111111111111111111111111111111">
    <w:name w:val="WW-Absatz-Standardschriftart1111111111111111111111111111111111"/>
    <w:rsid w:val="00BA5272"/>
  </w:style>
  <w:style w:type="character" w:customStyle="1" w:styleId="WW-Absatz-Standardschriftart11111111111111111111111111111111111">
    <w:name w:val="WW-Absatz-Standardschriftart11111111111111111111111111111111111"/>
    <w:rsid w:val="00BA5272"/>
  </w:style>
  <w:style w:type="character" w:customStyle="1" w:styleId="WW-Absatz-Standardschriftart111111111111111111111111111111111111">
    <w:name w:val="WW-Absatz-Standardschriftart111111111111111111111111111111111111"/>
    <w:rsid w:val="00BA5272"/>
  </w:style>
  <w:style w:type="character" w:customStyle="1" w:styleId="WW-Absatz-Standardschriftart1111111111111111111111111111111111111">
    <w:name w:val="WW-Absatz-Standardschriftart1111111111111111111111111111111111111"/>
    <w:rsid w:val="00BA5272"/>
  </w:style>
  <w:style w:type="character" w:customStyle="1" w:styleId="WW-Absatz-Standardschriftart11111111111111111111111111111111111111">
    <w:name w:val="WW-Absatz-Standardschriftart11111111111111111111111111111111111111"/>
    <w:rsid w:val="00BA5272"/>
  </w:style>
  <w:style w:type="character" w:customStyle="1" w:styleId="WW-Absatz-Standardschriftart111111111111111111111111111111111111111">
    <w:name w:val="WW-Absatz-Standardschriftart111111111111111111111111111111111111111"/>
    <w:rsid w:val="00BA5272"/>
  </w:style>
  <w:style w:type="character" w:customStyle="1" w:styleId="WW-Absatz-Standardschriftart1111111111111111111111111111111111111111">
    <w:name w:val="WW-Absatz-Standardschriftart1111111111111111111111111111111111111111"/>
    <w:rsid w:val="00BA5272"/>
  </w:style>
  <w:style w:type="character" w:customStyle="1" w:styleId="WW-Absatz-Standardschriftart11111111111111111111111111111111111111111">
    <w:name w:val="WW-Absatz-Standardschriftart11111111111111111111111111111111111111111"/>
    <w:rsid w:val="00BA5272"/>
  </w:style>
  <w:style w:type="character" w:customStyle="1" w:styleId="WW-Absatz-Standardschriftart111111111111111111111111111111111111111111">
    <w:name w:val="WW-Absatz-Standardschriftart111111111111111111111111111111111111111111"/>
    <w:rsid w:val="00BA5272"/>
  </w:style>
  <w:style w:type="character" w:customStyle="1" w:styleId="WW-Absatz-Standardschriftart1111111111111111111111111111111111111111111">
    <w:name w:val="WW-Absatz-Standardschriftart1111111111111111111111111111111111111111111"/>
    <w:rsid w:val="00BA5272"/>
  </w:style>
  <w:style w:type="character" w:customStyle="1" w:styleId="WW-Absatz-Standardschriftart11111111111111111111111111111111111111111111">
    <w:name w:val="WW-Absatz-Standardschriftart11111111111111111111111111111111111111111111"/>
    <w:rsid w:val="00BA5272"/>
  </w:style>
  <w:style w:type="character" w:customStyle="1" w:styleId="WW-Absatz-Standardschriftart111111111111111111111111111111111111111111111">
    <w:name w:val="WW-Absatz-Standardschriftart111111111111111111111111111111111111111111111"/>
    <w:rsid w:val="00BA5272"/>
  </w:style>
  <w:style w:type="character" w:customStyle="1" w:styleId="WW-Absatz-Standardschriftart1111111111111111111111111111111111111111111111">
    <w:name w:val="WW-Absatz-Standardschriftart1111111111111111111111111111111111111111111111"/>
    <w:rsid w:val="00BA5272"/>
  </w:style>
  <w:style w:type="character" w:customStyle="1" w:styleId="WW-Absatz-Standardschriftart11111111111111111111111111111111111111111111111">
    <w:name w:val="WW-Absatz-Standardschriftart11111111111111111111111111111111111111111111111"/>
    <w:rsid w:val="00BA5272"/>
  </w:style>
  <w:style w:type="character" w:customStyle="1" w:styleId="WW-Absatz-Standardschriftart111111111111111111111111111111111111111111111111">
    <w:name w:val="WW-Absatz-Standardschriftart111111111111111111111111111111111111111111111111"/>
    <w:rsid w:val="00BA5272"/>
  </w:style>
  <w:style w:type="character" w:customStyle="1" w:styleId="WW-Absatz-Standardschriftart1111111111111111111111111111111111111111111111111">
    <w:name w:val="WW-Absatz-Standardschriftart1111111111111111111111111111111111111111111111111"/>
    <w:rsid w:val="00BA52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52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5272"/>
  </w:style>
  <w:style w:type="character" w:customStyle="1" w:styleId="WW8Num4z0">
    <w:name w:val="WW8Num4z0"/>
    <w:rsid w:val="00BA527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A5272"/>
    <w:rPr>
      <w:rFonts w:ascii="font282" w:hAnsi="font282" w:cs="StarSymbol"/>
      <w:sz w:val="18"/>
      <w:szCs w:val="18"/>
    </w:rPr>
  </w:style>
  <w:style w:type="character" w:customStyle="1" w:styleId="WW8Num6z0">
    <w:name w:val="WW8Num6z0"/>
    <w:rsid w:val="00BA5272"/>
    <w:rPr>
      <w:rFonts w:ascii="font282" w:hAnsi="font282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52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52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52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52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52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5272"/>
  </w:style>
  <w:style w:type="character" w:customStyle="1" w:styleId="WW8Num7z0">
    <w:name w:val="WW8Num7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52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5272"/>
  </w:style>
  <w:style w:type="character" w:customStyle="1" w:styleId="WW8Num8z0">
    <w:name w:val="WW8Num8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5272"/>
  </w:style>
  <w:style w:type="character" w:customStyle="1" w:styleId="WW8Num9z0">
    <w:name w:val="WW8Num9z0"/>
    <w:rsid w:val="00BA527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A527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A527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52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52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52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52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52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52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5272"/>
  </w:style>
  <w:style w:type="character" w:customStyle="1" w:styleId="aff">
    <w:name w:val="Символ нумерации"/>
    <w:rsid w:val="00BA5272"/>
  </w:style>
  <w:style w:type="character" w:customStyle="1" w:styleId="aff0">
    <w:name w:val="Маркеры списка"/>
    <w:rsid w:val="00BA5272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BA5272"/>
    <w:rPr>
      <w:rFonts w:ascii="Arial Unicode MS" w:hAnsi="Arial Unicode MS" w:cs="StarSymbol"/>
      <w:sz w:val="18"/>
      <w:szCs w:val="18"/>
    </w:rPr>
  </w:style>
  <w:style w:type="character" w:customStyle="1" w:styleId="WW8Num54z0">
    <w:name w:val="WW8Num54z0"/>
    <w:rsid w:val="00BA52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A5272"/>
    <w:rPr>
      <w:rFonts w:ascii="Symbol" w:hAnsi="Symbol" w:cs="StarSymbol"/>
      <w:sz w:val="18"/>
      <w:szCs w:val="18"/>
    </w:rPr>
  </w:style>
  <w:style w:type="paragraph" w:customStyle="1" w:styleId="230">
    <w:name w:val="Основной текст с отступом 23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1"/>
    <w:rsid w:val="00BA5272"/>
    <w:pPr>
      <w:widowControl w:val="0"/>
      <w:suppressAutoHyphens/>
      <w:spacing w:before="280" w:after="280" w:line="240" w:lineRule="auto"/>
    </w:pPr>
    <w:rPr>
      <w:rFonts w:ascii="Bookman Old Style" w:eastAsia="Lucida Sans Unicode" w:hAnsi="Bookman Old Style" w:cs="Bookman Old Style"/>
      <w:b/>
      <w:bCs/>
      <w:kern w:val="1"/>
      <w:sz w:val="20"/>
      <w:szCs w:val="24"/>
    </w:rPr>
  </w:style>
  <w:style w:type="paragraph" w:customStyle="1" w:styleId="310">
    <w:name w:val="Основной текст с отступом 31"/>
    <w:basedOn w:val="a1"/>
    <w:rsid w:val="00BA5272"/>
    <w:pPr>
      <w:widowControl w:val="0"/>
      <w:suppressAutoHyphens/>
      <w:spacing w:after="0" w:line="240" w:lineRule="auto"/>
      <w:ind w:left="360" w:firstLine="360"/>
    </w:pPr>
    <w:rPr>
      <w:rFonts w:ascii="Bookman Old Style" w:eastAsia="Lucida Sans Unicode" w:hAnsi="Bookman Old Style" w:cs="Arial"/>
      <w:kern w:val="1"/>
      <w:sz w:val="20"/>
      <w:szCs w:val="24"/>
    </w:rPr>
  </w:style>
  <w:style w:type="paragraph" w:customStyle="1" w:styleId="212">
    <w:name w:val="Îñíîâíîé òåêñò ñ îòñòóïîì 21"/>
    <w:basedOn w:val="a1"/>
    <w:rsid w:val="00BA5272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imes New Roman"/>
      <w:kern w:val="1"/>
      <w:sz w:val="28"/>
      <w:szCs w:val="28"/>
    </w:rPr>
  </w:style>
  <w:style w:type="paragraph" w:customStyle="1" w:styleId="1d">
    <w:name w:val="Верхний колонтитул1"/>
    <w:basedOn w:val="a1"/>
    <w:rsid w:val="00BA5272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styleId="2e">
    <w:name w:val="List Bullet 2"/>
    <w:basedOn w:val="a1"/>
    <w:rsid w:val="00BA5272"/>
    <w:pPr>
      <w:widowControl w:val="0"/>
      <w:suppressAutoHyphens/>
      <w:autoSpaceDE w:val="0"/>
      <w:spacing w:after="0" w:line="240" w:lineRule="auto"/>
      <w:jc w:val="both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320">
    <w:name w:val="Основной текст с отступом 32"/>
    <w:basedOn w:val="a1"/>
    <w:rsid w:val="00BA5272"/>
    <w:pPr>
      <w:widowControl w:val="0"/>
      <w:suppressAutoHyphens/>
      <w:spacing w:after="0" w:line="240" w:lineRule="auto"/>
      <w:ind w:left="-70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1e">
    <w:name w:val="Основной текст с отступом.Основной текст 1"/>
    <w:basedOn w:val="a1"/>
    <w:rsid w:val="00BA5272"/>
    <w:pPr>
      <w:widowControl w:val="0"/>
      <w:suppressAutoHyphens/>
      <w:spacing w:after="0" w:line="240" w:lineRule="auto"/>
      <w:ind w:left="360"/>
    </w:pPr>
    <w:rPr>
      <w:rFonts w:ascii="Bookman Old Style" w:eastAsia="Lucida Sans Unicode" w:hAnsi="Bookman Old Style" w:cs="Bookman Old Style"/>
      <w:kern w:val="1"/>
      <w:sz w:val="20"/>
      <w:szCs w:val="20"/>
    </w:rPr>
  </w:style>
  <w:style w:type="paragraph" w:customStyle="1" w:styleId="311">
    <w:name w:val="Основной текст 31"/>
    <w:basedOn w:val="a1"/>
    <w:rsid w:val="00BA527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f">
    <w:name w:val="Обычный (веб)1"/>
    <w:basedOn w:val="a1"/>
    <w:rsid w:val="00BA5272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aff1">
    <w:name w:val="Стандартный мой"/>
    <w:basedOn w:val="a1"/>
    <w:rsid w:val="00BA527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WW-">
    <w:name w:val="WW-Текст"/>
    <w:basedOn w:val="a1"/>
    <w:rsid w:val="00BA527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aff2">
    <w:name w:val="Содержимое таблицы"/>
    <w:basedOn w:val="a1"/>
    <w:rsid w:val="00BA527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3">
    <w:name w:val="Заголовок таблицы"/>
    <w:basedOn w:val="aff2"/>
    <w:rsid w:val="00BA5272"/>
    <w:pPr>
      <w:jc w:val="center"/>
    </w:pPr>
    <w:rPr>
      <w:b/>
      <w:bCs/>
    </w:rPr>
  </w:style>
  <w:style w:type="paragraph" w:customStyle="1" w:styleId="aff4">
    <w:name w:val="Стиль"/>
    <w:rsid w:val="00BA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3">
    <w:name w:val="Сетка таблицы21"/>
    <w:basedOn w:val="a3"/>
    <w:next w:val="a9"/>
    <w:uiPriority w:val="59"/>
    <w:rsid w:val="00BA52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mphasis"/>
    <w:uiPriority w:val="20"/>
    <w:qFormat/>
    <w:rsid w:val="00BA5272"/>
    <w:rPr>
      <w:i/>
      <w:iCs/>
    </w:rPr>
  </w:style>
  <w:style w:type="character" w:customStyle="1" w:styleId="apple-converted-space">
    <w:name w:val="apple-converted-space"/>
    <w:rsid w:val="00BA5272"/>
  </w:style>
  <w:style w:type="character" w:customStyle="1" w:styleId="FontStyle18">
    <w:name w:val="Font Style18"/>
    <w:rsid w:val="00BA5272"/>
    <w:rPr>
      <w:rFonts w:ascii="Times New Roman" w:hAnsi="Times New Roman" w:cs="Times New Roman"/>
      <w:sz w:val="26"/>
      <w:szCs w:val="26"/>
    </w:rPr>
  </w:style>
  <w:style w:type="paragraph" w:styleId="aff6">
    <w:name w:val="footnote text"/>
    <w:basedOn w:val="a1"/>
    <w:link w:val="aff7"/>
    <w:uiPriority w:val="99"/>
    <w:rsid w:val="00BA5272"/>
    <w:pPr>
      <w:spacing w:after="0" w:line="240" w:lineRule="auto"/>
      <w:ind w:firstLine="567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7">
    <w:name w:val="Текст сноски Знак"/>
    <w:basedOn w:val="a2"/>
    <w:link w:val="aff6"/>
    <w:uiPriority w:val="99"/>
    <w:rsid w:val="00BA527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locked/>
    <w:rsid w:val="00BA5272"/>
  </w:style>
  <w:style w:type="character" w:customStyle="1" w:styleId="news-date-time">
    <w:name w:val="news-date-time"/>
    <w:rsid w:val="00BA5272"/>
  </w:style>
  <w:style w:type="paragraph" w:customStyle="1" w:styleId="ConsNormal">
    <w:name w:val="ConsNormal"/>
    <w:rsid w:val="00BA527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6">
    <w:name w:val="Основной шрифт абзаца3"/>
    <w:rsid w:val="00BA5272"/>
  </w:style>
  <w:style w:type="paragraph" w:customStyle="1" w:styleId="1f0">
    <w:name w:val="Обычный1"/>
    <w:rsid w:val="00BA52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20">
    <w:name w:val="Основной текст с отступом 22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4"/>
      <w:lang w:val="x-none" w:eastAsia="zh-CN"/>
    </w:rPr>
  </w:style>
  <w:style w:type="paragraph" w:customStyle="1" w:styleId="214">
    <w:name w:val="Основной текст 21"/>
    <w:basedOn w:val="a1"/>
    <w:uiPriority w:val="99"/>
    <w:rsid w:val="00BA52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8">
    <w:name w:val="TOC Heading"/>
    <w:basedOn w:val="1"/>
    <w:next w:val="a1"/>
    <w:uiPriority w:val="39"/>
    <w:semiHidden/>
    <w:unhideWhenUsed/>
    <w:qFormat/>
    <w:rsid w:val="00BA527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A5272"/>
    <w:rPr>
      <w:rFonts w:ascii="Calibri" w:eastAsia="Calibri" w:hAnsi="Calibri" w:cs="Times New Roman"/>
    </w:rPr>
  </w:style>
  <w:style w:type="character" w:customStyle="1" w:styleId="A30">
    <w:name w:val="A3"/>
    <w:uiPriority w:val="99"/>
    <w:rsid w:val="00BA5272"/>
    <w:rPr>
      <w:color w:val="000000"/>
      <w:sz w:val="22"/>
      <w:szCs w:val="22"/>
    </w:rPr>
  </w:style>
  <w:style w:type="character" w:customStyle="1" w:styleId="extended-textfull">
    <w:name w:val="extended-text__full"/>
    <w:rsid w:val="00BA5272"/>
  </w:style>
  <w:style w:type="numbering" w:customStyle="1" w:styleId="81">
    <w:name w:val="Нет списка8"/>
    <w:next w:val="a4"/>
    <w:uiPriority w:val="99"/>
    <w:semiHidden/>
    <w:unhideWhenUsed/>
    <w:rsid w:val="00706145"/>
  </w:style>
  <w:style w:type="numbering" w:customStyle="1" w:styleId="91">
    <w:name w:val="Нет списка9"/>
    <w:next w:val="a4"/>
    <w:uiPriority w:val="99"/>
    <w:semiHidden/>
    <w:unhideWhenUsed/>
    <w:rsid w:val="006C6631"/>
  </w:style>
  <w:style w:type="character" w:customStyle="1" w:styleId="46">
    <w:name w:val="Основной текст (4) + Не полужирный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f1">
    <w:name w:val="Заголовок №1 + Не полужирный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80">
    <w:name w:val="Заголовок №1 + Не полужирный8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0">
    <w:name w:val="Заголовок №1 + Не полужирный7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6C6631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0">
    <w:name w:val="Заголовок №1 + Не полужирный6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0">
    <w:name w:val="Заголовок №1 + Не полужирный5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aff9">
    <w:name w:val="Основной текст + Курсив"/>
    <w:uiPriority w:val="99"/>
    <w:rsid w:val="006C6631"/>
    <w:rPr>
      <w:rFonts w:ascii="Times New Roman" w:hAnsi="Times New Roman" w:cs="Times New Roman"/>
      <w:i/>
      <w:iCs/>
      <w:spacing w:val="1"/>
      <w:sz w:val="25"/>
      <w:szCs w:val="25"/>
    </w:rPr>
  </w:style>
  <w:style w:type="character" w:customStyle="1" w:styleId="13pt6">
    <w:name w:val="Основной текст + 13 pt6"/>
    <w:aliases w:val="Полужирный6,Курсив6,Интервал 0 pt6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5">
    <w:name w:val="Основной текст + 13 pt5"/>
    <w:aliases w:val="Полужирный5,Курсив5,Интервал 0 pt5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2">
    <w:name w:val="Основной текст + 13 pt2"/>
    <w:aliases w:val="Полужирный2,Курсив2,Интервал 0 pt2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">
    <w:name w:val="Основной текст + 13 pt1"/>
    <w:aliases w:val="Полужирный1,Курсив1,Интервал 0 pt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12">
    <w:name w:val="Заголовок №1 + Не полужирный1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numbering" w:customStyle="1" w:styleId="100">
    <w:name w:val="Нет списка10"/>
    <w:next w:val="a4"/>
    <w:uiPriority w:val="99"/>
    <w:semiHidden/>
    <w:unhideWhenUsed/>
    <w:rsid w:val="00036D52"/>
  </w:style>
  <w:style w:type="paragraph" w:customStyle="1" w:styleId="Style2">
    <w:name w:val="Style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036D52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7">
    <w:name w:val="Font Style17"/>
    <w:basedOn w:val="a2"/>
    <w:uiPriority w:val="99"/>
    <w:rsid w:val="00036D5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9">
    <w:name w:val="Font Style19"/>
    <w:basedOn w:val="a2"/>
    <w:uiPriority w:val="99"/>
    <w:rsid w:val="00036D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2"/>
    <w:uiPriority w:val="99"/>
    <w:rsid w:val="00036D5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2"/>
    <w:uiPriority w:val="99"/>
    <w:rsid w:val="00036D52"/>
    <w:rPr>
      <w:rFonts w:ascii="Times New Roman" w:hAnsi="Times New Roman" w:cs="Times New Roman"/>
      <w:sz w:val="22"/>
      <w:szCs w:val="22"/>
    </w:rPr>
  </w:style>
  <w:style w:type="character" w:styleId="affa">
    <w:name w:val="annotation reference"/>
    <w:basedOn w:val="a2"/>
    <w:uiPriority w:val="99"/>
    <w:semiHidden/>
    <w:unhideWhenUsed/>
    <w:rsid w:val="00036D52"/>
    <w:rPr>
      <w:rFonts w:cs="Times New Roman"/>
      <w:sz w:val="16"/>
      <w:szCs w:val="16"/>
    </w:rPr>
  </w:style>
  <w:style w:type="paragraph" w:styleId="affb">
    <w:name w:val="annotation text"/>
    <w:basedOn w:val="a1"/>
    <w:link w:val="affc"/>
    <w:uiPriority w:val="99"/>
    <w:semiHidden/>
    <w:unhideWhenUsed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036D5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036D52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036D5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522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52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1">
    <w:name w:val="Нет списка13"/>
    <w:next w:val="a4"/>
    <w:uiPriority w:val="99"/>
    <w:semiHidden/>
    <w:unhideWhenUsed/>
    <w:rsid w:val="00652276"/>
  </w:style>
  <w:style w:type="paragraph" w:customStyle="1" w:styleId="ConsTitle">
    <w:name w:val="ConsTitle"/>
    <w:qFormat/>
    <w:rsid w:val="00652276"/>
    <w:pPr>
      <w:widowControl w:val="0"/>
      <w:spacing w:after="0" w:line="240" w:lineRule="auto"/>
      <w:ind w:right="19772"/>
    </w:pPr>
    <w:rPr>
      <w:rFonts w:ascii="Arial" w:eastAsia="Courier New" w:hAnsi="Arial" w:cs="Arial"/>
      <w:b/>
      <w:bCs/>
      <w:sz w:val="20"/>
      <w:szCs w:val="20"/>
      <w:lang w:eastAsia="ru-RU"/>
    </w:rPr>
  </w:style>
  <w:style w:type="paragraph" w:styleId="afff">
    <w:name w:val="Plain Text"/>
    <w:basedOn w:val="a1"/>
    <w:link w:val="afff0"/>
    <w:unhideWhenUsed/>
    <w:rsid w:val="006522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0">
    <w:name w:val="Текст Знак"/>
    <w:basedOn w:val="a2"/>
    <w:link w:val="afff"/>
    <w:rsid w:val="006522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52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652276"/>
    <w:pPr>
      <w:widowControl w:val="0"/>
      <w:autoSpaceDE w:val="0"/>
      <w:autoSpaceDN w:val="0"/>
      <w:adjustRightInd w:val="0"/>
      <w:spacing w:after="0" w:line="380" w:lineRule="auto"/>
      <w:jc w:val="center"/>
    </w:pPr>
    <w:rPr>
      <w:rFonts w:ascii="Arial" w:eastAsia="Times New Roman" w:hAnsi="Arial" w:cs="Arial"/>
      <w:i/>
      <w:iCs/>
      <w:sz w:val="20"/>
      <w:szCs w:val="20"/>
      <w:lang w:val="en-US" w:eastAsia="ru-RU"/>
    </w:rPr>
  </w:style>
  <w:style w:type="character" w:styleId="afff1">
    <w:name w:val="footnote reference"/>
    <w:semiHidden/>
    <w:unhideWhenUsed/>
    <w:rsid w:val="00652276"/>
    <w:rPr>
      <w:vertAlign w:val="superscript"/>
    </w:rPr>
  </w:style>
  <w:style w:type="numbering" w:customStyle="1" w:styleId="140">
    <w:name w:val="Нет списка14"/>
    <w:next w:val="a4"/>
    <w:uiPriority w:val="99"/>
    <w:semiHidden/>
    <w:unhideWhenUsed/>
    <w:rsid w:val="0006222B"/>
  </w:style>
  <w:style w:type="numbering" w:customStyle="1" w:styleId="151">
    <w:name w:val="Нет списка15"/>
    <w:next w:val="a4"/>
    <w:uiPriority w:val="99"/>
    <w:semiHidden/>
    <w:unhideWhenUsed/>
    <w:rsid w:val="006E7349"/>
  </w:style>
  <w:style w:type="paragraph" w:customStyle="1" w:styleId="54">
    <w:name w:val="Без интервала5"/>
    <w:rsid w:val="006E7349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37">
    <w:name w:val="Абзац списка3"/>
    <w:basedOn w:val="a1"/>
    <w:rsid w:val="006E7349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table" w:customStyle="1" w:styleId="55">
    <w:name w:val="Сетка таблицы5"/>
    <w:basedOn w:val="a3"/>
    <w:next w:val="a9"/>
    <w:uiPriority w:val="39"/>
    <w:rsid w:val="003C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0A0F93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0A0F93"/>
    <w:pPr>
      <w:keepNext/>
      <w:numPr>
        <w:ilvl w:val="2"/>
        <w:numId w:val="3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numbering" w:customStyle="1" w:styleId="161">
    <w:name w:val="Нет списка16"/>
    <w:next w:val="a4"/>
    <w:uiPriority w:val="99"/>
    <w:semiHidden/>
    <w:unhideWhenUsed/>
    <w:rsid w:val="00154514"/>
  </w:style>
  <w:style w:type="table" w:customStyle="1" w:styleId="64">
    <w:name w:val="Сетка таблицы6"/>
    <w:basedOn w:val="a3"/>
    <w:next w:val="a9"/>
    <w:uiPriority w:val="39"/>
    <w:rsid w:val="0015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uiPriority w:val="99"/>
    <w:rsid w:val="00131EA6"/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131EA6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131EA6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131EA6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numbering" w:customStyle="1" w:styleId="171">
    <w:name w:val="Нет списка17"/>
    <w:next w:val="a4"/>
    <w:uiPriority w:val="99"/>
    <w:semiHidden/>
    <w:unhideWhenUsed/>
    <w:rsid w:val="00131EA6"/>
  </w:style>
  <w:style w:type="paragraph" w:styleId="38">
    <w:name w:val="Body Text Indent 3"/>
    <w:basedOn w:val="a1"/>
    <w:link w:val="39"/>
    <w:rsid w:val="00131EA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131E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.FORMAT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0">
    <w:name w:val="consnormal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1">
    <w:name w:val="Нет списка18"/>
    <w:next w:val="a4"/>
    <w:uiPriority w:val="99"/>
    <w:semiHidden/>
    <w:unhideWhenUsed/>
    <w:rsid w:val="0021753C"/>
  </w:style>
  <w:style w:type="paragraph" w:customStyle="1" w:styleId="65">
    <w:name w:val="Без интервала6"/>
    <w:rsid w:val="0021753C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47">
    <w:name w:val="Абзац списка4"/>
    <w:basedOn w:val="a1"/>
    <w:rsid w:val="0021753C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29">
    <w:name w:val="Font Style29"/>
    <w:rsid w:val="00B7467F"/>
    <w:rPr>
      <w:rFonts w:ascii="Times New Roman" w:hAnsi="Times New Roman" w:cs="Times New Roman"/>
      <w:sz w:val="16"/>
      <w:szCs w:val="16"/>
    </w:rPr>
  </w:style>
  <w:style w:type="character" w:customStyle="1" w:styleId="afff2">
    <w:name w:val="Символ сноски"/>
    <w:rsid w:val="00B7467F"/>
    <w:rPr>
      <w:vertAlign w:val="superscript"/>
    </w:rPr>
  </w:style>
  <w:style w:type="table" w:customStyle="1" w:styleId="72">
    <w:name w:val="Сетка таблицы7"/>
    <w:basedOn w:val="a3"/>
    <w:next w:val="a9"/>
    <w:uiPriority w:val="59"/>
    <w:rsid w:val="0027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C9073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190">
    <w:name w:val="Нет списка19"/>
    <w:next w:val="a4"/>
    <w:uiPriority w:val="99"/>
    <w:semiHidden/>
    <w:unhideWhenUsed/>
    <w:rsid w:val="00D81BE3"/>
  </w:style>
  <w:style w:type="paragraph" w:styleId="afff3">
    <w:name w:val="Revision"/>
    <w:hidden/>
    <w:uiPriority w:val="99"/>
    <w:semiHidden/>
    <w:rsid w:val="00D81BE3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82">
    <w:name w:val="Сетка таблицы8"/>
    <w:basedOn w:val="a3"/>
    <w:next w:val="a9"/>
    <w:uiPriority w:val="59"/>
    <w:rsid w:val="00D8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D81BE3"/>
  </w:style>
  <w:style w:type="paragraph" w:customStyle="1" w:styleId="2f">
    <w:name w:val="Верхний колонтитул2"/>
    <w:basedOn w:val="a1"/>
    <w:rsid w:val="00D81BE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2f0">
    <w:name w:val="Обычный (веб)2"/>
    <w:basedOn w:val="a1"/>
    <w:rsid w:val="00D81BE3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table" w:customStyle="1" w:styleId="92">
    <w:name w:val="Сетка таблицы9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6">
    <w:name w:val="Абзац списка5"/>
    <w:basedOn w:val="a1"/>
    <w:rsid w:val="00D81BE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f1">
    <w:name w:val="Обычный2"/>
    <w:rsid w:val="00D81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qFormat/>
    <w:rsid w:val="00D81BE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markedcontent">
    <w:name w:val="markedcontent"/>
    <w:rsid w:val="00D81BE3"/>
  </w:style>
  <w:style w:type="table" w:customStyle="1" w:styleId="132">
    <w:name w:val="Сетка таблицы13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8">
    <w:name w:val="xl148"/>
    <w:basedOn w:val="a1"/>
    <w:rsid w:val="00D81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4"/>
    <w:semiHidden/>
    <w:rsid w:val="00AF57FF"/>
  </w:style>
  <w:style w:type="table" w:customStyle="1" w:styleId="101">
    <w:name w:val="Сетка таблицы10"/>
    <w:basedOn w:val="a3"/>
    <w:next w:val="a9"/>
    <w:rsid w:val="00AF5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3"/>
    <w:next w:val="a9"/>
    <w:locked/>
    <w:rsid w:val="00887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D8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il@vav.udm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vav.udm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dminmo@ud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5D83-466A-4996-9DBA-FE1B0CF2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 Всеволод Валерьевич</cp:lastModifiedBy>
  <cp:revision>19</cp:revision>
  <cp:lastPrinted>2024-04-25T10:58:00Z</cp:lastPrinted>
  <dcterms:created xsi:type="dcterms:W3CDTF">2024-09-30T11:37:00Z</dcterms:created>
  <dcterms:modified xsi:type="dcterms:W3CDTF">2025-02-25T05:07:00Z</dcterms:modified>
</cp:coreProperties>
</file>