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2B" w:rsidRPr="00075374" w:rsidRDefault="00CC79A2" w:rsidP="00B147AE">
      <w:pPr>
        <w:spacing w:after="0" w:line="240" w:lineRule="auto"/>
        <w:ind w:left="426" w:right="425" w:firstLine="425"/>
        <w:jc w:val="right"/>
        <w:rPr>
          <w:rFonts w:ascii="Times New Roman" w:hAnsi="Times New Roman" w:cs="Times New Roman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 wp14:anchorId="1929AADF" wp14:editId="6E8CE967">
            <wp:simplePos x="0" y="0"/>
            <wp:positionH relativeFrom="column">
              <wp:posOffset>2454910</wp:posOffset>
            </wp:positionH>
            <wp:positionV relativeFrom="paragraph">
              <wp:posOffset>-240302</wp:posOffset>
            </wp:positionV>
            <wp:extent cx="1786255" cy="2345055"/>
            <wp:effectExtent l="0" t="0" r="4445" b="0"/>
            <wp:wrapNone/>
            <wp:docPr id="27" name="Рисунок 27" descr="Герб, _ОКОНЧАТЕЛЬН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, _ОКОНЧАТЕЛЬНЫЙ ВАРИ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2B" w:rsidRPr="00075374" w:rsidRDefault="0082362B" w:rsidP="00B147AE">
      <w:pPr>
        <w:keepNext/>
        <w:suppressAutoHyphens/>
        <w:spacing w:after="0" w:line="240" w:lineRule="auto"/>
        <w:ind w:left="426" w:right="425"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bCs/>
          <w:color w:val="292929"/>
          <w:kern w:val="1"/>
          <w:sz w:val="36"/>
          <w:szCs w:val="36"/>
          <w:lang w:eastAsia="ar-SA"/>
        </w:rPr>
        <w:t>12+</w: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12C4EE" wp14:editId="5B199FB9">
                <wp:simplePos x="0" y="0"/>
                <wp:positionH relativeFrom="column">
                  <wp:posOffset>3246755</wp:posOffset>
                </wp:positionH>
                <wp:positionV relativeFrom="paragraph">
                  <wp:posOffset>-402590</wp:posOffset>
                </wp:positionV>
                <wp:extent cx="268605" cy="288290"/>
                <wp:effectExtent l="10795" t="7620" r="6350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55.65pt;margin-top:-31.7pt;width:21.15pt;height:22.7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" strokecolor="white" strokeweight=".26mm"/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15E11" wp14:editId="12526E32">
                <wp:simplePos x="0" y="0"/>
                <wp:positionH relativeFrom="column">
                  <wp:posOffset>2978150</wp:posOffset>
                </wp:positionH>
                <wp:positionV relativeFrom="paragraph">
                  <wp:posOffset>-450215</wp:posOffset>
                </wp:positionV>
                <wp:extent cx="268605" cy="288290"/>
                <wp:effectExtent l="8890" t="7620" r="825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34.5pt;margin-top:-35.45pt;width:21.15pt;height:22.7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" strokecolor="white" strokeweight=".26mm"/>
            </w:pict>
          </mc:Fallback>
        </mc:AlternateConten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МУНИЦИПАЛЬНОЕ  ОБРАЗОВАНИЕ</w: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52"/>
          <w:szCs w:val="52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«ВАВОЖСКИЙ  РАЙОН»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36"/>
          <w:szCs w:val="3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СОБРАНИЕ</w:t>
      </w:r>
    </w:p>
    <w:p w:rsidR="00054BCD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МУНИЦИПАЛЬНЫХ ПРАВОВЫХ АКТОВ </w:t>
      </w:r>
      <w:r w:rsidR="00054BCD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муниципального образования</w:t>
      </w:r>
    </w:p>
    <w:p w:rsidR="00054BCD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Муниципальный округ</w:t>
      </w:r>
    </w:p>
    <w:p w:rsidR="00A539E0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В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авожский район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</w:t>
      </w:r>
    </w:p>
    <w:p w:rsidR="0082362B" w:rsidRPr="00075374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Удмуртской Республики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070849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№ </w:t>
      </w:r>
      <w:r w:rsidR="006C3B78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7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(30</w:t>
      </w:r>
      <w:r w:rsidR="006C3B78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3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)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</w:p>
    <w:p w:rsidR="0082362B" w:rsidRPr="00075374" w:rsidRDefault="006C3B78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20 июня</w:t>
      </w:r>
      <w:r w:rsidR="00070849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2025 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года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125641" w:rsidRDefault="00125641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B147AE" w:rsidRPr="00075374" w:rsidRDefault="00B147AE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  <w:t>ОФИЦИАЛЬНОЕ   ИЗДАНИЕ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6C3B78">
      <w:p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D91913">
      <w:pPr>
        <w:suppressAutoHyphens/>
        <w:spacing w:after="0" w:line="240" w:lineRule="auto"/>
        <w:ind w:left="-142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1A8B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 wp14:anchorId="794DF232" wp14:editId="3E515423">
                <wp:simplePos x="0" y="0"/>
                <wp:positionH relativeFrom="column">
                  <wp:posOffset>4355465</wp:posOffset>
                </wp:positionH>
                <wp:positionV relativeFrom="paragraph">
                  <wp:posOffset>-64044</wp:posOffset>
                </wp:positionV>
                <wp:extent cx="2282190" cy="1316990"/>
                <wp:effectExtent l="0" t="0" r="381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№ 9 (295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06 декабря 2024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ода</w:t>
                            </w:r>
                          </w:p>
                          <w:p w:rsidR="00067E37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год издания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42.95pt;margin-top:-5.05pt;width:179.7pt;height:103.7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" stroked="f">
                <v:textbox inset="0,0,0,0">
                  <w:txbxContent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№ 9 (295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06 декабря 2024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ода</w:t>
                      </w:r>
                    </w:p>
                    <w:p w:rsidR="00067E37" w:rsidRDefault="00067E37" w:rsidP="0012564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год издания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-ый</w:t>
                      </w:r>
                    </w:p>
                  </w:txbxContent>
                </v:textbox>
              </v:shape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511592D0" wp14:editId="43AE1612">
                <wp:simplePos x="0" y="0"/>
                <wp:positionH relativeFrom="column">
                  <wp:posOffset>-17780</wp:posOffset>
                </wp:positionH>
                <wp:positionV relativeFrom="paragraph">
                  <wp:posOffset>-137160</wp:posOffset>
                </wp:positionV>
                <wp:extent cx="3996690" cy="1108710"/>
                <wp:effectExtent l="0" t="0" r="381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СОБРАНИЕ </w:t>
                            </w:r>
                          </w:p>
                          <w:p w:rsidR="00067E37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МУНИЦИПАЛЬНЫХ ПРАВОВЫХ АКТОВ </w:t>
                            </w:r>
                          </w:p>
                          <w:p w:rsidR="00067E37" w:rsidRPr="00054BCD" w:rsidRDefault="00067E37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067E37" w:rsidRPr="00054BCD" w:rsidRDefault="00067E37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«Муниципальный округ</w:t>
                            </w:r>
                          </w:p>
                          <w:p w:rsidR="00067E37" w:rsidRPr="00054BCD" w:rsidRDefault="00067E37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Вавожский район Удмуртской Республики»</w:t>
                            </w:r>
                          </w:p>
                          <w:p w:rsidR="00067E37" w:rsidRPr="00125641" w:rsidRDefault="00067E37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67E37" w:rsidRDefault="00067E37" w:rsidP="008236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-1.4pt;margin-top:-10.8pt;width:314.7pt;height:87.3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" stroked="f">
                <v:textbox inset="0,0,0,0">
                  <w:txbxContent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СОБРАНИЕ </w:t>
                      </w:r>
                    </w:p>
                    <w:p w:rsidR="00067E37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МУНИЦИПАЛЬНЫХ ПРАВОВЫХ АКТОВ </w:t>
                      </w:r>
                    </w:p>
                    <w:p w:rsidR="00067E37" w:rsidRPr="00054BCD" w:rsidRDefault="00067E37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:rsidR="00067E37" w:rsidRPr="00054BCD" w:rsidRDefault="00067E37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«Муниципальный округ</w:t>
                      </w:r>
                    </w:p>
                    <w:p w:rsidR="00067E37" w:rsidRPr="00054BCD" w:rsidRDefault="00067E37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Вавожский район Удмуртской Республики»</w:t>
                      </w:r>
                    </w:p>
                    <w:p w:rsidR="00067E37" w:rsidRPr="00125641" w:rsidRDefault="00067E37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67E37" w:rsidRDefault="00067E37" w:rsidP="0082362B"/>
                  </w:txbxContent>
                </v:textbox>
              </v:shape>
            </w:pict>
          </mc:Fallback>
        </mc:AlternateContent>
      </w:r>
    </w:p>
    <w:p w:rsidR="009C1A8B" w:rsidRDefault="009C1A8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31D02" w:rsidRDefault="00431D0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5160" w:rsidRPr="00075374" w:rsidRDefault="00665160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519ECB" wp14:editId="7145C2BC">
                <wp:simplePos x="0" y="0"/>
                <wp:positionH relativeFrom="column">
                  <wp:posOffset>137795</wp:posOffset>
                </wp:positionH>
                <wp:positionV relativeFrom="paragraph">
                  <wp:posOffset>12700</wp:posOffset>
                </wp:positionV>
                <wp:extent cx="6629400" cy="0"/>
                <wp:effectExtent l="0" t="19050" r="19050" b="381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1pt" to="53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kQVwIAAGg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6F78F2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4CA334" wp14:editId="431DD3F0">
                <wp:simplePos x="0" y="0"/>
                <wp:positionH relativeFrom="column">
                  <wp:posOffset>133985</wp:posOffset>
                </wp:positionH>
                <wp:positionV relativeFrom="paragraph">
                  <wp:posOffset>48260</wp:posOffset>
                </wp:positionV>
                <wp:extent cx="66294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3.8pt" to="53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" strokeweight=".79mm">
                <v:stroke joinstyle="miter"/>
              </v:line>
            </w:pict>
          </mc:Fallback>
        </mc:AlternateContent>
      </w:r>
    </w:p>
    <w:p w:rsidR="0082362B" w:rsidRPr="00075374" w:rsidRDefault="0082362B" w:rsidP="005948D1">
      <w:pPr>
        <w:widowControl w:val="0"/>
        <w:suppressAutoHyphens/>
        <w:autoSpaceDE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07537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</w:t>
      </w:r>
      <w:proofErr w:type="gramEnd"/>
      <w:r w:rsidRPr="0007537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Е Р И О Д И Ч Е С К О Е      И З Д А Н И Е</w:t>
      </w:r>
    </w:p>
    <w:p w:rsidR="0082362B" w:rsidRPr="00075374" w:rsidRDefault="0082362B" w:rsidP="005948D1">
      <w:pPr>
        <w:suppressAutoHyphens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58740E" wp14:editId="5E691D11">
                <wp:simplePos x="0" y="0"/>
                <wp:positionH relativeFrom="column">
                  <wp:posOffset>137885</wp:posOffset>
                </wp:positionH>
                <wp:positionV relativeFrom="paragraph">
                  <wp:posOffset>83820</wp:posOffset>
                </wp:positionV>
                <wp:extent cx="66294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6.6pt" to="53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" strokeweight=".79mm">
                <v:stroke joinstyle="miter"/>
              </v:line>
            </w:pict>
          </mc:Fallback>
        </mc:AlternateContent>
      </w:r>
    </w:p>
    <w:p w:rsidR="0082362B" w:rsidRDefault="0082362B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  <w:proofErr w:type="gramStart"/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«Собрание муниципальных правовых актов муниципального образования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«Муниципальный округ</w:t>
      </w:r>
      <w:r w:rsid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Вавожский район Удмуртской Республики»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» издается в соответствии с решением районного Совета депутатов муниципального образования «Вавожский </w:t>
      </w:r>
      <w:r w:rsidR="00075C0E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район» от 28 апреля 2007 года №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73 «Об утверждении Устава средства массовой информации «Собрание муниципальных правовых актов муниципального образования «Вавожский район»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(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с изменениями, внесенными решениями 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от 26.11.2010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333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30.03.2012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21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11.09.2015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225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22.04.2016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264</w:t>
      </w:r>
      <w:proofErr w:type="gramEnd"/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28.04.2017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53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25.10.2018 №140, от 25.04.2019 №165, от 11.07.2020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247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30.09.2021 №13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).</w:t>
      </w:r>
    </w:p>
    <w:p w:rsidR="00CB6293" w:rsidRPr="00075374" w:rsidRDefault="00CB6293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</w:p>
    <w:p w:rsidR="0082362B" w:rsidRPr="00075374" w:rsidRDefault="00054BCD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остоит из трех разделов: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 первом разделе публикуются решения 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Вавожского районного 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Совета депутатов;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во втором разделе публикуются постановления и распоряжения Администрации Вавожск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ого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район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а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и иные акты органов местного самоуправления;</w:t>
      </w:r>
    </w:p>
    <w:p w:rsidR="0082362B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 в </w:t>
      </w:r>
      <w:proofErr w:type="gramStart"/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третьем</w:t>
      </w:r>
      <w:proofErr w:type="gramEnd"/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разделе публикуются официальные сообщения и материалы.</w:t>
      </w:r>
    </w:p>
    <w:p w:rsidR="00B147AE" w:rsidRDefault="00B147AE" w:rsidP="006C3B78">
      <w:pPr>
        <w:widowControl w:val="0"/>
        <w:suppressAutoHyphens/>
        <w:autoSpaceDE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</w:p>
    <w:p w:rsidR="00365D7D" w:rsidRPr="00075374" w:rsidRDefault="006C3B78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728896" behindDoc="1" locked="0" layoutInCell="1" allowOverlap="1" wp14:anchorId="4C9BB2FD" wp14:editId="0C2E7DCA">
            <wp:simplePos x="0" y="0"/>
            <wp:positionH relativeFrom="column">
              <wp:posOffset>1537335</wp:posOffset>
            </wp:positionH>
            <wp:positionV relativeFrom="paragraph">
              <wp:posOffset>72390</wp:posOffset>
            </wp:positionV>
            <wp:extent cx="3715385" cy="2607310"/>
            <wp:effectExtent l="0" t="0" r="0" b="2540"/>
            <wp:wrapSquare wrapText="bothSides"/>
            <wp:docPr id="2" name="Рисунок 2" descr="Описание: https://ros-spravka.ru/upload/iblock/fd9/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ros-spravka.ru/upload/iblock/fd9/inf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1"/>
                    <a:stretch/>
                  </pic:blipFill>
                  <pic:spPr bwMode="auto">
                    <a:xfrm>
                      <a:off x="0" y="0"/>
                      <a:ext cx="371538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D91913" w:rsidRDefault="00D91913" w:rsidP="006C3B78">
      <w:pPr>
        <w:tabs>
          <w:tab w:val="left" w:pos="8025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</w:p>
    <w:p w:rsidR="0082362B" w:rsidRDefault="0082362B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  <w:r w:rsidRPr="00553DCF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A4687C" wp14:editId="45492A00">
                <wp:simplePos x="0" y="0"/>
                <wp:positionH relativeFrom="column">
                  <wp:posOffset>5555615</wp:posOffset>
                </wp:positionH>
                <wp:positionV relativeFrom="paragraph">
                  <wp:posOffset>-74930</wp:posOffset>
                </wp:positionV>
                <wp:extent cx="161925" cy="53975"/>
                <wp:effectExtent l="0" t="1905" r="4445" b="12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5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37.45pt;margin-top:-5.9pt;width:12.75pt;height:4.2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" stroked="f">
                <v:stroke joinstyle="round"/>
              </v:rect>
            </w:pict>
          </mc:Fallback>
        </mc:AlternateContent>
      </w:r>
      <w:r w:rsidRPr="00553DCF"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  <w:t>СОДЕРЖАНИЕ</w:t>
      </w:r>
    </w:p>
    <w:p w:rsidR="00AD4886" w:rsidRPr="0082343D" w:rsidRDefault="00AD4886" w:rsidP="009625C3">
      <w:pPr>
        <w:tabs>
          <w:tab w:val="left" w:pos="8025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48"/>
          <w:szCs w:val="26"/>
          <w:lang w:eastAsia="ar-SA"/>
        </w:rPr>
      </w:pPr>
    </w:p>
    <w:p w:rsidR="00B93A83" w:rsidRDefault="00995219" w:rsidP="00A463E5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E1F3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РАЗДЕЛ </w:t>
      </w:r>
      <w:r w:rsidR="00CA482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ВТОРОЙ </w:t>
      </w:r>
    </w:p>
    <w:p w:rsidR="00067E37" w:rsidRDefault="00067E37" w:rsidP="00A463E5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C3B78" w:rsidRPr="006C3B78" w:rsidRDefault="00067E37" w:rsidP="006C3B78">
      <w:pPr>
        <w:pStyle w:val="a7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B78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 Администрации  муниципального образования «Муниципальный округ Вавожский район Удмуртской Республики» от 0</w:t>
      </w:r>
      <w:r w:rsidR="006C3B78" w:rsidRPr="006C3B78">
        <w:rPr>
          <w:rFonts w:ascii="Times New Roman" w:eastAsia="Times New Roman" w:hAnsi="Times New Roman" w:cs="Times New Roman"/>
          <w:sz w:val="32"/>
          <w:szCs w:val="32"/>
          <w:lang w:eastAsia="zh-CN"/>
        </w:rPr>
        <w:t>6</w:t>
      </w:r>
      <w:r w:rsidRPr="006C3B78">
        <w:rPr>
          <w:rFonts w:ascii="Times New Roman" w:eastAsia="Times New Roman" w:hAnsi="Times New Roman" w:cs="Times New Roman"/>
          <w:sz w:val="32"/>
          <w:szCs w:val="32"/>
          <w:lang w:eastAsia="zh-CN"/>
        </w:rPr>
        <w:t>.0</w:t>
      </w:r>
      <w:r w:rsidR="006C3B78" w:rsidRPr="006C3B78">
        <w:rPr>
          <w:rFonts w:ascii="Times New Roman" w:eastAsia="Times New Roman" w:hAnsi="Times New Roman" w:cs="Times New Roman"/>
          <w:sz w:val="32"/>
          <w:szCs w:val="32"/>
          <w:lang w:eastAsia="zh-CN"/>
        </w:rPr>
        <w:t>6</w:t>
      </w:r>
      <w:r w:rsidRPr="006C3B78">
        <w:rPr>
          <w:rFonts w:ascii="Times New Roman" w:eastAsia="Times New Roman" w:hAnsi="Times New Roman" w:cs="Times New Roman"/>
          <w:sz w:val="32"/>
          <w:szCs w:val="32"/>
          <w:lang w:eastAsia="zh-CN"/>
        </w:rPr>
        <w:t>.2025 №</w:t>
      </w:r>
      <w:r w:rsidR="006C3B78" w:rsidRPr="006C3B78">
        <w:rPr>
          <w:rFonts w:ascii="Times New Roman" w:eastAsia="Times New Roman" w:hAnsi="Times New Roman" w:cs="Times New Roman"/>
          <w:sz w:val="32"/>
          <w:szCs w:val="32"/>
          <w:lang w:eastAsia="zh-CN"/>
        </w:rPr>
        <w:t>371</w:t>
      </w:r>
      <w:r w:rsidRPr="006C3B7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6C3B78">
        <w:rPr>
          <w:rFonts w:ascii="Times New Roman" w:eastAsia="Times New Roman" w:hAnsi="Times New Roman" w:cs="Times New Roman"/>
          <w:sz w:val="32"/>
          <w:szCs w:val="32"/>
          <w:lang w:eastAsia="zh-CN"/>
        </w:rPr>
        <w:t>«</w:t>
      </w:r>
      <w:r w:rsidR="006C3B78" w:rsidRPr="006C3B7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«Муниципальный округ Вавожский район Удмуртской Республики»</w:t>
      </w:r>
      <w:r w:rsidR="006C3B78" w:rsidRPr="006C3B7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C3B78" w:rsidRPr="006C3B78">
        <w:rPr>
          <w:rFonts w:ascii="Times New Roman" w:eastAsia="Times New Roman" w:hAnsi="Times New Roman" w:cs="Times New Roman"/>
          <w:sz w:val="28"/>
          <w:szCs w:val="28"/>
        </w:rPr>
        <w:t>от 05.09.2022 № 1117</w:t>
      </w:r>
      <w:r w:rsidR="006C3B78" w:rsidRPr="006C3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B78" w:rsidRPr="006C3B78">
        <w:rPr>
          <w:rFonts w:ascii="Times New Roman" w:eastAsia="TimesNewRomanPSMT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</w:t>
      </w:r>
      <w:proofErr w:type="gramEnd"/>
      <w:r w:rsidR="006C3B78" w:rsidRPr="006C3B78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«Муниципальный округ Вавожский район Удмуртской Республики»</w:t>
      </w:r>
    </w:p>
    <w:p w:rsidR="0016639F" w:rsidRPr="006C3B78" w:rsidRDefault="0016639F" w:rsidP="006C3B78">
      <w:pPr>
        <w:pStyle w:val="a7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6C3B78" w:rsidRDefault="006C3B7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6C3B78" w:rsidRPr="009348F1" w:rsidRDefault="006C3B78" w:rsidP="006C3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210.05pt;margin-top:-28.95pt;width:52pt;height:44.95pt;z-index:251727872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46" DrawAspect="Content" ObjectID="_1811933225" r:id="rId12"/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6C3B78" w:rsidRPr="00ED6707" w:rsidTr="00422F51">
        <w:tc>
          <w:tcPr>
            <w:tcW w:w="4855" w:type="dxa"/>
            <w:shd w:val="clear" w:color="auto" w:fill="auto"/>
          </w:tcPr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«Муниципальный округ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Вавожский район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Удмуртской Республики»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Интернациональная ул., д..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45а</w:t>
            </w:r>
            <w:proofErr w:type="spellEnd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, с.Вавож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Удмуртская Республика, 427310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Тел./факс (34155) 21484</w:t>
            </w:r>
          </w:p>
          <w:p w:rsidR="006C3B78" w:rsidRPr="006C3B78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6C3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C3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9F266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mail</w:t>
            </w:r>
            <w:r w:rsidRPr="006C3B78">
              <w:rPr>
                <w:rFonts w:ascii="Times New Roman" w:eastAsia="Times New Roman" w:hAnsi="Times New Roman" w:cs="Times New Roman"/>
                <w:sz w:val="18"/>
                <w:szCs w:val="20"/>
              </w:rPr>
              <w:t>@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vav</w:t>
            </w:r>
            <w:proofErr w:type="spellEnd"/>
            <w:r w:rsidRPr="006C3B78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udmr</w:t>
            </w:r>
            <w:proofErr w:type="spellEnd"/>
            <w:r w:rsidRPr="006C3B78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Вавож  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ёрос</w:t>
            </w:r>
            <w:proofErr w:type="spellEnd"/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 округ»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кылдытэтлэн</w:t>
            </w:r>
            <w:proofErr w:type="spellEnd"/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АДМИНИСТРАЦИЕЗ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Интернациональной</w:t>
            </w:r>
            <w:proofErr w:type="gramEnd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45а</w:t>
            </w:r>
            <w:proofErr w:type="spellEnd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юрт, Вавож  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черкогурт</w:t>
            </w:r>
            <w:proofErr w:type="spellEnd"/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Вавож 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ёрос</w:t>
            </w:r>
            <w:proofErr w:type="spellEnd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Удмурт </w:t>
            </w:r>
            <w:proofErr w:type="spellStart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Элькун</w:t>
            </w:r>
            <w:proofErr w:type="spellEnd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, 427310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Тел. /факс (34155)21484</w:t>
            </w:r>
          </w:p>
          <w:p w:rsidR="006C3B78" w:rsidRPr="009F266F" w:rsidRDefault="006C3B78" w:rsidP="00422F51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9F26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-mail: </w:t>
            </w:r>
            <w:r w:rsidRPr="009F266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mail@vav.udmr.ru</w:t>
            </w:r>
          </w:p>
        </w:tc>
      </w:tr>
    </w:tbl>
    <w:p w:rsidR="006C3B78" w:rsidRPr="002F03EC" w:rsidRDefault="006C3B78" w:rsidP="006C3B78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val="en-US" w:eastAsia="ar-SA"/>
        </w:rPr>
      </w:pPr>
    </w:p>
    <w:p w:rsidR="006C3B78" w:rsidRPr="00ED6707" w:rsidRDefault="006C3B78" w:rsidP="006C3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6C3B78" w:rsidRPr="00B777AD" w:rsidRDefault="006C3B78" w:rsidP="006C3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7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C3B78" w:rsidRPr="00B777AD" w:rsidRDefault="006C3B78" w:rsidP="006C3B78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C3B78" w:rsidRPr="00B777AD" w:rsidRDefault="006C3B78" w:rsidP="006C3B78">
      <w:pPr>
        <w:tabs>
          <w:tab w:val="left" w:pos="0"/>
        </w:tabs>
        <w:suppressAutoHyphens/>
        <w:spacing w:after="0" w:line="240" w:lineRule="auto"/>
        <w:ind w:right="-142"/>
        <w:rPr>
          <w:rFonts w:ascii="Times New Roman" w:eastAsia="Calibri" w:hAnsi="Times New Roman" w:cs="Times New Roman"/>
          <w:b/>
          <w:sz w:val="28"/>
          <w:szCs w:val="28"/>
        </w:rPr>
      </w:pPr>
      <w:r w:rsidRPr="00B777AD">
        <w:rPr>
          <w:rFonts w:ascii="Times New Roman" w:eastAsia="Calibri" w:hAnsi="Times New Roman" w:cs="Times New Roman"/>
          <w:sz w:val="28"/>
          <w:szCs w:val="28"/>
        </w:rPr>
        <w:t xml:space="preserve">         06.06.2025</w:t>
      </w:r>
      <w:r w:rsidRPr="00B777A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с. Вавож</w:t>
      </w:r>
      <w:r w:rsidRPr="00B777AD">
        <w:rPr>
          <w:rFonts w:ascii="Times New Roman" w:eastAsia="Calibri" w:hAnsi="Times New Roman" w:cs="Times New Roman"/>
          <w:sz w:val="28"/>
          <w:szCs w:val="28"/>
        </w:rPr>
        <w:tab/>
      </w:r>
      <w:r w:rsidRPr="00B777A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371</w:t>
      </w:r>
    </w:p>
    <w:p w:rsidR="006C3B78" w:rsidRPr="00B777AD" w:rsidRDefault="006C3B78" w:rsidP="006C3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77A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C3B78" w:rsidRPr="00B777AD" w:rsidRDefault="006C3B78" w:rsidP="006C3B78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777A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«Муниципальный округ Вавожский район Удмуртской Республики»</w:t>
      </w:r>
      <w:r w:rsidRPr="00B777A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B777AD">
        <w:rPr>
          <w:rFonts w:ascii="Times New Roman" w:eastAsia="Times New Roman" w:hAnsi="Times New Roman" w:cs="Times New Roman"/>
          <w:b/>
          <w:sz w:val="28"/>
          <w:szCs w:val="28"/>
        </w:rPr>
        <w:t>от 05.09.2022 № 1117</w:t>
      </w: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77AD">
        <w:rPr>
          <w:rFonts w:ascii="Times New Roman" w:eastAsia="TimesNewRomanPSMT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«Муниципальный округ Вавожский район Удмуртской Республики»</w:t>
      </w:r>
      <w:proofErr w:type="gramEnd"/>
    </w:p>
    <w:p w:rsidR="006C3B78" w:rsidRPr="00B777AD" w:rsidRDefault="006C3B78" w:rsidP="006C3B7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C3B78" w:rsidRPr="00B777AD" w:rsidRDefault="006C3B78" w:rsidP="006C3B7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</w:t>
      </w:r>
      <w:r w:rsidRPr="00B777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B777AD">
        <w:rPr>
          <w:rFonts w:ascii="Times New Roman" w:eastAsia="Times New Roman" w:hAnsi="Times New Roman" w:cs="Times New Roman"/>
          <w:sz w:val="28"/>
          <w:szCs w:val="28"/>
        </w:rPr>
        <w:t xml:space="preserve"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 «Муниципальный округ Вавожский район Удмуртской Республики», утвержденного постановлением Администрации муниципального образования «Муниципальный округ Вавожский район Удмуртской Республики» от 05.09.2022 № 1117, в соответствие с 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27.07.2010</w:t>
      </w:r>
      <w:proofErr w:type="gramEnd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№210-ФЗ «Об организации предоставления государственных и муниципальных услуг», руководствуясь Уставом муниципального образования «Муниципальный округ Вавожский район Удмуртской Республики», </w:t>
      </w: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«Муниципальный округ Вавожский район Удмуртской Республики» постановляет:</w:t>
      </w:r>
    </w:p>
    <w:p w:rsidR="006C3B78" w:rsidRPr="00B777AD" w:rsidRDefault="006C3B78" w:rsidP="006C3B7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3B78" w:rsidRPr="00C357E1" w:rsidRDefault="006C3B78" w:rsidP="006C3B7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77AD">
        <w:rPr>
          <w:color w:val="000000"/>
        </w:rPr>
        <w:t xml:space="preserve">     </w:t>
      </w:r>
      <w:r w:rsidRPr="00B777AD">
        <w:rPr>
          <w:color w:val="000000"/>
        </w:rPr>
        <w:tab/>
        <w:t xml:space="preserve"> </w:t>
      </w:r>
      <w:r w:rsidRPr="00C357E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C357E1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«Муниципальный округ Вавожский район Удмуртской Республики» от 05.09.2022 №1117</w:t>
      </w:r>
      <w:r w:rsidRPr="00C35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57E1">
        <w:rPr>
          <w:rFonts w:ascii="Times New Roman" w:eastAsia="TimesNewRomanPSMT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r w:rsidRPr="00C357E1">
        <w:rPr>
          <w:rFonts w:ascii="Times New Roman" w:eastAsia="TimesNewRomanPSMT" w:hAnsi="Times New Roman"/>
          <w:sz w:val="28"/>
          <w:szCs w:val="28"/>
        </w:rPr>
        <w:lastRenderedPageBreak/>
        <w:t>муниципального образования «Муниципальный округ Вавожский район Удмуртской Республики»</w:t>
      </w:r>
      <w:r w:rsidRPr="00C357E1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6C3B78" w:rsidRPr="00C357E1" w:rsidRDefault="006C3B78" w:rsidP="006C3B7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57E1">
        <w:rPr>
          <w:rFonts w:ascii="Times New Roman" w:hAnsi="Times New Roman"/>
          <w:sz w:val="28"/>
          <w:szCs w:val="28"/>
        </w:rPr>
        <w:t>1) наименование постановления изложить в следующей редакции:</w:t>
      </w:r>
    </w:p>
    <w:p w:rsidR="006C3B78" w:rsidRPr="00C357E1" w:rsidRDefault="006C3B78" w:rsidP="006C3B7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57E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образования»;</w:t>
      </w:r>
    </w:p>
    <w:p w:rsidR="006C3B78" w:rsidRPr="00C357E1" w:rsidRDefault="006C3B78" w:rsidP="006C3B7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357E1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Pr="00C357E1">
        <w:rPr>
          <w:rFonts w:ascii="Times New Roman" w:hAnsi="Times New Roman"/>
          <w:color w:val="000000"/>
          <w:sz w:val="28"/>
          <w:szCs w:val="28"/>
        </w:rPr>
        <w:t>2) по тексту постановления и административного Регламента слова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«Муниципальный округ Вавожский район Удмуртской Республики» заменить словами «Принятие решения об использовании донного грунта, извлеченного при проведении дноуглубительных и других работ, связанных с изменением дна и берегов</w:t>
      </w:r>
      <w:proofErr w:type="gramEnd"/>
      <w:r w:rsidRPr="00C357E1">
        <w:rPr>
          <w:rFonts w:ascii="Times New Roman" w:hAnsi="Times New Roman"/>
          <w:color w:val="000000"/>
          <w:sz w:val="28"/>
          <w:szCs w:val="28"/>
        </w:rPr>
        <w:t xml:space="preserve"> водных объектов на территории муниципального образования» в соответствующих падежах;</w:t>
      </w:r>
    </w:p>
    <w:p w:rsidR="006C3B78" w:rsidRPr="00C357E1" w:rsidRDefault="006C3B78" w:rsidP="006C3B7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57E1">
        <w:rPr>
          <w:rFonts w:ascii="Times New Roman" w:hAnsi="Times New Roman"/>
          <w:sz w:val="28"/>
          <w:szCs w:val="28"/>
        </w:rPr>
        <w:t xml:space="preserve">         3) разделы 4 «</w:t>
      </w:r>
      <w:r w:rsidRPr="00C357E1">
        <w:rPr>
          <w:rFonts w:ascii="Times New Roman" w:hAnsi="Times New Roman"/>
          <w:bCs/>
          <w:sz w:val="28"/>
          <w:szCs w:val="28"/>
        </w:rPr>
        <w:t xml:space="preserve">Формы </w:t>
      </w:r>
      <w:proofErr w:type="gramStart"/>
      <w:r w:rsidRPr="00C357E1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C357E1">
        <w:rPr>
          <w:rFonts w:ascii="Times New Roman" w:hAnsi="Times New Roman"/>
          <w:bCs/>
          <w:sz w:val="28"/>
          <w:szCs w:val="28"/>
        </w:rPr>
        <w:t xml:space="preserve"> исполнением</w:t>
      </w:r>
      <w:r w:rsidRPr="00C357E1">
        <w:rPr>
          <w:rFonts w:ascii="Times New Roman" w:hAnsi="Times New Roman"/>
          <w:sz w:val="28"/>
          <w:szCs w:val="28"/>
        </w:rPr>
        <w:t xml:space="preserve"> </w:t>
      </w:r>
      <w:r w:rsidRPr="00C357E1">
        <w:rPr>
          <w:rFonts w:ascii="Times New Roman" w:hAnsi="Times New Roman"/>
          <w:bCs/>
          <w:sz w:val="28"/>
          <w:szCs w:val="28"/>
        </w:rPr>
        <w:t xml:space="preserve">административного Регламента» </w:t>
      </w:r>
      <w:r w:rsidRPr="00C357E1">
        <w:rPr>
          <w:rFonts w:ascii="Times New Roman" w:hAnsi="Times New Roman"/>
          <w:sz w:val="28"/>
          <w:szCs w:val="28"/>
        </w:rPr>
        <w:t>и 5 «</w:t>
      </w:r>
      <w:r w:rsidRPr="00C357E1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заявителем</w:t>
      </w:r>
    </w:p>
    <w:p w:rsidR="006C3B78" w:rsidRPr="00C357E1" w:rsidRDefault="006C3B78" w:rsidP="006C3B7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C357E1">
        <w:rPr>
          <w:rFonts w:ascii="Times New Roman" w:hAnsi="Times New Roman"/>
          <w:bCs/>
          <w:sz w:val="28"/>
          <w:szCs w:val="28"/>
        </w:rPr>
        <w:t>решений и действий (бездействия) отдела, должностного лица отдела, либо муниципального служащего» административного Регламента признать утратившими силу.</w:t>
      </w:r>
    </w:p>
    <w:p w:rsidR="006C3B78" w:rsidRPr="00C357E1" w:rsidRDefault="006C3B78" w:rsidP="006C3B7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57E1">
        <w:rPr>
          <w:rFonts w:ascii="Times New Roman" w:hAnsi="Times New Roman"/>
          <w:sz w:val="28"/>
          <w:szCs w:val="28"/>
        </w:rPr>
        <w:t>2. </w:t>
      </w:r>
      <w:proofErr w:type="gramStart"/>
      <w:r w:rsidRPr="00C357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57E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Главы, Совета депутатов и Администрации муниципального образования «Муниципальный округ Вавожский район Удмуртской Республики»  Н.В. </w:t>
      </w:r>
      <w:proofErr w:type="spellStart"/>
      <w:r w:rsidRPr="00C357E1">
        <w:rPr>
          <w:rFonts w:ascii="Times New Roman" w:hAnsi="Times New Roman"/>
          <w:sz w:val="28"/>
          <w:szCs w:val="28"/>
        </w:rPr>
        <w:t>Смердягину</w:t>
      </w:r>
      <w:proofErr w:type="spellEnd"/>
      <w:r w:rsidRPr="00C357E1">
        <w:rPr>
          <w:rFonts w:ascii="Times New Roman" w:hAnsi="Times New Roman"/>
          <w:sz w:val="28"/>
          <w:szCs w:val="28"/>
        </w:rPr>
        <w:t>.</w:t>
      </w:r>
    </w:p>
    <w:p w:rsidR="006C3B78" w:rsidRPr="00C357E1" w:rsidRDefault="006C3B78" w:rsidP="006C3B7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57E1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и распространяется на правоотношения, возникшие с «26» декабря 2024 года. </w:t>
      </w:r>
    </w:p>
    <w:p w:rsidR="006C3B78" w:rsidRPr="00B777AD" w:rsidRDefault="006C3B78" w:rsidP="006C3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B78" w:rsidRPr="00B777AD" w:rsidRDefault="006C3B78" w:rsidP="006C3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77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B777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B777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C3B78" w:rsidRPr="00B777AD" w:rsidRDefault="006C3B78" w:rsidP="006C3B78">
      <w:pPr>
        <w:tabs>
          <w:tab w:val="left" w:pos="3133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3B78" w:rsidRPr="00B777AD" w:rsidRDefault="006C3B78" w:rsidP="006C3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7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777A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6C3B78" w:rsidRPr="00B777AD" w:rsidRDefault="006C3B78" w:rsidP="006C3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7AD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«Муниципальный округ Вавожский район</w:t>
      </w:r>
    </w:p>
    <w:p w:rsidR="006C3B78" w:rsidRPr="00B777AD" w:rsidRDefault="006C3B78" w:rsidP="006C3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77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Удмуртской Республики»                                                                </w:t>
      </w:r>
      <w:r w:rsidRPr="00B777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С.В. Зорин</w:t>
      </w:r>
    </w:p>
    <w:p w:rsidR="006C3B78" w:rsidRPr="0056291E" w:rsidRDefault="006C3B78" w:rsidP="006C3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067E37" w:rsidRDefault="00067E37" w:rsidP="00A11133">
      <w:pPr>
        <w:rPr>
          <w:rFonts w:ascii="Times New Roman" w:hAnsi="Times New Roman" w:cs="Times New Roman"/>
          <w:b/>
          <w:sz w:val="28"/>
        </w:rPr>
      </w:pPr>
    </w:p>
    <w:p w:rsidR="001D5C68" w:rsidRDefault="001D5C68" w:rsidP="00A11133">
      <w:pPr>
        <w:rPr>
          <w:rFonts w:ascii="Times New Roman" w:hAnsi="Times New Roman" w:cs="Times New Roman"/>
          <w:b/>
          <w:sz w:val="28"/>
        </w:rPr>
      </w:pPr>
    </w:p>
    <w:p w:rsidR="00067E37" w:rsidRDefault="006C3B78" w:rsidP="006C3B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5" type="#_x0000_t75" style="position:absolute;left:0;text-align:left;margin-left:200.1pt;margin-top:-3.7pt;width:62.45pt;height:54.95pt;z-index:251725824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45" DrawAspect="Content" ObjectID="_1811933224" r:id="rId13"/>
        </w:pict>
      </w:r>
    </w:p>
    <w:p w:rsidR="00067E37" w:rsidRDefault="00067E37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362B" w:rsidRDefault="000965A5" w:rsidP="00C61917">
      <w:pPr>
        <w:tabs>
          <w:tab w:val="left" w:pos="-30"/>
        </w:tabs>
        <w:suppressAutoHyphens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7548D2" wp14:editId="3B779374">
                <wp:simplePos x="0" y="0"/>
                <wp:positionH relativeFrom="column">
                  <wp:posOffset>262255</wp:posOffset>
                </wp:positionH>
                <wp:positionV relativeFrom="paragraph">
                  <wp:posOffset>-29845</wp:posOffset>
                </wp:positionV>
                <wp:extent cx="61722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-2.35pt" to="506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" strokeweight=".53mm">
                <v:stroke joinstyle="miter"/>
              </v:line>
            </w:pict>
          </mc:Fallback>
        </mc:AlternateContent>
      </w:r>
      <w:r w:rsidR="0082362B"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СОСТАВ</w:t>
      </w:r>
    </w:p>
    <w:p w:rsidR="0082362B" w:rsidRPr="00075374" w:rsidRDefault="0082362B" w:rsidP="00C61917">
      <w:pPr>
        <w:suppressAutoHyphens/>
        <w:autoSpaceDE w:val="0"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РЕДАКЦИОННОГО СОВЕТА СРЕДСТВА МАССОВОЙ ИНФОРМАЦИИ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«СОБРАНИЕ МУНИЦИПАЛЬНЫХ ПРАВОВЫХ АКТОВ</w:t>
      </w:r>
    </w:p>
    <w:p w:rsidR="00054BCD" w:rsidRPr="00054BCD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муниципального образования</w:t>
      </w:r>
      <w:r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</w:t>
      </w: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«Муниципальный округ</w:t>
      </w:r>
    </w:p>
    <w:p w:rsidR="0082362B" w:rsidRPr="00075374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Вавожский район Удмуртской Республики»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75374">
        <w:rPr>
          <w:rFonts w:ascii="Times New Roman" w:eastAsia="Arial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60AA05" wp14:editId="18677CB4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172200" cy="0"/>
                <wp:effectExtent l="12065" t="17145" r="1651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51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" strokeweight=".53mm">
                <v:stroke joinstyle="miter"/>
              </v:line>
            </w:pict>
          </mc:Fallback>
        </mc:AlternateConten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Шишкин А.А. –  Председатель Совета депутатов муниципального образования  </w:t>
      </w:r>
    </w:p>
    <w:p w:rsidR="00BB7E4A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«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Муниципальный округ </w:t>
      </w: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Вавожский район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Удмуртской</w:t>
      </w:r>
    </w:p>
    <w:p w:rsidR="002A6F99" w:rsidRPr="002A6F99" w:rsidRDefault="00BB7E4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Республики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»;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руководитель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8873AA" w:rsidRPr="008873AA" w:rsidRDefault="008873AA" w:rsidP="008873AA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Карпова </w:t>
      </w:r>
      <w:r w:rsidR="001A187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А.М.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– ведущий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отдела</w:t>
      </w:r>
    </w:p>
    <w:p w:rsidR="002A6F99" w:rsidRPr="002A6F99" w:rsidRDefault="008873A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информационного сопровождения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:rsidR="002A6F99" w:rsidRPr="002A6F99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8873A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ответственный секретарь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504683" w:rsidRDefault="001A1877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Куклина С</w:t>
      </w:r>
      <w:r w:rsidRPr="00667E06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.В.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главный специалист-эксперт </w:t>
      </w:r>
      <w:r w:rsid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Вавожского районного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</w:p>
    <w:p w:rsidR="002A6F99" w:rsidRPr="002A6F99" w:rsidRDefault="00504683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депутатов </w:t>
      </w:r>
    </w:p>
    <w:p w:rsidR="00504683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</w:t>
      </w:r>
      <w:r w:rsidR="00BB7E4A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</w:t>
      </w:r>
      <w:r w:rsidR="00507072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</w:t>
      </w:r>
    </w:p>
    <w:p w:rsidR="002A6F99" w:rsidRPr="00504683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Редькин Э.В.</w:t>
      </w: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–   начальник отдела информационного сопров</w:t>
      </w:r>
      <w:r w:rsidR="00F46643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ождения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27B4AB" wp14:editId="6F4AF58F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6172200" cy="0"/>
                <wp:effectExtent l="12065" t="18415" r="1651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25pt" to="51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Учредитель: Совет депутатов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муниципального образования «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Муниципальный округ 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Вавожский район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 Удмуртской Республики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BB6F4E" wp14:editId="16A9BCA9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6172200" cy="0"/>
                <wp:effectExtent l="12065" t="10160" r="1651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55pt" to="51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редакции: 427310, УР,</w:t>
      </w:r>
    </w:p>
    <w:p w:rsidR="0082362B" w:rsidRPr="00075374" w:rsidRDefault="00BB7E4A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Вавожский район, с.Вавож, ул.Интернациональная,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45а</w:t>
      </w:r>
      <w:proofErr w:type="spellEnd"/>
    </w:p>
    <w:p w:rsidR="0082362B" w:rsidRPr="008B6EBF" w:rsidRDefault="000C6EA7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. (34155)  2-12-05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; 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факс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(3415</w:t>
      </w:r>
      <w:r w:rsidR="00E903B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5) 2-16-40</w:t>
      </w:r>
    </w:p>
    <w:p w:rsidR="0082362B" w:rsidRPr="008B6EBF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-</w:t>
      </w: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: </w:t>
      </w:r>
      <w:hyperlink r:id="rId14" w:history="1"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adminmo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@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udm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.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net</w:t>
        </w:r>
      </w:hyperlink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справками по вопросам подписки и распространения обращаться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 (34155) 2-16-40. Распространяется бесплатно.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12+ (</w:t>
      </w:r>
      <w:r w:rsidRPr="0007537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продукция для детей, достигших возраста двенадцати лет</w:t>
      </w: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B75127" wp14:editId="7BB0E9A8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6172200" cy="0"/>
                <wp:effectExtent l="12065" t="18415" r="16510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5pt" to="51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DA3C50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Подписано в печать </w:t>
      </w:r>
      <w:r w:rsidR="00667E06">
        <w:rPr>
          <w:rFonts w:ascii="Times New Roman" w:eastAsia="Times New Roman" w:hAnsi="Times New Roman" w:cs="Times New Roman"/>
          <w:sz w:val="28"/>
          <w:szCs w:val="28"/>
          <w:lang w:eastAsia="ar-SA"/>
        </w:rPr>
        <w:t>06.12</w:t>
      </w:r>
      <w:r w:rsidR="00DB7D87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 А</w:t>
      </w:r>
      <w:proofErr w:type="gramStart"/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, бумага для офисной техники</w:t>
      </w:r>
    </w:p>
    <w:p w:rsidR="0082362B" w:rsidRPr="00075374" w:rsidRDefault="001D5C68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14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Тираж 100 экз.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00BD7A" wp14:editId="3071DD71">
                <wp:simplePos x="0" y="0"/>
                <wp:positionH relativeFrom="column">
                  <wp:posOffset>342900</wp:posOffset>
                </wp:positionH>
                <wp:positionV relativeFrom="paragraph">
                  <wp:posOffset>165735</wp:posOffset>
                </wp:positionV>
                <wp:extent cx="6172200" cy="0"/>
                <wp:effectExtent l="12065" t="18415" r="1651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05pt" to="51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6C3B78" w:rsidRDefault="0082362B" w:rsidP="00332B15">
      <w:pPr>
        <w:suppressAutoHyphens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Официальная электронная версия СМИ</w:t>
      </w:r>
    </w:p>
    <w:p w:rsidR="0082362B" w:rsidRPr="006C3B78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«Собрание муниципальных правовых актов</w:t>
      </w:r>
      <w:r w:rsidR="00054BCD"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 </w:t>
      </w:r>
    </w:p>
    <w:p w:rsidR="00054BCD" w:rsidRPr="006C3B78" w:rsidRDefault="00054BCD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«Муниципальный округ Вавожский район Удмуртской Республики»</w:t>
      </w:r>
    </w:p>
    <w:p w:rsidR="0082362B" w:rsidRPr="006C3B78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выпускается</w:t>
      </w:r>
    </w:p>
    <w:p w:rsidR="00BE18F7" w:rsidRPr="006C3B78" w:rsidRDefault="00504683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hAnsi="Times New Roman" w:cs="Times New Roman"/>
          <w:bCs/>
          <w:sz w:val="28"/>
          <w:szCs w:val="30"/>
        </w:rPr>
      </w:pPr>
      <w:proofErr w:type="spellStart"/>
      <w:r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Вавожским</w:t>
      </w:r>
      <w:proofErr w:type="spellEnd"/>
      <w:r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районным </w:t>
      </w:r>
      <w:r w:rsidR="0082362B"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Советом депутатов </w:t>
      </w:r>
      <w:r w:rsidR="001A6463"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2362B"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</w:t>
      </w:r>
      <w:r w:rsidR="0082362B" w:rsidRPr="006C3B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82362B"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(34155)  2-</w:t>
      </w:r>
      <w:bookmarkStart w:id="0" w:name="_GoBack"/>
      <w:bookmarkEnd w:id="0"/>
      <w:r w:rsidR="0082362B" w:rsidRPr="006C3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16-40</w:t>
      </w:r>
    </w:p>
    <w:sectPr w:rsidR="00BE18F7" w:rsidRPr="006C3B78" w:rsidSect="006C3B78">
      <w:footerReference w:type="even" r:id="rId15"/>
      <w:footerReference w:type="default" r:id="rId16"/>
      <w:pgSz w:w="11906" w:h="16838"/>
      <w:pgMar w:top="426" w:right="99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37" w:rsidRDefault="00067E37">
      <w:pPr>
        <w:spacing w:after="0" w:line="240" w:lineRule="auto"/>
      </w:pPr>
      <w:r>
        <w:separator/>
      </w:r>
    </w:p>
  </w:endnote>
  <w:endnote w:type="continuationSeparator" w:id="0">
    <w:p w:rsidR="00067E37" w:rsidRDefault="0006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Vrinda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82"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37" w:rsidRDefault="00067E37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>
      <w:rPr>
        <w:rStyle w:val="af4"/>
        <w:rFonts w:eastAsiaTheme="minorHAnsi"/>
        <w:noProof/>
      </w:rPr>
      <w:t>5</w:t>
    </w:r>
    <w:r>
      <w:rPr>
        <w:rStyle w:val="af4"/>
        <w:rFonts w:eastAsiaTheme="minorHAnsi"/>
      </w:rPr>
      <w:fldChar w:fldCharType="end"/>
    </w:r>
  </w:p>
  <w:p w:rsidR="00067E37" w:rsidRDefault="00067E37"/>
  <w:p w:rsidR="00067E37" w:rsidRDefault="00067E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37" w:rsidRDefault="00067E37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 w:rsidR="006C3B78">
      <w:rPr>
        <w:rStyle w:val="af4"/>
        <w:rFonts w:eastAsiaTheme="minorHAnsi"/>
        <w:noProof/>
      </w:rPr>
      <w:t>6</w:t>
    </w:r>
    <w:r>
      <w:rPr>
        <w:rStyle w:val="af4"/>
        <w:rFonts w:eastAsiaTheme="minorHAnsi"/>
      </w:rPr>
      <w:fldChar w:fldCharType="end"/>
    </w:r>
  </w:p>
  <w:p w:rsidR="00067E37" w:rsidRDefault="00067E37"/>
  <w:p w:rsidR="00067E37" w:rsidRDefault="00067E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37" w:rsidRDefault="00067E37">
      <w:pPr>
        <w:spacing w:after="0" w:line="240" w:lineRule="auto"/>
      </w:pPr>
      <w:r>
        <w:separator/>
      </w:r>
    </w:p>
  </w:footnote>
  <w:footnote w:type="continuationSeparator" w:id="0">
    <w:p w:rsidR="00067E37" w:rsidRDefault="0006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4">
    <w:nsid w:val="00000005"/>
    <w:multiLevelType w:val="singleLevel"/>
    <w:tmpl w:val="00000005"/>
    <w:name w:val="WW8Num5"/>
    <w:lvl w:ilvl="0">
      <w:start w:val="8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2"/>
      <w:numFmt w:val="decimal"/>
      <w:lvlText w:val="%1.1"/>
      <w:lvlJc w:val="left"/>
      <w:pPr>
        <w:tabs>
          <w:tab w:val="num" w:pos="227"/>
        </w:tabs>
        <w:ind w:left="0" w:firstLine="227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"/>
        </w:tabs>
        <w:ind w:left="30" w:firstLine="396"/>
      </w:pPr>
    </w:lvl>
  </w:abstractNum>
  <w:abstractNum w:abstractNumId="9">
    <w:nsid w:val="0000000A"/>
    <w:multiLevelType w:val="multilevel"/>
    <w:tmpl w:val="0000000A"/>
    <w:name w:val="WW8Num6"/>
    <w:lvl w:ilvl="0">
      <w:start w:val="1"/>
      <w:numFmt w:val="bullet"/>
      <w:suff w:val="nothing"/>
      <w:lvlText w:val=""/>
      <w:lvlJc w:val="left"/>
      <w:pPr>
        <w:tabs>
          <w:tab w:val="num" w:pos="710"/>
        </w:tabs>
        <w:ind w:left="71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0">
    <w:nsid w:val="0000000C"/>
    <w:multiLevelType w:val="singleLevel"/>
    <w:tmpl w:val="0000000C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1">
    <w:nsid w:val="0000000F"/>
    <w:multiLevelType w:val="singleLevel"/>
    <w:tmpl w:val="0000000F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2">
    <w:nsid w:val="00000010"/>
    <w:multiLevelType w:val="multilevel"/>
    <w:tmpl w:val="00000010"/>
    <w:name w:val="WW8Num29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227"/>
      </w:p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E26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1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0B1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4E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CEC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82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85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618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5582A8F"/>
    <w:multiLevelType w:val="hybridMultilevel"/>
    <w:tmpl w:val="4F607008"/>
    <w:lvl w:ilvl="0" w:tplc="077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8A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6F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8A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A12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63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02A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AC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8C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2753F2A"/>
    <w:multiLevelType w:val="hybridMultilevel"/>
    <w:tmpl w:val="A6B27F72"/>
    <w:lvl w:ilvl="0" w:tplc="77E4EF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370634F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15021454"/>
    <w:multiLevelType w:val="hybridMultilevel"/>
    <w:tmpl w:val="087254E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150A4ACF"/>
    <w:multiLevelType w:val="multilevel"/>
    <w:tmpl w:val="5FFCC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7153622"/>
    <w:multiLevelType w:val="hybridMultilevel"/>
    <w:tmpl w:val="B890160C"/>
    <w:lvl w:ilvl="0" w:tplc="03482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9980FBF"/>
    <w:multiLevelType w:val="multilevel"/>
    <w:tmpl w:val="304C4AF2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284" w:firstLine="709"/>
      </w:pPr>
      <w:rPr>
        <w:rFonts w:hint="default"/>
        <w:b w:val="0"/>
        <w:i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2AB77150"/>
    <w:multiLevelType w:val="hybridMultilevel"/>
    <w:tmpl w:val="FB965AA0"/>
    <w:lvl w:ilvl="0" w:tplc="73341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F70746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2E355D2B"/>
    <w:multiLevelType w:val="hybridMultilevel"/>
    <w:tmpl w:val="6F06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327583"/>
    <w:multiLevelType w:val="multilevel"/>
    <w:tmpl w:val="DD6897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51D6031"/>
    <w:multiLevelType w:val="hybridMultilevel"/>
    <w:tmpl w:val="A6B4C80E"/>
    <w:lvl w:ilvl="0" w:tplc="FA08C31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36326731"/>
    <w:multiLevelType w:val="hybridMultilevel"/>
    <w:tmpl w:val="95ECE494"/>
    <w:lvl w:ilvl="0" w:tplc="B8841262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C8444E3"/>
    <w:multiLevelType w:val="multilevel"/>
    <w:tmpl w:val="05CE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C8F0103"/>
    <w:multiLevelType w:val="hybridMultilevel"/>
    <w:tmpl w:val="D7D6A8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3DB46681"/>
    <w:multiLevelType w:val="hybridMultilevel"/>
    <w:tmpl w:val="0FD84F0E"/>
    <w:lvl w:ilvl="0" w:tplc="BB820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0287B82"/>
    <w:multiLevelType w:val="multilevel"/>
    <w:tmpl w:val="A4362B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16E6CC1"/>
    <w:multiLevelType w:val="hybridMultilevel"/>
    <w:tmpl w:val="E692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C6356"/>
    <w:multiLevelType w:val="hybridMultilevel"/>
    <w:tmpl w:val="5546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422E9E"/>
    <w:multiLevelType w:val="hybridMultilevel"/>
    <w:tmpl w:val="3A52EC20"/>
    <w:lvl w:ilvl="0" w:tplc="48683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C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83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82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E0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E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4C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8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3425331"/>
    <w:multiLevelType w:val="hybridMultilevel"/>
    <w:tmpl w:val="E9CCB880"/>
    <w:lvl w:ilvl="0" w:tplc="D806EF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D1C04"/>
    <w:multiLevelType w:val="hybridMultilevel"/>
    <w:tmpl w:val="AF328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47E31"/>
    <w:multiLevelType w:val="hybridMultilevel"/>
    <w:tmpl w:val="B2782B40"/>
    <w:lvl w:ilvl="0" w:tplc="D812CD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617764B"/>
    <w:multiLevelType w:val="multilevel"/>
    <w:tmpl w:val="F3349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BD61D5"/>
    <w:multiLevelType w:val="hybridMultilevel"/>
    <w:tmpl w:val="61BCED9E"/>
    <w:lvl w:ilvl="0" w:tplc="8D56C0C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5A4E1EBA"/>
    <w:multiLevelType w:val="hybridMultilevel"/>
    <w:tmpl w:val="18E2FC0A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1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EC0516"/>
    <w:multiLevelType w:val="hybridMultilevel"/>
    <w:tmpl w:val="B99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C2EC9"/>
    <w:multiLevelType w:val="multilevel"/>
    <w:tmpl w:val="B9301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4F7B15"/>
    <w:multiLevelType w:val="hybridMultilevel"/>
    <w:tmpl w:val="4EDCC7FC"/>
    <w:lvl w:ilvl="0" w:tplc="F0D4B28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5A21F8"/>
    <w:multiLevelType w:val="hybridMultilevel"/>
    <w:tmpl w:val="8362CE1E"/>
    <w:lvl w:ilvl="0" w:tplc="9F68D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433880"/>
    <w:multiLevelType w:val="hybridMultilevel"/>
    <w:tmpl w:val="1A8CE6F0"/>
    <w:lvl w:ilvl="0" w:tplc="3528C146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7">
    <w:nsid w:val="78CB44D8"/>
    <w:multiLevelType w:val="hybridMultilevel"/>
    <w:tmpl w:val="03E276D4"/>
    <w:lvl w:ilvl="0" w:tplc="77B60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D243CB"/>
    <w:multiLevelType w:val="hybridMultilevel"/>
    <w:tmpl w:val="A38E0570"/>
    <w:lvl w:ilvl="0" w:tplc="F4B2DF7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9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40"/>
  </w:num>
  <w:num w:numId="2">
    <w:abstractNumId w:val="0"/>
  </w:num>
  <w:num w:numId="3">
    <w:abstractNumId w:val="2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8"/>
  </w:num>
  <w:num w:numId="9">
    <w:abstractNumId w:val="24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30"/>
  </w:num>
  <w:num w:numId="13">
    <w:abstractNumId w:val="38"/>
  </w:num>
  <w:num w:numId="14">
    <w:abstractNumId w:val="31"/>
  </w:num>
  <w:num w:numId="15">
    <w:abstractNumId w:val="19"/>
  </w:num>
  <w:num w:numId="16">
    <w:abstractNumId w:val="16"/>
  </w:num>
  <w:num w:numId="17">
    <w:abstractNumId w:val="45"/>
  </w:num>
  <w:num w:numId="18">
    <w:abstractNumId w:val="20"/>
  </w:num>
  <w:num w:numId="19">
    <w:abstractNumId w:val="48"/>
  </w:num>
  <w:num w:numId="20">
    <w:abstractNumId w:val="15"/>
  </w:num>
  <w:num w:numId="21">
    <w:abstractNumId w:val="13"/>
  </w:num>
  <w:num w:numId="22">
    <w:abstractNumId w:val="23"/>
  </w:num>
  <w:num w:numId="23">
    <w:abstractNumId w:val="17"/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7"/>
  </w:num>
  <w:num w:numId="27">
    <w:abstractNumId w:val="43"/>
  </w:num>
  <w:num w:numId="28">
    <w:abstractNumId w:val="22"/>
  </w:num>
  <w:num w:numId="29">
    <w:abstractNumId w:val="28"/>
  </w:num>
  <w:num w:numId="30">
    <w:abstractNumId w:val="1"/>
  </w:num>
  <w:num w:numId="31">
    <w:abstractNumId w:val="37"/>
  </w:num>
  <w:num w:numId="32">
    <w:abstractNumId w:val="42"/>
  </w:num>
  <w:num w:numId="33">
    <w:abstractNumId w:val="29"/>
  </w:num>
  <w:num w:numId="34">
    <w:abstractNumId w:val="32"/>
  </w:num>
  <w:num w:numId="35">
    <w:abstractNumId w:val="47"/>
  </w:num>
  <w:num w:numId="36">
    <w:abstractNumId w:val="39"/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</w:num>
  <w:num w:numId="4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02"/>
    <w:rsid w:val="000004A5"/>
    <w:rsid w:val="00011494"/>
    <w:rsid w:val="00012628"/>
    <w:rsid w:val="000142D4"/>
    <w:rsid w:val="000149F0"/>
    <w:rsid w:val="00015BD1"/>
    <w:rsid w:val="00015F94"/>
    <w:rsid w:val="00017680"/>
    <w:rsid w:val="00021041"/>
    <w:rsid w:val="00022234"/>
    <w:rsid w:val="00022951"/>
    <w:rsid w:val="000234B4"/>
    <w:rsid w:val="0002531B"/>
    <w:rsid w:val="00026E6E"/>
    <w:rsid w:val="0002725D"/>
    <w:rsid w:val="00030A58"/>
    <w:rsid w:val="00031C53"/>
    <w:rsid w:val="00031F7B"/>
    <w:rsid w:val="00032CFB"/>
    <w:rsid w:val="0003645E"/>
    <w:rsid w:val="00036D52"/>
    <w:rsid w:val="00037146"/>
    <w:rsid w:val="00044ECF"/>
    <w:rsid w:val="00046309"/>
    <w:rsid w:val="000468BA"/>
    <w:rsid w:val="00050477"/>
    <w:rsid w:val="00052DC4"/>
    <w:rsid w:val="00054BCD"/>
    <w:rsid w:val="00057741"/>
    <w:rsid w:val="000614D7"/>
    <w:rsid w:val="0006222B"/>
    <w:rsid w:val="00067BC1"/>
    <w:rsid w:val="00067DBB"/>
    <w:rsid w:val="00067E37"/>
    <w:rsid w:val="00070849"/>
    <w:rsid w:val="00070E6F"/>
    <w:rsid w:val="0007173F"/>
    <w:rsid w:val="00071E8C"/>
    <w:rsid w:val="000735B7"/>
    <w:rsid w:val="00075374"/>
    <w:rsid w:val="00075C0E"/>
    <w:rsid w:val="00075F83"/>
    <w:rsid w:val="00080E85"/>
    <w:rsid w:val="0008179B"/>
    <w:rsid w:val="00092C7E"/>
    <w:rsid w:val="00093548"/>
    <w:rsid w:val="00093D75"/>
    <w:rsid w:val="00094EF5"/>
    <w:rsid w:val="00095248"/>
    <w:rsid w:val="000965A5"/>
    <w:rsid w:val="000968A7"/>
    <w:rsid w:val="000A0666"/>
    <w:rsid w:val="000A0F93"/>
    <w:rsid w:val="000A129B"/>
    <w:rsid w:val="000B159D"/>
    <w:rsid w:val="000B189E"/>
    <w:rsid w:val="000C36B3"/>
    <w:rsid w:val="000C65B2"/>
    <w:rsid w:val="000C6EA7"/>
    <w:rsid w:val="000C7186"/>
    <w:rsid w:val="000C750C"/>
    <w:rsid w:val="000D1418"/>
    <w:rsid w:val="000D5538"/>
    <w:rsid w:val="000D7B6B"/>
    <w:rsid w:val="000E1F3B"/>
    <w:rsid w:val="000E2CF1"/>
    <w:rsid w:val="000E42BC"/>
    <w:rsid w:val="000E437B"/>
    <w:rsid w:val="000E5494"/>
    <w:rsid w:val="000E5859"/>
    <w:rsid w:val="000F0A81"/>
    <w:rsid w:val="000F1813"/>
    <w:rsid w:val="000F3362"/>
    <w:rsid w:val="000F348F"/>
    <w:rsid w:val="000F39DC"/>
    <w:rsid w:val="000F43F8"/>
    <w:rsid w:val="000F52A1"/>
    <w:rsid w:val="000F76C8"/>
    <w:rsid w:val="00100371"/>
    <w:rsid w:val="001007A3"/>
    <w:rsid w:val="001007E2"/>
    <w:rsid w:val="00102520"/>
    <w:rsid w:val="00102EC4"/>
    <w:rsid w:val="0010313C"/>
    <w:rsid w:val="00104543"/>
    <w:rsid w:val="001065E2"/>
    <w:rsid w:val="00106A0E"/>
    <w:rsid w:val="00106B05"/>
    <w:rsid w:val="00107B3C"/>
    <w:rsid w:val="0011374D"/>
    <w:rsid w:val="001138BE"/>
    <w:rsid w:val="00114501"/>
    <w:rsid w:val="00116DDA"/>
    <w:rsid w:val="00117C38"/>
    <w:rsid w:val="0012029F"/>
    <w:rsid w:val="00125641"/>
    <w:rsid w:val="001312DC"/>
    <w:rsid w:val="001313EA"/>
    <w:rsid w:val="00131EA6"/>
    <w:rsid w:val="00132D73"/>
    <w:rsid w:val="00135052"/>
    <w:rsid w:val="00135B8F"/>
    <w:rsid w:val="001378FD"/>
    <w:rsid w:val="00137CE8"/>
    <w:rsid w:val="00142531"/>
    <w:rsid w:val="00143545"/>
    <w:rsid w:val="00144C88"/>
    <w:rsid w:val="00146455"/>
    <w:rsid w:val="0014672E"/>
    <w:rsid w:val="00150999"/>
    <w:rsid w:val="001510CD"/>
    <w:rsid w:val="00154514"/>
    <w:rsid w:val="0015792D"/>
    <w:rsid w:val="00161D1B"/>
    <w:rsid w:val="00164BED"/>
    <w:rsid w:val="0016639F"/>
    <w:rsid w:val="00166F24"/>
    <w:rsid w:val="001675E6"/>
    <w:rsid w:val="00167832"/>
    <w:rsid w:val="001707CA"/>
    <w:rsid w:val="001721FE"/>
    <w:rsid w:val="0017346C"/>
    <w:rsid w:val="00173988"/>
    <w:rsid w:val="00175123"/>
    <w:rsid w:val="00181059"/>
    <w:rsid w:val="0018377C"/>
    <w:rsid w:val="001854B5"/>
    <w:rsid w:val="00185657"/>
    <w:rsid w:val="0018706B"/>
    <w:rsid w:val="00193EE3"/>
    <w:rsid w:val="001A1877"/>
    <w:rsid w:val="001A2C8A"/>
    <w:rsid w:val="001A4E18"/>
    <w:rsid w:val="001A5215"/>
    <w:rsid w:val="001A6463"/>
    <w:rsid w:val="001A7DCA"/>
    <w:rsid w:val="001B05A1"/>
    <w:rsid w:val="001B231E"/>
    <w:rsid w:val="001B5333"/>
    <w:rsid w:val="001B53CA"/>
    <w:rsid w:val="001C11FC"/>
    <w:rsid w:val="001C4F30"/>
    <w:rsid w:val="001C5E3B"/>
    <w:rsid w:val="001C62EB"/>
    <w:rsid w:val="001C72A8"/>
    <w:rsid w:val="001C765F"/>
    <w:rsid w:val="001D189B"/>
    <w:rsid w:val="001D4B26"/>
    <w:rsid w:val="001D5C68"/>
    <w:rsid w:val="001D6839"/>
    <w:rsid w:val="001D6D59"/>
    <w:rsid w:val="001D7038"/>
    <w:rsid w:val="001D77CB"/>
    <w:rsid w:val="001E30B0"/>
    <w:rsid w:val="001F0E1F"/>
    <w:rsid w:val="001F6A9D"/>
    <w:rsid w:val="001F7216"/>
    <w:rsid w:val="002010E8"/>
    <w:rsid w:val="0020116D"/>
    <w:rsid w:val="00201B31"/>
    <w:rsid w:val="00205DB6"/>
    <w:rsid w:val="00205E5E"/>
    <w:rsid w:val="002132DF"/>
    <w:rsid w:val="00214084"/>
    <w:rsid w:val="0021753C"/>
    <w:rsid w:val="002231AE"/>
    <w:rsid w:val="002244AC"/>
    <w:rsid w:val="002269CA"/>
    <w:rsid w:val="002301E5"/>
    <w:rsid w:val="002313BB"/>
    <w:rsid w:val="002355F5"/>
    <w:rsid w:val="00235F63"/>
    <w:rsid w:val="00235FCB"/>
    <w:rsid w:val="002367CA"/>
    <w:rsid w:val="002406EB"/>
    <w:rsid w:val="00242620"/>
    <w:rsid w:val="00242DC3"/>
    <w:rsid w:val="00246DEB"/>
    <w:rsid w:val="00247B4D"/>
    <w:rsid w:val="00252A3B"/>
    <w:rsid w:val="002536F6"/>
    <w:rsid w:val="00255848"/>
    <w:rsid w:val="002601C5"/>
    <w:rsid w:val="0026122F"/>
    <w:rsid w:val="00261D1B"/>
    <w:rsid w:val="00264D02"/>
    <w:rsid w:val="002668F2"/>
    <w:rsid w:val="00270008"/>
    <w:rsid w:val="002706D5"/>
    <w:rsid w:val="00271508"/>
    <w:rsid w:val="00271883"/>
    <w:rsid w:val="00272190"/>
    <w:rsid w:val="00272841"/>
    <w:rsid w:val="00272E70"/>
    <w:rsid w:val="00281F6D"/>
    <w:rsid w:val="00282B4D"/>
    <w:rsid w:val="00282C5C"/>
    <w:rsid w:val="00285427"/>
    <w:rsid w:val="00285B8F"/>
    <w:rsid w:val="0028673C"/>
    <w:rsid w:val="00292E45"/>
    <w:rsid w:val="00292F34"/>
    <w:rsid w:val="0029364E"/>
    <w:rsid w:val="00294BE3"/>
    <w:rsid w:val="002965E0"/>
    <w:rsid w:val="0029705E"/>
    <w:rsid w:val="002A0D79"/>
    <w:rsid w:val="002A1208"/>
    <w:rsid w:val="002A49D6"/>
    <w:rsid w:val="002A6878"/>
    <w:rsid w:val="002A6F99"/>
    <w:rsid w:val="002A75D1"/>
    <w:rsid w:val="002B1B84"/>
    <w:rsid w:val="002B4245"/>
    <w:rsid w:val="002B4E39"/>
    <w:rsid w:val="002C0029"/>
    <w:rsid w:val="002C0BF1"/>
    <w:rsid w:val="002C2260"/>
    <w:rsid w:val="002C5B63"/>
    <w:rsid w:val="002C6245"/>
    <w:rsid w:val="002C6E1A"/>
    <w:rsid w:val="002D0189"/>
    <w:rsid w:val="002D0567"/>
    <w:rsid w:val="002D0F1A"/>
    <w:rsid w:val="002D2350"/>
    <w:rsid w:val="002D24C8"/>
    <w:rsid w:val="002D2C4B"/>
    <w:rsid w:val="002E0AE6"/>
    <w:rsid w:val="002E3E58"/>
    <w:rsid w:val="002E604D"/>
    <w:rsid w:val="002E6F02"/>
    <w:rsid w:val="002E73D5"/>
    <w:rsid w:val="002F423B"/>
    <w:rsid w:val="002F7F5D"/>
    <w:rsid w:val="0030134D"/>
    <w:rsid w:val="00301EA3"/>
    <w:rsid w:val="00302349"/>
    <w:rsid w:val="00302574"/>
    <w:rsid w:val="0030374B"/>
    <w:rsid w:val="00303DF4"/>
    <w:rsid w:val="0030507E"/>
    <w:rsid w:val="0030538F"/>
    <w:rsid w:val="003061CF"/>
    <w:rsid w:val="00310852"/>
    <w:rsid w:val="00310E05"/>
    <w:rsid w:val="0031426E"/>
    <w:rsid w:val="0031466D"/>
    <w:rsid w:val="00316A4D"/>
    <w:rsid w:val="00321AE5"/>
    <w:rsid w:val="003232D7"/>
    <w:rsid w:val="003265E5"/>
    <w:rsid w:val="00326607"/>
    <w:rsid w:val="00327378"/>
    <w:rsid w:val="003308E6"/>
    <w:rsid w:val="00331772"/>
    <w:rsid w:val="00331B03"/>
    <w:rsid w:val="00332B15"/>
    <w:rsid w:val="0033433F"/>
    <w:rsid w:val="0033479C"/>
    <w:rsid w:val="00336F7D"/>
    <w:rsid w:val="00337CCD"/>
    <w:rsid w:val="003510D8"/>
    <w:rsid w:val="00351872"/>
    <w:rsid w:val="00351ECE"/>
    <w:rsid w:val="00352466"/>
    <w:rsid w:val="0035419F"/>
    <w:rsid w:val="00355855"/>
    <w:rsid w:val="003572F6"/>
    <w:rsid w:val="00363AD6"/>
    <w:rsid w:val="00365D7B"/>
    <w:rsid w:val="00365D7D"/>
    <w:rsid w:val="003743E4"/>
    <w:rsid w:val="00377C3A"/>
    <w:rsid w:val="00377D4E"/>
    <w:rsid w:val="00380C72"/>
    <w:rsid w:val="00382684"/>
    <w:rsid w:val="00382AC6"/>
    <w:rsid w:val="00387B3D"/>
    <w:rsid w:val="00390A62"/>
    <w:rsid w:val="003924AC"/>
    <w:rsid w:val="00393788"/>
    <w:rsid w:val="00394CCB"/>
    <w:rsid w:val="00397922"/>
    <w:rsid w:val="00397AEB"/>
    <w:rsid w:val="003A4055"/>
    <w:rsid w:val="003A4CBC"/>
    <w:rsid w:val="003A4FF6"/>
    <w:rsid w:val="003A59E5"/>
    <w:rsid w:val="003A754E"/>
    <w:rsid w:val="003B1715"/>
    <w:rsid w:val="003B253A"/>
    <w:rsid w:val="003B6964"/>
    <w:rsid w:val="003B7F25"/>
    <w:rsid w:val="003C0517"/>
    <w:rsid w:val="003C0656"/>
    <w:rsid w:val="003C18FB"/>
    <w:rsid w:val="003C3648"/>
    <w:rsid w:val="003C3C41"/>
    <w:rsid w:val="003C6E91"/>
    <w:rsid w:val="003D3229"/>
    <w:rsid w:val="003D5F79"/>
    <w:rsid w:val="003D7463"/>
    <w:rsid w:val="003E042B"/>
    <w:rsid w:val="003E0689"/>
    <w:rsid w:val="003E1361"/>
    <w:rsid w:val="003E2F2B"/>
    <w:rsid w:val="003E4F8A"/>
    <w:rsid w:val="003E69DD"/>
    <w:rsid w:val="003E6CDC"/>
    <w:rsid w:val="003F1D5D"/>
    <w:rsid w:val="003F68E3"/>
    <w:rsid w:val="003F7FD7"/>
    <w:rsid w:val="0040228B"/>
    <w:rsid w:val="004033CF"/>
    <w:rsid w:val="00404525"/>
    <w:rsid w:val="00405F27"/>
    <w:rsid w:val="004112DE"/>
    <w:rsid w:val="00412CE2"/>
    <w:rsid w:val="00414730"/>
    <w:rsid w:val="004212BE"/>
    <w:rsid w:val="00423265"/>
    <w:rsid w:val="004239F9"/>
    <w:rsid w:val="0042412C"/>
    <w:rsid w:val="004255F4"/>
    <w:rsid w:val="00426559"/>
    <w:rsid w:val="00431D02"/>
    <w:rsid w:val="0043274E"/>
    <w:rsid w:val="00434CC7"/>
    <w:rsid w:val="00436F9A"/>
    <w:rsid w:val="0044262C"/>
    <w:rsid w:val="00442908"/>
    <w:rsid w:val="00443CC3"/>
    <w:rsid w:val="00443EF9"/>
    <w:rsid w:val="00444648"/>
    <w:rsid w:val="00445D34"/>
    <w:rsid w:val="00450F7D"/>
    <w:rsid w:val="0045212D"/>
    <w:rsid w:val="004527F7"/>
    <w:rsid w:val="00452E91"/>
    <w:rsid w:val="00455D49"/>
    <w:rsid w:val="004578C1"/>
    <w:rsid w:val="004628EC"/>
    <w:rsid w:val="004674B7"/>
    <w:rsid w:val="00467AFF"/>
    <w:rsid w:val="004725F5"/>
    <w:rsid w:val="0047470C"/>
    <w:rsid w:val="00481294"/>
    <w:rsid w:val="004843CC"/>
    <w:rsid w:val="004911DA"/>
    <w:rsid w:val="00492B53"/>
    <w:rsid w:val="00493579"/>
    <w:rsid w:val="00494ABA"/>
    <w:rsid w:val="00494DD0"/>
    <w:rsid w:val="004972B9"/>
    <w:rsid w:val="004A109D"/>
    <w:rsid w:val="004A1460"/>
    <w:rsid w:val="004A18B4"/>
    <w:rsid w:val="004A2181"/>
    <w:rsid w:val="004A53E3"/>
    <w:rsid w:val="004A5DDB"/>
    <w:rsid w:val="004A797B"/>
    <w:rsid w:val="004B160C"/>
    <w:rsid w:val="004B1F58"/>
    <w:rsid w:val="004B4F21"/>
    <w:rsid w:val="004B7709"/>
    <w:rsid w:val="004C0B16"/>
    <w:rsid w:val="004C0D16"/>
    <w:rsid w:val="004C18E9"/>
    <w:rsid w:val="004C2F07"/>
    <w:rsid w:val="004C57BA"/>
    <w:rsid w:val="004C62E6"/>
    <w:rsid w:val="004C7916"/>
    <w:rsid w:val="004D291F"/>
    <w:rsid w:val="004D2B4E"/>
    <w:rsid w:val="004D5889"/>
    <w:rsid w:val="004E0748"/>
    <w:rsid w:val="004E15FC"/>
    <w:rsid w:val="004E712D"/>
    <w:rsid w:val="004F09A6"/>
    <w:rsid w:val="004F2D6B"/>
    <w:rsid w:val="004F56C3"/>
    <w:rsid w:val="004F680F"/>
    <w:rsid w:val="0050046F"/>
    <w:rsid w:val="00500803"/>
    <w:rsid w:val="00501FDE"/>
    <w:rsid w:val="005028BC"/>
    <w:rsid w:val="00503AB5"/>
    <w:rsid w:val="00504683"/>
    <w:rsid w:val="00506147"/>
    <w:rsid w:val="00507072"/>
    <w:rsid w:val="00507BDA"/>
    <w:rsid w:val="00507FCF"/>
    <w:rsid w:val="005108A6"/>
    <w:rsid w:val="00510A55"/>
    <w:rsid w:val="00510CEF"/>
    <w:rsid w:val="00511BAF"/>
    <w:rsid w:val="005221A3"/>
    <w:rsid w:val="00522FB9"/>
    <w:rsid w:val="0052355E"/>
    <w:rsid w:val="00524870"/>
    <w:rsid w:val="00526E26"/>
    <w:rsid w:val="0053163C"/>
    <w:rsid w:val="005322F0"/>
    <w:rsid w:val="005326DB"/>
    <w:rsid w:val="005328B1"/>
    <w:rsid w:val="0053350B"/>
    <w:rsid w:val="0053370A"/>
    <w:rsid w:val="00536959"/>
    <w:rsid w:val="00536C5E"/>
    <w:rsid w:val="00541442"/>
    <w:rsid w:val="005468FE"/>
    <w:rsid w:val="00550263"/>
    <w:rsid w:val="00551CA7"/>
    <w:rsid w:val="00553DCF"/>
    <w:rsid w:val="005611C4"/>
    <w:rsid w:val="00561AC0"/>
    <w:rsid w:val="00563140"/>
    <w:rsid w:val="0056468B"/>
    <w:rsid w:val="00570D65"/>
    <w:rsid w:val="005744BA"/>
    <w:rsid w:val="00577179"/>
    <w:rsid w:val="00580BD1"/>
    <w:rsid w:val="005837FD"/>
    <w:rsid w:val="00583A6A"/>
    <w:rsid w:val="005849CC"/>
    <w:rsid w:val="005851BD"/>
    <w:rsid w:val="00585829"/>
    <w:rsid w:val="005900AE"/>
    <w:rsid w:val="005908E2"/>
    <w:rsid w:val="00592F3F"/>
    <w:rsid w:val="0059330F"/>
    <w:rsid w:val="005948D1"/>
    <w:rsid w:val="00596EF6"/>
    <w:rsid w:val="00597F9E"/>
    <w:rsid w:val="005A4F99"/>
    <w:rsid w:val="005A5716"/>
    <w:rsid w:val="005B1C3F"/>
    <w:rsid w:val="005B1F21"/>
    <w:rsid w:val="005B2671"/>
    <w:rsid w:val="005B4C41"/>
    <w:rsid w:val="005B68FA"/>
    <w:rsid w:val="005B6DDC"/>
    <w:rsid w:val="005C03F7"/>
    <w:rsid w:val="005C19B0"/>
    <w:rsid w:val="005C7436"/>
    <w:rsid w:val="005D0E94"/>
    <w:rsid w:val="005D2A3E"/>
    <w:rsid w:val="005E10E2"/>
    <w:rsid w:val="005E3AA4"/>
    <w:rsid w:val="005E3D66"/>
    <w:rsid w:val="005E5888"/>
    <w:rsid w:val="005E5F6B"/>
    <w:rsid w:val="005F0007"/>
    <w:rsid w:val="005F38FE"/>
    <w:rsid w:val="005F6C4C"/>
    <w:rsid w:val="00603064"/>
    <w:rsid w:val="00603861"/>
    <w:rsid w:val="0060490A"/>
    <w:rsid w:val="00607832"/>
    <w:rsid w:val="00610AA4"/>
    <w:rsid w:val="0061462B"/>
    <w:rsid w:val="00616780"/>
    <w:rsid w:val="0062045F"/>
    <w:rsid w:val="0062087C"/>
    <w:rsid w:val="0062295E"/>
    <w:rsid w:val="0062510C"/>
    <w:rsid w:val="00625881"/>
    <w:rsid w:val="00626905"/>
    <w:rsid w:val="00626D4F"/>
    <w:rsid w:val="00627777"/>
    <w:rsid w:val="00627C08"/>
    <w:rsid w:val="00632FD6"/>
    <w:rsid w:val="0063367D"/>
    <w:rsid w:val="006402E1"/>
    <w:rsid w:val="006417B4"/>
    <w:rsid w:val="00642718"/>
    <w:rsid w:val="006470EB"/>
    <w:rsid w:val="00652276"/>
    <w:rsid w:val="00655025"/>
    <w:rsid w:val="006550B6"/>
    <w:rsid w:val="00655DD6"/>
    <w:rsid w:val="00662018"/>
    <w:rsid w:val="00665160"/>
    <w:rsid w:val="00665EB1"/>
    <w:rsid w:val="00665F3D"/>
    <w:rsid w:val="00667E06"/>
    <w:rsid w:val="006720AC"/>
    <w:rsid w:val="00673C73"/>
    <w:rsid w:val="006765E3"/>
    <w:rsid w:val="00676BD1"/>
    <w:rsid w:val="00677E6D"/>
    <w:rsid w:val="00680956"/>
    <w:rsid w:val="00680E8E"/>
    <w:rsid w:val="00683CC0"/>
    <w:rsid w:val="0068498A"/>
    <w:rsid w:val="00691902"/>
    <w:rsid w:val="00692D6A"/>
    <w:rsid w:val="00695C24"/>
    <w:rsid w:val="006A1F8B"/>
    <w:rsid w:val="006B020B"/>
    <w:rsid w:val="006B0BAD"/>
    <w:rsid w:val="006B2909"/>
    <w:rsid w:val="006C062B"/>
    <w:rsid w:val="006C0B41"/>
    <w:rsid w:val="006C3812"/>
    <w:rsid w:val="006C3B78"/>
    <w:rsid w:val="006C469C"/>
    <w:rsid w:val="006C4D84"/>
    <w:rsid w:val="006C6631"/>
    <w:rsid w:val="006C6B93"/>
    <w:rsid w:val="006D1D9D"/>
    <w:rsid w:val="006D4B0E"/>
    <w:rsid w:val="006E04FF"/>
    <w:rsid w:val="006E1B7F"/>
    <w:rsid w:val="006E1E44"/>
    <w:rsid w:val="006E22DA"/>
    <w:rsid w:val="006E2BAE"/>
    <w:rsid w:val="006E3705"/>
    <w:rsid w:val="006E427B"/>
    <w:rsid w:val="006E4407"/>
    <w:rsid w:val="006E657B"/>
    <w:rsid w:val="006E6741"/>
    <w:rsid w:val="006E7349"/>
    <w:rsid w:val="006F0456"/>
    <w:rsid w:val="006F1ACE"/>
    <w:rsid w:val="006F62F7"/>
    <w:rsid w:val="006F78C2"/>
    <w:rsid w:val="006F78F2"/>
    <w:rsid w:val="00703FCE"/>
    <w:rsid w:val="007052A8"/>
    <w:rsid w:val="007056E0"/>
    <w:rsid w:val="00706145"/>
    <w:rsid w:val="007118FB"/>
    <w:rsid w:val="00714EB7"/>
    <w:rsid w:val="00714EDA"/>
    <w:rsid w:val="00723762"/>
    <w:rsid w:val="007241A3"/>
    <w:rsid w:val="0073010B"/>
    <w:rsid w:val="00730E2C"/>
    <w:rsid w:val="007328E9"/>
    <w:rsid w:val="00733F3B"/>
    <w:rsid w:val="007350FC"/>
    <w:rsid w:val="00735CA1"/>
    <w:rsid w:val="00735EDC"/>
    <w:rsid w:val="0073700A"/>
    <w:rsid w:val="00742146"/>
    <w:rsid w:val="00742C0E"/>
    <w:rsid w:val="00746DD2"/>
    <w:rsid w:val="00753469"/>
    <w:rsid w:val="007550E8"/>
    <w:rsid w:val="007551EC"/>
    <w:rsid w:val="00762FC5"/>
    <w:rsid w:val="0076493E"/>
    <w:rsid w:val="0076584D"/>
    <w:rsid w:val="007675AB"/>
    <w:rsid w:val="00772D9D"/>
    <w:rsid w:val="00773B19"/>
    <w:rsid w:val="007748DF"/>
    <w:rsid w:val="00774DED"/>
    <w:rsid w:val="007751D5"/>
    <w:rsid w:val="00780572"/>
    <w:rsid w:val="007817DF"/>
    <w:rsid w:val="007827B3"/>
    <w:rsid w:val="007930C3"/>
    <w:rsid w:val="007936A7"/>
    <w:rsid w:val="007A2046"/>
    <w:rsid w:val="007A2A26"/>
    <w:rsid w:val="007A3CE3"/>
    <w:rsid w:val="007A4C83"/>
    <w:rsid w:val="007A7176"/>
    <w:rsid w:val="007B05E6"/>
    <w:rsid w:val="007B5711"/>
    <w:rsid w:val="007B680C"/>
    <w:rsid w:val="007B6A30"/>
    <w:rsid w:val="007C17B0"/>
    <w:rsid w:val="007C190C"/>
    <w:rsid w:val="007C1D0A"/>
    <w:rsid w:val="007C2FB6"/>
    <w:rsid w:val="007C3FF3"/>
    <w:rsid w:val="007C4422"/>
    <w:rsid w:val="007C511F"/>
    <w:rsid w:val="007D1EF6"/>
    <w:rsid w:val="007D4143"/>
    <w:rsid w:val="007E132B"/>
    <w:rsid w:val="007E322A"/>
    <w:rsid w:val="007E394C"/>
    <w:rsid w:val="007E72B5"/>
    <w:rsid w:val="007F0E73"/>
    <w:rsid w:val="007F24EF"/>
    <w:rsid w:val="007F2870"/>
    <w:rsid w:val="007F508B"/>
    <w:rsid w:val="007F64B6"/>
    <w:rsid w:val="007F6D6F"/>
    <w:rsid w:val="007F73E8"/>
    <w:rsid w:val="007F7BB8"/>
    <w:rsid w:val="00800EFB"/>
    <w:rsid w:val="0080442D"/>
    <w:rsid w:val="00804567"/>
    <w:rsid w:val="00811931"/>
    <w:rsid w:val="008132CB"/>
    <w:rsid w:val="00813709"/>
    <w:rsid w:val="00814AE7"/>
    <w:rsid w:val="00815C49"/>
    <w:rsid w:val="00817A1A"/>
    <w:rsid w:val="0082343D"/>
    <w:rsid w:val="0082362B"/>
    <w:rsid w:val="008237CC"/>
    <w:rsid w:val="00833572"/>
    <w:rsid w:val="00834349"/>
    <w:rsid w:val="00835576"/>
    <w:rsid w:val="0084185B"/>
    <w:rsid w:val="008438FB"/>
    <w:rsid w:val="0084702D"/>
    <w:rsid w:val="00851D6E"/>
    <w:rsid w:val="00855857"/>
    <w:rsid w:val="00856C93"/>
    <w:rsid w:val="008633A8"/>
    <w:rsid w:val="00864687"/>
    <w:rsid w:val="00874E9F"/>
    <w:rsid w:val="0088008C"/>
    <w:rsid w:val="00881EB1"/>
    <w:rsid w:val="00882FC2"/>
    <w:rsid w:val="008873AA"/>
    <w:rsid w:val="00891750"/>
    <w:rsid w:val="008921F8"/>
    <w:rsid w:val="00892660"/>
    <w:rsid w:val="0089307F"/>
    <w:rsid w:val="00893EA9"/>
    <w:rsid w:val="008A2111"/>
    <w:rsid w:val="008A48AF"/>
    <w:rsid w:val="008A5B92"/>
    <w:rsid w:val="008B2B26"/>
    <w:rsid w:val="008B3CA9"/>
    <w:rsid w:val="008B44EA"/>
    <w:rsid w:val="008B5A6B"/>
    <w:rsid w:val="008B6EBF"/>
    <w:rsid w:val="008C4189"/>
    <w:rsid w:val="008C79B2"/>
    <w:rsid w:val="008D0BA3"/>
    <w:rsid w:val="008D398F"/>
    <w:rsid w:val="008D4455"/>
    <w:rsid w:val="008D4970"/>
    <w:rsid w:val="008D5662"/>
    <w:rsid w:val="008D5E1C"/>
    <w:rsid w:val="008D5EAE"/>
    <w:rsid w:val="008D6A58"/>
    <w:rsid w:val="008D7F82"/>
    <w:rsid w:val="008E01B7"/>
    <w:rsid w:val="008E0E28"/>
    <w:rsid w:val="008E21BE"/>
    <w:rsid w:val="008E28BC"/>
    <w:rsid w:val="008E56DA"/>
    <w:rsid w:val="008E6CB6"/>
    <w:rsid w:val="008E732E"/>
    <w:rsid w:val="008E7BBD"/>
    <w:rsid w:val="008F179E"/>
    <w:rsid w:val="008F40CA"/>
    <w:rsid w:val="00900E7C"/>
    <w:rsid w:val="0090188E"/>
    <w:rsid w:val="009022D0"/>
    <w:rsid w:val="00902FCC"/>
    <w:rsid w:val="00903A20"/>
    <w:rsid w:val="00903E7E"/>
    <w:rsid w:val="009041FC"/>
    <w:rsid w:val="00904E9D"/>
    <w:rsid w:val="009127C1"/>
    <w:rsid w:val="00912BB6"/>
    <w:rsid w:val="009153D0"/>
    <w:rsid w:val="00927F46"/>
    <w:rsid w:val="0093038F"/>
    <w:rsid w:val="009318EC"/>
    <w:rsid w:val="00932653"/>
    <w:rsid w:val="00933B1E"/>
    <w:rsid w:val="00933CC3"/>
    <w:rsid w:val="00935169"/>
    <w:rsid w:val="009361CD"/>
    <w:rsid w:val="00946830"/>
    <w:rsid w:val="00946D1C"/>
    <w:rsid w:val="009478DC"/>
    <w:rsid w:val="0095406E"/>
    <w:rsid w:val="009542B5"/>
    <w:rsid w:val="00960415"/>
    <w:rsid w:val="0096061B"/>
    <w:rsid w:val="00961C75"/>
    <w:rsid w:val="009625C3"/>
    <w:rsid w:val="00962A16"/>
    <w:rsid w:val="0096477A"/>
    <w:rsid w:val="009672FE"/>
    <w:rsid w:val="00972896"/>
    <w:rsid w:val="00976E1F"/>
    <w:rsid w:val="00977022"/>
    <w:rsid w:val="009851D6"/>
    <w:rsid w:val="0098626D"/>
    <w:rsid w:val="00986D50"/>
    <w:rsid w:val="0098739A"/>
    <w:rsid w:val="00987F47"/>
    <w:rsid w:val="00991968"/>
    <w:rsid w:val="009928AA"/>
    <w:rsid w:val="00992A9A"/>
    <w:rsid w:val="00992F1E"/>
    <w:rsid w:val="0099399C"/>
    <w:rsid w:val="00994823"/>
    <w:rsid w:val="00995219"/>
    <w:rsid w:val="00995FA8"/>
    <w:rsid w:val="009A1A1A"/>
    <w:rsid w:val="009A2195"/>
    <w:rsid w:val="009A2D6E"/>
    <w:rsid w:val="009A3271"/>
    <w:rsid w:val="009A493A"/>
    <w:rsid w:val="009A4F73"/>
    <w:rsid w:val="009A5F2F"/>
    <w:rsid w:val="009A769D"/>
    <w:rsid w:val="009B0879"/>
    <w:rsid w:val="009B1023"/>
    <w:rsid w:val="009C070C"/>
    <w:rsid w:val="009C16C3"/>
    <w:rsid w:val="009C1A8B"/>
    <w:rsid w:val="009C316F"/>
    <w:rsid w:val="009C555B"/>
    <w:rsid w:val="009C64C4"/>
    <w:rsid w:val="009D0DB9"/>
    <w:rsid w:val="009D2157"/>
    <w:rsid w:val="009D5BF4"/>
    <w:rsid w:val="009D5D7B"/>
    <w:rsid w:val="009D70CA"/>
    <w:rsid w:val="009D78A0"/>
    <w:rsid w:val="009E105D"/>
    <w:rsid w:val="009E2326"/>
    <w:rsid w:val="009E3748"/>
    <w:rsid w:val="009E3992"/>
    <w:rsid w:val="009E6066"/>
    <w:rsid w:val="009E6412"/>
    <w:rsid w:val="009E6EDD"/>
    <w:rsid w:val="009F0CE3"/>
    <w:rsid w:val="009F2774"/>
    <w:rsid w:val="009F3688"/>
    <w:rsid w:val="009F3DFB"/>
    <w:rsid w:val="009F6217"/>
    <w:rsid w:val="00A04BF9"/>
    <w:rsid w:val="00A06A94"/>
    <w:rsid w:val="00A11056"/>
    <w:rsid w:val="00A11133"/>
    <w:rsid w:val="00A12D7D"/>
    <w:rsid w:val="00A13AF9"/>
    <w:rsid w:val="00A16CD0"/>
    <w:rsid w:val="00A16E28"/>
    <w:rsid w:val="00A243D5"/>
    <w:rsid w:val="00A25B24"/>
    <w:rsid w:val="00A25E73"/>
    <w:rsid w:val="00A26FD3"/>
    <w:rsid w:val="00A3000A"/>
    <w:rsid w:val="00A314E3"/>
    <w:rsid w:val="00A31A09"/>
    <w:rsid w:val="00A33AEC"/>
    <w:rsid w:val="00A33CB7"/>
    <w:rsid w:val="00A33E7A"/>
    <w:rsid w:val="00A368BC"/>
    <w:rsid w:val="00A42F92"/>
    <w:rsid w:val="00A45A18"/>
    <w:rsid w:val="00A463E5"/>
    <w:rsid w:val="00A50421"/>
    <w:rsid w:val="00A513BC"/>
    <w:rsid w:val="00A5209E"/>
    <w:rsid w:val="00A5261F"/>
    <w:rsid w:val="00A52C75"/>
    <w:rsid w:val="00A539E0"/>
    <w:rsid w:val="00A56EAB"/>
    <w:rsid w:val="00A622CF"/>
    <w:rsid w:val="00A638DE"/>
    <w:rsid w:val="00A65ABF"/>
    <w:rsid w:val="00A7050F"/>
    <w:rsid w:val="00A77B6A"/>
    <w:rsid w:val="00A859F7"/>
    <w:rsid w:val="00A8638B"/>
    <w:rsid w:val="00A8661A"/>
    <w:rsid w:val="00A86FB2"/>
    <w:rsid w:val="00A91BA6"/>
    <w:rsid w:val="00A9241E"/>
    <w:rsid w:val="00A97D81"/>
    <w:rsid w:val="00AA090A"/>
    <w:rsid w:val="00AA13E5"/>
    <w:rsid w:val="00AA19C1"/>
    <w:rsid w:val="00AA30CC"/>
    <w:rsid w:val="00AA55CB"/>
    <w:rsid w:val="00AA64D3"/>
    <w:rsid w:val="00AA6EF4"/>
    <w:rsid w:val="00AA7844"/>
    <w:rsid w:val="00AB260F"/>
    <w:rsid w:val="00AB2654"/>
    <w:rsid w:val="00AB33E9"/>
    <w:rsid w:val="00AB345B"/>
    <w:rsid w:val="00AB408E"/>
    <w:rsid w:val="00AC0B9F"/>
    <w:rsid w:val="00AD1856"/>
    <w:rsid w:val="00AD2396"/>
    <w:rsid w:val="00AD4886"/>
    <w:rsid w:val="00AD4DF9"/>
    <w:rsid w:val="00AE03AE"/>
    <w:rsid w:val="00AE7DED"/>
    <w:rsid w:val="00AF13CD"/>
    <w:rsid w:val="00AF1425"/>
    <w:rsid w:val="00AF318E"/>
    <w:rsid w:val="00AF43B9"/>
    <w:rsid w:val="00AF57FF"/>
    <w:rsid w:val="00AF6842"/>
    <w:rsid w:val="00AF7DFA"/>
    <w:rsid w:val="00B00256"/>
    <w:rsid w:val="00B00603"/>
    <w:rsid w:val="00B0140F"/>
    <w:rsid w:val="00B02D7A"/>
    <w:rsid w:val="00B043ED"/>
    <w:rsid w:val="00B079B6"/>
    <w:rsid w:val="00B07C89"/>
    <w:rsid w:val="00B147AE"/>
    <w:rsid w:val="00B15A3E"/>
    <w:rsid w:val="00B1691F"/>
    <w:rsid w:val="00B16A0C"/>
    <w:rsid w:val="00B17817"/>
    <w:rsid w:val="00B211C4"/>
    <w:rsid w:val="00B21844"/>
    <w:rsid w:val="00B22D58"/>
    <w:rsid w:val="00B23539"/>
    <w:rsid w:val="00B243AB"/>
    <w:rsid w:val="00B24962"/>
    <w:rsid w:val="00B2732A"/>
    <w:rsid w:val="00B27758"/>
    <w:rsid w:val="00B311A1"/>
    <w:rsid w:val="00B40125"/>
    <w:rsid w:val="00B40AB1"/>
    <w:rsid w:val="00B43E16"/>
    <w:rsid w:val="00B47DFA"/>
    <w:rsid w:val="00B52247"/>
    <w:rsid w:val="00B535FF"/>
    <w:rsid w:val="00B54348"/>
    <w:rsid w:val="00B56929"/>
    <w:rsid w:val="00B5715B"/>
    <w:rsid w:val="00B6263F"/>
    <w:rsid w:val="00B63E63"/>
    <w:rsid w:val="00B641EA"/>
    <w:rsid w:val="00B645D2"/>
    <w:rsid w:val="00B64681"/>
    <w:rsid w:val="00B64B60"/>
    <w:rsid w:val="00B65289"/>
    <w:rsid w:val="00B66E91"/>
    <w:rsid w:val="00B73560"/>
    <w:rsid w:val="00B73A12"/>
    <w:rsid w:val="00B7467F"/>
    <w:rsid w:val="00B75828"/>
    <w:rsid w:val="00B77437"/>
    <w:rsid w:val="00B80880"/>
    <w:rsid w:val="00B822FF"/>
    <w:rsid w:val="00B84FBB"/>
    <w:rsid w:val="00B8691A"/>
    <w:rsid w:val="00B8702E"/>
    <w:rsid w:val="00B900E9"/>
    <w:rsid w:val="00B91EE3"/>
    <w:rsid w:val="00B933C2"/>
    <w:rsid w:val="00B93A83"/>
    <w:rsid w:val="00B9560D"/>
    <w:rsid w:val="00B9583A"/>
    <w:rsid w:val="00B968FF"/>
    <w:rsid w:val="00B96FED"/>
    <w:rsid w:val="00B97C82"/>
    <w:rsid w:val="00BA1376"/>
    <w:rsid w:val="00BA20A7"/>
    <w:rsid w:val="00BA35C9"/>
    <w:rsid w:val="00BA3680"/>
    <w:rsid w:val="00BA437D"/>
    <w:rsid w:val="00BA5272"/>
    <w:rsid w:val="00BA5286"/>
    <w:rsid w:val="00BA77CF"/>
    <w:rsid w:val="00BB1C27"/>
    <w:rsid w:val="00BB2EB8"/>
    <w:rsid w:val="00BB783F"/>
    <w:rsid w:val="00BB7E4A"/>
    <w:rsid w:val="00BC31DC"/>
    <w:rsid w:val="00BC4D97"/>
    <w:rsid w:val="00BC6B36"/>
    <w:rsid w:val="00BD01FC"/>
    <w:rsid w:val="00BD4406"/>
    <w:rsid w:val="00BD6921"/>
    <w:rsid w:val="00BE09F6"/>
    <w:rsid w:val="00BE0DBA"/>
    <w:rsid w:val="00BE18F7"/>
    <w:rsid w:val="00BE4602"/>
    <w:rsid w:val="00BE7273"/>
    <w:rsid w:val="00BE72F8"/>
    <w:rsid w:val="00BF000F"/>
    <w:rsid w:val="00BF18D8"/>
    <w:rsid w:val="00BF4593"/>
    <w:rsid w:val="00BF5E76"/>
    <w:rsid w:val="00BF66F3"/>
    <w:rsid w:val="00BF75D7"/>
    <w:rsid w:val="00C05F2A"/>
    <w:rsid w:val="00C0641F"/>
    <w:rsid w:val="00C07E77"/>
    <w:rsid w:val="00C15E4C"/>
    <w:rsid w:val="00C1658F"/>
    <w:rsid w:val="00C222C9"/>
    <w:rsid w:val="00C242E7"/>
    <w:rsid w:val="00C24B29"/>
    <w:rsid w:val="00C24C74"/>
    <w:rsid w:val="00C252E2"/>
    <w:rsid w:val="00C32A15"/>
    <w:rsid w:val="00C33D12"/>
    <w:rsid w:val="00C34491"/>
    <w:rsid w:val="00C34856"/>
    <w:rsid w:val="00C34E34"/>
    <w:rsid w:val="00C369B3"/>
    <w:rsid w:val="00C36BC5"/>
    <w:rsid w:val="00C371E6"/>
    <w:rsid w:val="00C40A6A"/>
    <w:rsid w:val="00C42CB2"/>
    <w:rsid w:val="00C4659E"/>
    <w:rsid w:val="00C523E9"/>
    <w:rsid w:val="00C57860"/>
    <w:rsid w:val="00C60E23"/>
    <w:rsid w:val="00C61917"/>
    <w:rsid w:val="00C61B4D"/>
    <w:rsid w:val="00C62CB5"/>
    <w:rsid w:val="00C67C8F"/>
    <w:rsid w:val="00C72543"/>
    <w:rsid w:val="00C7300C"/>
    <w:rsid w:val="00C76EC7"/>
    <w:rsid w:val="00C8099A"/>
    <w:rsid w:val="00C82B73"/>
    <w:rsid w:val="00C858C1"/>
    <w:rsid w:val="00C86031"/>
    <w:rsid w:val="00C864C5"/>
    <w:rsid w:val="00C90734"/>
    <w:rsid w:val="00C93670"/>
    <w:rsid w:val="00C936FF"/>
    <w:rsid w:val="00C94D6A"/>
    <w:rsid w:val="00C95786"/>
    <w:rsid w:val="00C96466"/>
    <w:rsid w:val="00C9704D"/>
    <w:rsid w:val="00CA213D"/>
    <w:rsid w:val="00CA4824"/>
    <w:rsid w:val="00CA598F"/>
    <w:rsid w:val="00CA7398"/>
    <w:rsid w:val="00CB0585"/>
    <w:rsid w:val="00CB0681"/>
    <w:rsid w:val="00CB1475"/>
    <w:rsid w:val="00CB1DB7"/>
    <w:rsid w:val="00CB2C50"/>
    <w:rsid w:val="00CB6293"/>
    <w:rsid w:val="00CC01CC"/>
    <w:rsid w:val="00CC1F49"/>
    <w:rsid w:val="00CC2101"/>
    <w:rsid w:val="00CC5BDE"/>
    <w:rsid w:val="00CC79A2"/>
    <w:rsid w:val="00CC7D3E"/>
    <w:rsid w:val="00CD0205"/>
    <w:rsid w:val="00CD2581"/>
    <w:rsid w:val="00CD6249"/>
    <w:rsid w:val="00CD6FDF"/>
    <w:rsid w:val="00CD7E0A"/>
    <w:rsid w:val="00CD7F8C"/>
    <w:rsid w:val="00CE227A"/>
    <w:rsid w:val="00CE50CA"/>
    <w:rsid w:val="00CE75D7"/>
    <w:rsid w:val="00CF6D41"/>
    <w:rsid w:val="00CF74A1"/>
    <w:rsid w:val="00D0260C"/>
    <w:rsid w:val="00D02C7C"/>
    <w:rsid w:val="00D1089F"/>
    <w:rsid w:val="00D10E68"/>
    <w:rsid w:val="00D20B95"/>
    <w:rsid w:val="00D21484"/>
    <w:rsid w:val="00D21B13"/>
    <w:rsid w:val="00D23A6D"/>
    <w:rsid w:val="00D27462"/>
    <w:rsid w:val="00D274C3"/>
    <w:rsid w:val="00D33F58"/>
    <w:rsid w:val="00D35A24"/>
    <w:rsid w:val="00D417F2"/>
    <w:rsid w:val="00D50274"/>
    <w:rsid w:val="00D510AE"/>
    <w:rsid w:val="00D533E5"/>
    <w:rsid w:val="00D53DA0"/>
    <w:rsid w:val="00D54411"/>
    <w:rsid w:val="00D5699E"/>
    <w:rsid w:val="00D60566"/>
    <w:rsid w:val="00D60967"/>
    <w:rsid w:val="00D623BF"/>
    <w:rsid w:val="00D70D90"/>
    <w:rsid w:val="00D71869"/>
    <w:rsid w:val="00D7248B"/>
    <w:rsid w:val="00D732A2"/>
    <w:rsid w:val="00D777C5"/>
    <w:rsid w:val="00D81BE3"/>
    <w:rsid w:val="00D83284"/>
    <w:rsid w:val="00D8418A"/>
    <w:rsid w:val="00D856D2"/>
    <w:rsid w:val="00D91913"/>
    <w:rsid w:val="00D926E6"/>
    <w:rsid w:val="00D9288E"/>
    <w:rsid w:val="00D93958"/>
    <w:rsid w:val="00D9627D"/>
    <w:rsid w:val="00D973BE"/>
    <w:rsid w:val="00DA3403"/>
    <w:rsid w:val="00DA3C50"/>
    <w:rsid w:val="00DA3F76"/>
    <w:rsid w:val="00DA733B"/>
    <w:rsid w:val="00DA767B"/>
    <w:rsid w:val="00DB51F0"/>
    <w:rsid w:val="00DB772C"/>
    <w:rsid w:val="00DB7C4C"/>
    <w:rsid w:val="00DB7D87"/>
    <w:rsid w:val="00DC6343"/>
    <w:rsid w:val="00DC6D66"/>
    <w:rsid w:val="00DD1C8C"/>
    <w:rsid w:val="00DD1CE0"/>
    <w:rsid w:val="00DD224E"/>
    <w:rsid w:val="00DD2886"/>
    <w:rsid w:val="00DD3A78"/>
    <w:rsid w:val="00DD3DDF"/>
    <w:rsid w:val="00DE1C4F"/>
    <w:rsid w:val="00DE2C33"/>
    <w:rsid w:val="00DE499F"/>
    <w:rsid w:val="00DF06BA"/>
    <w:rsid w:val="00DF2F78"/>
    <w:rsid w:val="00E00277"/>
    <w:rsid w:val="00E00A54"/>
    <w:rsid w:val="00E04639"/>
    <w:rsid w:val="00E06FC5"/>
    <w:rsid w:val="00E07057"/>
    <w:rsid w:val="00E13174"/>
    <w:rsid w:val="00E17677"/>
    <w:rsid w:val="00E2163D"/>
    <w:rsid w:val="00E24595"/>
    <w:rsid w:val="00E316EE"/>
    <w:rsid w:val="00E32DC5"/>
    <w:rsid w:val="00E33316"/>
    <w:rsid w:val="00E4311C"/>
    <w:rsid w:val="00E457D8"/>
    <w:rsid w:val="00E46846"/>
    <w:rsid w:val="00E478DF"/>
    <w:rsid w:val="00E502F9"/>
    <w:rsid w:val="00E504A4"/>
    <w:rsid w:val="00E51FE6"/>
    <w:rsid w:val="00E5404B"/>
    <w:rsid w:val="00E554F9"/>
    <w:rsid w:val="00E60B13"/>
    <w:rsid w:val="00E67357"/>
    <w:rsid w:val="00E769D4"/>
    <w:rsid w:val="00E83E46"/>
    <w:rsid w:val="00E85DE8"/>
    <w:rsid w:val="00E901F1"/>
    <w:rsid w:val="00E903BB"/>
    <w:rsid w:val="00E907D9"/>
    <w:rsid w:val="00E9674C"/>
    <w:rsid w:val="00EA509F"/>
    <w:rsid w:val="00EB1B87"/>
    <w:rsid w:val="00EB41E5"/>
    <w:rsid w:val="00EB453D"/>
    <w:rsid w:val="00EB4685"/>
    <w:rsid w:val="00EB6E8E"/>
    <w:rsid w:val="00EB75B2"/>
    <w:rsid w:val="00EC0E8E"/>
    <w:rsid w:val="00EC1EAB"/>
    <w:rsid w:val="00EC3DDA"/>
    <w:rsid w:val="00EC3E15"/>
    <w:rsid w:val="00EC54E5"/>
    <w:rsid w:val="00EC5E1A"/>
    <w:rsid w:val="00EC6892"/>
    <w:rsid w:val="00EC6EA5"/>
    <w:rsid w:val="00ED2A36"/>
    <w:rsid w:val="00ED3612"/>
    <w:rsid w:val="00ED3680"/>
    <w:rsid w:val="00ED617B"/>
    <w:rsid w:val="00EE07D2"/>
    <w:rsid w:val="00EE2893"/>
    <w:rsid w:val="00EE58CB"/>
    <w:rsid w:val="00EE654F"/>
    <w:rsid w:val="00EF53BD"/>
    <w:rsid w:val="00EF6974"/>
    <w:rsid w:val="00EF708C"/>
    <w:rsid w:val="00F04969"/>
    <w:rsid w:val="00F05A62"/>
    <w:rsid w:val="00F06E9F"/>
    <w:rsid w:val="00F15AC4"/>
    <w:rsid w:val="00F3254F"/>
    <w:rsid w:val="00F32A38"/>
    <w:rsid w:val="00F336A5"/>
    <w:rsid w:val="00F34497"/>
    <w:rsid w:val="00F362CB"/>
    <w:rsid w:val="00F41E07"/>
    <w:rsid w:val="00F41F2C"/>
    <w:rsid w:val="00F443DC"/>
    <w:rsid w:val="00F45F35"/>
    <w:rsid w:val="00F46643"/>
    <w:rsid w:val="00F466B1"/>
    <w:rsid w:val="00F47C86"/>
    <w:rsid w:val="00F47CEE"/>
    <w:rsid w:val="00F5136F"/>
    <w:rsid w:val="00F51F52"/>
    <w:rsid w:val="00F53BC0"/>
    <w:rsid w:val="00F54313"/>
    <w:rsid w:val="00F5701F"/>
    <w:rsid w:val="00F624FC"/>
    <w:rsid w:val="00F72409"/>
    <w:rsid w:val="00F73DEA"/>
    <w:rsid w:val="00F7456D"/>
    <w:rsid w:val="00F751FD"/>
    <w:rsid w:val="00F75894"/>
    <w:rsid w:val="00F76DE6"/>
    <w:rsid w:val="00F82383"/>
    <w:rsid w:val="00F83B9B"/>
    <w:rsid w:val="00F847E1"/>
    <w:rsid w:val="00F862F5"/>
    <w:rsid w:val="00F86E02"/>
    <w:rsid w:val="00F90556"/>
    <w:rsid w:val="00F91552"/>
    <w:rsid w:val="00F92DB7"/>
    <w:rsid w:val="00F95367"/>
    <w:rsid w:val="00F96F32"/>
    <w:rsid w:val="00FA0EEE"/>
    <w:rsid w:val="00FA21DB"/>
    <w:rsid w:val="00FA2776"/>
    <w:rsid w:val="00FA2B25"/>
    <w:rsid w:val="00FA4C2B"/>
    <w:rsid w:val="00FA4EE7"/>
    <w:rsid w:val="00FA6C42"/>
    <w:rsid w:val="00FB1AAF"/>
    <w:rsid w:val="00FB5992"/>
    <w:rsid w:val="00FC36EF"/>
    <w:rsid w:val="00FC3DB3"/>
    <w:rsid w:val="00FC77DF"/>
    <w:rsid w:val="00FD017F"/>
    <w:rsid w:val="00FD0DCD"/>
    <w:rsid w:val="00FD17EE"/>
    <w:rsid w:val="00FD189C"/>
    <w:rsid w:val="00FD2CB6"/>
    <w:rsid w:val="00FD3E54"/>
    <w:rsid w:val="00FD6BB2"/>
    <w:rsid w:val="00FE4875"/>
    <w:rsid w:val="00FE5EA6"/>
    <w:rsid w:val="00FE6E14"/>
    <w:rsid w:val="00FE7921"/>
    <w:rsid w:val="00FE7A6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189B"/>
  </w:style>
  <w:style w:type="paragraph" w:styleId="1">
    <w:name w:val="heading 1"/>
    <w:basedOn w:val="a1"/>
    <w:next w:val="a1"/>
    <w:link w:val="10"/>
    <w:qFormat/>
    <w:rsid w:val="00F95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5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652276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unhideWhenUsed/>
    <w:qFormat/>
    <w:rsid w:val="00652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131EA6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A5272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45"/>
      <w:jc w:val="center"/>
      <w:outlineLvl w:val="5"/>
    </w:pPr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131EA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131EA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131EA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2E6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10AE"/>
  </w:style>
  <w:style w:type="paragraph" w:styleId="a7">
    <w:name w:val="List Paragraph"/>
    <w:basedOn w:val="a1"/>
    <w:link w:val="a8"/>
    <w:uiPriority w:val="34"/>
    <w:qFormat/>
    <w:rsid w:val="00AB408E"/>
    <w:pPr>
      <w:ind w:left="720"/>
      <w:contextualSpacing/>
    </w:pPr>
  </w:style>
  <w:style w:type="table" w:styleId="a9">
    <w:name w:val="Table Grid"/>
    <w:basedOn w:val="a3"/>
    <w:uiPriority w:val="59"/>
    <w:rsid w:val="0053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1"/>
    <w:qFormat/>
    <w:rsid w:val="00205D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Без интервала1"/>
    <w:rsid w:val="00205DB6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205DB6"/>
    <w:rPr>
      <w:color w:val="0000FF"/>
      <w:u w:val="single"/>
    </w:rPr>
  </w:style>
  <w:style w:type="paragraph" w:styleId="ac">
    <w:name w:val="Body Text"/>
    <w:basedOn w:val="a1"/>
    <w:link w:val="ad"/>
    <w:rsid w:val="00205D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20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5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1"/>
    <w:link w:val="22"/>
    <w:uiPriority w:val="99"/>
    <w:unhideWhenUsed/>
    <w:rsid w:val="00205DB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205D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900E9"/>
    <w:rPr>
      <w:b/>
      <w:bCs/>
    </w:rPr>
  </w:style>
  <w:style w:type="paragraph" w:styleId="af">
    <w:name w:val="Balloon Text"/>
    <w:basedOn w:val="a1"/>
    <w:link w:val="af0"/>
    <w:uiPriority w:val="99"/>
    <w:unhideWhenUsed/>
    <w:rsid w:val="004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rsid w:val="004A109D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2"/>
    <w:link w:val="13"/>
    <w:rsid w:val="00F4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F466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1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2"/>
    <w:link w:val="24"/>
    <w:rsid w:val="00F46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F466B1"/>
    <w:rPr>
      <w:rFonts w:ascii="Times New Roman" w:eastAsia="Times New Roman" w:hAnsi="Times New Roman" w:cs="Times New Roman"/>
      <w:w w:val="150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F466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F466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1"/>
    <w:link w:val="12"/>
    <w:rsid w:val="00F466B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uiPriority w:val="99"/>
    <w:rsid w:val="00F466B1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1"/>
    <w:link w:val="23"/>
    <w:rsid w:val="00F466B1"/>
    <w:pPr>
      <w:widowControl w:val="0"/>
      <w:shd w:val="clear" w:color="auto" w:fill="FFFFFF"/>
      <w:spacing w:before="42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1"/>
    <w:link w:val="41"/>
    <w:uiPriority w:val="99"/>
    <w:rsid w:val="00F466B1"/>
    <w:pPr>
      <w:widowControl w:val="0"/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w w:val="150"/>
    </w:rPr>
  </w:style>
  <w:style w:type="paragraph" w:customStyle="1" w:styleId="52">
    <w:name w:val="Основной текст (5)"/>
    <w:basedOn w:val="a1"/>
    <w:link w:val="51"/>
    <w:rsid w:val="00F466B1"/>
    <w:pPr>
      <w:widowControl w:val="0"/>
      <w:shd w:val="clear" w:color="auto" w:fill="FFFFFF"/>
      <w:spacing w:before="180" w:after="0" w:line="61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1"/>
    <w:link w:val="61"/>
    <w:rsid w:val="00F466B1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5pt">
    <w:name w:val="Основной текст (2) + 10;5 pt;Полужирный"/>
    <w:basedOn w:val="23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Без интервала2"/>
    <w:rsid w:val="00F466B1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1">
    <w:name w:val="Знак"/>
    <w:basedOn w:val="a1"/>
    <w:rsid w:val="00A25B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2"/>
    <w:rsid w:val="00B52247"/>
  </w:style>
  <w:style w:type="paragraph" w:styleId="af3">
    <w:name w:val="footer"/>
    <w:basedOn w:val="a1"/>
    <w:link w:val="af4"/>
    <w:uiPriority w:val="99"/>
    <w:rsid w:val="00B52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B522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F95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95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1"/>
    <w:link w:val="af6"/>
    <w:rsid w:val="00F953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F9536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qFormat/>
    <w:rsid w:val="00F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8">
    <w:name w:val="Название Знак"/>
    <w:basedOn w:val="a2"/>
    <w:link w:val="af7"/>
    <w:rsid w:val="00F953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9">
    <w:name w:val="Normal (Web)"/>
    <w:basedOn w:val="a1"/>
    <w:uiPriority w:val="99"/>
    <w:unhideWhenUsed/>
    <w:rsid w:val="00F9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F95367"/>
    <w:rPr>
      <w:rFonts w:ascii="Times New Roman" w:hAnsi="Times New Roman" w:cs="Times New Roman"/>
      <w:sz w:val="26"/>
      <w:szCs w:val="26"/>
    </w:rPr>
  </w:style>
  <w:style w:type="character" w:styleId="afa">
    <w:name w:val="FollowedHyperlink"/>
    <w:basedOn w:val="a2"/>
    <w:uiPriority w:val="99"/>
    <w:semiHidden/>
    <w:unhideWhenUsed/>
    <w:rsid w:val="00A31A09"/>
    <w:rPr>
      <w:color w:val="800080"/>
      <w:u w:val="single"/>
    </w:rPr>
  </w:style>
  <w:style w:type="paragraph" w:customStyle="1" w:styleId="font5">
    <w:name w:val="font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1"/>
    <w:rsid w:val="00A31A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A31A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3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72841"/>
  </w:style>
  <w:style w:type="table" w:customStyle="1" w:styleId="15">
    <w:name w:val="Сетка таблицы1"/>
    <w:basedOn w:val="a3"/>
    <w:next w:val="a9"/>
    <w:rsid w:val="0027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CF6D41"/>
  </w:style>
  <w:style w:type="table" w:customStyle="1" w:styleId="29">
    <w:name w:val="Сетка таблицы2"/>
    <w:basedOn w:val="a3"/>
    <w:next w:val="a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CF6D41"/>
  </w:style>
  <w:style w:type="table" w:customStyle="1" w:styleId="111">
    <w:name w:val="Сетка таблицы11"/>
    <w:basedOn w:val="a3"/>
    <w:next w:val="a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1"/>
    <w:rsid w:val="00D5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4411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текст_"/>
    <w:link w:val="2a"/>
    <w:rsid w:val="00DB7C4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1"/>
    <w:link w:val="afb"/>
    <w:rsid w:val="00DB7C4C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andard">
    <w:name w:val="Standard"/>
    <w:rsid w:val="00DB7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33">
    <w:name w:val="Сетка таблицы3"/>
    <w:basedOn w:val="a3"/>
    <w:next w:val="a9"/>
    <w:uiPriority w:val="59"/>
    <w:rsid w:val="003572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3265E5"/>
  </w:style>
  <w:style w:type="character" w:customStyle="1" w:styleId="2b">
    <w:name w:val="Основной шрифт абзаца2"/>
    <w:rsid w:val="003265E5"/>
  </w:style>
  <w:style w:type="character" w:customStyle="1" w:styleId="WW-Absatz-Standardschriftart">
    <w:name w:val="WW-Absatz-Standardschriftart"/>
    <w:rsid w:val="003265E5"/>
  </w:style>
  <w:style w:type="character" w:customStyle="1" w:styleId="WW-Absatz-Standardschriftart1">
    <w:name w:val="WW-Absatz-Standardschriftart1"/>
    <w:rsid w:val="003265E5"/>
  </w:style>
  <w:style w:type="character" w:customStyle="1" w:styleId="WW-Absatz-Standardschriftart11">
    <w:name w:val="WW-Absatz-Standardschriftart11"/>
    <w:rsid w:val="003265E5"/>
  </w:style>
  <w:style w:type="character" w:customStyle="1" w:styleId="WW-Absatz-Standardschriftart111">
    <w:name w:val="WW-Absatz-Standardschriftart111"/>
    <w:rsid w:val="003265E5"/>
  </w:style>
  <w:style w:type="character" w:customStyle="1" w:styleId="WW-Absatz-Standardschriftart1111">
    <w:name w:val="WW-Absatz-Standardschriftart1111"/>
    <w:rsid w:val="003265E5"/>
  </w:style>
  <w:style w:type="character" w:customStyle="1" w:styleId="WW-Absatz-Standardschriftart11111">
    <w:name w:val="WW-Absatz-Standardschriftart11111"/>
    <w:rsid w:val="003265E5"/>
  </w:style>
  <w:style w:type="character" w:customStyle="1" w:styleId="16">
    <w:name w:val="Основной шрифт абзаца1"/>
    <w:rsid w:val="003265E5"/>
  </w:style>
  <w:style w:type="paragraph" w:customStyle="1" w:styleId="afc">
    <w:name w:val="Заголовок"/>
    <w:basedOn w:val="a1"/>
    <w:next w:val="ac"/>
    <w:rsid w:val="003265E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List"/>
    <w:basedOn w:val="ac"/>
    <w:rsid w:val="003265E5"/>
    <w:pPr>
      <w:widowControl/>
      <w:suppressAutoHyphens/>
      <w:autoSpaceDE/>
      <w:autoSpaceDN/>
      <w:adjustRightInd/>
    </w:pPr>
    <w:rPr>
      <w:rFonts w:ascii="Arial" w:hAnsi="Arial" w:cs="Tahoma"/>
      <w:sz w:val="24"/>
      <w:szCs w:val="24"/>
      <w:lang w:eastAsia="zh-CN"/>
    </w:rPr>
  </w:style>
  <w:style w:type="paragraph" w:customStyle="1" w:styleId="2c">
    <w:name w:val="Указатель2"/>
    <w:basedOn w:val="a1"/>
    <w:rsid w:val="003265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1"/>
    <w:rsid w:val="003265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8">
    <w:name w:val="Указатель1"/>
    <w:basedOn w:val="a1"/>
    <w:rsid w:val="003265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rsid w:val="003265E5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5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32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5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32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header"/>
    <w:basedOn w:val="a1"/>
    <w:link w:val="aff"/>
    <w:uiPriority w:val="99"/>
    <w:unhideWhenUsed/>
    <w:rsid w:val="0032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Верхний колонтитул Знак"/>
    <w:basedOn w:val="a2"/>
    <w:link w:val="afe"/>
    <w:uiPriority w:val="99"/>
    <w:rsid w:val="003265E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5">
    <w:name w:val="Без интервала3"/>
    <w:rsid w:val="003265E5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19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a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1b">
    <w:name w:val="Гиперссылка1"/>
    <w:rsid w:val="003265E5"/>
  </w:style>
  <w:style w:type="paragraph" w:customStyle="1" w:styleId="font6">
    <w:name w:val="font6"/>
    <w:basedOn w:val="a1"/>
    <w:rsid w:val="003265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32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26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1"/>
    <w:rsid w:val="003265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26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326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265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3265E5"/>
  </w:style>
  <w:style w:type="numbering" w:customStyle="1" w:styleId="53">
    <w:name w:val="Нет списка5"/>
    <w:next w:val="a4"/>
    <w:uiPriority w:val="99"/>
    <w:semiHidden/>
    <w:unhideWhenUsed/>
    <w:rsid w:val="003265E5"/>
  </w:style>
  <w:style w:type="numbering" w:customStyle="1" w:styleId="63">
    <w:name w:val="Нет списка6"/>
    <w:next w:val="a4"/>
    <w:uiPriority w:val="99"/>
    <w:semiHidden/>
    <w:unhideWhenUsed/>
    <w:rsid w:val="00EF6974"/>
  </w:style>
  <w:style w:type="paragraph" w:customStyle="1" w:styleId="44">
    <w:name w:val="Без интервала4"/>
    <w:rsid w:val="00EF6974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2d">
    <w:name w:val="Абзац списка2"/>
    <w:basedOn w:val="a1"/>
    <w:rsid w:val="00EF6974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BA5272"/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BA5272"/>
  </w:style>
  <w:style w:type="table" w:customStyle="1" w:styleId="45">
    <w:name w:val="Сетка таблицы4"/>
    <w:basedOn w:val="a3"/>
    <w:next w:val="a9"/>
    <w:uiPriority w:val="59"/>
    <w:rsid w:val="00BA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semiHidden/>
    <w:rsid w:val="00BA5272"/>
  </w:style>
  <w:style w:type="table" w:customStyle="1" w:styleId="121">
    <w:name w:val="Сетка таблицы12"/>
    <w:basedOn w:val="a3"/>
    <w:next w:val="a9"/>
    <w:rsid w:val="00B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4"/>
    <w:uiPriority w:val="99"/>
    <w:semiHidden/>
    <w:unhideWhenUsed/>
    <w:rsid w:val="00BA5272"/>
  </w:style>
  <w:style w:type="character" w:customStyle="1" w:styleId="WW8Num3z0">
    <w:name w:val="WW8Num3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A5272"/>
  </w:style>
  <w:style w:type="character" w:customStyle="1" w:styleId="WW-Absatz-Standardschriftart1111111">
    <w:name w:val="WW-Absatz-Standardschriftart1111111"/>
    <w:rsid w:val="00BA5272"/>
  </w:style>
  <w:style w:type="character" w:customStyle="1" w:styleId="WW8Num2z0">
    <w:name w:val="WW8Num2z0"/>
    <w:rsid w:val="00BA527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A5272"/>
  </w:style>
  <w:style w:type="character" w:customStyle="1" w:styleId="WW-Absatz-Standardschriftart111111111">
    <w:name w:val="WW-Absatz-Standardschriftart111111111"/>
    <w:rsid w:val="00BA5272"/>
  </w:style>
  <w:style w:type="character" w:customStyle="1" w:styleId="WW-Absatz-Standardschriftart1111111111">
    <w:name w:val="WW-Absatz-Standardschriftart1111111111"/>
    <w:rsid w:val="00BA5272"/>
  </w:style>
  <w:style w:type="character" w:customStyle="1" w:styleId="WW-Absatz-Standardschriftart11111111111">
    <w:name w:val="WW-Absatz-Standardschriftart11111111111"/>
    <w:rsid w:val="00BA5272"/>
  </w:style>
  <w:style w:type="character" w:customStyle="1" w:styleId="WW-Absatz-Standardschriftart111111111111">
    <w:name w:val="WW-Absatz-Standardschriftart111111111111"/>
    <w:rsid w:val="00BA5272"/>
  </w:style>
  <w:style w:type="character" w:customStyle="1" w:styleId="WW-Absatz-Standardschriftart1111111111111">
    <w:name w:val="WW-Absatz-Standardschriftart1111111111111"/>
    <w:rsid w:val="00BA5272"/>
  </w:style>
  <w:style w:type="character" w:customStyle="1" w:styleId="WW-Absatz-Standardschriftart11111111111111">
    <w:name w:val="WW-Absatz-Standardschriftart11111111111111"/>
    <w:rsid w:val="00BA5272"/>
  </w:style>
  <w:style w:type="character" w:customStyle="1" w:styleId="WW-Absatz-Standardschriftart111111111111111">
    <w:name w:val="WW-Absatz-Standardschriftart111111111111111"/>
    <w:rsid w:val="00BA5272"/>
  </w:style>
  <w:style w:type="character" w:customStyle="1" w:styleId="WW-Absatz-Standardschriftart1111111111111111">
    <w:name w:val="WW-Absatz-Standardschriftart1111111111111111"/>
    <w:rsid w:val="00BA5272"/>
  </w:style>
  <w:style w:type="character" w:customStyle="1" w:styleId="WW-Absatz-Standardschriftart11111111111111111">
    <w:name w:val="WW-Absatz-Standardschriftart11111111111111111"/>
    <w:rsid w:val="00BA5272"/>
  </w:style>
  <w:style w:type="character" w:customStyle="1" w:styleId="WW-Absatz-Standardschriftart111111111111111111">
    <w:name w:val="WW-Absatz-Standardschriftart111111111111111111"/>
    <w:rsid w:val="00BA5272"/>
  </w:style>
  <w:style w:type="character" w:customStyle="1" w:styleId="WW-Absatz-Standardschriftart1111111111111111111">
    <w:name w:val="WW-Absatz-Standardschriftart1111111111111111111"/>
    <w:rsid w:val="00BA5272"/>
  </w:style>
  <w:style w:type="character" w:customStyle="1" w:styleId="WW-Absatz-Standardschriftart11111111111111111111">
    <w:name w:val="WW-Absatz-Standardschriftart11111111111111111111"/>
    <w:rsid w:val="00BA5272"/>
  </w:style>
  <w:style w:type="character" w:customStyle="1" w:styleId="WW-Absatz-Standardschriftart111111111111111111111">
    <w:name w:val="WW-Absatz-Standardschriftart111111111111111111111"/>
    <w:rsid w:val="00BA5272"/>
  </w:style>
  <w:style w:type="character" w:customStyle="1" w:styleId="WW-Absatz-Standardschriftart1111111111111111111111">
    <w:name w:val="WW-Absatz-Standardschriftart1111111111111111111111"/>
    <w:rsid w:val="00BA5272"/>
  </w:style>
  <w:style w:type="character" w:customStyle="1" w:styleId="WW-Absatz-Standardschriftart11111111111111111111111">
    <w:name w:val="WW-Absatz-Standardschriftart11111111111111111111111"/>
    <w:rsid w:val="00BA5272"/>
  </w:style>
  <w:style w:type="character" w:customStyle="1" w:styleId="WW-Absatz-Standardschriftart111111111111111111111111">
    <w:name w:val="WW-Absatz-Standardschriftart111111111111111111111111"/>
    <w:rsid w:val="00BA5272"/>
  </w:style>
  <w:style w:type="character" w:customStyle="1" w:styleId="WW8Num1z0">
    <w:name w:val="WW8Num1z0"/>
    <w:qFormat/>
    <w:rsid w:val="00BA5272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A5272"/>
  </w:style>
  <w:style w:type="character" w:customStyle="1" w:styleId="WW-Absatz-Standardschriftart11111111111111111111111111">
    <w:name w:val="WW-Absatz-Standardschriftart11111111111111111111111111"/>
    <w:rsid w:val="00BA5272"/>
  </w:style>
  <w:style w:type="character" w:customStyle="1" w:styleId="WW-Absatz-Standardschriftart111111111111111111111111111">
    <w:name w:val="WW-Absatz-Standardschriftart111111111111111111111111111"/>
    <w:rsid w:val="00BA5272"/>
  </w:style>
  <w:style w:type="character" w:customStyle="1" w:styleId="WW-Absatz-Standardschriftart1111111111111111111111111111">
    <w:name w:val="WW-Absatz-Standardschriftart1111111111111111111111111111"/>
    <w:rsid w:val="00BA5272"/>
  </w:style>
  <w:style w:type="character" w:customStyle="1" w:styleId="WW-Absatz-Standardschriftart11111111111111111111111111111">
    <w:name w:val="WW-Absatz-Standardschriftart11111111111111111111111111111"/>
    <w:rsid w:val="00BA5272"/>
  </w:style>
  <w:style w:type="character" w:customStyle="1" w:styleId="WW-Absatz-Standardschriftart111111111111111111111111111111">
    <w:name w:val="WW-Absatz-Standardschriftart111111111111111111111111111111"/>
    <w:rsid w:val="00BA5272"/>
  </w:style>
  <w:style w:type="character" w:customStyle="1" w:styleId="WW-Absatz-Standardschriftart1111111111111111111111111111111">
    <w:name w:val="WW-Absatz-Standardschriftart1111111111111111111111111111111"/>
    <w:rsid w:val="00BA5272"/>
  </w:style>
  <w:style w:type="character" w:customStyle="1" w:styleId="WW-Absatz-Standardschriftart11111111111111111111111111111111">
    <w:name w:val="WW-Absatz-Standardschriftart11111111111111111111111111111111"/>
    <w:rsid w:val="00BA5272"/>
  </w:style>
  <w:style w:type="character" w:customStyle="1" w:styleId="WW-Absatz-Standardschriftart111111111111111111111111111111111">
    <w:name w:val="WW-Absatz-Standardschriftart111111111111111111111111111111111"/>
    <w:rsid w:val="00BA5272"/>
  </w:style>
  <w:style w:type="character" w:customStyle="1" w:styleId="WW-Absatz-Standardschriftart1111111111111111111111111111111111">
    <w:name w:val="WW-Absatz-Standardschriftart1111111111111111111111111111111111"/>
    <w:rsid w:val="00BA5272"/>
  </w:style>
  <w:style w:type="character" w:customStyle="1" w:styleId="WW-Absatz-Standardschriftart11111111111111111111111111111111111">
    <w:name w:val="WW-Absatz-Standardschriftart11111111111111111111111111111111111"/>
    <w:rsid w:val="00BA5272"/>
  </w:style>
  <w:style w:type="character" w:customStyle="1" w:styleId="WW-Absatz-Standardschriftart111111111111111111111111111111111111">
    <w:name w:val="WW-Absatz-Standardschriftart111111111111111111111111111111111111"/>
    <w:rsid w:val="00BA5272"/>
  </w:style>
  <w:style w:type="character" w:customStyle="1" w:styleId="WW-Absatz-Standardschriftart1111111111111111111111111111111111111">
    <w:name w:val="WW-Absatz-Standardschriftart1111111111111111111111111111111111111"/>
    <w:rsid w:val="00BA5272"/>
  </w:style>
  <w:style w:type="character" w:customStyle="1" w:styleId="WW-Absatz-Standardschriftart11111111111111111111111111111111111111">
    <w:name w:val="WW-Absatz-Standardschriftart11111111111111111111111111111111111111"/>
    <w:rsid w:val="00BA5272"/>
  </w:style>
  <w:style w:type="character" w:customStyle="1" w:styleId="WW-Absatz-Standardschriftart111111111111111111111111111111111111111">
    <w:name w:val="WW-Absatz-Standardschriftart111111111111111111111111111111111111111"/>
    <w:rsid w:val="00BA5272"/>
  </w:style>
  <w:style w:type="character" w:customStyle="1" w:styleId="WW-Absatz-Standardschriftart1111111111111111111111111111111111111111">
    <w:name w:val="WW-Absatz-Standardschriftart1111111111111111111111111111111111111111"/>
    <w:rsid w:val="00BA5272"/>
  </w:style>
  <w:style w:type="character" w:customStyle="1" w:styleId="WW-Absatz-Standardschriftart11111111111111111111111111111111111111111">
    <w:name w:val="WW-Absatz-Standardschriftart11111111111111111111111111111111111111111"/>
    <w:rsid w:val="00BA5272"/>
  </w:style>
  <w:style w:type="character" w:customStyle="1" w:styleId="WW-Absatz-Standardschriftart111111111111111111111111111111111111111111">
    <w:name w:val="WW-Absatz-Standardschriftart111111111111111111111111111111111111111111"/>
    <w:rsid w:val="00BA5272"/>
  </w:style>
  <w:style w:type="character" w:customStyle="1" w:styleId="WW-Absatz-Standardschriftart1111111111111111111111111111111111111111111">
    <w:name w:val="WW-Absatz-Standardschriftart1111111111111111111111111111111111111111111"/>
    <w:rsid w:val="00BA5272"/>
  </w:style>
  <w:style w:type="character" w:customStyle="1" w:styleId="WW-Absatz-Standardschriftart11111111111111111111111111111111111111111111">
    <w:name w:val="WW-Absatz-Standardschriftart11111111111111111111111111111111111111111111"/>
    <w:rsid w:val="00BA5272"/>
  </w:style>
  <w:style w:type="character" w:customStyle="1" w:styleId="WW-Absatz-Standardschriftart111111111111111111111111111111111111111111111">
    <w:name w:val="WW-Absatz-Standardschriftart111111111111111111111111111111111111111111111"/>
    <w:rsid w:val="00BA5272"/>
  </w:style>
  <w:style w:type="character" w:customStyle="1" w:styleId="WW-Absatz-Standardschriftart1111111111111111111111111111111111111111111111">
    <w:name w:val="WW-Absatz-Standardschriftart1111111111111111111111111111111111111111111111"/>
    <w:rsid w:val="00BA5272"/>
  </w:style>
  <w:style w:type="character" w:customStyle="1" w:styleId="WW-Absatz-Standardschriftart11111111111111111111111111111111111111111111111">
    <w:name w:val="WW-Absatz-Standardschriftart11111111111111111111111111111111111111111111111"/>
    <w:rsid w:val="00BA5272"/>
  </w:style>
  <w:style w:type="character" w:customStyle="1" w:styleId="WW-Absatz-Standardschriftart111111111111111111111111111111111111111111111111">
    <w:name w:val="WW-Absatz-Standardschriftart111111111111111111111111111111111111111111111111"/>
    <w:rsid w:val="00BA5272"/>
  </w:style>
  <w:style w:type="character" w:customStyle="1" w:styleId="WW-Absatz-Standardschriftart1111111111111111111111111111111111111111111111111">
    <w:name w:val="WW-Absatz-Standardschriftart1111111111111111111111111111111111111111111111111"/>
    <w:rsid w:val="00BA52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52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5272"/>
  </w:style>
  <w:style w:type="character" w:customStyle="1" w:styleId="WW8Num4z0">
    <w:name w:val="WW8Num4z0"/>
    <w:rsid w:val="00BA527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A5272"/>
    <w:rPr>
      <w:rFonts w:ascii="font282" w:hAnsi="font282" w:cs="StarSymbol"/>
      <w:sz w:val="18"/>
      <w:szCs w:val="18"/>
    </w:rPr>
  </w:style>
  <w:style w:type="character" w:customStyle="1" w:styleId="WW8Num6z0">
    <w:name w:val="WW8Num6z0"/>
    <w:rsid w:val="00BA5272"/>
    <w:rPr>
      <w:rFonts w:ascii="font282" w:hAnsi="font282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52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52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52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52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52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5272"/>
  </w:style>
  <w:style w:type="character" w:customStyle="1" w:styleId="WW8Num7z0">
    <w:name w:val="WW8Num7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52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5272"/>
  </w:style>
  <w:style w:type="character" w:customStyle="1" w:styleId="WW8Num8z0">
    <w:name w:val="WW8Num8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5272"/>
  </w:style>
  <w:style w:type="character" w:customStyle="1" w:styleId="WW8Num9z0">
    <w:name w:val="WW8Num9z0"/>
    <w:rsid w:val="00BA527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A527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A527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52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52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52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52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52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52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5272"/>
  </w:style>
  <w:style w:type="character" w:customStyle="1" w:styleId="aff0">
    <w:name w:val="Символ нумерации"/>
    <w:rsid w:val="00BA5272"/>
  </w:style>
  <w:style w:type="character" w:customStyle="1" w:styleId="aff1">
    <w:name w:val="Маркеры списка"/>
    <w:rsid w:val="00BA527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A5272"/>
    <w:rPr>
      <w:rFonts w:ascii="Arial Unicode MS" w:hAnsi="Arial Unicode MS" w:cs="StarSymbol"/>
      <w:sz w:val="18"/>
      <w:szCs w:val="18"/>
    </w:rPr>
  </w:style>
  <w:style w:type="character" w:customStyle="1" w:styleId="WW8Num54z0">
    <w:name w:val="WW8Num54z0"/>
    <w:rsid w:val="00BA52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A5272"/>
    <w:rPr>
      <w:rFonts w:ascii="Symbol" w:hAnsi="Symbol" w:cs="StarSymbol"/>
      <w:sz w:val="18"/>
      <w:szCs w:val="18"/>
    </w:rPr>
  </w:style>
  <w:style w:type="paragraph" w:customStyle="1" w:styleId="230">
    <w:name w:val="Основной текст с отступом 23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1"/>
    <w:rsid w:val="00BA5272"/>
    <w:pPr>
      <w:widowControl w:val="0"/>
      <w:suppressAutoHyphens/>
      <w:spacing w:before="280" w:after="280" w:line="240" w:lineRule="auto"/>
    </w:pPr>
    <w:rPr>
      <w:rFonts w:ascii="Bookman Old Style" w:eastAsia="Lucida Sans Unicode" w:hAnsi="Bookman Old Style" w:cs="Bookman Old Style"/>
      <w:b/>
      <w:bCs/>
      <w:kern w:val="1"/>
      <w:sz w:val="20"/>
      <w:szCs w:val="24"/>
    </w:rPr>
  </w:style>
  <w:style w:type="paragraph" w:customStyle="1" w:styleId="310">
    <w:name w:val="Основной текст с отступом 31"/>
    <w:basedOn w:val="a1"/>
    <w:rsid w:val="00BA5272"/>
    <w:pPr>
      <w:widowControl w:val="0"/>
      <w:suppressAutoHyphens/>
      <w:spacing w:after="0" w:line="240" w:lineRule="auto"/>
      <w:ind w:left="360" w:firstLine="360"/>
    </w:pPr>
    <w:rPr>
      <w:rFonts w:ascii="Bookman Old Style" w:eastAsia="Lucida Sans Unicode" w:hAnsi="Bookman Old Style" w:cs="Arial"/>
      <w:kern w:val="1"/>
      <w:sz w:val="20"/>
      <w:szCs w:val="24"/>
    </w:rPr>
  </w:style>
  <w:style w:type="paragraph" w:customStyle="1" w:styleId="212">
    <w:name w:val="Îñíîâíîé òåêñò ñ îòñòóïîì 21"/>
    <w:basedOn w:val="a1"/>
    <w:rsid w:val="00BA5272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8"/>
    </w:rPr>
  </w:style>
  <w:style w:type="paragraph" w:customStyle="1" w:styleId="1c">
    <w:name w:val="Верхний колонтитул1"/>
    <w:basedOn w:val="a1"/>
    <w:rsid w:val="00BA5272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styleId="2e">
    <w:name w:val="List Bullet 2"/>
    <w:basedOn w:val="a1"/>
    <w:rsid w:val="00BA5272"/>
    <w:pPr>
      <w:widowControl w:val="0"/>
      <w:suppressAutoHyphens/>
      <w:autoSpaceDE w:val="0"/>
      <w:spacing w:after="0" w:line="240" w:lineRule="auto"/>
      <w:jc w:val="both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320">
    <w:name w:val="Основной текст с отступом 32"/>
    <w:basedOn w:val="a1"/>
    <w:rsid w:val="00BA5272"/>
    <w:pPr>
      <w:widowControl w:val="0"/>
      <w:suppressAutoHyphens/>
      <w:spacing w:after="0" w:line="240" w:lineRule="auto"/>
      <w:ind w:left="-70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1d">
    <w:name w:val="Основной текст с отступом.Основной текст 1"/>
    <w:basedOn w:val="a1"/>
    <w:rsid w:val="00BA5272"/>
    <w:pPr>
      <w:widowControl w:val="0"/>
      <w:suppressAutoHyphens/>
      <w:spacing w:after="0" w:line="240" w:lineRule="auto"/>
      <w:ind w:left="360"/>
    </w:pPr>
    <w:rPr>
      <w:rFonts w:ascii="Bookman Old Style" w:eastAsia="Lucida Sans Unicode" w:hAnsi="Bookman Old Style" w:cs="Bookman Old Style"/>
      <w:kern w:val="1"/>
      <w:sz w:val="20"/>
      <w:szCs w:val="20"/>
    </w:rPr>
  </w:style>
  <w:style w:type="paragraph" w:customStyle="1" w:styleId="311">
    <w:name w:val="Основной текст 31"/>
    <w:basedOn w:val="a1"/>
    <w:rsid w:val="00BA527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e">
    <w:name w:val="Обычный (веб)1"/>
    <w:basedOn w:val="a1"/>
    <w:rsid w:val="00BA5272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ff2">
    <w:name w:val="Стандартный мой"/>
    <w:basedOn w:val="a1"/>
    <w:rsid w:val="00BA527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WW-">
    <w:name w:val="WW-Текст"/>
    <w:basedOn w:val="a1"/>
    <w:rsid w:val="00BA527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aff3">
    <w:name w:val="Содержимое таблицы"/>
    <w:basedOn w:val="a1"/>
    <w:rsid w:val="00BA527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4">
    <w:name w:val="Заголовок таблицы"/>
    <w:basedOn w:val="aff3"/>
    <w:rsid w:val="00BA5272"/>
    <w:pPr>
      <w:jc w:val="center"/>
    </w:pPr>
    <w:rPr>
      <w:b/>
      <w:bCs/>
    </w:rPr>
  </w:style>
  <w:style w:type="paragraph" w:customStyle="1" w:styleId="aff5">
    <w:name w:val="Стиль"/>
    <w:rsid w:val="00BA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3">
    <w:name w:val="Сетка таблицы21"/>
    <w:basedOn w:val="a3"/>
    <w:next w:val="a9"/>
    <w:uiPriority w:val="59"/>
    <w:rsid w:val="00BA52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uiPriority w:val="20"/>
    <w:qFormat/>
    <w:rsid w:val="00BA5272"/>
    <w:rPr>
      <w:i/>
      <w:iCs/>
    </w:rPr>
  </w:style>
  <w:style w:type="character" w:customStyle="1" w:styleId="apple-converted-space">
    <w:name w:val="apple-converted-space"/>
    <w:rsid w:val="00BA5272"/>
  </w:style>
  <w:style w:type="character" w:customStyle="1" w:styleId="FontStyle18">
    <w:name w:val="Font Style18"/>
    <w:rsid w:val="00BA5272"/>
    <w:rPr>
      <w:rFonts w:ascii="Times New Roman" w:hAnsi="Times New Roman" w:cs="Times New Roman"/>
      <w:sz w:val="26"/>
      <w:szCs w:val="26"/>
    </w:rPr>
  </w:style>
  <w:style w:type="paragraph" w:styleId="aff7">
    <w:name w:val="footnote text"/>
    <w:basedOn w:val="a1"/>
    <w:link w:val="aff8"/>
    <w:uiPriority w:val="99"/>
    <w:rsid w:val="00BA5272"/>
    <w:pPr>
      <w:spacing w:after="0" w:line="240" w:lineRule="auto"/>
      <w:ind w:firstLine="56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8">
    <w:name w:val="Текст сноски Знак"/>
    <w:basedOn w:val="a2"/>
    <w:link w:val="aff7"/>
    <w:uiPriority w:val="99"/>
    <w:rsid w:val="00BA527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locked/>
    <w:rsid w:val="00BA5272"/>
  </w:style>
  <w:style w:type="character" w:customStyle="1" w:styleId="news-date-time">
    <w:name w:val="news-date-time"/>
    <w:rsid w:val="00BA5272"/>
  </w:style>
  <w:style w:type="paragraph" w:customStyle="1" w:styleId="ConsNormal">
    <w:name w:val="ConsNormal"/>
    <w:rsid w:val="00BA527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6">
    <w:name w:val="Основной шрифт абзаца3"/>
    <w:rsid w:val="00BA5272"/>
  </w:style>
  <w:style w:type="paragraph" w:customStyle="1" w:styleId="1f">
    <w:name w:val="Обычный1"/>
    <w:rsid w:val="00BA5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0">
    <w:name w:val="Основной текст с отступом 22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4"/>
      <w:lang w:val="x-none" w:eastAsia="zh-CN"/>
    </w:rPr>
  </w:style>
  <w:style w:type="paragraph" w:customStyle="1" w:styleId="214">
    <w:name w:val="Основной текст 21"/>
    <w:basedOn w:val="a1"/>
    <w:uiPriority w:val="99"/>
    <w:rsid w:val="00BA52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9">
    <w:name w:val="TOC Heading"/>
    <w:basedOn w:val="1"/>
    <w:next w:val="a1"/>
    <w:uiPriority w:val="39"/>
    <w:semiHidden/>
    <w:unhideWhenUsed/>
    <w:qFormat/>
    <w:rsid w:val="00BA527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A5272"/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BA5272"/>
    <w:rPr>
      <w:color w:val="000000"/>
      <w:sz w:val="22"/>
      <w:szCs w:val="22"/>
    </w:rPr>
  </w:style>
  <w:style w:type="character" w:customStyle="1" w:styleId="extended-textfull">
    <w:name w:val="extended-text__full"/>
    <w:rsid w:val="00BA5272"/>
  </w:style>
  <w:style w:type="numbering" w:customStyle="1" w:styleId="81">
    <w:name w:val="Нет списка8"/>
    <w:next w:val="a4"/>
    <w:uiPriority w:val="99"/>
    <w:semiHidden/>
    <w:unhideWhenUsed/>
    <w:rsid w:val="00706145"/>
  </w:style>
  <w:style w:type="numbering" w:customStyle="1" w:styleId="91">
    <w:name w:val="Нет списка9"/>
    <w:next w:val="a4"/>
    <w:uiPriority w:val="99"/>
    <w:semiHidden/>
    <w:unhideWhenUsed/>
    <w:rsid w:val="006C6631"/>
  </w:style>
  <w:style w:type="character" w:customStyle="1" w:styleId="46">
    <w:name w:val="Основной текст (4) + Не полужирный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f0">
    <w:name w:val="Заголовок №1 + Не полужирный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80">
    <w:name w:val="Заголовок №1 + Не полужирный8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0">
    <w:name w:val="Заголовок №1 + Не полужирный7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6C6631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affa">
    <w:name w:val="Основной текст + Курсив"/>
    <w:uiPriority w:val="99"/>
    <w:rsid w:val="006C6631"/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13pt6">
    <w:name w:val="Основной текст + 13 pt6"/>
    <w:aliases w:val="Полужирный6,Курсив6,Интервал 0 pt6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5">
    <w:name w:val="Основной текст + 13 pt5"/>
    <w:aliases w:val="Полужирный5,Курсив5,Интервал 0 pt5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2">
    <w:name w:val="Основной текст + 13 pt2"/>
    <w:aliases w:val="Полужирный2,Курсив2,Интервал 0 pt2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">
    <w:name w:val="Основной текст + 13 pt1"/>
    <w:aliases w:val="Полужирный1,Курсив1,Интервал 0 pt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12">
    <w:name w:val="Заголовок №1 + Не полужирный1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numbering" w:customStyle="1" w:styleId="100">
    <w:name w:val="Нет списка10"/>
    <w:next w:val="a4"/>
    <w:uiPriority w:val="99"/>
    <w:semiHidden/>
    <w:unhideWhenUsed/>
    <w:rsid w:val="00036D52"/>
  </w:style>
  <w:style w:type="paragraph" w:customStyle="1" w:styleId="Style2">
    <w:name w:val="Style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36D52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basedOn w:val="a2"/>
    <w:uiPriority w:val="99"/>
    <w:rsid w:val="00036D5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9">
    <w:name w:val="Font Style19"/>
    <w:basedOn w:val="a2"/>
    <w:uiPriority w:val="99"/>
    <w:rsid w:val="00036D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2"/>
    <w:uiPriority w:val="99"/>
    <w:rsid w:val="00036D5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2"/>
    <w:uiPriority w:val="99"/>
    <w:rsid w:val="00036D52"/>
    <w:rPr>
      <w:rFonts w:ascii="Times New Roman" w:hAnsi="Times New Roman" w:cs="Times New Roman"/>
      <w:sz w:val="22"/>
      <w:szCs w:val="22"/>
    </w:rPr>
  </w:style>
  <w:style w:type="character" w:styleId="affb">
    <w:name w:val="annotation reference"/>
    <w:basedOn w:val="a2"/>
    <w:uiPriority w:val="99"/>
    <w:semiHidden/>
    <w:unhideWhenUsed/>
    <w:rsid w:val="00036D52"/>
    <w:rPr>
      <w:rFonts w:cs="Times New Roman"/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036D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36D5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36D5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522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2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Нет списка13"/>
    <w:next w:val="a4"/>
    <w:uiPriority w:val="99"/>
    <w:semiHidden/>
    <w:unhideWhenUsed/>
    <w:rsid w:val="00652276"/>
  </w:style>
  <w:style w:type="paragraph" w:customStyle="1" w:styleId="ConsTitle">
    <w:name w:val="ConsTitle"/>
    <w:qFormat/>
    <w:rsid w:val="00652276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fff0">
    <w:name w:val="Plain Text"/>
    <w:basedOn w:val="a1"/>
    <w:link w:val="afff1"/>
    <w:unhideWhenUsed/>
    <w:rsid w:val="006522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2"/>
    <w:link w:val="afff0"/>
    <w:rsid w:val="006522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52276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ff2">
    <w:name w:val="footnote reference"/>
    <w:semiHidden/>
    <w:unhideWhenUsed/>
    <w:rsid w:val="00652276"/>
    <w:rPr>
      <w:vertAlign w:val="superscript"/>
    </w:rPr>
  </w:style>
  <w:style w:type="numbering" w:customStyle="1" w:styleId="140">
    <w:name w:val="Нет списка14"/>
    <w:next w:val="a4"/>
    <w:uiPriority w:val="99"/>
    <w:semiHidden/>
    <w:unhideWhenUsed/>
    <w:rsid w:val="0006222B"/>
  </w:style>
  <w:style w:type="numbering" w:customStyle="1" w:styleId="151">
    <w:name w:val="Нет списка15"/>
    <w:next w:val="a4"/>
    <w:uiPriority w:val="99"/>
    <w:semiHidden/>
    <w:unhideWhenUsed/>
    <w:rsid w:val="006E7349"/>
  </w:style>
  <w:style w:type="paragraph" w:customStyle="1" w:styleId="54">
    <w:name w:val="Без интервала5"/>
    <w:rsid w:val="006E734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37">
    <w:name w:val="Абзац списка3"/>
    <w:basedOn w:val="a1"/>
    <w:rsid w:val="006E7349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table" w:customStyle="1" w:styleId="55">
    <w:name w:val="Сетка таблицы5"/>
    <w:basedOn w:val="a3"/>
    <w:next w:val="a9"/>
    <w:uiPriority w:val="39"/>
    <w:rsid w:val="003C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Осн_СПД"/>
    <w:basedOn w:val="a1"/>
    <w:qFormat/>
    <w:rsid w:val="000A0F93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0A0F93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numbering" w:customStyle="1" w:styleId="161">
    <w:name w:val="Нет списка16"/>
    <w:next w:val="a4"/>
    <w:uiPriority w:val="99"/>
    <w:semiHidden/>
    <w:unhideWhenUsed/>
    <w:rsid w:val="00154514"/>
  </w:style>
  <w:style w:type="table" w:customStyle="1" w:styleId="64">
    <w:name w:val="Сетка таблицы6"/>
    <w:basedOn w:val="a3"/>
    <w:next w:val="a9"/>
    <w:uiPriority w:val="39"/>
    <w:rsid w:val="0015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2"/>
    <w:link w:val="5"/>
    <w:uiPriority w:val="99"/>
    <w:rsid w:val="00131EA6"/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131EA6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131EA6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131EA6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numbering" w:customStyle="1" w:styleId="171">
    <w:name w:val="Нет списка17"/>
    <w:next w:val="a4"/>
    <w:uiPriority w:val="99"/>
    <w:semiHidden/>
    <w:unhideWhenUsed/>
    <w:rsid w:val="00131EA6"/>
  </w:style>
  <w:style w:type="paragraph" w:styleId="38">
    <w:name w:val="Body Text Indent 3"/>
    <w:basedOn w:val="a1"/>
    <w:link w:val="39"/>
    <w:rsid w:val="00131EA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131E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.FORMAT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0">
    <w:name w:val="consnormal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1">
    <w:name w:val="Нет списка18"/>
    <w:next w:val="a4"/>
    <w:uiPriority w:val="99"/>
    <w:semiHidden/>
    <w:unhideWhenUsed/>
    <w:rsid w:val="0021753C"/>
  </w:style>
  <w:style w:type="paragraph" w:customStyle="1" w:styleId="65">
    <w:name w:val="Без интервала6"/>
    <w:rsid w:val="0021753C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47">
    <w:name w:val="Абзац списка4"/>
    <w:basedOn w:val="a1"/>
    <w:rsid w:val="0021753C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9">
    <w:name w:val="Font Style29"/>
    <w:rsid w:val="00B7467F"/>
    <w:rPr>
      <w:rFonts w:ascii="Times New Roman" w:hAnsi="Times New Roman" w:cs="Times New Roman"/>
      <w:sz w:val="16"/>
      <w:szCs w:val="16"/>
    </w:rPr>
  </w:style>
  <w:style w:type="character" w:customStyle="1" w:styleId="afff3">
    <w:name w:val="Символ сноски"/>
    <w:rsid w:val="00B7467F"/>
    <w:rPr>
      <w:vertAlign w:val="superscript"/>
    </w:rPr>
  </w:style>
  <w:style w:type="table" w:customStyle="1" w:styleId="72">
    <w:name w:val="Сетка таблицы7"/>
    <w:basedOn w:val="a3"/>
    <w:next w:val="a9"/>
    <w:uiPriority w:val="59"/>
    <w:rsid w:val="0027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C9073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90">
    <w:name w:val="Нет списка19"/>
    <w:next w:val="a4"/>
    <w:uiPriority w:val="99"/>
    <w:semiHidden/>
    <w:unhideWhenUsed/>
    <w:rsid w:val="00D81BE3"/>
  </w:style>
  <w:style w:type="paragraph" w:styleId="afff4">
    <w:name w:val="Revision"/>
    <w:hidden/>
    <w:uiPriority w:val="99"/>
    <w:semiHidden/>
    <w:rsid w:val="00D81BE3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82">
    <w:name w:val="Сетка таблицы8"/>
    <w:basedOn w:val="a3"/>
    <w:next w:val="a9"/>
    <w:uiPriority w:val="59"/>
    <w:rsid w:val="00D8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4"/>
    <w:uiPriority w:val="99"/>
    <w:semiHidden/>
    <w:unhideWhenUsed/>
    <w:rsid w:val="00D81BE3"/>
  </w:style>
  <w:style w:type="paragraph" w:customStyle="1" w:styleId="2f">
    <w:name w:val="Верхний колонтитул2"/>
    <w:basedOn w:val="a1"/>
    <w:rsid w:val="00D81BE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2f0">
    <w:name w:val="Обычный (веб)2"/>
    <w:basedOn w:val="a1"/>
    <w:rsid w:val="00D81BE3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92">
    <w:name w:val="Сетка таблицы9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1"/>
    <w:rsid w:val="00D81BE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f1">
    <w:name w:val="Обычный2"/>
    <w:rsid w:val="00D81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qFormat/>
    <w:rsid w:val="00D81BE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markedcontent">
    <w:name w:val="markedcontent"/>
    <w:rsid w:val="00D81BE3"/>
  </w:style>
  <w:style w:type="table" w:customStyle="1" w:styleId="132">
    <w:name w:val="Сетка таблицы13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8">
    <w:name w:val="xl148"/>
    <w:basedOn w:val="a1"/>
    <w:rsid w:val="00D81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4"/>
    <w:semiHidden/>
    <w:rsid w:val="00AF57FF"/>
  </w:style>
  <w:style w:type="table" w:customStyle="1" w:styleId="101">
    <w:name w:val="Сетка таблицы10"/>
    <w:basedOn w:val="a3"/>
    <w:next w:val="a9"/>
    <w:rsid w:val="00A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3"/>
    <w:next w:val="a9"/>
    <w:locked/>
    <w:rsid w:val="00887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uiPriority w:val="99"/>
    <w:semiHidden/>
    <w:unhideWhenUsed/>
    <w:rsid w:val="00D856D2"/>
  </w:style>
  <w:style w:type="numbering" w:customStyle="1" w:styleId="240">
    <w:name w:val="Нет списка24"/>
    <w:next w:val="a4"/>
    <w:uiPriority w:val="99"/>
    <w:semiHidden/>
    <w:unhideWhenUsed/>
    <w:rsid w:val="00067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189B"/>
  </w:style>
  <w:style w:type="paragraph" w:styleId="1">
    <w:name w:val="heading 1"/>
    <w:basedOn w:val="a1"/>
    <w:next w:val="a1"/>
    <w:link w:val="10"/>
    <w:qFormat/>
    <w:rsid w:val="00F95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5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652276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unhideWhenUsed/>
    <w:qFormat/>
    <w:rsid w:val="00652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131EA6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A5272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45"/>
      <w:jc w:val="center"/>
      <w:outlineLvl w:val="5"/>
    </w:pPr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131EA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131EA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131EA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2E6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10AE"/>
  </w:style>
  <w:style w:type="paragraph" w:styleId="a7">
    <w:name w:val="List Paragraph"/>
    <w:basedOn w:val="a1"/>
    <w:link w:val="a8"/>
    <w:uiPriority w:val="34"/>
    <w:qFormat/>
    <w:rsid w:val="00AB408E"/>
    <w:pPr>
      <w:ind w:left="720"/>
      <w:contextualSpacing/>
    </w:pPr>
  </w:style>
  <w:style w:type="table" w:styleId="a9">
    <w:name w:val="Table Grid"/>
    <w:basedOn w:val="a3"/>
    <w:uiPriority w:val="59"/>
    <w:rsid w:val="0053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1"/>
    <w:qFormat/>
    <w:rsid w:val="00205D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Без интервала1"/>
    <w:rsid w:val="00205DB6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205DB6"/>
    <w:rPr>
      <w:color w:val="0000FF"/>
      <w:u w:val="single"/>
    </w:rPr>
  </w:style>
  <w:style w:type="paragraph" w:styleId="ac">
    <w:name w:val="Body Text"/>
    <w:basedOn w:val="a1"/>
    <w:link w:val="ad"/>
    <w:rsid w:val="00205D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20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5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1"/>
    <w:link w:val="22"/>
    <w:uiPriority w:val="99"/>
    <w:unhideWhenUsed/>
    <w:rsid w:val="00205DB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205D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900E9"/>
    <w:rPr>
      <w:b/>
      <w:bCs/>
    </w:rPr>
  </w:style>
  <w:style w:type="paragraph" w:styleId="af">
    <w:name w:val="Balloon Text"/>
    <w:basedOn w:val="a1"/>
    <w:link w:val="af0"/>
    <w:uiPriority w:val="99"/>
    <w:unhideWhenUsed/>
    <w:rsid w:val="004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rsid w:val="004A109D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2"/>
    <w:link w:val="13"/>
    <w:rsid w:val="00F4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F466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1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2"/>
    <w:link w:val="24"/>
    <w:rsid w:val="00F46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F466B1"/>
    <w:rPr>
      <w:rFonts w:ascii="Times New Roman" w:eastAsia="Times New Roman" w:hAnsi="Times New Roman" w:cs="Times New Roman"/>
      <w:w w:val="150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F466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F466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1"/>
    <w:link w:val="12"/>
    <w:rsid w:val="00F466B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uiPriority w:val="99"/>
    <w:rsid w:val="00F466B1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1"/>
    <w:link w:val="23"/>
    <w:rsid w:val="00F466B1"/>
    <w:pPr>
      <w:widowControl w:val="0"/>
      <w:shd w:val="clear" w:color="auto" w:fill="FFFFFF"/>
      <w:spacing w:before="42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1"/>
    <w:link w:val="41"/>
    <w:uiPriority w:val="99"/>
    <w:rsid w:val="00F466B1"/>
    <w:pPr>
      <w:widowControl w:val="0"/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w w:val="150"/>
    </w:rPr>
  </w:style>
  <w:style w:type="paragraph" w:customStyle="1" w:styleId="52">
    <w:name w:val="Основной текст (5)"/>
    <w:basedOn w:val="a1"/>
    <w:link w:val="51"/>
    <w:rsid w:val="00F466B1"/>
    <w:pPr>
      <w:widowControl w:val="0"/>
      <w:shd w:val="clear" w:color="auto" w:fill="FFFFFF"/>
      <w:spacing w:before="180" w:after="0" w:line="61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1"/>
    <w:link w:val="61"/>
    <w:rsid w:val="00F466B1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5pt">
    <w:name w:val="Основной текст (2) + 10;5 pt;Полужирный"/>
    <w:basedOn w:val="23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Без интервала2"/>
    <w:rsid w:val="00F466B1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1">
    <w:name w:val="Знак"/>
    <w:basedOn w:val="a1"/>
    <w:rsid w:val="00A25B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2"/>
    <w:rsid w:val="00B52247"/>
  </w:style>
  <w:style w:type="paragraph" w:styleId="af3">
    <w:name w:val="footer"/>
    <w:basedOn w:val="a1"/>
    <w:link w:val="af4"/>
    <w:uiPriority w:val="99"/>
    <w:rsid w:val="00B52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B522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F95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95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1"/>
    <w:link w:val="af6"/>
    <w:rsid w:val="00F953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F9536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qFormat/>
    <w:rsid w:val="00F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8">
    <w:name w:val="Название Знак"/>
    <w:basedOn w:val="a2"/>
    <w:link w:val="af7"/>
    <w:rsid w:val="00F953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9">
    <w:name w:val="Normal (Web)"/>
    <w:basedOn w:val="a1"/>
    <w:uiPriority w:val="99"/>
    <w:unhideWhenUsed/>
    <w:rsid w:val="00F9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F95367"/>
    <w:rPr>
      <w:rFonts w:ascii="Times New Roman" w:hAnsi="Times New Roman" w:cs="Times New Roman"/>
      <w:sz w:val="26"/>
      <w:szCs w:val="26"/>
    </w:rPr>
  </w:style>
  <w:style w:type="character" w:styleId="afa">
    <w:name w:val="FollowedHyperlink"/>
    <w:basedOn w:val="a2"/>
    <w:uiPriority w:val="99"/>
    <w:semiHidden/>
    <w:unhideWhenUsed/>
    <w:rsid w:val="00A31A09"/>
    <w:rPr>
      <w:color w:val="800080"/>
      <w:u w:val="single"/>
    </w:rPr>
  </w:style>
  <w:style w:type="paragraph" w:customStyle="1" w:styleId="font5">
    <w:name w:val="font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1"/>
    <w:rsid w:val="00A31A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A31A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3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72841"/>
  </w:style>
  <w:style w:type="table" w:customStyle="1" w:styleId="15">
    <w:name w:val="Сетка таблицы1"/>
    <w:basedOn w:val="a3"/>
    <w:next w:val="a9"/>
    <w:rsid w:val="0027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CF6D41"/>
  </w:style>
  <w:style w:type="table" w:customStyle="1" w:styleId="29">
    <w:name w:val="Сетка таблицы2"/>
    <w:basedOn w:val="a3"/>
    <w:next w:val="a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CF6D41"/>
  </w:style>
  <w:style w:type="table" w:customStyle="1" w:styleId="111">
    <w:name w:val="Сетка таблицы11"/>
    <w:basedOn w:val="a3"/>
    <w:next w:val="a9"/>
    <w:rsid w:val="00CF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1"/>
    <w:rsid w:val="00D5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4411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текст_"/>
    <w:link w:val="2a"/>
    <w:rsid w:val="00DB7C4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1"/>
    <w:link w:val="afb"/>
    <w:rsid w:val="00DB7C4C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andard">
    <w:name w:val="Standard"/>
    <w:rsid w:val="00DB7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33">
    <w:name w:val="Сетка таблицы3"/>
    <w:basedOn w:val="a3"/>
    <w:next w:val="a9"/>
    <w:uiPriority w:val="59"/>
    <w:rsid w:val="003572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3265E5"/>
  </w:style>
  <w:style w:type="character" w:customStyle="1" w:styleId="2b">
    <w:name w:val="Основной шрифт абзаца2"/>
    <w:rsid w:val="003265E5"/>
  </w:style>
  <w:style w:type="character" w:customStyle="1" w:styleId="WW-Absatz-Standardschriftart">
    <w:name w:val="WW-Absatz-Standardschriftart"/>
    <w:rsid w:val="003265E5"/>
  </w:style>
  <w:style w:type="character" w:customStyle="1" w:styleId="WW-Absatz-Standardschriftart1">
    <w:name w:val="WW-Absatz-Standardschriftart1"/>
    <w:rsid w:val="003265E5"/>
  </w:style>
  <w:style w:type="character" w:customStyle="1" w:styleId="WW-Absatz-Standardschriftart11">
    <w:name w:val="WW-Absatz-Standardschriftart11"/>
    <w:rsid w:val="003265E5"/>
  </w:style>
  <w:style w:type="character" w:customStyle="1" w:styleId="WW-Absatz-Standardschriftart111">
    <w:name w:val="WW-Absatz-Standardschriftart111"/>
    <w:rsid w:val="003265E5"/>
  </w:style>
  <w:style w:type="character" w:customStyle="1" w:styleId="WW-Absatz-Standardschriftart1111">
    <w:name w:val="WW-Absatz-Standardschriftart1111"/>
    <w:rsid w:val="003265E5"/>
  </w:style>
  <w:style w:type="character" w:customStyle="1" w:styleId="WW-Absatz-Standardschriftart11111">
    <w:name w:val="WW-Absatz-Standardschriftart11111"/>
    <w:rsid w:val="003265E5"/>
  </w:style>
  <w:style w:type="character" w:customStyle="1" w:styleId="16">
    <w:name w:val="Основной шрифт абзаца1"/>
    <w:rsid w:val="003265E5"/>
  </w:style>
  <w:style w:type="paragraph" w:customStyle="1" w:styleId="afc">
    <w:name w:val="Заголовок"/>
    <w:basedOn w:val="a1"/>
    <w:next w:val="ac"/>
    <w:rsid w:val="003265E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List"/>
    <w:basedOn w:val="ac"/>
    <w:rsid w:val="003265E5"/>
    <w:pPr>
      <w:widowControl/>
      <w:suppressAutoHyphens/>
      <w:autoSpaceDE/>
      <w:autoSpaceDN/>
      <w:adjustRightInd/>
    </w:pPr>
    <w:rPr>
      <w:rFonts w:ascii="Arial" w:hAnsi="Arial" w:cs="Tahoma"/>
      <w:sz w:val="24"/>
      <w:szCs w:val="24"/>
      <w:lang w:eastAsia="zh-CN"/>
    </w:rPr>
  </w:style>
  <w:style w:type="paragraph" w:customStyle="1" w:styleId="2c">
    <w:name w:val="Указатель2"/>
    <w:basedOn w:val="a1"/>
    <w:rsid w:val="003265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1"/>
    <w:rsid w:val="003265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8">
    <w:name w:val="Указатель1"/>
    <w:basedOn w:val="a1"/>
    <w:rsid w:val="003265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rsid w:val="003265E5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5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32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5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32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header"/>
    <w:basedOn w:val="a1"/>
    <w:link w:val="aff"/>
    <w:uiPriority w:val="99"/>
    <w:unhideWhenUsed/>
    <w:rsid w:val="0032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Верхний колонтитул Знак"/>
    <w:basedOn w:val="a2"/>
    <w:link w:val="afe"/>
    <w:uiPriority w:val="99"/>
    <w:rsid w:val="003265E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5">
    <w:name w:val="Без интервала3"/>
    <w:rsid w:val="003265E5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19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a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1b">
    <w:name w:val="Гиперссылка1"/>
    <w:rsid w:val="003265E5"/>
  </w:style>
  <w:style w:type="paragraph" w:customStyle="1" w:styleId="font6">
    <w:name w:val="font6"/>
    <w:basedOn w:val="a1"/>
    <w:rsid w:val="003265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32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26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1"/>
    <w:rsid w:val="003265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26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326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265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3265E5"/>
  </w:style>
  <w:style w:type="numbering" w:customStyle="1" w:styleId="53">
    <w:name w:val="Нет списка5"/>
    <w:next w:val="a4"/>
    <w:uiPriority w:val="99"/>
    <w:semiHidden/>
    <w:unhideWhenUsed/>
    <w:rsid w:val="003265E5"/>
  </w:style>
  <w:style w:type="numbering" w:customStyle="1" w:styleId="63">
    <w:name w:val="Нет списка6"/>
    <w:next w:val="a4"/>
    <w:uiPriority w:val="99"/>
    <w:semiHidden/>
    <w:unhideWhenUsed/>
    <w:rsid w:val="00EF6974"/>
  </w:style>
  <w:style w:type="paragraph" w:customStyle="1" w:styleId="44">
    <w:name w:val="Без интервала4"/>
    <w:rsid w:val="00EF6974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2d">
    <w:name w:val="Абзац списка2"/>
    <w:basedOn w:val="a1"/>
    <w:rsid w:val="00EF6974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BA5272"/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BA5272"/>
  </w:style>
  <w:style w:type="table" w:customStyle="1" w:styleId="45">
    <w:name w:val="Сетка таблицы4"/>
    <w:basedOn w:val="a3"/>
    <w:next w:val="a9"/>
    <w:uiPriority w:val="59"/>
    <w:rsid w:val="00BA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semiHidden/>
    <w:rsid w:val="00BA5272"/>
  </w:style>
  <w:style w:type="table" w:customStyle="1" w:styleId="121">
    <w:name w:val="Сетка таблицы12"/>
    <w:basedOn w:val="a3"/>
    <w:next w:val="a9"/>
    <w:rsid w:val="00B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4"/>
    <w:uiPriority w:val="99"/>
    <w:semiHidden/>
    <w:unhideWhenUsed/>
    <w:rsid w:val="00BA5272"/>
  </w:style>
  <w:style w:type="character" w:customStyle="1" w:styleId="WW8Num3z0">
    <w:name w:val="WW8Num3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A5272"/>
  </w:style>
  <w:style w:type="character" w:customStyle="1" w:styleId="WW-Absatz-Standardschriftart1111111">
    <w:name w:val="WW-Absatz-Standardschriftart1111111"/>
    <w:rsid w:val="00BA5272"/>
  </w:style>
  <w:style w:type="character" w:customStyle="1" w:styleId="WW8Num2z0">
    <w:name w:val="WW8Num2z0"/>
    <w:rsid w:val="00BA527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A5272"/>
  </w:style>
  <w:style w:type="character" w:customStyle="1" w:styleId="WW-Absatz-Standardschriftart111111111">
    <w:name w:val="WW-Absatz-Standardschriftart111111111"/>
    <w:rsid w:val="00BA5272"/>
  </w:style>
  <w:style w:type="character" w:customStyle="1" w:styleId="WW-Absatz-Standardschriftart1111111111">
    <w:name w:val="WW-Absatz-Standardschriftart1111111111"/>
    <w:rsid w:val="00BA5272"/>
  </w:style>
  <w:style w:type="character" w:customStyle="1" w:styleId="WW-Absatz-Standardschriftart11111111111">
    <w:name w:val="WW-Absatz-Standardschriftart11111111111"/>
    <w:rsid w:val="00BA5272"/>
  </w:style>
  <w:style w:type="character" w:customStyle="1" w:styleId="WW-Absatz-Standardschriftart111111111111">
    <w:name w:val="WW-Absatz-Standardschriftart111111111111"/>
    <w:rsid w:val="00BA5272"/>
  </w:style>
  <w:style w:type="character" w:customStyle="1" w:styleId="WW-Absatz-Standardschriftart1111111111111">
    <w:name w:val="WW-Absatz-Standardschriftart1111111111111"/>
    <w:rsid w:val="00BA5272"/>
  </w:style>
  <w:style w:type="character" w:customStyle="1" w:styleId="WW-Absatz-Standardschriftart11111111111111">
    <w:name w:val="WW-Absatz-Standardschriftart11111111111111"/>
    <w:rsid w:val="00BA5272"/>
  </w:style>
  <w:style w:type="character" w:customStyle="1" w:styleId="WW-Absatz-Standardschriftart111111111111111">
    <w:name w:val="WW-Absatz-Standardschriftart111111111111111"/>
    <w:rsid w:val="00BA5272"/>
  </w:style>
  <w:style w:type="character" w:customStyle="1" w:styleId="WW-Absatz-Standardschriftart1111111111111111">
    <w:name w:val="WW-Absatz-Standardschriftart1111111111111111"/>
    <w:rsid w:val="00BA5272"/>
  </w:style>
  <w:style w:type="character" w:customStyle="1" w:styleId="WW-Absatz-Standardschriftart11111111111111111">
    <w:name w:val="WW-Absatz-Standardschriftart11111111111111111"/>
    <w:rsid w:val="00BA5272"/>
  </w:style>
  <w:style w:type="character" w:customStyle="1" w:styleId="WW-Absatz-Standardschriftart111111111111111111">
    <w:name w:val="WW-Absatz-Standardschriftart111111111111111111"/>
    <w:rsid w:val="00BA5272"/>
  </w:style>
  <w:style w:type="character" w:customStyle="1" w:styleId="WW-Absatz-Standardschriftart1111111111111111111">
    <w:name w:val="WW-Absatz-Standardschriftart1111111111111111111"/>
    <w:rsid w:val="00BA5272"/>
  </w:style>
  <w:style w:type="character" w:customStyle="1" w:styleId="WW-Absatz-Standardschriftart11111111111111111111">
    <w:name w:val="WW-Absatz-Standardschriftart11111111111111111111"/>
    <w:rsid w:val="00BA5272"/>
  </w:style>
  <w:style w:type="character" w:customStyle="1" w:styleId="WW-Absatz-Standardschriftart111111111111111111111">
    <w:name w:val="WW-Absatz-Standardschriftart111111111111111111111"/>
    <w:rsid w:val="00BA5272"/>
  </w:style>
  <w:style w:type="character" w:customStyle="1" w:styleId="WW-Absatz-Standardschriftart1111111111111111111111">
    <w:name w:val="WW-Absatz-Standardschriftart1111111111111111111111"/>
    <w:rsid w:val="00BA5272"/>
  </w:style>
  <w:style w:type="character" w:customStyle="1" w:styleId="WW-Absatz-Standardschriftart11111111111111111111111">
    <w:name w:val="WW-Absatz-Standardschriftart11111111111111111111111"/>
    <w:rsid w:val="00BA5272"/>
  </w:style>
  <w:style w:type="character" w:customStyle="1" w:styleId="WW-Absatz-Standardschriftart111111111111111111111111">
    <w:name w:val="WW-Absatz-Standardschriftart111111111111111111111111"/>
    <w:rsid w:val="00BA5272"/>
  </w:style>
  <w:style w:type="character" w:customStyle="1" w:styleId="WW8Num1z0">
    <w:name w:val="WW8Num1z0"/>
    <w:qFormat/>
    <w:rsid w:val="00BA5272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A5272"/>
  </w:style>
  <w:style w:type="character" w:customStyle="1" w:styleId="WW-Absatz-Standardschriftart11111111111111111111111111">
    <w:name w:val="WW-Absatz-Standardschriftart11111111111111111111111111"/>
    <w:rsid w:val="00BA5272"/>
  </w:style>
  <w:style w:type="character" w:customStyle="1" w:styleId="WW-Absatz-Standardschriftart111111111111111111111111111">
    <w:name w:val="WW-Absatz-Standardschriftart111111111111111111111111111"/>
    <w:rsid w:val="00BA5272"/>
  </w:style>
  <w:style w:type="character" w:customStyle="1" w:styleId="WW-Absatz-Standardschriftart1111111111111111111111111111">
    <w:name w:val="WW-Absatz-Standardschriftart1111111111111111111111111111"/>
    <w:rsid w:val="00BA5272"/>
  </w:style>
  <w:style w:type="character" w:customStyle="1" w:styleId="WW-Absatz-Standardschriftart11111111111111111111111111111">
    <w:name w:val="WW-Absatz-Standardschriftart11111111111111111111111111111"/>
    <w:rsid w:val="00BA5272"/>
  </w:style>
  <w:style w:type="character" w:customStyle="1" w:styleId="WW-Absatz-Standardschriftart111111111111111111111111111111">
    <w:name w:val="WW-Absatz-Standardschriftart111111111111111111111111111111"/>
    <w:rsid w:val="00BA5272"/>
  </w:style>
  <w:style w:type="character" w:customStyle="1" w:styleId="WW-Absatz-Standardschriftart1111111111111111111111111111111">
    <w:name w:val="WW-Absatz-Standardschriftart1111111111111111111111111111111"/>
    <w:rsid w:val="00BA5272"/>
  </w:style>
  <w:style w:type="character" w:customStyle="1" w:styleId="WW-Absatz-Standardschriftart11111111111111111111111111111111">
    <w:name w:val="WW-Absatz-Standardschriftart11111111111111111111111111111111"/>
    <w:rsid w:val="00BA5272"/>
  </w:style>
  <w:style w:type="character" w:customStyle="1" w:styleId="WW-Absatz-Standardschriftart111111111111111111111111111111111">
    <w:name w:val="WW-Absatz-Standardschriftart111111111111111111111111111111111"/>
    <w:rsid w:val="00BA5272"/>
  </w:style>
  <w:style w:type="character" w:customStyle="1" w:styleId="WW-Absatz-Standardschriftart1111111111111111111111111111111111">
    <w:name w:val="WW-Absatz-Standardschriftart1111111111111111111111111111111111"/>
    <w:rsid w:val="00BA5272"/>
  </w:style>
  <w:style w:type="character" w:customStyle="1" w:styleId="WW-Absatz-Standardschriftart11111111111111111111111111111111111">
    <w:name w:val="WW-Absatz-Standardschriftart11111111111111111111111111111111111"/>
    <w:rsid w:val="00BA5272"/>
  </w:style>
  <w:style w:type="character" w:customStyle="1" w:styleId="WW-Absatz-Standardschriftart111111111111111111111111111111111111">
    <w:name w:val="WW-Absatz-Standardschriftart111111111111111111111111111111111111"/>
    <w:rsid w:val="00BA5272"/>
  </w:style>
  <w:style w:type="character" w:customStyle="1" w:styleId="WW-Absatz-Standardschriftart1111111111111111111111111111111111111">
    <w:name w:val="WW-Absatz-Standardschriftart1111111111111111111111111111111111111"/>
    <w:rsid w:val="00BA5272"/>
  </w:style>
  <w:style w:type="character" w:customStyle="1" w:styleId="WW-Absatz-Standardschriftart11111111111111111111111111111111111111">
    <w:name w:val="WW-Absatz-Standardschriftart11111111111111111111111111111111111111"/>
    <w:rsid w:val="00BA5272"/>
  </w:style>
  <w:style w:type="character" w:customStyle="1" w:styleId="WW-Absatz-Standardschriftart111111111111111111111111111111111111111">
    <w:name w:val="WW-Absatz-Standardschriftart111111111111111111111111111111111111111"/>
    <w:rsid w:val="00BA5272"/>
  </w:style>
  <w:style w:type="character" w:customStyle="1" w:styleId="WW-Absatz-Standardschriftart1111111111111111111111111111111111111111">
    <w:name w:val="WW-Absatz-Standardschriftart1111111111111111111111111111111111111111"/>
    <w:rsid w:val="00BA5272"/>
  </w:style>
  <w:style w:type="character" w:customStyle="1" w:styleId="WW-Absatz-Standardschriftart11111111111111111111111111111111111111111">
    <w:name w:val="WW-Absatz-Standardschriftart11111111111111111111111111111111111111111"/>
    <w:rsid w:val="00BA5272"/>
  </w:style>
  <w:style w:type="character" w:customStyle="1" w:styleId="WW-Absatz-Standardschriftart111111111111111111111111111111111111111111">
    <w:name w:val="WW-Absatz-Standardschriftart111111111111111111111111111111111111111111"/>
    <w:rsid w:val="00BA5272"/>
  </w:style>
  <w:style w:type="character" w:customStyle="1" w:styleId="WW-Absatz-Standardschriftart1111111111111111111111111111111111111111111">
    <w:name w:val="WW-Absatz-Standardschriftart1111111111111111111111111111111111111111111"/>
    <w:rsid w:val="00BA5272"/>
  </w:style>
  <w:style w:type="character" w:customStyle="1" w:styleId="WW-Absatz-Standardschriftart11111111111111111111111111111111111111111111">
    <w:name w:val="WW-Absatz-Standardschriftart11111111111111111111111111111111111111111111"/>
    <w:rsid w:val="00BA5272"/>
  </w:style>
  <w:style w:type="character" w:customStyle="1" w:styleId="WW-Absatz-Standardschriftart111111111111111111111111111111111111111111111">
    <w:name w:val="WW-Absatz-Standardschriftart111111111111111111111111111111111111111111111"/>
    <w:rsid w:val="00BA5272"/>
  </w:style>
  <w:style w:type="character" w:customStyle="1" w:styleId="WW-Absatz-Standardschriftart1111111111111111111111111111111111111111111111">
    <w:name w:val="WW-Absatz-Standardschriftart1111111111111111111111111111111111111111111111"/>
    <w:rsid w:val="00BA5272"/>
  </w:style>
  <w:style w:type="character" w:customStyle="1" w:styleId="WW-Absatz-Standardschriftart11111111111111111111111111111111111111111111111">
    <w:name w:val="WW-Absatz-Standardschriftart11111111111111111111111111111111111111111111111"/>
    <w:rsid w:val="00BA5272"/>
  </w:style>
  <w:style w:type="character" w:customStyle="1" w:styleId="WW-Absatz-Standardschriftart111111111111111111111111111111111111111111111111">
    <w:name w:val="WW-Absatz-Standardschriftart111111111111111111111111111111111111111111111111"/>
    <w:rsid w:val="00BA5272"/>
  </w:style>
  <w:style w:type="character" w:customStyle="1" w:styleId="WW-Absatz-Standardschriftart1111111111111111111111111111111111111111111111111">
    <w:name w:val="WW-Absatz-Standardschriftart1111111111111111111111111111111111111111111111111"/>
    <w:rsid w:val="00BA52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52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5272"/>
  </w:style>
  <w:style w:type="character" w:customStyle="1" w:styleId="WW8Num4z0">
    <w:name w:val="WW8Num4z0"/>
    <w:rsid w:val="00BA527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A5272"/>
    <w:rPr>
      <w:rFonts w:ascii="font282" w:hAnsi="font282" w:cs="StarSymbol"/>
      <w:sz w:val="18"/>
      <w:szCs w:val="18"/>
    </w:rPr>
  </w:style>
  <w:style w:type="character" w:customStyle="1" w:styleId="WW8Num6z0">
    <w:name w:val="WW8Num6z0"/>
    <w:rsid w:val="00BA5272"/>
    <w:rPr>
      <w:rFonts w:ascii="font282" w:hAnsi="font282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52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52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52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52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52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5272"/>
  </w:style>
  <w:style w:type="character" w:customStyle="1" w:styleId="WW8Num7z0">
    <w:name w:val="WW8Num7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52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5272"/>
  </w:style>
  <w:style w:type="character" w:customStyle="1" w:styleId="WW8Num8z0">
    <w:name w:val="WW8Num8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5272"/>
  </w:style>
  <w:style w:type="character" w:customStyle="1" w:styleId="WW8Num9z0">
    <w:name w:val="WW8Num9z0"/>
    <w:rsid w:val="00BA527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A527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A527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52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52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52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52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52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52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5272"/>
  </w:style>
  <w:style w:type="character" w:customStyle="1" w:styleId="aff0">
    <w:name w:val="Символ нумерации"/>
    <w:rsid w:val="00BA5272"/>
  </w:style>
  <w:style w:type="character" w:customStyle="1" w:styleId="aff1">
    <w:name w:val="Маркеры списка"/>
    <w:rsid w:val="00BA527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A5272"/>
    <w:rPr>
      <w:rFonts w:ascii="Arial Unicode MS" w:hAnsi="Arial Unicode MS" w:cs="StarSymbol"/>
      <w:sz w:val="18"/>
      <w:szCs w:val="18"/>
    </w:rPr>
  </w:style>
  <w:style w:type="character" w:customStyle="1" w:styleId="WW8Num54z0">
    <w:name w:val="WW8Num54z0"/>
    <w:rsid w:val="00BA52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A5272"/>
    <w:rPr>
      <w:rFonts w:ascii="Symbol" w:hAnsi="Symbol" w:cs="StarSymbol"/>
      <w:sz w:val="18"/>
      <w:szCs w:val="18"/>
    </w:rPr>
  </w:style>
  <w:style w:type="paragraph" w:customStyle="1" w:styleId="230">
    <w:name w:val="Основной текст с отступом 23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1"/>
    <w:rsid w:val="00BA5272"/>
    <w:pPr>
      <w:widowControl w:val="0"/>
      <w:suppressAutoHyphens/>
      <w:spacing w:before="280" w:after="280" w:line="240" w:lineRule="auto"/>
    </w:pPr>
    <w:rPr>
      <w:rFonts w:ascii="Bookman Old Style" w:eastAsia="Lucida Sans Unicode" w:hAnsi="Bookman Old Style" w:cs="Bookman Old Style"/>
      <w:b/>
      <w:bCs/>
      <w:kern w:val="1"/>
      <w:sz w:val="20"/>
      <w:szCs w:val="24"/>
    </w:rPr>
  </w:style>
  <w:style w:type="paragraph" w:customStyle="1" w:styleId="310">
    <w:name w:val="Основной текст с отступом 31"/>
    <w:basedOn w:val="a1"/>
    <w:rsid w:val="00BA5272"/>
    <w:pPr>
      <w:widowControl w:val="0"/>
      <w:suppressAutoHyphens/>
      <w:spacing w:after="0" w:line="240" w:lineRule="auto"/>
      <w:ind w:left="360" w:firstLine="360"/>
    </w:pPr>
    <w:rPr>
      <w:rFonts w:ascii="Bookman Old Style" w:eastAsia="Lucida Sans Unicode" w:hAnsi="Bookman Old Style" w:cs="Arial"/>
      <w:kern w:val="1"/>
      <w:sz w:val="20"/>
      <w:szCs w:val="24"/>
    </w:rPr>
  </w:style>
  <w:style w:type="paragraph" w:customStyle="1" w:styleId="212">
    <w:name w:val="Îñíîâíîé òåêñò ñ îòñòóïîì 21"/>
    <w:basedOn w:val="a1"/>
    <w:rsid w:val="00BA5272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8"/>
    </w:rPr>
  </w:style>
  <w:style w:type="paragraph" w:customStyle="1" w:styleId="1c">
    <w:name w:val="Верхний колонтитул1"/>
    <w:basedOn w:val="a1"/>
    <w:rsid w:val="00BA5272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styleId="2e">
    <w:name w:val="List Bullet 2"/>
    <w:basedOn w:val="a1"/>
    <w:rsid w:val="00BA5272"/>
    <w:pPr>
      <w:widowControl w:val="0"/>
      <w:suppressAutoHyphens/>
      <w:autoSpaceDE w:val="0"/>
      <w:spacing w:after="0" w:line="240" w:lineRule="auto"/>
      <w:jc w:val="both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320">
    <w:name w:val="Основной текст с отступом 32"/>
    <w:basedOn w:val="a1"/>
    <w:rsid w:val="00BA5272"/>
    <w:pPr>
      <w:widowControl w:val="0"/>
      <w:suppressAutoHyphens/>
      <w:spacing w:after="0" w:line="240" w:lineRule="auto"/>
      <w:ind w:left="-70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1d">
    <w:name w:val="Основной текст с отступом.Основной текст 1"/>
    <w:basedOn w:val="a1"/>
    <w:rsid w:val="00BA5272"/>
    <w:pPr>
      <w:widowControl w:val="0"/>
      <w:suppressAutoHyphens/>
      <w:spacing w:after="0" w:line="240" w:lineRule="auto"/>
      <w:ind w:left="360"/>
    </w:pPr>
    <w:rPr>
      <w:rFonts w:ascii="Bookman Old Style" w:eastAsia="Lucida Sans Unicode" w:hAnsi="Bookman Old Style" w:cs="Bookman Old Style"/>
      <w:kern w:val="1"/>
      <w:sz w:val="20"/>
      <w:szCs w:val="20"/>
    </w:rPr>
  </w:style>
  <w:style w:type="paragraph" w:customStyle="1" w:styleId="311">
    <w:name w:val="Основной текст 31"/>
    <w:basedOn w:val="a1"/>
    <w:rsid w:val="00BA527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e">
    <w:name w:val="Обычный (веб)1"/>
    <w:basedOn w:val="a1"/>
    <w:rsid w:val="00BA5272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ff2">
    <w:name w:val="Стандартный мой"/>
    <w:basedOn w:val="a1"/>
    <w:rsid w:val="00BA527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WW-">
    <w:name w:val="WW-Текст"/>
    <w:basedOn w:val="a1"/>
    <w:rsid w:val="00BA527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aff3">
    <w:name w:val="Содержимое таблицы"/>
    <w:basedOn w:val="a1"/>
    <w:rsid w:val="00BA527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4">
    <w:name w:val="Заголовок таблицы"/>
    <w:basedOn w:val="aff3"/>
    <w:rsid w:val="00BA5272"/>
    <w:pPr>
      <w:jc w:val="center"/>
    </w:pPr>
    <w:rPr>
      <w:b/>
      <w:bCs/>
    </w:rPr>
  </w:style>
  <w:style w:type="paragraph" w:customStyle="1" w:styleId="aff5">
    <w:name w:val="Стиль"/>
    <w:rsid w:val="00BA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3">
    <w:name w:val="Сетка таблицы21"/>
    <w:basedOn w:val="a3"/>
    <w:next w:val="a9"/>
    <w:uiPriority w:val="59"/>
    <w:rsid w:val="00BA52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uiPriority w:val="20"/>
    <w:qFormat/>
    <w:rsid w:val="00BA5272"/>
    <w:rPr>
      <w:i/>
      <w:iCs/>
    </w:rPr>
  </w:style>
  <w:style w:type="character" w:customStyle="1" w:styleId="apple-converted-space">
    <w:name w:val="apple-converted-space"/>
    <w:rsid w:val="00BA5272"/>
  </w:style>
  <w:style w:type="character" w:customStyle="1" w:styleId="FontStyle18">
    <w:name w:val="Font Style18"/>
    <w:rsid w:val="00BA5272"/>
    <w:rPr>
      <w:rFonts w:ascii="Times New Roman" w:hAnsi="Times New Roman" w:cs="Times New Roman"/>
      <w:sz w:val="26"/>
      <w:szCs w:val="26"/>
    </w:rPr>
  </w:style>
  <w:style w:type="paragraph" w:styleId="aff7">
    <w:name w:val="footnote text"/>
    <w:basedOn w:val="a1"/>
    <w:link w:val="aff8"/>
    <w:uiPriority w:val="99"/>
    <w:rsid w:val="00BA5272"/>
    <w:pPr>
      <w:spacing w:after="0" w:line="240" w:lineRule="auto"/>
      <w:ind w:firstLine="56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8">
    <w:name w:val="Текст сноски Знак"/>
    <w:basedOn w:val="a2"/>
    <w:link w:val="aff7"/>
    <w:uiPriority w:val="99"/>
    <w:rsid w:val="00BA527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locked/>
    <w:rsid w:val="00BA5272"/>
  </w:style>
  <w:style w:type="character" w:customStyle="1" w:styleId="news-date-time">
    <w:name w:val="news-date-time"/>
    <w:rsid w:val="00BA5272"/>
  </w:style>
  <w:style w:type="paragraph" w:customStyle="1" w:styleId="ConsNormal">
    <w:name w:val="ConsNormal"/>
    <w:rsid w:val="00BA527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6">
    <w:name w:val="Основной шрифт абзаца3"/>
    <w:rsid w:val="00BA5272"/>
  </w:style>
  <w:style w:type="paragraph" w:customStyle="1" w:styleId="1f">
    <w:name w:val="Обычный1"/>
    <w:rsid w:val="00BA5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0">
    <w:name w:val="Основной текст с отступом 22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4"/>
      <w:lang w:val="x-none" w:eastAsia="zh-CN"/>
    </w:rPr>
  </w:style>
  <w:style w:type="paragraph" w:customStyle="1" w:styleId="214">
    <w:name w:val="Основной текст 21"/>
    <w:basedOn w:val="a1"/>
    <w:uiPriority w:val="99"/>
    <w:rsid w:val="00BA52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9">
    <w:name w:val="TOC Heading"/>
    <w:basedOn w:val="1"/>
    <w:next w:val="a1"/>
    <w:uiPriority w:val="39"/>
    <w:semiHidden/>
    <w:unhideWhenUsed/>
    <w:qFormat/>
    <w:rsid w:val="00BA527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A5272"/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BA5272"/>
    <w:rPr>
      <w:color w:val="000000"/>
      <w:sz w:val="22"/>
      <w:szCs w:val="22"/>
    </w:rPr>
  </w:style>
  <w:style w:type="character" w:customStyle="1" w:styleId="extended-textfull">
    <w:name w:val="extended-text__full"/>
    <w:rsid w:val="00BA5272"/>
  </w:style>
  <w:style w:type="numbering" w:customStyle="1" w:styleId="81">
    <w:name w:val="Нет списка8"/>
    <w:next w:val="a4"/>
    <w:uiPriority w:val="99"/>
    <w:semiHidden/>
    <w:unhideWhenUsed/>
    <w:rsid w:val="00706145"/>
  </w:style>
  <w:style w:type="numbering" w:customStyle="1" w:styleId="91">
    <w:name w:val="Нет списка9"/>
    <w:next w:val="a4"/>
    <w:uiPriority w:val="99"/>
    <w:semiHidden/>
    <w:unhideWhenUsed/>
    <w:rsid w:val="006C6631"/>
  </w:style>
  <w:style w:type="character" w:customStyle="1" w:styleId="46">
    <w:name w:val="Основной текст (4) + Не полужирный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f0">
    <w:name w:val="Заголовок №1 + Не полужирный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80">
    <w:name w:val="Заголовок №1 + Не полужирный8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0">
    <w:name w:val="Заголовок №1 + Не полужирный7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6C6631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affa">
    <w:name w:val="Основной текст + Курсив"/>
    <w:uiPriority w:val="99"/>
    <w:rsid w:val="006C6631"/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13pt6">
    <w:name w:val="Основной текст + 13 pt6"/>
    <w:aliases w:val="Полужирный6,Курсив6,Интервал 0 pt6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5">
    <w:name w:val="Основной текст + 13 pt5"/>
    <w:aliases w:val="Полужирный5,Курсив5,Интервал 0 pt5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2">
    <w:name w:val="Основной текст + 13 pt2"/>
    <w:aliases w:val="Полужирный2,Курсив2,Интервал 0 pt2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">
    <w:name w:val="Основной текст + 13 pt1"/>
    <w:aliases w:val="Полужирный1,Курсив1,Интервал 0 pt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12">
    <w:name w:val="Заголовок №1 + Не полужирный1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numbering" w:customStyle="1" w:styleId="100">
    <w:name w:val="Нет списка10"/>
    <w:next w:val="a4"/>
    <w:uiPriority w:val="99"/>
    <w:semiHidden/>
    <w:unhideWhenUsed/>
    <w:rsid w:val="00036D52"/>
  </w:style>
  <w:style w:type="paragraph" w:customStyle="1" w:styleId="Style2">
    <w:name w:val="Style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36D52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basedOn w:val="a2"/>
    <w:uiPriority w:val="99"/>
    <w:rsid w:val="00036D5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9">
    <w:name w:val="Font Style19"/>
    <w:basedOn w:val="a2"/>
    <w:uiPriority w:val="99"/>
    <w:rsid w:val="00036D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2"/>
    <w:uiPriority w:val="99"/>
    <w:rsid w:val="00036D5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2"/>
    <w:uiPriority w:val="99"/>
    <w:rsid w:val="00036D52"/>
    <w:rPr>
      <w:rFonts w:ascii="Times New Roman" w:hAnsi="Times New Roman" w:cs="Times New Roman"/>
      <w:sz w:val="22"/>
      <w:szCs w:val="22"/>
    </w:rPr>
  </w:style>
  <w:style w:type="character" w:styleId="affb">
    <w:name w:val="annotation reference"/>
    <w:basedOn w:val="a2"/>
    <w:uiPriority w:val="99"/>
    <w:semiHidden/>
    <w:unhideWhenUsed/>
    <w:rsid w:val="00036D52"/>
    <w:rPr>
      <w:rFonts w:cs="Times New Roman"/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036D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36D5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36D5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522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2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Нет списка13"/>
    <w:next w:val="a4"/>
    <w:uiPriority w:val="99"/>
    <w:semiHidden/>
    <w:unhideWhenUsed/>
    <w:rsid w:val="00652276"/>
  </w:style>
  <w:style w:type="paragraph" w:customStyle="1" w:styleId="ConsTitle">
    <w:name w:val="ConsTitle"/>
    <w:qFormat/>
    <w:rsid w:val="00652276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fff0">
    <w:name w:val="Plain Text"/>
    <w:basedOn w:val="a1"/>
    <w:link w:val="afff1"/>
    <w:unhideWhenUsed/>
    <w:rsid w:val="006522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2"/>
    <w:link w:val="afff0"/>
    <w:rsid w:val="006522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52276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ff2">
    <w:name w:val="footnote reference"/>
    <w:semiHidden/>
    <w:unhideWhenUsed/>
    <w:rsid w:val="00652276"/>
    <w:rPr>
      <w:vertAlign w:val="superscript"/>
    </w:rPr>
  </w:style>
  <w:style w:type="numbering" w:customStyle="1" w:styleId="140">
    <w:name w:val="Нет списка14"/>
    <w:next w:val="a4"/>
    <w:uiPriority w:val="99"/>
    <w:semiHidden/>
    <w:unhideWhenUsed/>
    <w:rsid w:val="0006222B"/>
  </w:style>
  <w:style w:type="numbering" w:customStyle="1" w:styleId="151">
    <w:name w:val="Нет списка15"/>
    <w:next w:val="a4"/>
    <w:uiPriority w:val="99"/>
    <w:semiHidden/>
    <w:unhideWhenUsed/>
    <w:rsid w:val="006E7349"/>
  </w:style>
  <w:style w:type="paragraph" w:customStyle="1" w:styleId="54">
    <w:name w:val="Без интервала5"/>
    <w:rsid w:val="006E734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37">
    <w:name w:val="Абзац списка3"/>
    <w:basedOn w:val="a1"/>
    <w:rsid w:val="006E7349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table" w:customStyle="1" w:styleId="55">
    <w:name w:val="Сетка таблицы5"/>
    <w:basedOn w:val="a3"/>
    <w:next w:val="a9"/>
    <w:uiPriority w:val="39"/>
    <w:rsid w:val="003C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Осн_СПД"/>
    <w:basedOn w:val="a1"/>
    <w:qFormat/>
    <w:rsid w:val="000A0F93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0A0F93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numbering" w:customStyle="1" w:styleId="161">
    <w:name w:val="Нет списка16"/>
    <w:next w:val="a4"/>
    <w:uiPriority w:val="99"/>
    <w:semiHidden/>
    <w:unhideWhenUsed/>
    <w:rsid w:val="00154514"/>
  </w:style>
  <w:style w:type="table" w:customStyle="1" w:styleId="64">
    <w:name w:val="Сетка таблицы6"/>
    <w:basedOn w:val="a3"/>
    <w:next w:val="a9"/>
    <w:uiPriority w:val="39"/>
    <w:rsid w:val="0015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2"/>
    <w:link w:val="5"/>
    <w:uiPriority w:val="99"/>
    <w:rsid w:val="00131EA6"/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131EA6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131EA6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131EA6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numbering" w:customStyle="1" w:styleId="171">
    <w:name w:val="Нет списка17"/>
    <w:next w:val="a4"/>
    <w:uiPriority w:val="99"/>
    <w:semiHidden/>
    <w:unhideWhenUsed/>
    <w:rsid w:val="00131EA6"/>
  </w:style>
  <w:style w:type="paragraph" w:styleId="38">
    <w:name w:val="Body Text Indent 3"/>
    <w:basedOn w:val="a1"/>
    <w:link w:val="39"/>
    <w:rsid w:val="00131EA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131E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.FORMAT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0">
    <w:name w:val="consnormal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1">
    <w:name w:val="Нет списка18"/>
    <w:next w:val="a4"/>
    <w:uiPriority w:val="99"/>
    <w:semiHidden/>
    <w:unhideWhenUsed/>
    <w:rsid w:val="0021753C"/>
  </w:style>
  <w:style w:type="paragraph" w:customStyle="1" w:styleId="65">
    <w:name w:val="Без интервала6"/>
    <w:rsid w:val="0021753C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47">
    <w:name w:val="Абзац списка4"/>
    <w:basedOn w:val="a1"/>
    <w:rsid w:val="0021753C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9">
    <w:name w:val="Font Style29"/>
    <w:rsid w:val="00B7467F"/>
    <w:rPr>
      <w:rFonts w:ascii="Times New Roman" w:hAnsi="Times New Roman" w:cs="Times New Roman"/>
      <w:sz w:val="16"/>
      <w:szCs w:val="16"/>
    </w:rPr>
  </w:style>
  <w:style w:type="character" w:customStyle="1" w:styleId="afff3">
    <w:name w:val="Символ сноски"/>
    <w:rsid w:val="00B7467F"/>
    <w:rPr>
      <w:vertAlign w:val="superscript"/>
    </w:rPr>
  </w:style>
  <w:style w:type="table" w:customStyle="1" w:styleId="72">
    <w:name w:val="Сетка таблицы7"/>
    <w:basedOn w:val="a3"/>
    <w:next w:val="a9"/>
    <w:uiPriority w:val="59"/>
    <w:rsid w:val="0027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C9073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90">
    <w:name w:val="Нет списка19"/>
    <w:next w:val="a4"/>
    <w:uiPriority w:val="99"/>
    <w:semiHidden/>
    <w:unhideWhenUsed/>
    <w:rsid w:val="00D81BE3"/>
  </w:style>
  <w:style w:type="paragraph" w:styleId="afff4">
    <w:name w:val="Revision"/>
    <w:hidden/>
    <w:uiPriority w:val="99"/>
    <w:semiHidden/>
    <w:rsid w:val="00D81BE3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82">
    <w:name w:val="Сетка таблицы8"/>
    <w:basedOn w:val="a3"/>
    <w:next w:val="a9"/>
    <w:uiPriority w:val="59"/>
    <w:rsid w:val="00D8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4"/>
    <w:uiPriority w:val="99"/>
    <w:semiHidden/>
    <w:unhideWhenUsed/>
    <w:rsid w:val="00D81BE3"/>
  </w:style>
  <w:style w:type="paragraph" w:customStyle="1" w:styleId="2f">
    <w:name w:val="Верхний колонтитул2"/>
    <w:basedOn w:val="a1"/>
    <w:rsid w:val="00D81BE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2f0">
    <w:name w:val="Обычный (веб)2"/>
    <w:basedOn w:val="a1"/>
    <w:rsid w:val="00D81BE3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92">
    <w:name w:val="Сетка таблицы9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1"/>
    <w:rsid w:val="00D81BE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f1">
    <w:name w:val="Обычный2"/>
    <w:rsid w:val="00D81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qFormat/>
    <w:rsid w:val="00D81BE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markedcontent">
    <w:name w:val="markedcontent"/>
    <w:rsid w:val="00D81BE3"/>
  </w:style>
  <w:style w:type="table" w:customStyle="1" w:styleId="132">
    <w:name w:val="Сетка таблицы13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8">
    <w:name w:val="xl148"/>
    <w:basedOn w:val="a1"/>
    <w:rsid w:val="00D81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4"/>
    <w:semiHidden/>
    <w:rsid w:val="00AF57FF"/>
  </w:style>
  <w:style w:type="table" w:customStyle="1" w:styleId="101">
    <w:name w:val="Сетка таблицы10"/>
    <w:basedOn w:val="a3"/>
    <w:next w:val="a9"/>
    <w:rsid w:val="00A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3"/>
    <w:next w:val="a9"/>
    <w:locked/>
    <w:rsid w:val="00887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uiPriority w:val="99"/>
    <w:semiHidden/>
    <w:unhideWhenUsed/>
    <w:rsid w:val="00D856D2"/>
  </w:style>
  <w:style w:type="numbering" w:customStyle="1" w:styleId="240">
    <w:name w:val="Нет списка24"/>
    <w:next w:val="a4"/>
    <w:uiPriority w:val="99"/>
    <w:semiHidden/>
    <w:unhideWhenUsed/>
    <w:rsid w:val="0006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dminmo@ud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8CF7-2402-4FE5-B676-1159A3FF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ZAGS-ARHIV</cp:lastModifiedBy>
  <cp:revision>3</cp:revision>
  <cp:lastPrinted>2024-04-25T10:58:00Z</cp:lastPrinted>
  <dcterms:created xsi:type="dcterms:W3CDTF">2025-06-20T09:53:00Z</dcterms:created>
  <dcterms:modified xsi:type="dcterms:W3CDTF">2025-06-20T10:01:00Z</dcterms:modified>
</cp:coreProperties>
</file>